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C3574" w14:textId="77777777" w:rsidR="00F8227A" w:rsidRPr="00EF3EAD" w:rsidRDefault="00F8227A" w:rsidP="00F8227A">
      <w:pPr>
        <w:pStyle w:val="Heading1"/>
        <w:spacing w:before="120" w:after="120"/>
        <w:rPr>
          <w:rFonts w:ascii="Times New Roman" w:hAnsi="Times New Roman"/>
          <w:sz w:val="28"/>
          <w:szCs w:val="28"/>
          <w:lang w:val="it-IT"/>
        </w:rPr>
      </w:pPr>
      <w:r w:rsidRPr="00EF3EAD">
        <w:rPr>
          <w:rFonts w:ascii="Times New Roman" w:hAnsi="Times New Roman"/>
          <w:sz w:val="28"/>
          <w:szCs w:val="28"/>
          <w:lang w:val="it-IT"/>
        </w:rPr>
        <w:t>CHƯƠNG V. ĐIỀU KHOẢN THAM CHIẾU</w:t>
      </w:r>
    </w:p>
    <w:p w14:paraId="1EDB51E6" w14:textId="77777777" w:rsidR="00F8227A" w:rsidRPr="00EF3EAD" w:rsidRDefault="00F8227A" w:rsidP="00F8227A">
      <w:pPr>
        <w:widowControl w:val="0"/>
        <w:jc w:val="center"/>
        <w:rPr>
          <w:sz w:val="28"/>
          <w:szCs w:val="28"/>
        </w:rPr>
      </w:pPr>
    </w:p>
    <w:p w14:paraId="5EE1A537" w14:textId="77777777" w:rsidR="00F8227A" w:rsidRPr="00EF3EAD" w:rsidRDefault="00F8227A" w:rsidP="00D63161">
      <w:pPr>
        <w:widowControl w:val="0"/>
        <w:spacing w:before="60" w:after="60" w:line="288" w:lineRule="auto"/>
        <w:rPr>
          <w:b/>
          <w:sz w:val="28"/>
          <w:szCs w:val="28"/>
          <w:lang w:val="it-IT"/>
        </w:rPr>
      </w:pPr>
      <w:r w:rsidRPr="00EF3EAD">
        <w:rPr>
          <w:b/>
          <w:sz w:val="28"/>
          <w:szCs w:val="28"/>
          <w:lang w:val="it-IT"/>
        </w:rPr>
        <w:t>I. Giới thiệu</w:t>
      </w:r>
    </w:p>
    <w:p w14:paraId="10499CD8" w14:textId="18C8D95F" w:rsidR="009046D9" w:rsidRPr="00EF3EAD" w:rsidRDefault="009046D9" w:rsidP="00D63161">
      <w:pPr>
        <w:tabs>
          <w:tab w:val="left" w:pos="709"/>
          <w:tab w:val="num" w:pos="1080"/>
        </w:tabs>
        <w:spacing w:before="60" w:after="60" w:line="288" w:lineRule="auto"/>
        <w:rPr>
          <w:b/>
          <w:sz w:val="28"/>
          <w:szCs w:val="28"/>
          <w:lang w:val="pt-BR"/>
        </w:rPr>
      </w:pPr>
      <w:r w:rsidRPr="00EF3EAD">
        <w:rPr>
          <w:b/>
          <w:sz w:val="28"/>
          <w:szCs w:val="28"/>
          <w:lang w:val="pt-BR"/>
        </w:rPr>
        <w:t xml:space="preserve">1. Giới thiệu chung về </w:t>
      </w:r>
      <w:r w:rsidR="00800438" w:rsidRPr="00EF3EAD">
        <w:rPr>
          <w:b/>
          <w:sz w:val="28"/>
          <w:szCs w:val="28"/>
          <w:lang w:val="pt-BR"/>
        </w:rPr>
        <w:t>dự án</w:t>
      </w:r>
    </w:p>
    <w:p w14:paraId="7312B45A" w14:textId="225F3616" w:rsidR="009046D9" w:rsidRPr="00EF3EAD" w:rsidRDefault="009046D9" w:rsidP="00D63161">
      <w:pPr>
        <w:spacing w:before="60" w:after="60" w:line="288" w:lineRule="auto"/>
        <w:rPr>
          <w:sz w:val="28"/>
          <w:szCs w:val="28"/>
          <w:lang w:val="de-DE"/>
        </w:rPr>
      </w:pPr>
      <w:r w:rsidRPr="00EF3EAD">
        <w:rPr>
          <w:sz w:val="28"/>
          <w:szCs w:val="28"/>
          <w:lang w:val="pt-BR"/>
        </w:rPr>
        <w:t xml:space="preserve">- Tên </w:t>
      </w:r>
      <w:r w:rsidR="00800438" w:rsidRPr="00EF3EAD">
        <w:rPr>
          <w:sz w:val="28"/>
          <w:szCs w:val="28"/>
          <w:lang w:val="pt-BR"/>
        </w:rPr>
        <w:t>dự án</w:t>
      </w:r>
      <w:r w:rsidRPr="00EF3EAD">
        <w:rPr>
          <w:sz w:val="28"/>
          <w:szCs w:val="28"/>
          <w:lang w:val="pt-BR"/>
        </w:rPr>
        <w:t xml:space="preserve">: </w:t>
      </w:r>
      <w:r w:rsidR="00800438" w:rsidRPr="00EF3EAD">
        <w:rPr>
          <w:sz w:val="28"/>
          <w:szCs w:val="28"/>
          <w:lang w:val="de-DE"/>
        </w:rPr>
        <w:t>Lắp bổ sung MBA thứ ba tại trạm 110kV Đại Kim (Kim Giang)</w:t>
      </w:r>
      <w:r w:rsidRPr="00EF3EAD">
        <w:rPr>
          <w:sz w:val="28"/>
          <w:szCs w:val="28"/>
          <w:lang w:val="de-DE"/>
        </w:rPr>
        <w:t>.</w:t>
      </w:r>
    </w:p>
    <w:p w14:paraId="2F9DCF24" w14:textId="2F494FC4" w:rsidR="009046D9" w:rsidRPr="00EF3EAD" w:rsidRDefault="00800438" w:rsidP="00D63161">
      <w:pPr>
        <w:spacing w:before="60" w:after="60" w:line="288" w:lineRule="auto"/>
        <w:rPr>
          <w:sz w:val="28"/>
          <w:szCs w:val="28"/>
          <w:lang w:val="pt-BR"/>
        </w:rPr>
      </w:pPr>
      <w:r w:rsidRPr="00EF3EAD">
        <w:rPr>
          <w:sz w:val="28"/>
          <w:szCs w:val="28"/>
          <w:lang w:val="pt-BR"/>
        </w:rPr>
        <w:t>- Dự án Nhóm C;</w:t>
      </w:r>
      <w:r w:rsidR="009046D9" w:rsidRPr="00EF3EAD">
        <w:rPr>
          <w:sz w:val="28"/>
          <w:szCs w:val="28"/>
          <w:lang w:val="pt-BR"/>
        </w:rPr>
        <w:t xml:space="preserve"> Công trình</w:t>
      </w:r>
      <w:r w:rsidRPr="00EF3EAD">
        <w:rPr>
          <w:sz w:val="28"/>
          <w:szCs w:val="28"/>
          <w:lang w:val="pt-BR"/>
        </w:rPr>
        <w:t xml:space="preserve"> công nghiệp</w:t>
      </w:r>
      <w:r w:rsidR="009046D9" w:rsidRPr="00EF3EAD">
        <w:rPr>
          <w:sz w:val="28"/>
          <w:szCs w:val="28"/>
          <w:lang w:val="pt-BR"/>
        </w:rPr>
        <w:t xml:space="preserve"> năng lượng, cấp II.</w:t>
      </w:r>
    </w:p>
    <w:p w14:paraId="54206807" w14:textId="77777777" w:rsidR="009046D9" w:rsidRPr="00EF3EAD" w:rsidRDefault="009046D9" w:rsidP="00D63161">
      <w:pPr>
        <w:spacing w:before="60" w:after="60" w:line="288" w:lineRule="auto"/>
        <w:rPr>
          <w:sz w:val="28"/>
          <w:szCs w:val="28"/>
          <w:lang w:val="pt-BR"/>
        </w:rPr>
      </w:pPr>
      <w:r w:rsidRPr="00EF3EAD">
        <w:rPr>
          <w:sz w:val="28"/>
          <w:szCs w:val="28"/>
          <w:lang w:val="pt-BR"/>
        </w:rPr>
        <w:t>- Chủ đầu tư: Tổng Công ty điện lực TP Hà Nội.</w:t>
      </w:r>
    </w:p>
    <w:p w14:paraId="7A43A71C" w14:textId="77777777" w:rsidR="009046D9" w:rsidRPr="00EF3EAD" w:rsidRDefault="009046D9" w:rsidP="00D63161">
      <w:pPr>
        <w:spacing w:before="60" w:after="60" w:line="288" w:lineRule="auto"/>
        <w:rPr>
          <w:sz w:val="28"/>
          <w:szCs w:val="28"/>
          <w:lang w:val="pt-BR"/>
        </w:rPr>
      </w:pPr>
      <w:r w:rsidRPr="00EF3EAD">
        <w:rPr>
          <w:sz w:val="28"/>
          <w:szCs w:val="28"/>
          <w:lang w:val="pt-BR"/>
        </w:rPr>
        <w:t>- Đại diện chủ đầu tư/Bên mời thầu: Ban QLDA Phát triển điện lực Hà Nội.</w:t>
      </w:r>
    </w:p>
    <w:p w14:paraId="106EE3D2" w14:textId="365BA3DC" w:rsidR="009046D9" w:rsidRPr="00EF3EAD" w:rsidRDefault="009046D9" w:rsidP="00D63161">
      <w:pPr>
        <w:spacing w:before="60" w:after="60" w:line="288" w:lineRule="auto"/>
        <w:rPr>
          <w:sz w:val="28"/>
          <w:szCs w:val="28"/>
          <w:lang w:val="pt-BR"/>
        </w:rPr>
      </w:pPr>
      <w:r w:rsidRPr="00EF3EAD">
        <w:rPr>
          <w:sz w:val="28"/>
          <w:szCs w:val="28"/>
          <w:lang w:val="pt-BR"/>
        </w:rPr>
        <w:t>- Địa điểm xây dựng:</w:t>
      </w:r>
      <w:r w:rsidR="00800438" w:rsidRPr="00EF3EAD">
        <w:rPr>
          <w:sz w:val="28"/>
          <w:szCs w:val="28"/>
          <w:lang w:val="pt-BR"/>
        </w:rPr>
        <w:t xml:space="preserve"> </w:t>
      </w:r>
      <w:r w:rsidR="00414C3A" w:rsidRPr="00EF3EAD">
        <w:rPr>
          <w:sz w:val="28"/>
          <w:szCs w:val="28"/>
          <w:lang w:val="pt-BR"/>
        </w:rPr>
        <w:t>Phường Thanh Liệt</w:t>
      </w:r>
      <w:r w:rsidRPr="00EF3EAD">
        <w:rPr>
          <w:sz w:val="28"/>
          <w:szCs w:val="28"/>
          <w:lang w:val="pt-BR"/>
        </w:rPr>
        <w:t>, TP Hà Nội.</w:t>
      </w:r>
    </w:p>
    <w:p w14:paraId="0926B281" w14:textId="35A2FF80" w:rsidR="009046D9" w:rsidRPr="00EF3EAD" w:rsidRDefault="009046D9" w:rsidP="00D63161">
      <w:pPr>
        <w:spacing w:before="60" w:after="60" w:line="288" w:lineRule="auto"/>
        <w:rPr>
          <w:b/>
          <w:sz w:val="28"/>
          <w:szCs w:val="28"/>
          <w:lang w:val="pt-BR"/>
        </w:rPr>
      </w:pPr>
      <w:r w:rsidRPr="00EF3EAD">
        <w:rPr>
          <w:b/>
          <w:sz w:val="28"/>
          <w:szCs w:val="28"/>
          <w:lang w:val="pt-BR"/>
        </w:rPr>
        <w:t>2. Mục tiêu</w:t>
      </w:r>
      <w:r w:rsidR="00800438" w:rsidRPr="00EF3EAD">
        <w:rPr>
          <w:b/>
          <w:sz w:val="28"/>
          <w:szCs w:val="28"/>
          <w:lang w:val="pt-BR"/>
        </w:rPr>
        <w:t xml:space="preserve"> dự án</w:t>
      </w:r>
      <w:bookmarkStart w:id="0" w:name="_GoBack"/>
      <w:bookmarkEnd w:id="0"/>
    </w:p>
    <w:p w14:paraId="7EC376CF" w14:textId="07DC20D3" w:rsidR="009046D9" w:rsidRPr="00EF3EAD" w:rsidRDefault="00800438" w:rsidP="00D63161">
      <w:pPr>
        <w:spacing w:before="60" w:after="60" w:line="288" w:lineRule="auto"/>
        <w:rPr>
          <w:sz w:val="28"/>
          <w:szCs w:val="28"/>
          <w:lang w:val="pt-BR"/>
        </w:rPr>
      </w:pPr>
      <w:r w:rsidRPr="00EF3EAD">
        <w:rPr>
          <w:sz w:val="28"/>
          <w:szCs w:val="28"/>
          <w:lang w:val="pt-BR"/>
        </w:rPr>
        <w:t>- Dự án: “Lắp bổ sung MBA thứ ba tại trạm 110kV Đại Kim (Kim Giang)”  được đầu tư xây dựng để cấp điện cho phụ tải tại khu vực Thanh Xuân, Thanh Trì, Hoàng Mai và các khu vực lân cận đang phát triển nhanh. Đặc biệt, đảm bảo cấp điện cho các khu vực dọc đường Giải Phóng, đường Xa La – Nguyễn Xiển và đường vành đai 3 trên cao tập trung nhiều dự án đô thị và công nghiệp với công suất tiêu thụ điện lớn.</w:t>
      </w:r>
    </w:p>
    <w:p w14:paraId="2BB1CDD3" w14:textId="0EB1AC2F" w:rsidR="009046D9" w:rsidRPr="00EF3EAD" w:rsidRDefault="009046D9" w:rsidP="00D63161">
      <w:pPr>
        <w:tabs>
          <w:tab w:val="left" w:pos="709"/>
        </w:tabs>
        <w:spacing w:before="60" w:after="60" w:line="288" w:lineRule="auto"/>
        <w:rPr>
          <w:b/>
          <w:sz w:val="28"/>
          <w:szCs w:val="28"/>
          <w:lang w:val="pt-BR"/>
        </w:rPr>
      </w:pPr>
      <w:r w:rsidRPr="00EF3EAD">
        <w:rPr>
          <w:b/>
          <w:sz w:val="28"/>
          <w:szCs w:val="28"/>
          <w:lang w:val="pt-BR"/>
        </w:rPr>
        <w:t xml:space="preserve">3. Quy mô </w:t>
      </w:r>
      <w:r w:rsidR="00800438" w:rsidRPr="00EF3EAD">
        <w:rPr>
          <w:b/>
          <w:sz w:val="28"/>
          <w:szCs w:val="28"/>
          <w:lang w:val="pt-BR"/>
        </w:rPr>
        <w:t>đầu tư xây dựng</w:t>
      </w:r>
    </w:p>
    <w:p w14:paraId="6B25D75A" w14:textId="3A95074B" w:rsidR="009046D9" w:rsidRPr="00EF3EAD" w:rsidRDefault="00E8696F" w:rsidP="00D63161">
      <w:pPr>
        <w:spacing w:before="60" w:after="60" w:line="288" w:lineRule="auto"/>
        <w:rPr>
          <w:sz w:val="28"/>
          <w:szCs w:val="28"/>
          <w:lang w:val="pt-BR"/>
        </w:rPr>
      </w:pPr>
      <w:r w:rsidRPr="00EF3EAD">
        <w:rPr>
          <w:sz w:val="28"/>
          <w:szCs w:val="28"/>
          <w:lang w:val="pt-BR"/>
        </w:rPr>
        <w:t>- Công trình được xây dựng có quy mô lắp bổ sung 01 máy biến áp 110kV thứ ba, thiết bị đóng cắt hợp bộ GIS 110kV và hệ thống tủ trung thế 22kV.</w:t>
      </w:r>
    </w:p>
    <w:p w14:paraId="35788219" w14:textId="42536D7D" w:rsidR="00E8696F" w:rsidRPr="00EF3EAD" w:rsidRDefault="00E8696F" w:rsidP="00D63161">
      <w:pPr>
        <w:tabs>
          <w:tab w:val="left" w:pos="709"/>
        </w:tabs>
        <w:spacing w:before="60" w:after="60" w:line="288" w:lineRule="auto"/>
        <w:rPr>
          <w:b/>
          <w:bCs/>
          <w:sz w:val="28"/>
          <w:szCs w:val="28"/>
          <w:lang w:val="de-DE"/>
        </w:rPr>
      </w:pPr>
      <w:r w:rsidRPr="00EF3EAD">
        <w:rPr>
          <w:b/>
          <w:bCs/>
          <w:sz w:val="28"/>
          <w:szCs w:val="28"/>
          <w:lang w:val="de-DE"/>
        </w:rPr>
        <w:t xml:space="preserve">4. Phương án xây dựng: </w:t>
      </w:r>
    </w:p>
    <w:p w14:paraId="6B23BE17" w14:textId="3137E525" w:rsidR="00E8696F" w:rsidRPr="00EF3EAD" w:rsidRDefault="00E8696F" w:rsidP="00D63161">
      <w:pPr>
        <w:tabs>
          <w:tab w:val="left" w:pos="709"/>
        </w:tabs>
        <w:spacing w:before="60" w:after="60" w:line="288" w:lineRule="auto"/>
        <w:rPr>
          <w:b/>
          <w:bCs/>
          <w:sz w:val="28"/>
          <w:szCs w:val="28"/>
          <w:lang w:val="de-DE"/>
        </w:rPr>
      </w:pPr>
      <w:r w:rsidRPr="00EF3EAD">
        <w:rPr>
          <w:b/>
          <w:bCs/>
          <w:sz w:val="28"/>
          <w:szCs w:val="28"/>
          <w:lang w:val="de-DE"/>
        </w:rPr>
        <w:t>4.1. Các giải pháp kỹ thuật chính phần điện:</w:t>
      </w:r>
    </w:p>
    <w:p w14:paraId="55405D5C" w14:textId="03D61D3E" w:rsidR="00E8696F" w:rsidRPr="00EF3EAD" w:rsidRDefault="00E8696F" w:rsidP="00D63161">
      <w:pPr>
        <w:tabs>
          <w:tab w:val="left" w:pos="709"/>
        </w:tabs>
        <w:spacing w:before="60" w:after="60" w:line="288" w:lineRule="auto"/>
        <w:rPr>
          <w:b/>
          <w:bCs/>
          <w:i/>
          <w:sz w:val="28"/>
          <w:szCs w:val="28"/>
          <w:lang w:val="de-DE"/>
        </w:rPr>
      </w:pPr>
      <w:bookmarkStart w:id="1" w:name="_Hlk140079513"/>
      <w:r w:rsidRPr="00EF3EAD">
        <w:rPr>
          <w:b/>
          <w:bCs/>
          <w:i/>
          <w:sz w:val="28"/>
          <w:szCs w:val="28"/>
          <w:lang w:val="de-DE"/>
        </w:rPr>
        <w:t>4.1.1. Máy biến áp 110kV</w:t>
      </w:r>
    </w:p>
    <w:p w14:paraId="214A6692" w14:textId="23853D4F" w:rsidR="00E8696F" w:rsidRPr="00EF3EAD" w:rsidRDefault="00E8696F" w:rsidP="00D63161">
      <w:pPr>
        <w:tabs>
          <w:tab w:val="left" w:pos="709"/>
        </w:tabs>
        <w:spacing w:before="60" w:after="60" w:line="288" w:lineRule="auto"/>
        <w:rPr>
          <w:sz w:val="28"/>
          <w:szCs w:val="28"/>
          <w:lang w:val="de-DE"/>
        </w:rPr>
      </w:pPr>
      <w:r w:rsidRPr="00EF3EAD">
        <w:rPr>
          <w:sz w:val="28"/>
          <w:szCs w:val="28"/>
          <w:lang w:val="de-DE"/>
        </w:rPr>
        <w:tab/>
        <w:t>Công suất: 63MVA-115/23/6.3kV với phân bố công suất các phía của máy biến áp như sau: Công suất cuộn 115kV: 100%; Công suất cuộn 23kV: 100%; Cuộn 6.3kV: 33% (cuộn cân bằng).</w:t>
      </w:r>
    </w:p>
    <w:p w14:paraId="3E4DA1D7" w14:textId="3A961D3F" w:rsidR="00E8696F" w:rsidRPr="00EF3EAD" w:rsidRDefault="0048596A" w:rsidP="00D63161">
      <w:pPr>
        <w:tabs>
          <w:tab w:val="left" w:pos="709"/>
        </w:tabs>
        <w:spacing w:before="60" w:after="60" w:line="288" w:lineRule="auto"/>
        <w:rPr>
          <w:b/>
          <w:bCs/>
          <w:i/>
          <w:sz w:val="28"/>
          <w:szCs w:val="28"/>
          <w:lang w:val="de-DE"/>
        </w:rPr>
      </w:pPr>
      <w:r w:rsidRPr="00EF3EAD">
        <w:rPr>
          <w:b/>
          <w:bCs/>
          <w:i/>
          <w:sz w:val="28"/>
          <w:szCs w:val="28"/>
          <w:lang w:val="de-DE"/>
        </w:rPr>
        <w:t xml:space="preserve">4.1.2. </w:t>
      </w:r>
      <w:r w:rsidR="00E8696F" w:rsidRPr="00EF3EAD">
        <w:rPr>
          <w:b/>
          <w:bCs/>
          <w:i/>
          <w:sz w:val="28"/>
          <w:szCs w:val="28"/>
          <w:lang w:val="de-DE"/>
        </w:rPr>
        <w:t>Sơ đồ nối điện chính:</w:t>
      </w:r>
    </w:p>
    <w:p w14:paraId="434694CA" w14:textId="77777777" w:rsidR="00E8696F" w:rsidRPr="00EF3EAD" w:rsidRDefault="00E8696F" w:rsidP="00D63161">
      <w:pPr>
        <w:tabs>
          <w:tab w:val="left" w:pos="709"/>
        </w:tabs>
        <w:spacing w:before="60" w:after="60" w:line="288" w:lineRule="auto"/>
        <w:rPr>
          <w:i/>
          <w:iCs/>
          <w:sz w:val="28"/>
          <w:szCs w:val="28"/>
        </w:rPr>
      </w:pPr>
      <w:r w:rsidRPr="00EF3EAD">
        <w:rPr>
          <w:i/>
          <w:iCs/>
          <w:sz w:val="28"/>
          <w:szCs w:val="28"/>
          <w:u w:val="single"/>
        </w:rPr>
        <w:t>* Phía 110kV:</w:t>
      </w:r>
      <w:r w:rsidRPr="00EF3EAD">
        <w:rPr>
          <w:i/>
          <w:iCs/>
          <w:sz w:val="28"/>
          <w:szCs w:val="28"/>
        </w:rPr>
        <w:t xml:space="preserve"> </w:t>
      </w:r>
    </w:p>
    <w:p w14:paraId="05C6E181" w14:textId="77777777" w:rsidR="00E8696F" w:rsidRPr="00EF3EAD" w:rsidRDefault="00E8696F" w:rsidP="00E115B2">
      <w:pPr>
        <w:numPr>
          <w:ilvl w:val="0"/>
          <w:numId w:val="121"/>
        </w:numPr>
        <w:tabs>
          <w:tab w:val="left" w:pos="709"/>
        </w:tabs>
        <w:spacing w:before="60" w:after="60" w:line="288" w:lineRule="auto"/>
        <w:rPr>
          <w:sz w:val="28"/>
          <w:szCs w:val="28"/>
          <w:lang w:val="x-none"/>
        </w:rPr>
      </w:pPr>
      <w:r w:rsidRPr="00EF3EAD">
        <w:rPr>
          <w:sz w:val="28"/>
          <w:szCs w:val="28"/>
          <w:lang w:val="x-none"/>
        </w:rPr>
        <w:t>Hiện trạng</w:t>
      </w:r>
      <w:r w:rsidRPr="00EF3EAD">
        <w:rPr>
          <w:sz w:val="28"/>
          <w:szCs w:val="28"/>
        </w:rPr>
        <w:t>:</w:t>
      </w:r>
      <w:r w:rsidRPr="00EF3EAD">
        <w:rPr>
          <w:sz w:val="28"/>
          <w:szCs w:val="28"/>
          <w:lang w:val="x-none"/>
        </w:rPr>
        <w:t xml:space="preserve"> trạm biến áp 110kV Đại Kim (Kim Giang) được thiết kế theo sơ đồ 2 thanh cái có máy cắt liên lạc. Phía 110kV hiện có sử dụng công nghệ GIS gồm 08 module ngăn lộ GIS gồm: 02 module GIS ngăn máy biến áp 110kV; 04 module GIS ngăn đường dây 110kV; 01 module GIS ngăn liên lạc 110kV; 01 module GIS ngăn biến điện áp 110kV.</w:t>
      </w:r>
    </w:p>
    <w:p w14:paraId="39C5B65B" w14:textId="77777777" w:rsidR="00E8696F" w:rsidRPr="00EF3EAD" w:rsidRDefault="00E8696F" w:rsidP="00E115B2">
      <w:pPr>
        <w:numPr>
          <w:ilvl w:val="0"/>
          <w:numId w:val="121"/>
        </w:numPr>
        <w:tabs>
          <w:tab w:val="left" w:pos="709"/>
        </w:tabs>
        <w:spacing w:before="60" w:after="60" w:line="288" w:lineRule="auto"/>
        <w:rPr>
          <w:sz w:val="28"/>
          <w:szCs w:val="28"/>
          <w:lang w:val="x-none"/>
        </w:rPr>
      </w:pPr>
      <w:r w:rsidRPr="00EF3EAD">
        <w:rPr>
          <w:sz w:val="28"/>
          <w:szCs w:val="28"/>
        </w:rPr>
        <w:lastRenderedPageBreak/>
        <w:t>L</w:t>
      </w:r>
      <w:r w:rsidRPr="00EF3EAD">
        <w:rPr>
          <w:sz w:val="28"/>
          <w:szCs w:val="28"/>
          <w:lang w:val="x-none"/>
        </w:rPr>
        <w:t xml:space="preserve">ắp đặt </w:t>
      </w:r>
      <w:r w:rsidRPr="00EF3EAD">
        <w:rPr>
          <w:sz w:val="28"/>
          <w:szCs w:val="28"/>
        </w:rPr>
        <w:t>mới:</w:t>
      </w:r>
      <w:r w:rsidRPr="00EF3EAD">
        <w:rPr>
          <w:sz w:val="28"/>
          <w:szCs w:val="28"/>
          <w:lang w:val="x-none"/>
        </w:rPr>
        <w:t xml:space="preserve"> các vật tư thiết bị phía 110kV, kết nối vào hệ thống sơ đồ 02 thanh cái hiện hữu, cụ thể như sau: </w:t>
      </w:r>
    </w:p>
    <w:p w14:paraId="70F18624"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01 Hợp bộ đóng cắt trong nhà ngăn máy biến áp thứ 3 (GIS) - SF6 - 3 pha -110kV - 1250A - 31,5kA/s - 2 thanh cái. Kèm đầu ra bushing, ống bushing, giá đỡ ống bushing, tủ điều khiển tại chỗ, giá đỡ thiết bị GIS và phụ kiện đấu nối lắp đặt hoàn thiện đi kèm.</w:t>
      </w:r>
    </w:p>
    <w:p w14:paraId="7CB3FF0C"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01 chống sét van 1 pha trung tính máy biến áp - 72kV- Class3 - 10kA - Kèm đếm sét, phụ kiện đấu nối lắp đặt.</w:t>
      </w:r>
    </w:p>
    <w:p w14:paraId="204C65D3"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01 dao cách ly 1 pha - 72kV - ngoài trời, kèm trụ đỡ, phụ kiện đấu nối lắp đặt đi kèm.</w:t>
      </w:r>
    </w:p>
    <w:p w14:paraId="2DEB09E0" w14:textId="7322FBE3"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03 chống sét van 1 pha 110kV - class 3 - 10kA. Kèm đếm sét, phụ kiện đấu nối lắp đặt đi kèm</w:t>
      </w:r>
      <w:r w:rsidR="00EE69ED" w:rsidRPr="00EF3EAD">
        <w:rPr>
          <w:sz w:val="28"/>
          <w:szCs w:val="28"/>
          <w:lang w:val="pt-BR"/>
        </w:rPr>
        <w:t>.</w:t>
      </w:r>
    </w:p>
    <w:p w14:paraId="2CE68F06"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03 cách điện đỡ polymer 110kV kèm phụ kiện lắp đặt đấu nối.</w:t>
      </w:r>
    </w:p>
    <w:p w14:paraId="240998F2" w14:textId="77777777" w:rsidR="00E8696F" w:rsidRPr="00EF3EAD" w:rsidRDefault="00E8696F" w:rsidP="00D63161">
      <w:pPr>
        <w:tabs>
          <w:tab w:val="left" w:pos="709"/>
        </w:tabs>
        <w:spacing w:before="60" w:after="60" w:line="288" w:lineRule="auto"/>
        <w:rPr>
          <w:i/>
          <w:iCs/>
          <w:sz w:val="28"/>
          <w:szCs w:val="28"/>
          <w:u w:val="single"/>
        </w:rPr>
      </w:pPr>
      <w:r w:rsidRPr="00EF3EAD">
        <w:rPr>
          <w:i/>
          <w:iCs/>
          <w:sz w:val="28"/>
          <w:szCs w:val="28"/>
          <w:u w:val="single"/>
        </w:rPr>
        <w:t xml:space="preserve">* Phía 22kV: </w:t>
      </w:r>
    </w:p>
    <w:p w14:paraId="1F3D457F" w14:textId="77777777" w:rsidR="00E8696F" w:rsidRPr="00EF3EAD" w:rsidRDefault="00E8696F" w:rsidP="00E115B2">
      <w:pPr>
        <w:numPr>
          <w:ilvl w:val="0"/>
          <w:numId w:val="121"/>
        </w:numPr>
        <w:tabs>
          <w:tab w:val="left" w:pos="709"/>
        </w:tabs>
        <w:spacing w:before="60" w:after="60" w:line="288" w:lineRule="auto"/>
        <w:rPr>
          <w:sz w:val="28"/>
          <w:szCs w:val="28"/>
          <w:lang w:val="x-none"/>
        </w:rPr>
      </w:pPr>
      <w:r w:rsidRPr="00EF3EAD">
        <w:rPr>
          <w:sz w:val="28"/>
          <w:szCs w:val="28"/>
          <w:lang w:val="x-none"/>
        </w:rPr>
        <w:t>Hiện trạng</w:t>
      </w:r>
      <w:r w:rsidRPr="00EF3EAD">
        <w:rPr>
          <w:sz w:val="28"/>
          <w:szCs w:val="28"/>
        </w:rPr>
        <w:t>:</w:t>
      </w:r>
      <w:r w:rsidRPr="00EF3EAD">
        <w:rPr>
          <w:sz w:val="28"/>
          <w:szCs w:val="28"/>
          <w:lang w:val="x-none"/>
        </w:rPr>
        <w:t xml:space="preserve"> tại TBA 110kV Đại Kim (Kim Giang) đã lắp đặt hệ thống phân phối 22kV với 02 thanh cái C41 và C42 (gồm: 02 tủ máy cắt tổng; 20 tủ máy cắt xuất tuyến; 02 tủ đo lường; 02 tủ cầu dao - cầu chì cho MBA tự dùng; 02 tủ máy cắt cho tụ bù; 01 tủ dao cắm để đấu nối liên lạc giữa thanh cái C41 và C42; 01 tủ máy cắt liên lạc thanh cái C41 và C42; 01 tủ máy cắt liên lạc thanh cái C42 và C43, sử dụng loại tủ hợp bộ trung áp lắp đặt trong nhà. </w:t>
      </w:r>
    </w:p>
    <w:p w14:paraId="0C9FDADA" w14:textId="77777777" w:rsidR="00E8696F" w:rsidRPr="00EF3EAD" w:rsidRDefault="00E8696F" w:rsidP="00E115B2">
      <w:pPr>
        <w:numPr>
          <w:ilvl w:val="0"/>
          <w:numId w:val="121"/>
        </w:numPr>
        <w:tabs>
          <w:tab w:val="left" w:pos="709"/>
        </w:tabs>
        <w:spacing w:before="60" w:after="60" w:line="288" w:lineRule="auto"/>
        <w:rPr>
          <w:sz w:val="28"/>
          <w:szCs w:val="28"/>
          <w:lang w:val="pt-BR"/>
        </w:rPr>
      </w:pPr>
      <w:r w:rsidRPr="00EF3EAD">
        <w:rPr>
          <w:sz w:val="28"/>
          <w:szCs w:val="28"/>
        </w:rPr>
        <w:t>L</w:t>
      </w:r>
      <w:r w:rsidRPr="00EF3EAD">
        <w:rPr>
          <w:sz w:val="28"/>
          <w:szCs w:val="28"/>
          <w:lang w:val="x-none"/>
        </w:rPr>
        <w:t xml:space="preserve">ắp đặt </w:t>
      </w:r>
      <w:r w:rsidRPr="00EF3EAD">
        <w:rPr>
          <w:sz w:val="28"/>
          <w:szCs w:val="28"/>
        </w:rPr>
        <w:t>mới</w:t>
      </w:r>
      <w:r w:rsidRPr="00EF3EAD">
        <w:rPr>
          <w:sz w:val="28"/>
          <w:szCs w:val="28"/>
          <w:lang w:val="x-none"/>
        </w:rPr>
        <w:t xml:space="preserve">: </w:t>
      </w:r>
      <w:r w:rsidRPr="00EF3EAD">
        <w:rPr>
          <w:sz w:val="28"/>
          <w:szCs w:val="28"/>
          <w:lang w:val="pt-BR"/>
        </w:rPr>
        <w:t xml:space="preserve">01 phân đoạn thanh cái, bao gồm các tủ hợp bộ như sau: </w:t>
      </w:r>
    </w:p>
    <w:p w14:paraId="6B9B9C22"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01 tủ máy cắt tổng 22kV-2000A-25kA/s</w:t>
      </w:r>
    </w:p>
    <w:p w14:paraId="4BC1B45E"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10 tủ máy cắt xuất tuyến 22kV-630A-25kA/s</w:t>
      </w:r>
    </w:p>
    <w:p w14:paraId="61316944"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01 tủ biến điện áp thanh cái 22kV-2000A-25kA/s- kèm CSV (tủ đo lường)</w:t>
      </w:r>
    </w:p>
    <w:p w14:paraId="3FA03DDB"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01 tủ máy cắt tụ bù 22kV-630A-25kA/s</w:t>
      </w:r>
    </w:p>
    <w:p w14:paraId="0171C079"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01 tủ cầu dao phân đoạn 22kV-2000A-25kA/s.</w:t>
      </w:r>
    </w:p>
    <w:p w14:paraId="03F18122"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Đấu nối từ MBA 110kV đến tủ máy cắt tổng và liên lạc giữa 2 phân đoạn thanh cái 22kV dùng cáp loại 24kV-Cu/XLPE/PVC 1x630mm</w:t>
      </w:r>
      <w:r w:rsidRPr="00EF3EAD">
        <w:rPr>
          <w:sz w:val="28"/>
          <w:szCs w:val="28"/>
          <w:vertAlign w:val="superscript"/>
        </w:rPr>
        <w:t>2</w:t>
      </w:r>
      <w:r w:rsidRPr="00EF3EAD">
        <w:rPr>
          <w:sz w:val="28"/>
          <w:szCs w:val="28"/>
        </w:rPr>
        <w:t>, 2 sợi/pha.</w:t>
      </w:r>
    </w:p>
    <w:p w14:paraId="62F3980B" w14:textId="0E97A98C" w:rsidR="00E8696F" w:rsidRPr="00EF3EAD" w:rsidRDefault="0048596A" w:rsidP="00D63161">
      <w:pPr>
        <w:tabs>
          <w:tab w:val="left" w:pos="709"/>
        </w:tabs>
        <w:spacing w:before="60" w:after="60" w:line="288" w:lineRule="auto"/>
        <w:rPr>
          <w:b/>
          <w:bCs/>
          <w:i/>
          <w:sz w:val="28"/>
          <w:szCs w:val="28"/>
          <w:lang w:val="de-DE"/>
        </w:rPr>
      </w:pPr>
      <w:r w:rsidRPr="00EF3EAD">
        <w:rPr>
          <w:b/>
          <w:bCs/>
          <w:i/>
          <w:sz w:val="28"/>
          <w:szCs w:val="28"/>
          <w:lang w:val="de-DE"/>
        </w:rPr>
        <w:t xml:space="preserve">4.1.3. </w:t>
      </w:r>
      <w:r w:rsidR="00E8696F" w:rsidRPr="00EF3EAD">
        <w:rPr>
          <w:b/>
          <w:bCs/>
          <w:i/>
          <w:sz w:val="28"/>
          <w:szCs w:val="28"/>
          <w:lang w:val="de-DE"/>
        </w:rPr>
        <w:t>Hệ thống điều khiển, bảo vệ, đo lường:</w:t>
      </w:r>
    </w:p>
    <w:p w14:paraId="361CC727" w14:textId="77777777" w:rsidR="00E8696F" w:rsidRPr="00EF3EAD" w:rsidRDefault="00E8696F" w:rsidP="00E115B2">
      <w:pPr>
        <w:numPr>
          <w:ilvl w:val="0"/>
          <w:numId w:val="121"/>
        </w:numPr>
        <w:tabs>
          <w:tab w:val="left" w:pos="709"/>
        </w:tabs>
        <w:spacing w:before="60" w:after="60" w:line="288" w:lineRule="auto"/>
        <w:rPr>
          <w:sz w:val="28"/>
          <w:szCs w:val="28"/>
          <w:lang w:val="x-none"/>
        </w:rPr>
      </w:pPr>
      <w:r w:rsidRPr="00EF3EAD">
        <w:rPr>
          <w:sz w:val="28"/>
          <w:szCs w:val="28"/>
        </w:rPr>
        <w:t>Phía 110kV: Lắp đặt mới 01 tủ</w:t>
      </w:r>
      <w:r w:rsidRPr="00EF3EAD">
        <w:rPr>
          <w:sz w:val="28"/>
          <w:szCs w:val="28"/>
          <w:lang w:val="x-none"/>
        </w:rPr>
        <w:t xml:space="preserve"> điều khiển bảo vệ tích hợp tủ điều khiển xa MBA thứ ba </w:t>
      </w:r>
      <w:r w:rsidRPr="00EF3EAD">
        <w:rPr>
          <w:sz w:val="28"/>
          <w:szCs w:val="28"/>
        </w:rPr>
        <w:t>đ</w:t>
      </w:r>
      <w:r w:rsidRPr="00EF3EAD">
        <w:rPr>
          <w:sz w:val="28"/>
          <w:szCs w:val="28"/>
          <w:lang w:val="x-none"/>
        </w:rPr>
        <w:t>ể phục vụ chức năng điều khiển, bảo vệ cho ngăn lộ máy biến áp thứ ba</w:t>
      </w:r>
      <w:r w:rsidRPr="00EF3EAD">
        <w:rPr>
          <w:sz w:val="28"/>
          <w:szCs w:val="28"/>
        </w:rPr>
        <w:t>, sử dụng loại đồng bộ với hệ thống tủ điều khiển bảo vệ hiện trạng.</w:t>
      </w:r>
    </w:p>
    <w:p w14:paraId="09110601"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lastRenderedPageBreak/>
        <w:t>Phía 22kV: sử dụng hệ thống rơle bảo vệ tích hợp chức năng BCU lắp đặt trong các tủ hợp bộ 22kV lắp đặt mới.</w:t>
      </w:r>
    </w:p>
    <w:p w14:paraId="6D1FF7E0" w14:textId="77777777" w:rsidR="00E8696F" w:rsidRPr="00EF3EAD" w:rsidRDefault="00E8696F" w:rsidP="00E115B2">
      <w:pPr>
        <w:numPr>
          <w:ilvl w:val="0"/>
          <w:numId w:val="121"/>
        </w:numPr>
        <w:tabs>
          <w:tab w:val="left" w:pos="709"/>
        </w:tabs>
        <w:spacing w:before="60" w:after="60" w:line="288" w:lineRule="auto"/>
        <w:rPr>
          <w:sz w:val="28"/>
          <w:szCs w:val="28"/>
          <w:lang w:val="x-none"/>
        </w:rPr>
      </w:pPr>
      <w:r w:rsidRPr="00EF3EAD">
        <w:rPr>
          <w:sz w:val="28"/>
          <w:szCs w:val="28"/>
        </w:rPr>
        <w:t xml:space="preserve">Lắp đặt mới </w:t>
      </w:r>
      <w:r w:rsidRPr="00EF3EAD">
        <w:rPr>
          <w:sz w:val="28"/>
          <w:szCs w:val="28"/>
          <w:lang w:val="x-none"/>
        </w:rPr>
        <w:t>01 tủ công tơ MP3 để lắp đặt các công tơ đo đếm phía 22kV cho các ngăn lộ trung thế lắp mới,</w:t>
      </w:r>
      <w:r w:rsidRPr="00EF3EAD">
        <w:rPr>
          <w:sz w:val="28"/>
          <w:szCs w:val="28"/>
        </w:rPr>
        <w:t xml:space="preserve"> sử dụng loại tủ đồng bộ với các tủ hiện trạng.</w:t>
      </w:r>
    </w:p>
    <w:p w14:paraId="7E755052" w14:textId="41A65889" w:rsidR="00E8696F" w:rsidRPr="00EF3EAD" w:rsidRDefault="0048596A" w:rsidP="00D63161">
      <w:pPr>
        <w:tabs>
          <w:tab w:val="left" w:pos="709"/>
        </w:tabs>
        <w:spacing w:before="60" w:after="60" w:line="288" w:lineRule="auto"/>
        <w:rPr>
          <w:b/>
          <w:bCs/>
          <w:i/>
          <w:sz w:val="28"/>
          <w:szCs w:val="28"/>
          <w:lang w:val="de-DE"/>
        </w:rPr>
      </w:pPr>
      <w:r w:rsidRPr="00EF3EAD">
        <w:rPr>
          <w:b/>
          <w:bCs/>
          <w:i/>
          <w:sz w:val="28"/>
          <w:szCs w:val="28"/>
          <w:lang w:val="de-DE"/>
        </w:rPr>
        <w:t xml:space="preserve">4.1.4. </w:t>
      </w:r>
      <w:r w:rsidR="00E8696F" w:rsidRPr="00EF3EAD">
        <w:rPr>
          <w:b/>
          <w:bCs/>
          <w:i/>
          <w:sz w:val="28"/>
          <w:szCs w:val="28"/>
          <w:lang w:val="de-DE"/>
        </w:rPr>
        <w:t>Hệ thống điện tự dùng:</w:t>
      </w:r>
    </w:p>
    <w:p w14:paraId="7597550B"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Tận dụng hệ thống nguồn điện AC-DC hiện có của trạm, bổ sung thêm các aptomat để cấp nguồn cho các thiết bị lắp mới (nếu cần).</w:t>
      </w:r>
    </w:p>
    <w:p w14:paraId="49A67F8E" w14:textId="6F31B40D" w:rsidR="00E8696F" w:rsidRPr="00EF3EAD" w:rsidRDefault="0048596A" w:rsidP="00D63161">
      <w:pPr>
        <w:tabs>
          <w:tab w:val="left" w:pos="709"/>
        </w:tabs>
        <w:spacing w:before="60" w:after="60" w:line="288" w:lineRule="auto"/>
        <w:rPr>
          <w:b/>
          <w:bCs/>
          <w:i/>
          <w:sz w:val="28"/>
          <w:szCs w:val="28"/>
          <w:lang w:val="de-DE"/>
        </w:rPr>
      </w:pPr>
      <w:r w:rsidRPr="00EF3EAD">
        <w:rPr>
          <w:b/>
          <w:bCs/>
          <w:i/>
          <w:sz w:val="28"/>
          <w:szCs w:val="28"/>
          <w:lang w:val="de-DE"/>
        </w:rPr>
        <w:t xml:space="preserve">4.1.5. </w:t>
      </w:r>
      <w:r w:rsidR="00E8696F" w:rsidRPr="00EF3EAD">
        <w:rPr>
          <w:b/>
          <w:bCs/>
          <w:i/>
          <w:sz w:val="28"/>
          <w:szCs w:val="28"/>
          <w:lang w:val="de-DE"/>
        </w:rPr>
        <w:t>Hệ thống SCADA/DCS:</w:t>
      </w:r>
    </w:p>
    <w:p w14:paraId="13784E78"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Trạm biến áp 110kV Đại Kim đã được trang bị hệ thống điều khiển máy tính đảm bảo theo dõi giám sát, thu thập dữ liệu và điều khiển toàn trạm từ Trung tâm điều độ HTĐ miền Bắc (NSO) và Trung tâm Điều độ hệ thống điện TP Hà Nội (B1) theo giao thức IEC60870-5-104. Phần mềm điều khiển hiện trạng đang sử dụng phần mềm SYS600 của hãng HITACHI, đáp ứng đủ khai báo, kết nối tín hiệu SCADA khi lắp bổ sung MBA T3.</w:t>
      </w:r>
    </w:p>
    <w:p w14:paraId="096709F2"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Giải pháp kết nối hệ thống SCADA sau khi lắp đặt MBA T3 như sau:</w:t>
      </w:r>
    </w:p>
    <w:p w14:paraId="50F52CCE"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 xml:space="preserve">Trang bị thiết bị Switch IEC61850 kết nối rơ le, BCU của các ngăn lộ trung thế thanh cái C43, ngăn lộ tổng MBA T3 lên hệ thống mạng LAN hiện có tại trạm. </w:t>
      </w:r>
    </w:p>
    <w:p w14:paraId="68C4B4E6"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Trang bị máy tính kỹ sư kèm phần mềm đọc bản ghi sự cố từ xa cấu hình tối thiểu Intel Xeon E-2124, 4 Core, 8M Cache, 3.3GHz; RAM:  ≥8Gb DDR4; OS: Microsoft Windows; HDD: 512GB SSD x 2; 4 USB 3.0; 02 cổng giao tiếp Ethernet RJ45 IEC61850, IEC60870-5-104 100/1000Mbps; Form Fact: Rackmount 2U Server,  Monitor LCD 32 inch.</w:t>
      </w:r>
    </w:p>
    <w:p w14:paraId="5D5CC221"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Cài đặt, khai báo cấu hình rơ le lên hệ thống máy tính.</w:t>
      </w:r>
    </w:p>
    <w:p w14:paraId="4A905F61"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Test Point - To - Point tại TBA 110kV Đại Kim.</w:t>
      </w:r>
    </w:p>
    <w:p w14:paraId="1FA7DB97" w14:textId="77777777" w:rsidR="00E8696F" w:rsidRPr="00EF3EAD" w:rsidRDefault="00E8696F" w:rsidP="00E115B2">
      <w:pPr>
        <w:numPr>
          <w:ilvl w:val="0"/>
          <w:numId w:val="122"/>
        </w:numPr>
        <w:tabs>
          <w:tab w:val="left" w:pos="709"/>
        </w:tabs>
        <w:spacing w:before="60" w:after="60" w:line="288" w:lineRule="auto"/>
        <w:rPr>
          <w:sz w:val="28"/>
          <w:szCs w:val="28"/>
          <w:lang w:val="pt-BR"/>
        </w:rPr>
      </w:pPr>
      <w:r w:rsidRPr="00EF3EAD">
        <w:rPr>
          <w:sz w:val="28"/>
          <w:szCs w:val="28"/>
          <w:lang w:val="pt-BR"/>
        </w:rPr>
        <w:t>Test End - To - End với các trung tâm điều độ NSO và B1.</w:t>
      </w:r>
    </w:p>
    <w:p w14:paraId="059FF10C" w14:textId="42D96FC6" w:rsidR="00E8696F" w:rsidRPr="00EF3EAD" w:rsidRDefault="0048596A" w:rsidP="00D63161">
      <w:pPr>
        <w:tabs>
          <w:tab w:val="left" w:pos="709"/>
        </w:tabs>
        <w:spacing w:before="60" w:after="60" w:line="288" w:lineRule="auto"/>
        <w:rPr>
          <w:b/>
          <w:bCs/>
          <w:i/>
          <w:sz w:val="28"/>
          <w:szCs w:val="28"/>
          <w:lang w:val="de-DE"/>
        </w:rPr>
      </w:pPr>
      <w:r w:rsidRPr="00EF3EAD">
        <w:rPr>
          <w:b/>
          <w:bCs/>
          <w:i/>
          <w:sz w:val="28"/>
          <w:szCs w:val="28"/>
          <w:lang w:val="de-DE"/>
        </w:rPr>
        <w:t xml:space="preserve">4.1.6. </w:t>
      </w:r>
      <w:r w:rsidR="00E8696F" w:rsidRPr="00EF3EAD">
        <w:rPr>
          <w:b/>
          <w:bCs/>
          <w:i/>
          <w:sz w:val="28"/>
          <w:szCs w:val="28"/>
          <w:lang w:val="de-DE"/>
        </w:rPr>
        <w:t>Camera giám sát:</w:t>
      </w:r>
    </w:p>
    <w:p w14:paraId="63EF0DE2" w14:textId="2E022654" w:rsidR="00E8696F" w:rsidRPr="00EF3EAD" w:rsidRDefault="00E8696F" w:rsidP="00D63161">
      <w:pPr>
        <w:tabs>
          <w:tab w:val="left" w:pos="709"/>
        </w:tabs>
        <w:spacing w:before="60" w:after="60" w:line="288" w:lineRule="auto"/>
        <w:rPr>
          <w:sz w:val="28"/>
          <w:szCs w:val="28"/>
          <w:lang w:val="de-DE"/>
        </w:rPr>
      </w:pPr>
      <w:r w:rsidRPr="00EF3EAD">
        <w:rPr>
          <w:sz w:val="28"/>
          <w:szCs w:val="28"/>
          <w:lang w:val="de-DE"/>
        </w:rPr>
        <w:tab/>
        <w:t xml:space="preserve">Trang bị 01 camera giám sát khu vực lắp đặt MBA T3. Camera được dùng là loại IP camera với các tính năng kỹ thuật cao, độ phân giải hình ảnh lớn, khả năng zoom xa và tính năng chuyển chế độ ghi ảnh vào ban đêm, đảm bảo khả năng theo dõi trạng thái vận hành của khu vực lắp đặt MBA T3 và đảm bảo tương thích với hệ thống camera hiện có đã được trang bị tại TBA 110kV Đại Kim và kết nối về Trung </w:t>
      </w:r>
      <w:r w:rsidRPr="00EF3EAD">
        <w:rPr>
          <w:sz w:val="28"/>
          <w:szCs w:val="28"/>
          <w:lang w:val="de-DE"/>
        </w:rPr>
        <w:lastRenderedPageBreak/>
        <w:t>tâm giám sát và quản lý vận hành TBA tại Công ty lưới điện cao thế TP Hà Nội, Trung tâm Điều độ Hệ thống điện TP Hà Nội.</w:t>
      </w:r>
    </w:p>
    <w:p w14:paraId="64F47D9A" w14:textId="16982220" w:rsidR="00E8696F" w:rsidRPr="00EF3EAD" w:rsidRDefault="0048596A" w:rsidP="00D63161">
      <w:pPr>
        <w:tabs>
          <w:tab w:val="left" w:pos="709"/>
        </w:tabs>
        <w:spacing w:before="60" w:after="60" w:line="288" w:lineRule="auto"/>
        <w:rPr>
          <w:b/>
          <w:bCs/>
          <w:i/>
          <w:sz w:val="28"/>
          <w:szCs w:val="28"/>
          <w:lang w:val="de-DE"/>
        </w:rPr>
      </w:pPr>
      <w:r w:rsidRPr="00EF3EAD">
        <w:rPr>
          <w:b/>
          <w:bCs/>
          <w:i/>
          <w:sz w:val="28"/>
          <w:szCs w:val="28"/>
          <w:lang w:val="de-DE"/>
        </w:rPr>
        <w:t xml:space="preserve">4.1.7. </w:t>
      </w:r>
      <w:r w:rsidR="00E8696F" w:rsidRPr="00EF3EAD">
        <w:rPr>
          <w:b/>
          <w:bCs/>
          <w:i/>
          <w:sz w:val="28"/>
          <w:szCs w:val="28"/>
          <w:lang w:val="de-DE"/>
        </w:rPr>
        <w:t>Hệ thống chiếu sáng, thông gió, điều hòa:</w:t>
      </w:r>
    </w:p>
    <w:p w14:paraId="1283695F" w14:textId="35378550" w:rsidR="00E8696F" w:rsidRPr="00EF3EAD" w:rsidRDefault="00E8696F" w:rsidP="00D63161">
      <w:pPr>
        <w:tabs>
          <w:tab w:val="left" w:pos="709"/>
        </w:tabs>
        <w:spacing w:before="60" w:after="60" w:line="288" w:lineRule="auto"/>
        <w:rPr>
          <w:sz w:val="28"/>
          <w:szCs w:val="28"/>
          <w:lang w:val="de-DE"/>
        </w:rPr>
      </w:pPr>
      <w:r w:rsidRPr="00EF3EAD">
        <w:rPr>
          <w:sz w:val="28"/>
          <w:szCs w:val="28"/>
          <w:lang w:val="de-DE"/>
        </w:rPr>
        <w:tab/>
        <w:t xml:space="preserve">Tận dụng hệ thống chiếu sáng ngoài trời, chiếu sáng trong nhà, chiếu sáng sự cố, hệ thống thông gió và hệ thống điều hòa nhiệt độ hiện có. </w:t>
      </w:r>
    </w:p>
    <w:bookmarkEnd w:id="1"/>
    <w:p w14:paraId="566E0E9E" w14:textId="32BD747A" w:rsidR="00E8696F" w:rsidRPr="00EF3EAD" w:rsidRDefault="00E8696F" w:rsidP="00D63161">
      <w:pPr>
        <w:tabs>
          <w:tab w:val="left" w:pos="709"/>
        </w:tabs>
        <w:spacing w:before="60" w:after="60" w:line="288" w:lineRule="auto"/>
        <w:rPr>
          <w:b/>
          <w:bCs/>
          <w:sz w:val="28"/>
          <w:szCs w:val="28"/>
          <w:lang w:val="de-DE"/>
        </w:rPr>
      </w:pPr>
      <w:r w:rsidRPr="00EF3EAD">
        <w:rPr>
          <w:b/>
          <w:bCs/>
          <w:sz w:val="28"/>
          <w:szCs w:val="28"/>
          <w:lang w:val="de-DE"/>
        </w:rPr>
        <w:t>4.2. Các giải pháp kỹ thuật chính phần xây dựng:</w:t>
      </w:r>
    </w:p>
    <w:p w14:paraId="5733AA93" w14:textId="67A161F3" w:rsidR="00E8696F" w:rsidRPr="00EF3EAD" w:rsidRDefault="00E8696F" w:rsidP="00D63161">
      <w:pPr>
        <w:tabs>
          <w:tab w:val="left" w:pos="709"/>
        </w:tabs>
        <w:spacing w:before="60" w:after="60" w:line="288" w:lineRule="auto"/>
        <w:rPr>
          <w:sz w:val="28"/>
          <w:szCs w:val="28"/>
          <w:lang w:val="de-DE"/>
        </w:rPr>
      </w:pPr>
      <w:r w:rsidRPr="00EF3EAD">
        <w:rPr>
          <w:sz w:val="28"/>
          <w:szCs w:val="28"/>
          <w:lang w:val="de-DE"/>
        </w:rPr>
        <w:tab/>
        <w:t>Hạ tầng xây dựng sử dụng hiện trạng của trạm. Dự án thực hiện bổ sung các hạng mục phục vụ lắp đặt máy biến áp thứ ba bao gồm:</w:t>
      </w:r>
    </w:p>
    <w:p w14:paraId="7423A7CF"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Móng và trụ chống sét van và dao cách ly trung tính máy biến áp.</w:t>
      </w:r>
    </w:p>
    <w:p w14:paraId="16E9AB4F"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Lắp đặt bổ sung thang cáp lực lộ tổng và máng cáp Inox cho cáp điều khiển của máy biến áp thứ ba.</w:t>
      </w:r>
    </w:p>
    <w:p w14:paraId="1D5DB9F6"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Lắp đặt bổ sung giá đỡ chống sét van 110kV trên tường ngoài nhà điều khiển.</w:t>
      </w:r>
    </w:p>
    <w:p w14:paraId="2FB3D80D" w14:textId="0EC3EC1E" w:rsidR="00E8696F" w:rsidRPr="00EF3EAD" w:rsidRDefault="0048596A" w:rsidP="00D63161">
      <w:pPr>
        <w:tabs>
          <w:tab w:val="left" w:pos="709"/>
        </w:tabs>
        <w:spacing w:before="60" w:after="60" w:line="288" w:lineRule="auto"/>
        <w:rPr>
          <w:b/>
          <w:bCs/>
          <w:i/>
          <w:sz w:val="28"/>
          <w:szCs w:val="28"/>
          <w:lang w:val="de-DE"/>
        </w:rPr>
      </w:pPr>
      <w:r w:rsidRPr="00EF3EAD">
        <w:rPr>
          <w:b/>
          <w:bCs/>
          <w:i/>
          <w:sz w:val="28"/>
          <w:szCs w:val="28"/>
          <w:lang w:val="de-DE"/>
        </w:rPr>
        <w:t xml:space="preserve">4.2.1. </w:t>
      </w:r>
      <w:r w:rsidR="00E8696F" w:rsidRPr="00EF3EAD">
        <w:rPr>
          <w:b/>
          <w:bCs/>
          <w:i/>
          <w:sz w:val="28"/>
          <w:szCs w:val="28"/>
          <w:lang w:val="de-DE"/>
        </w:rPr>
        <w:t>Móng và trụ thiết bị</w:t>
      </w:r>
    </w:p>
    <w:p w14:paraId="217441B7"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Móng trụ bằng bê tông cốt thép B20 (M250), đá 1x2cm, vị trí bố trí phù hợp với máy biến áp cấp cho dự án, đảm bảo khả năng kết nối điện an toàn.</w:t>
      </w:r>
    </w:p>
    <w:p w14:paraId="0409DEE7"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Trụ đỡ bằng thép hình mạ kẽm nhúng nóng theo tiêu chuẩn 18TCN 04-92, chiều cao theo yêu cầu kết nối thiết bị điện.</w:t>
      </w:r>
    </w:p>
    <w:p w14:paraId="09B8FA18"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Giá đỡ chống sét van 96kV lắp đặt trên tường ngoài nhà điều khiển, phía trên máy biến áp T3. Giá đỡ bằng thép hình mạ kẽm nhúng nóng theo tiêu chuẩn 18TCN 04-92, cao độ lắp đặt tương đương với giá đỡ của máy biến áp T1 và T2 hiện có.</w:t>
      </w:r>
    </w:p>
    <w:p w14:paraId="185F2AB6" w14:textId="4B8432BA" w:rsidR="00E8696F" w:rsidRPr="00EF3EAD" w:rsidRDefault="0048596A" w:rsidP="00D63161">
      <w:pPr>
        <w:tabs>
          <w:tab w:val="left" w:pos="709"/>
        </w:tabs>
        <w:spacing w:before="60" w:after="60" w:line="288" w:lineRule="auto"/>
        <w:rPr>
          <w:b/>
          <w:bCs/>
          <w:i/>
          <w:sz w:val="28"/>
          <w:szCs w:val="28"/>
          <w:lang w:val="de-DE"/>
        </w:rPr>
      </w:pPr>
      <w:r w:rsidRPr="00EF3EAD">
        <w:rPr>
          <w:b/>
          <w:bCs/>
          <w:i/>
          <w:sz w:val="28"/>
          <w:szCs w:val="28"/>
          <w:lang w:val="de-DE"/>
        </w:rPr>
        <w:t xml:space="preserve">4.2.2. </w:t>
      </w:r>
      <w:r w:rsidR="00E8696F" w:rsidRPr="00EF3EAD">
        <w:rPr>
          <w:b/>
          <w:bCs/>
          <w:i/>
          <w:sz w:val="28"/>
          <w:szCs w:val="28"/>
          <w:lang w:val="de-DE"/>
        </w:rPr>
        <w:t>Thang máng cáp</w:t>
      </w:r>
    </w:p>
    <w:p w14:paraId="15F6403E"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Thang cáp lực lộ tổng bằng thép mạ kẽm nhúng nóng, có tấm nắp che đậy bằng thép tấm dày 2mm theo tiêu chuẩn 18TCN 04-92. Thang cáp bố trí trong phạm vi hố thu dầu máy biến áp T3, dẫn cáp từ vị trí thanh cái 22kV máy biến áp đến vị trí mương cáp hiện có.</w:t>
      </w:r>
    </w:p>
    <w:p w14:paraId="230B3FE0"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Máng cáp Inox cho cáp điều khiển máy biến áp dẫn cáp từ tủ điều khiển tại chỗ máy biến áp T3 đi thẳng qua tường vào trong nhà điều khiển, kết nối lên thang cáp điều khiển hiện có trong tầng 1 nhà điều khiển.</w:t>
      </w:r>
    </w:p>
    <w:p w14:paraId="019E3471" w14:textId="225DC18E" w:rsidR="00E8696F" w:rsidRPr="00EF3EAD" w:rsidRDefault="00E8696F" w:rsidP="00D63161">
      <w:pPr>
        <w:tabs>
          <w:tab w:val="left" w:pos="709"/>
        </w:tabs>
        <w:spacing w:before="60" w:after="60" w:line="288" w:lineRule="auto"/>
        <w:rPr>
          <w:b/>
          <w:bCs/>
          <w:sz w:val="28"/>
          <w:szCs w:val="28"/>
          <w:lang w:val="de-DE"/>
        </w:rPr>
      </w:pPr>
      <w:r w:rsidRPr="00EF3EAD">
        <w:rPr>
          <w:b/>
          <w:bCs/>
          <w:sz w:val="28"/>
          <w:szCs w:val="28"/>
          <w:lang w:val="de-DE"/>
        </w:rPr>
        <w:t>4.3. Các giải pháp kỹ thuật phòng cháy chữa cháy</w:t>
      </w:r>
    </w:p>
    <w:p w14:paraId="2D4E9224" w14:textId="01D72DA5" w:rsidR="00E8696F" w:rsidRPr="00EF3EAD" w:rsidRDefault="00E8696F" w:rsidP="00D63161">
      <w:pPr>
        <w:tabs>
          <w:tab w:val="left" w:pos="709"/>
        </w:tabs>
        <w:spacing w:before="60" w:after="60" w:line="288" w:lineRule="auto"/>
        <w:rPr>
          <w:sz w:val="28"/>
          <w:szCs w:val="28"/>
          <w:lang w:val="de-DE"/>
        </w:rPr>
      </w:pPr>
      <w:r w:rsidRPr="00EF3EAD">
        <w:rPr>
          <w:sz w:val="28"/>
          <w:szCs w:val="28"/>
          <w:lang w:val="de-DE"/>
        </w:rPr>
        <w:lastRenderedPageBreak/>
        <w:tab/>
        <w:t>Tuân thủ theo các quy định hiện hành, trang bị hệ thống thiết bị, phương tiện PCCC bổ sung theo quy định thực hiện công tác an toàn, PCCC trong Tập đoàn Điện lực Quốc gia Việt Nam tại Quyết định số 1221/QĐ-EVN ngày 09/9/2021 của EVN.</w:t>
      </w:r>
    </w:p>
    <w:p w14:paraId="3A4946AC" w14:textId="36FECA3D" w:rsidR="00E8696F" w:rsidRPr="00EF3EAD" w:rsidRDefault="00E8696F" w:rsidP="00D63161">
      <w:pPr>
        <w:tabs>
          <w:tab w:val="left" w:pos="709"/>
        </w:tabs>
        <w:spacing w:before="60" w:after="60" w:line="288" w:lineRule="auto"/>
        <w:rPr>
          <w:sz w:val="28"/>
          <w:szCs w:val="28"/>
          <w:lang w:val="de-DE"/>
        </w:rPr>
      </w:pPr>
      <w:r w:rsidRPr="00EF3EAD">
        <w:rPr>
          <w:sz w:val="28"/>
          <w:szCs w:val="28"/>
          <w:lang w:val="de-DE"/>
        </w:rPr>
        <w:tab/>
        <w:t>Hệ thống PCCC công trình “Lắp bổ sung MBA thứ ba tại TBA 110kV Đại Kim (Kim Giang)” được thiết kế bổ sung như sau:</w:t>
      </w:r>
    </w:p>
    <w:p w14:paraId="2829006D" w14:textId="77777777" w:rsidR="00E8696F" w:rsidRPr="00EF3EAD" w:rsidRDefault="00E8696F" w:rsidP="00E115B2">
      <w:pPr>
        <w:numPr>
          <w:ilvl w:val="0"/>
          <w:numId w:val="121"/>
        </w:numPr>
        <w:tabs>
          <w:tab w:val="left" w:pos="709"/>
        </w:tabs>
        <w:spacing w:before="60" w:after="60" w:line="288" w:lineRule="auto"/>
        <w:rPr>
          <w:sz w:val="28"/>
          <w:szCs w:val="28"/>
        </w:rPr>
      </w:pPr>
      <w:bookmarkStart w:id="2" w:name="bookmark134"/>
      <w:bookmarkEnd w:id="2"/>
      <w:r w:rsidRPr="00EF3EAD">
        <w:rPr>
          <w:sz w:val="28"/>
          <w:szCs w:val="28"/>
        </w:rPr>
        <w:t>Trang bị hệ thống báo cháy tự động bổ sung cho máy biến áp 110kV thứ ba (T3).</w:t>
      </w:r>
    </w:p>
    <w:p w14:paraId="48021FC7" w14:textId="77777777" w:rsidR="00E8696F" w:rsidRPr="00EF3EAD" w:rsidRDefault="00E8696F" w:rsidP="00E115B2">
      <w:pPr>
        <w:numPr>
          <w:ilvl w:val="0"/>
          <w:numId w:val="121"/>
        </w:numPr>
        <w:tabs>
          <w:tab w:val="left" w:pos="709"/>
        </w:tabs>
        <w:spacing w:before="60" w:after="60" w:line="288" w:lineRule="auto"/>
        <w:rPr>
          <w:sz w:val="28"/>
          <w:szCs w:val="28"/>
        </w:rPr>
      </w:pPr>
      <w:bookmarkStart w:id="3" w:name="bookmark135"/>
      <w:bookmarkEnd w:id="3"/>
      <w:r w:rsidRPr="00EF3EAD">
        <w:rPr>
          <w:sz w:val="28"/>
          <w:szCs w:val="28"/>
        </w:rPr>
        <w:t>Trang bị hệ thống phun nước áp lực cao phục vụ chữa cháy tự động cho máy biến áp thứ ba (T3). Đấu nối đường ống bổ sung với đường ống cấp nước chữa cháy hiện trạng.</w:t>
      </w:r>
    </w:p>
    <w:p w14:paraId="1489E864"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Trang bị bổ sung hệ thống báo cháy dưới sàn nâng kỹ thuật phòng điều khiển trên tầng 3 của nhà điều khiển.</w:t>
      </w:r>
    </w:p>
    <w:p w14:paraId="09A508AB"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Trang bị bổ sung hệ thống chữa cháy tự động bằng khí cho không gian dưới sàn nâng kỹ thuật phòng điều khiển.</w:t>
      </w:r>
    </w:p>
    <w:p w14:paraId="1B4A2E69"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Trang bị bổ sung hệ thống chữa cháy tự động bằng nước cho phòng kỹ thuật cáp tại tầng 1 nhà điều khiển.</w:t>
      </w:r>
    </w:p>
    <w:p w14:paraId="07E34505"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Lắp bổ sung thêm đầu báo cháy phòng kỹ thuật cáp tầng 1 để liên động điều khiển hệ thống chữa cháy tự động.</w:t>
      </w:r>
    </w:p>
    <w:p w14:paraId="34DB803F" w14:textId="77777777" w:rsidR="00E8696F" w:rsidRPr="00EF3EAD" w:rsidRDefault="00E8696F" w:rsidP="00E115B2">
      <w:pPr>
        <w:numPr>
          <w:ilvl w:val="0"/>
          <w:numId w:val="121"/>
        </w:numPr>
        <w:tabs>
          <w:tab w:val="left" w:pos="709"/>
        </w:tabs>
        <w:spacing w:before="60" w:after="60" w:line="288" w:lineRule="auto"/>
        <w:rPr>
          <w:sz w:val="28"/>
          <w:szCs w:val="28"/>
        </w:rPr>
      </w:pPr>
      <w:r w:rsidRPr="00EF3EAD">
        <w:rPr>
          <w:sz w:val="28"/>
          <w:szCs w:val="28"/>
        </w:rPr>
        <w:t>Trang bị các bình chữa cháy CO2 MT5 bổ sung cho MBA 110kV thứ ba.</w:t>
      </w:r>
    </w:p>
    <w:p w14:paraId="7B20ADA1" w14:textId="4846FEC7" w:rsidR="007C2379" w:rsidRPr="00EF3EAD" w:rsidRDefault="007C2379" w:rsidP="007C2379">
      <w:pPr>
        <w:tabs>
          <w:tab w:val="left" w:pos="709"/>
        </w:tabs>
        <w:spacing w:before="240" w:after="60" w:line="288" w:lineRule="auto"/>
        <w:rPr>
          <w:b/>
          <w:bCs/>
          <w:sz w:val="28"/>
          <w:szCs w:val="28"/>
          <w:lang w:val="de-DE"/>
        </w:rPr>
      </w:pPr>
      <w:bookmarkStart w:id="4" w:name="11.1._Phần_trạm_biến_áp_110kV:"/>
      <w:bookmarkEnd w:id="4"/>
      <w:r w:rsidRPr="00EF3EAD">
        <w:rPr>
          <w:b/>
          <w:bCs/>
          <w:sz w:val="28"/>
          <w:szCs w:val="28"/>
          <w:lang w:val="de-DE"/>
        </w:rPr>
        <w:t>4.4. Chi tiết các công việc xây lắp của dự án dự kiến như sau</w:t>
      </w:r>
      <w:r w:rsidR="00C51CE7" w:rsidRPr="00EF3EAD">
        <w:rPr>
          <w:b/>
          <w:bCs/>
          <w:sz w:val="28"/>
          <w:szCs w:val="28"/>
          <w:lang w:val="de-DE"/>
        </w:rPr>
        <w:t xml:space="preserve"> </w:t>
      </w:r>
      <w:r w:rsidR="00C51CE7" w:rsidRPr="00EF3EAD">
        <w:rPr>
          <w:i/>
          <w:iCs/>
          <w:sz w:val="28"/>
          <w:szCs w:val="28"/>
          <w:lang w:val="de-DE"/>
        </w:rPr>
        <w:t>(các hạng mục công việc do nhà thầu thi công xây lắp thực hiện)</w:t>
      </w:r>
      <w:r w:rsidRPr="00EF3EAD">
        <w:rPr>
          <w:i/>
          <w:iCs/>
          <w:sz w:val="28"/>
          <w:szCs w:val="28"/>
          <w:lang w:val="de-DE"/>
        </w:rPr>
        <w:t>:</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14"/>
        <w:gridCol w:w="1473"/>
        <w:gridCol w:w="1218"/>
        <w:gridCol w:w="960"/>
      </w:tblGrid>
      <w:tr w:rsidR="00EF3EAD" w:rsidRPr="00EF3EAD" w14:paraId="656FA6FA" w14:textId="77777777" w:rsidTr="004659BF">
        <w:trPr>
          <w:trHeight w:val="397"/>
          <w:jc w:val="center"/>
        </w:trPr>
        <w:tc>
          <w:tcPr>
            <w:tcW w:w="709" w:type="dxa"/>
            <w:vAlign w:val="center"/>
            <w:hideMark/>
          </w:tcPr>
          <w:p w14:paraId="6933A16E" w14:textId="77777777" w:rsidR="007C2379" w:rsidRPr="00EF3EAD" w:rsidRDefault="007C2379" w:rsidP="004659BF">
            <w:pPr>
              <w:jc w:val="center"/>
              <w:rPr>
                <w:b/>
                <w:bCs/>
                <w:sz w:val="26"/>
                <w:szCs w:val="26"/>
              </w:rPr>
            </w:pPr>
            <w:r w:rsidRPr="00EF3EAD">
              <w:rPr>
                <w:b/>
                <w:bCs/>
                <w:sz w:val="26"/>
                <w:szCs w:val="26"/>
              </w:rPr>
              <w:t>STT</w:t>
            </w:r>
          </w:p>
        </w:tc>
        <w:tc>
          <w:tcPr>
            <w:tcW w:w="5714" w:type="dxa"/>
            <w:vAlign w:val="center"/>
            <w:hideMark/>
          </w:tcPr>
          <w:p w14:paraId="7CC4E36E" w14:textId="77777777" w:rsidR="007C2379" w:rsidRPr="00EF3EAD" w:rsidRDefault="007C2379" w:rsidP="004659BF">
            <w:pPr>
              <w:jc w:val="center"/>
              <w:rPr>
                <w:b/>
                <w:bCs/>
                <w:sz w:val="26"/>
                <w:szCs w:val="26"/>
              </w:rPr>
            </w:pPr>
            <w:r w:rsidRPr="00EF3EAD">
              <w:rPr>
                <w:b/>
                <w:bCs/>
                <w:sz w:val="26"/>
                <w:szCs w:val="26"/>
              </w:rPr>
              <w:t xml:space="preserve">Mô tả công việc </w:t>
            </w:r>
          </w:p>
        </w:tc>
        <w:tc>
          <w:tcPr>
            <w:tcW w:w="1473" w:type="dxa"/>
            <w:vAlign w:val="center"/>
            <w:hideMark/>
          </w:tcPr>
          <w:p w14:paraId="2855F770" w14:textId="77777777" w:rsidR="007C2379" w:rsidRPr="00EF3EAD" w:rsidRDefault="007C2379" w:rsidP="004659BF">
            <w:pPr>
              <w:jc w:val="center"/>
              <w:rPr>
                <w:b/>
                <w:bCs/>
                <w:sz w:val="26"/>
                <w:szCs w:val="26"/>
              </w:rPr>
            </w:pPr>
            <w:r w:rsidRPr="00EF3EAD">
              <w:rPr>
                <w:b/>
                <w:bCs/>
                <w:sz w:val="26"/>
                <w:szCs w:val="26"/>
              </w:rPr>
              <w:t>Đơn vị tính</w:t>
            </w:r>
          </w:p>
        </w:tc>
        <w:tc>
          <w:tcPr>
            <w:tcW w:w="1218" w:type="dxa"/>
            <w:vAlign w:val="center"/>
            <w:hideMark/>
          </w:tcPr>
          <w:p w14:paraId="05023C90" w14:textId="77777777" w:rsidR="007C2379" w:rsidRPr="00EF3EAD" w:rsidRDefault="007C2379" w:rsidP="004659BF">
            <w:pPr>
              <w:jc w:val="center"/>
              <w:rPr>
                <w:b/>
                <w:bCs/>
                <w:sz w:val="26"/>
                <w:szCs w:val="26"/>
              </w:rPr>
            </w:pPr>
            <w:r w:rsidRPr="00EF3EAD">
              <w:rPr>
                <w:b/>
                <w:bCs/>
                <w:sz w:val="26"/>
                <w:szCs w:val="26"/>
              </w:rPr>
              <w:t xml:space="preserve">Khối lượng chi tiết </w:t>
            </w:r>
          </w:p>
        </w:tc>
        <w:tc>
          <w:tcPr>
            <w:tcW w:w="960" w:type="dxa"/>
            <w:vAlign w:val="center"/>
            <w:hideMark/>
          </w:tcPr>
          <w:p w14:paraId="41DA0E9E" w14:textId="77777777" w:rsidR="007C2379" w:rsidRPr="00EF3EAD" w:rsidRDefault="007C2379" w:rsidP="004659BF">
            <w:pPr>
              <w:jc w:val="center"/>
              <w:rPr>
                <w:b/>
                <w:bCs/>
                <w:sz w:val="26"/>
                <w:szCs w:val="26"/>
              </w:rPr>
            </w:pPr>
            <w:r w:rsidRPr="00EF3EAD">
              <w:rPr>
                <w:b/>
                <w:bCs/>
                <w:sz w:val="26"/>
                <w:szCs w:val="26"/>
              </w:rPr>
              <w:t>Ghi chú</w:t>
            </w:r>
          </w:p>
        </w:tc>
      </w:tr>
      <w:tr w:rsidR="00EF3EAD" w:rsidRPr="00EF3EAD" w14:paraId="10B58749" w14:textId="77777777" w:rsidTr="004659BF">
        <w:trPr>
          <w:trHeight w:val="397"/>
          <w:jc w:val="center"/>
        </w:trPr>
        <w:tc>
          <w:tcPr>
            <w:tcW w:w="709" w:type="dxa"/>
            <w:vAlign w:val="center"/>
            <w:hideMark/>
          </w:tcPr>
          <w:p w14:paraId="0765AE06" w14:textId="77777777" w:rsidR="007C2379" w:rsidRPr="00EF3EAD" w:rsidRDefault="007C2379" w:rsidP="004659BF">
            <w:pPr>
              <w:jc w:val="center"/>
              <w:rPr>
                <w:b/>
                <w:bCs/>
                <w:sz w:val="26"/>
                <w:szCs w:val="26"/>
              </w:rPr>
            </w:pPr>
            <w:r w:rsidRPr="00EF3EAD">
              <w:rPr>
                <w:b/>
                <w:bCs/>
                <w:sz w:val="26"/>
                <w:szCs w:val="26"/>
              </w:rPr>
              <w:t> </w:t>
            </w:r>
          </w:p>
        </w:tc>
        <w:tc>
          <w:tcPr>
            <w:tcW w:w="5714" w:type="dxa"/>
            <w:vAlign w:val="center"/>
            <w:hideMark/>
          </w:tcPr>
          <w:p w14:paraId="62D1D08E" w14:textId="77777777" w:rsidR="007C2379" w:rsidRPr="00EF3EAD" w:rsidRDefault="007C2379" w:rsidP="004659BF">
            <w:pPr>
              <w:rPr>
                <w:b/>
                <w:bCs/>
                <w:iCs/>
                <w:sz w:val="26"/>
                <w:szCs w:val="26"/>
              </w:rPr>
            </w:pPr>
            <w:r w:rsidRPr="00EF3EAD">
              <w:rPr>
                <w:b/>
                <w:iCs/>
                <w:sz w:val="26"/>
                <w:szCs w:val="26"/>
                <w:u w:val="single"/>
              </w:rPr>
              <w:t>Hạng mục 1:</w:t>
            </w:r>
            <w:r w:rsidRPr="00EF3EAD">
              <w:rPr>
                <w:b/>
                <w:iCs/>
                <w:sz w:val="26"/>
                <w:szCs w:val="26"/>
              </w:rPr>
              <w:t xml:space="preserve"> Thi công các hạng mục xây dựng phục vụ lắp đặt VTTB trạm bao gồm: Phá dỡ xây dựng móng DCL trung tính MBA, Thi công lắp đặt Thang máng cáp MBA; Lắp đặt cải tạo các hạng mục xây dựng trong nhà điều khiển.</w:t>
            </w:r>
          </w:p>
        </w:tc>
        <w:tc>
          <w:tcPr>
            <w:tcW w:w="1473" w:type="dxa"/>
            <w:vAlign w:val="center"/>
            <w:hideMark/>
          </w:tcPr>
          <w:p w14:paraId="263AB027" w14:textId="77777777" w:rsidR="007C2379" w:rsidRPr="00EF3EAD" w:rsidRDefault="007C2379" w:rsidP="004659BF">
            <w:pPr>
              <w:jc w:val="center"/>
              <w:rPr>
                <w:b/>
                <w:bCs/>
                <w:sz w:val="26"/>
                <w:szCs w:val="26"/>
              </w:rPr>
            </w:pPr>
            <w:r w:rsidRPr="00EF3EAD">
              <w:rPr>
                <w:b/>
                <w:bCs/>
                <w:sz w:val="26"/>
                <w:szCs w:val="26"/>
              </w:rPr>
              <w:t> </w:t>
            </w:r>
          </w:p>
        </w:tc>
        <w:tc>
          <w:tcPr>
            <w:tcW w:w="1218" w:type="dxa"/>
            <w:vAlign w:val="center"/>
            <w:hideMark/>
          </w:tcPr>
          <w:p w14:paraId="34849678" w14:textId="77777777" w:rsidR="007C2379" w:rsidRPr="00EF3EAD" w:rsidRDefault="007C2379" w:rsidP="004659BF">
            <w:pPr>
              <w:jc w:val="center"/>
              <w:rPr>
                <w:b/>
                <w:bCs/>
                <w:sz w:val="26"/>
                <w:szCs w:val="26"/>
              </w:rPr>
            </w:pPr>
            <w:r w:rsidRPr="00EF3EAD">
              <w:rPr>
                <w:b/>
                <w:bCs/>
                <w:sz w:val="26"/>
                <w:szCs w:val="26"/>
              </w:rPr>
              <w:t> </w:t>
            </w:r>
          </w:p>
        </w:tc>
        <w:tc>
          <w:tcPr>
            <w:tcW w:w="960" w:type="dxa"/>
            <w:vAlign w:val="center"/>
            <w:hideMark/>
          </w:tcPr>
          <w:p w14:paraId="5D8D4C50" w14:textId="77777777" w:rsidR="007C2379" w:rsidRPr="00EF3EAD" w:rsidRDefault="007C2379" w:rsidP="004659BF">
            <w:pPr>
              <w:jc w:val="center"/>
              <w:rPr>
                <w:b/>
                <w:bCs/>
                <w:sz w:val="26"/>
                <w:szCs w:val="26"/>
              </w:rPr>
            </w:pPr>
            <w:r w:rsidRPr="00EF3EAD">
              <w:rPr>
                <w:b/>
                <w:bCs/>
                <w:sz w:val="26"/>
                <w:szCs w:val="26"/>
              </w:rPr>
              <w:t> </w:t>
            </w:r>
          </w:p>
        </w:tc>
      </w:tr>
      <w:tr w:rsidR="00EF3EAD" w:rsidRPr="00EF3EAD" w14:paraId="46F8FAB0" w14:textId="77777777" w:rsidTr="004659BF">
        <w:trPr>
          <w:trHeight w:val="397"/>
          <w:jc w:val="center"/>
        </w:trPr>
        <w:tc>
          <w:tcPr>
            <w:tcW w:w="709" w:type="dxa"/>
            <w:vAlign w:val="center"/>
          </w:tcPr>
          <w:p w14:paraId="1F13B66A" w14:textId="77777777" w:rsidR="007C2379" w:rsidRPr="00EF3EAD" w:rsidRDefault="007C2379" w:rsidP="004659BF">
            <w:pPr>
              <w:jc w:val="center"/>
              <w:rPr>
                <w:b/>
                <w:bCs/>
                <w:sz w:val="26"/>
                <w:szCs w:val="26"/>
              </w:rPr>
            </w:pPr>
            <w:r w:rsidRPr="00EF3EAD">
              <w:rPr>
                <w:b/>
                <w:bCs/>
                <w:sz w:val="26"/>
                <w:szCs w:val="26"/>
              </w:rPr>
              <w:t>I</w:t>
            </w:r>
          </w:p>
        </w:tc>
        <w:tc>
          <w:tcPr>
            <w:tcW w:w="5714" w:type="dxa"/>
            <w:vAlign w:val="center"/>
          </w:tcPr>
          <w:p w14:paraId="5249D181" w14:textId="77777777" w:rsidR="007C2379" w:rsidRPr="00EF3EAD" w:rsidRDefault="007C2379" w:rsidP="004659BF">
            <w:pPr>
              <w:rPr>
                <w:b/>
                <w:bCs/>
                <w:sz w:val="26"/>
                <w:szCs w:val="26"/>
              </w:rPr>
            </w:pPr>
            <w:r w:rsidRPr="00EF3EAD">
              <w:rPr>
                <w:b/>
                <w:bCs/>
                <w:sz w:val="26"/>
                <w:szCs w:val="26"/>
              </w:rPr>
              <w:t>Phá dỡ để xây dựng móng DCL trung tính MBA</w:t>
            </w:r>
          </w:p>
        </w:tc>
        <w:tc>
          <w:tcPr>
            <w:tcW w:w="1473" w:type="dxa"/>
            <w:shd w:val="clear" w:color="000000" w:fill="FFFFFF"/>
            <w:vAlign w:val="center"/>
          </w:tcPr>
          <w:p w14:paraId="74F72943" w14:textId="77777777" w:rsidR="007C2379" w:rsidRPr="00EF3EAD" w:rsidRDefault="007C2379" w:rsidP="004659BF">
            <w:pPr>
              <w:jc w:val="center"/>
              <w:rPr>
                <w:b/>
                <w:bCs/>
                <w:sz w:val="26"/>
                <w:szCs w:val="26"/>
              </w:rPr>
            </w:pPr>
          </w:p>
        </w:tc>
        <w:tc>
          <w:tcPr>
            <w:tcW w:w="1218" w:type="dxa"/>
            <w:shd w:val="clear" w:color="000000" w:fill="FFFFFF"/>
            <w:vAlign w:val="center"/>
          </w:tcPr>
          <w:p w14:paraId="48F6E2A7" w14:textId="77777777" w:rsidR="007C2379" w:rsidRPr="00EF3EAD" w:rsidRDefault="007C2379" w:rsidP="004659BF">
            <w:pPr>
              <w:jc w:val="center"/>
              <w:rPr>
                <w:b/>
                <w:bCs/>
                <w:sz w:val="26"/>
                <w:szCs w:val="26"/>
              </w:rPr>
            </w:pPr>
          </w:p>
        </w:tc>
        <w:tc>
          <w:tcPr>
            <w:tcW w:w="960" w:type="dxa"/>
            <w:vAlign w:val="center"/>
          </w:tcPr>
          <w:p w14:paraId="42620F7D" w14:textId="77777777" w:rsidR="007C2379" w:rsidRPr="00EF3EAD" w:rsidRDefault="007C2379" w:rsidP="004659BF">
            <w:pPr>
              <w:jc w:val="center"/>
              <w:rPr>
                <w:b/>
                <w:bCs/>
                <w:sz w:val="26"/>
                <w:szCs w:val="26"/>
              </w:rPr>
            </w:pPr>
          </w:p>
        </w:tc>
      </w:tr>
      <w:tr w:rsidR="00EF3EAD" w:rsidRPr="00EF3EAD" w14:paraId="346CFA8A" w14:textId="77777777" w:rsidTr="004659BF">
        <w:trPr>
          <w:trHeight w:val="397"/>
          <w:jc w:val="center"/>
        </w:trPr>
        <w:tc>
          <w:tcPr>
            <w:tcW w:w="709" w:type="dxa"/>
            <w:vAlign w:val="center"/>
          </w:tcPr>
          <w:p w14:paraId="58B60854"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5A6A68EA" w14:textId="77777777" w:rsidR="007C2379" w:rsidRPr="00EF3EAD" w:rsidRDefault="007C2379" w:rsidP="004659BF">
            <w:pPr>
              <w:rPr>
                <w:sz w:val="26"/>
                <w:szCs w:val="26"/>
              </w:rPr>
            </w:pPr>
            <w:r w:rsidRPr="00EF3EAD">
              <w:rPr>
                <w:sz w:val="26"/>
                <w:szCs w:val="26"/>
              </w:rPr>
              <w:t xml:space="preserve">Phá dỡ kết cấu bê tông không cốt thép bằng búa căn khí nén </w:t>
            </w:r>
          </w:p>
        </w:tc>
        <w:tc>
          <w:tcPr>
            <w:tcW w:w="1473" w:type="dxa"/>
            <w:tcBorders>
              <w:top w:val="nil"/>
              <w:left w:val="nil"/>
              <w:bottom w:val="single" w:sz="4" w:space="0" w:color="000000"/>
              <w:right w:val="single" w:sz="4" w:space="0" w:color="000000"/>
            </w:tcBorders>
            <w:vAlign w:val="center"/>
          </w:tcPr>
          <w:p w14:paraId="3F47B026"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3C3D8529" w14:textId="77777777" w:rsidR="007C2379" w:rsidRPr="00EF3EAD" w:rsidRDefault="007C2379" w:rsidP="004659BF">
            <w:pPr>
              <w:jc w:val="center"/>
              <w:rPr>
                <w:sz w:val="26"/>
                <w:szCs w:val="26"/>
              </w:rPr>
            </w:pPr>
            <w:r w:rsidRPr="00EF3EAD">
              <w:rPr>
                <w:sz w:val="26"/>
                <w:szCs w:val="26"/>
              </w:rPr>
              <w:t>2,348</w:t>
            </w:r>
          </w:p>
        </w:tc>
        <w:tc>
          <w:tcPr>
            <w:tcW w:w="960" w:type="dxa"/>
            <w:vAlign w:val="center"/>
          </w:tcPr>
          <w:p w14:paraId="1F2A4A31" w14:textId="77777777" w:rsidR="007C2379" w:rsidRPr="00EF3EAD" w:rsidRDefault="007C2379" w:rsidP="004659BF">
            <w:pPr>
              <w:jc w:val="center"/>
              <w:rPr>
                <w:sz w:val="26"/>
                <w:szCs w:val="26"/>
              </w:rPr>
            </w:pPr>
          </w:p>
        </w:tc>
      </w:tr>
      <w:tr w:rsidR="00EF3EAD" w:rsidRPr="00EF3EAD" w14:paraId="3E7BBF85" w14:textId="77777777" w:rsidTr="004659BF">
        <w:trPr>
          <w:trHeight w:val="397"/>
          <w:jc w:val="center"/>
        </w:trPr>
        <w:tc>
          <w:tcPr>
            <w:tcW w:w="709" w:type="dxa"/>
            <w:vAlign w:val="center"/>
          </w:tcPr>
          <w:p w14:paraId="53D45793"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14307B45" w14:textId="77777777" w:rsidR="007C2379" w:rsidRPr="00EF3EAD" w:rsidRDefault="007C2379" w:rsidP="004659BF">
            <w:pPr>
              <w:rPr>
                <w:sz w:val="26"/>
                <w:szCs w:val="26"/>
              </w:rPr>
            </w:pPr>
            <w:r w:rsidRPr="00EF3EAD">
              <w:rPr>
                <w:sz w:val="26"/>
                <w:szCs w:val="26"/>
              </w:rPr>
              <w:t xml:space="preserve">Phá dỡ kết cấu gạch đá bằng búa căn khí nén </w:t>
            </w:r>
          </w:p>
        </w:tc>
        <w:tc>
          <w:tcPr>
            <w:tcW w:w="1473" w:type="dxa"/>
            <w:tcBorders>
              <w:top w:val="nil"/>
              <w:left w:val="nil"/>
              <w:bottom w:val="single" w:sz="4" w:space="0" w:color="000000"/>
              <w:right w:val="single" w:sz="4" w:space="0" w:color="000000"/>
            </w:tcBorders>
            <w:vAlign w:val="center"/>
          </w:tcPr>
          <w:p w14:paraId="22F5C9E1"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4A4E7EF9" w14:textId="77777777" w:rsidR="007C2379" w:rsidRPr="00EF3EAD" w:rsidRDefault="007C2379" w:rsidP="004659BF">
            <w:pPr>
              <w:jc w:val="center"/>
              <w:rPr>
                <w:sz w:val="26"/>
                <w:szCs w:val="26"/>
              </w:rPr>
            </w:pPr>
            <w:r w:rsidRPr="00EF3EAD">
              <w:rPr>
                <w:sz w:val="26"/>
                <w:szCs w:val="26"/>
              </w:rPr>
              <w:t>0,041</w:t>
            </w:r>
          </w:p>
        </w:tc>
        <w:tc>
          <w:tcPr>
            <w:tcW w:w="960" w:type="dxa"/>
            <w:vAlign w:val="center"/>
          </w:tcPr>
          <w:p w14:paraId="406A062D" w14:textId="77777777" w:rsidR="007C2379" w:rsidRPr="00EF3EAD" w:rsidRDefault="007C2379" w:rsidP="004659BF">
            <w:pPr>
              <w:jc w:val="center"/>
              <w:rPr>
                <w:sz w:val="26"/>
                <w:szCs w:val="26"/>
              </w:rPr>
            </w:pPr>
          </w:p>
        </w:tc>
      </w:tr>
      <w:tr w:rsidR="00EF3EAD" w:rsidRPr="00EF3EAD" w14:paraId="43A99530" w14:textId="77777777" w:rsidTr="004659BF">
        <w:trPr>
          <w:trHeight w:val="397"/>
          <w:jc w:val="center"/>
        </w:trPr>
        <w:tc>
          <w:tcPr>
            <w:tcW w:w="709" w:type="dxa"/>
            <w:vAlign w:val="center"/>
          </w:tcPr>
          <w:p w14:paraId="2C6F1C9F"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3DA9C84B" w14:textId="77777777" w:rsidR="007C2379" w:rsidRPr="00EF3EAD" w:rsidRDefault="007C2379" w:rsidP="004659BF">
            <w:pPr>
              <w:rPr>
                <w:b/>
                <w:bCs/>
                <w:sz w:val="26"/>
                <w:szCs w:val="26"/>
              </w:rPr>
            </w:pPr>
            <w:r w:rsidRPr="00EF3EAD">
              <w:rPr>
                <w:sz w:val="26"/>
                <w:szCs w:val="26"/>
              </w:rPr>
              <w:t>Vận chuyển phế thải bằng ô tô (đổ thải)</w:t>
            </w:r>
          </w:p>
        </w:tc>
        <w:tc>
          <w:tcPr>
            <w:tcW w:w="1473" w:type="dxa"/>
            <w:tcBorders>
              <w:top w:val="nil"/>
              <w:left w:val="nil"/>
              <w:bottom w:val="single" w:sz="4" w:space="0" w:color="000000"/>
              <w:right w:val="single" w:sz="4" w:space="0" w:color="000000"/>
            </w:tcBorders>
            <w:vAlign w:val="center"/>
          </w:tcPr>
          <w:p w14:paraId="3575B87E" w14:textId="77777777" w:rsidR="007C2379" w:rsidRPr="00EF3EAD" w:rsidRDefault="007C2379" w:rsidP="004659BF">
            <w:pPr>
              <w:jc w:val="center"/>
              <w:rPr>
                <w:b/>
                <w:bCs/>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00338C0D" w14:textId="77777777" w:rsidR="007C2379" w:rsidRPr="00EF3EAD" w:rsidRDefault="007C2379" w:rsidP="004659BF">
            <w:pPr>
              <w:jc w:val="center"/>
              <w:rPr>
                <w:b/>
                <w:bCs/>
                <w:sz w:val="26"/>
                <w:szCs w:val="26"/>
              </w:rPr>
            </w:pPr>
            <w:r w:rsidRPr="00EF3EAD">
              <w:rPr>
                <w:sz w:val="26"/>
                <w:szCs w:val="26"/>
              </w:rPr>
              <w:t>2,389</w:t>
            </w:r>
          </w:p>
        </w:tc>
        <w:tc>
          <w:tcPr>
            <w:tcW w:w="960" w:type="dxa"/>
            <w:vAlign w:val="center"/>
          </w:tcPr>
          <w:p w14:paraId="54906CC5" w14:textId="77777777" w:rsidR="007C2379" w:rsidRPr="00EF3EAD" w:rsidRDefault="007C2379" w:rsidP="004659BF">
            <w:pPr>
              <w:jc w:val="center"/>
              <w:rPr>
                <w:b/>
                <w:bCs/>
                <w:sz w:val="26"/>
                <w:szCs w:val="26"/>
              </w:rPr>
            </w:pPr>
          </w:p>
        </w:tc>
      </w:tr>
      <w:tr w:rsidR="00EF3EAD" w:rsidRPr="00EF3EAD" w14:paraId="17A7969F" w14:textId="77777777" w:rsidTr="004659BF">
        <w:trPr>
          <w:trHeight w:val="397"/>
          <w:jc w:val="center"/>
        </w:trPr>
        <w:tc>
          <w:tcPr>
            <w:tcW w:w="709" w:type="dxa"/>
            <w:vAlign w:val="center"/>
          </w:tcPr>
          <w:p w14:paraId="5BCD2F92" w14:textId="77777777" w:rsidR="007C2379" w:rsidRPr="00EF3EAD" w:rsidRDefault="007C2379" w:rsidP="004659BF">
            <w:pPr>
              <w:jc w:val="center"/>
              <w:rPr>
                <w:sz w:val="26"/>
                <w:szCs w:val="26"/>
              </w:rPr>
            </w:pPr>
            <w:r w:rsidRPr="00EF3EAD">
              <w:rPr>
                <w:sz w:val="26"/>
                <w:szCs w:val="26"/>
              </w:rPr>
              <w:lastRenderedPageBreak/>
              <w:t>4</w:t>
            </w:r>
          </w:p>
        </w:tc>
        <w:tc>
          <w:tcPr>
            <w:tcW w:w="5714" w:type="dxa"/>
            <w:tcBorders>
              <w:top w:val="nil"/>
              <w:left w:val="nil"/>
              <w:bottom w:val="single" w:sz="4" w:space="0" w:color="000000"/>
              <w:right w:val="single" w:sz="4" w:space="0" w:color="000000"/>
            </w:tcBorders>
            <w:vAlign w:val="center"/>
          </w:tcPr>
          <w:p w14:paraId="69A6EBC6" w14:textId="77777777" w:rsidR="007C2379" w:rsidRPr="00EF3EAD" w:rsidRDefault="007C2379" w:rsidP="004659BF">
            <w:pPr>
              <w:rPr>
                <w:sz w:val="26"/>
                <w:szCs w:val="26"/>
              </w:rPr>
            </w:pPr>
            <w:r w:rsidRPr="00EF3EAD">
              <w:rPr>
                <w:sz w:val="26"/>
                <w:szCs w:val="26"/>
              </w:rPr>
              <w:t>Thu gom đá rải đá 4x6cm</w:t>
            </w:r>
          </w:p>
        </w:tc>
        <w:tc>
          <w:tcPr>
            <w:tcW w:w="1473" w:type="dxa"/>
            <w:tcBorders>
              <w:top w:val="nil"/>
              <w:left w:val="nil"/>
              <w:bottom w:val="single" w:sz="4" w:space="0" w:color="000000"/>
              <w:right w:val="single" w:sz="4" w:space="0" w:color="000000"/>
            </w:tcBorders>
            <w:vAlign w:val="center"/>
          </w:tcPr>
          <w:p w14:paraId="43AFEECF"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4F6959E8" w14:textId="77777777" w:rsidR="007C2379" w:rsidRPr="00EF3EAD" w:rsidRDefault="007C2379" w:rsidP="004659BF">
            <w:pPr>
              <w:jc w:val="center"/>
              <w:rPr>
                <w:sz w:val="26"/>
                <w:szCs w:val="26"/>
              </w:rPr>
            </w:pPr>
            <w:r w:rsidRPr="00EF3EAD">
              <w:rPr>
                <w:sz w:val="26"/>
                <w:szCs w:val="26"/>
              </w:rPr>
              <w:t>3,864</w:t>
            </w:r>
          </w:p>
        </w:tc>
        <w:tc>
          <w:tcPr>
            <w:tcW w:w="960" w:type="dxa"/>
            <w:vAlign w:val="center"/>
          </w:tcPr>
          <w:p w14:paraId="17AB09E7" w14:textId="77777777" w:rsidR="007C2379" w:rsidRPr="00EF3EAD" w:rsidRDefault="007C2379" w:rsidP="004659BF">
            <w:pPr>
              <w:jc w:val="center"/>
              <w:rPr>
                <w:sz w:val="26"/>
                <w:szCs w:val="26"/>
              </w:rPr>
            </w:pPr>
          </w:p>
        </w:tc>
      </w:tr>
      <w:tr w:rsidR="00EF3EAD" w:rsidRPr="00EF3EAD" w14:paraId="351FC851" w14:textId="77777777" w:rsidTr="004659BF">
        <w:trPr>
          <w:trHeight w:val="397"/>
          <w:jc w:val="center"/>
        </w:trPr>
        <w:tc>
          <w:tcPr>
            <w:tcW w:w="709" w:type="dxa"/>
            <w:vAlign w:val="center"/>
          </w:tcPr>
          <w:p w14:paraId="134A11FA"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nil"/>
              <w:bottom w:val="single" w:sz="4" w:space="0" w:color="000000"/>
              <w:right w:val="single" w:sz="4" w:space="0" w:color="000000"/>
            </w:tcBorders>
            <w:vAlign w:val="center"/>
          </w:tcPr>
          <w:p w14:paraId="1BA070D9" w14:textId="77777777" w:rsidR="007C2379" w:rsidRPr="00EF3EAD" w:rsidRDefault="007C2379" w:rsidP="004659BF">
            <w:pPr>
              <w:rPr>
                <w:sz w:val="26"/>
                <w:szCs w:val="26"/>
              </w:rPr>
            </w:pPr>
            <w:r w:rsidRPr="00EF3EAD">
              <w:rPr>
                <w:sz w:val="26"/>
                <w:szCs w:val="26"/>
              </w:rPr>
              <w:t>Hoàn trả đá rải 4x6cm</w:t>
            </w:r>
          </w:p>
        </w:tc>
        <w:tc>
          <w:tcPr>
            <w:tcW w:w="1473" w:type="dxa"/>
            <w:tcBorders>
              <w:top w:val="nil"/>
              <w:left w:val="nil"/>
              <w:bottom w:val="single" w:sz="4" w:space="0" w:color="000000"/>
              <w:right w:val="single" w:sz="4" w:space="0" w:color="000000"/>
            </w:tcBorders>
            <w:vAlign w:val="center"/>
          </w:tcPr>
          <w:p w14:paraId="7516042E"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68AB4042" w14:textId="77777777" w:rsidR="007C2379" w:rsidRPr="00EF3EAD" w:rsidRDefault="007C2379" w:rsidP="004659BF">
            <w:pPr>
              <w:jc w:val="center"/>
              <w:rPr>
                <w:sz w:val="26"/>
                <w:szCs w:val="26"/>
              </w:rPr>
            </w:pPr>
            <w:r w:rsidRPr="00EF3EAD">
              <w:rPr>
                <w:sz w:val="26"/>
                <w:szCs w:val="26"/>
              </w:rPr>
              <w:t>3,864</w:t>
            </w:r>
          </w:p>
        </w:tc>
        <w:tc>
          <w:tcPr>
            <w:tcW w:w="960" w:type="dxa"/>
            <w:vAlign w:val="center"/>
          </w:tcPr>
          <w:p w14:paraId="0CCD2562" w14:textId="77777777" w:rsidR="007C2379" w:rsidRPr="00EF3EAD" w:rsidRDefault="007C2379" w:rsidP="004659BF">
            <w:pPr>
              <w:jc w:val="center"/>
              <w:rPr>
                <w:sz w:val="26"/>
                <w:szCs w:val="26"/>
              </w:rPr>
            </w:pPr>
          </w:p>
        </w:tc>
      </w:tr>
      <w:tr w:rsidR="00EF3EAD" w:rsidRPr="00EF3EAD" w14:paraId="5AEEE5B0" w14:textId="77777777" w:rsidTr="004659BF">
        <w:trPr>
          <w:trHeight w:val="397"/>
          <w:jc w:val="center"/>
        </w:trPr>
        <w:tc>
          <w:tcPr>
            <w:tcW w:w="709" w:type="dxa"/>
            <w:vAlign w:val="center"/>
          </w:tcPr>
          <w:p w14:paraId="1F54893E"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nil"/>
              <w:bottom w:val="single" w:sz="4" w:space="0" w:color="000000"/>
              <w:right w:val="single" w:sz="4" w:space="0" w:color="000000"/>
            </w:tcBorders>
            <w:vAlign w:val="center"/>
          </w:tcPr>
          <w:p w14:paraId="0921E3BF" w14:textId="77777777" w:rsidR="007C2379" w:rsidRPr="00EF3EAD" w:rsidRDefault="007C2379" w:rsidP="004659BF">
            <w:pPr>
              <w:rPr>
                <w:sz w:val="26"/>
                <w:szCs w:val="26"/>
              </w:rPr>
            </w:pPr>
            <w:r w:rsidRPr="00EF3EAD">
              <w:rPr>
                <w:sz w:val="26"/>
                <w:szCs w:val="26"/>
              </w:rPr>
              <w:t>Đào móng cột, trụ, hố kiểm tra bằng thủ công, rộng &lt;= 1m, sâu &lt;= 1m, đất cấp II</w:t>
            </w:r>
          </w:p>
        </w:tc>
        <w:tc>
          <w:tcPr>
            <w:tcW w:w="1473" w:type="dxa"/>
            <w:tcBorders>
              <w:top w:val="nil"/>
              <w:left w:val="nil"/>
              <w:bottom w:val="single" w:sz="4" w:space="0" w:color="000000"/>
              <w:right w:val="single" w:sz="4" w:space="0" w:color="000000"/>
            </w:tcBorders>
            <w:vAlign w:val="center"/>
          </w:tcPr>
          <w:p w14:paraId="742AD027"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29806A18" w14:textId="77777777" w:rsidR="007C2379" w:rsidRPr="00EF3EAD" w:rsidRDefault="007C2379" w:rsidP="004659BF">
            <w:pPr>
              <w:jc w:val="center"/>
              <w:rPr>
                <w:sz w:val="26"/>
                <w:szCs w:val="26"/>
              </w:rPr>
            </w:pPr>
            <w:r w:rsidRPr="00EF3EAD">
              <w:rPr>
                <w:sz w:val="26"/>
                <w:szCs w:val="26"/>
              </w:rPr>
              <w:t>2,8</w:t>
            </w:r>
          </w:p>
        </w:tc>
        <w:tc>
          <w:tcPr>
            <w:tcW w:w="960" w:type="dxa"/>
            <w:vAlign w:val="center"/>
          </w:tcPr>
          <w:p w14:paraId="3E72F35C" w14:textId="77777777" w:rsidR="007C2379" w:rsidRPr="00EF3EAD" w:rsidRDefault="007C2379" w:rsidP="004659BF">
            <w:pPr>
              <w:jc w:val="center"/>
              <w:rPr>
                <w:sz w:val="26"/>
                <w:szCs w:val="26"/>
              </w:rPr>
            </w:pPr>
          </w:p>
        </w:tc>
      </w:tr>
      <w:tr w:rsidR="00EF3EAD" w:rsidRPr="00EF3EAD" w14:paraId="5EA1F941" w14:textId="77777777" w:rsidTr="004659BF">
        <w:trPr>
          <w:trHeight w:val="397"/>
          <w:jc w:val="center"/>
        </w:trPr>
        <w:tc>
          <w:tcPr>
            <w:tcW w:w="709" w:type="dxa"/>
            <w:tcBorders>
              <w:bottom w:val="single" w:sz="4" w:space="0" w:color="auto"/>
            </w:tcBorders>
            <w:vAlign w:val="center"/>
          </w:tcPr>
          <w:p w14:paraId="19EE85E7"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nil"/>
              <w:bottom w:val="single" w:sz="4" w:space="0" w:color="auto"/>
              <w:right w:val="single" w:sz="4" w:space="0" w:color="000000"/>
            </w:tcBorders>
            <w:vAlign w:val="center"/>
          </w:tcPr>
          <w:p w14:paraId="6E93B725" w14:textId="77777777" w:rsidR="007C2379" w:rsidRPr="00EF3EAD" w:rsidRDefault="007C2379" w:rsidP="004659BF">
            <w:pPr>
              <w:rPr>
                <w:sz w:val="26"/>
                <w:szCs w:val="26"/>
              </w:rPr>
            </w:pPr>
            <w:r w:rsidRPr="00EF3EAD">
              <w:rPr>
                <w:sz w:val="26"/>
                <w:szCs w:val="26"/>
              </w:rPr>
              <w:t>Đổ bê tông thủ công bằng máy trộn, bê tông lót móng, chiều rộng &lt;= 250 cm, đá 4x6, mác 100, PCB30</w:t>
            </w:r>
          </w:p>
        </w:tc>
        <w:tc>
          <w:tcPr>
            <w:tcW w:w="1473" w:type="dxa"/>
            <w:tcBorders>
              <w:top w:val="nil"/>
              <w:left w:val="nil"/>
              <w:bottom w:val="single" w:sz="4" w:space="0" w:color="auto"/>
              <w:right w:val="single" w:sz="4" w:space="0" w:color="000000"/>
            </w:tcBorders>
            <w:vAlign w:val="center"/>
          </w:tcPr>
          <w:p w14:paraId="33E60A8B"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auto"/>
              <w:right w:val="single" w:sz="4" w:space="0" w:color="000000"/>
            </w:tcBorders>
            <w:vAlign w:val="center"/>
          </w:tcPr>
          <w:p w14:paraId="1B2F32F7" w14:textId="77777777" w:rsidR="007C2379" w:rsidRPr="00EF3EAD" w:rsidRDefault="007C2379" w:rsidP="004659BF">
            <w:pPr>
              <w:jc w:val="center"/>
              <w:rPr>
                <w:sz w:val="26"/>
                <w:szCs w:val="26"/>
              </w:rPr>
            </w:pPr>
            <w:r w:rsidRPr="00EF3EAD">
              <w:rPr>
                <w:sz w:val="26"/>
                <w:szCs w:val="26"/>
              </w:rPr>
              <w:t>0,928</w:t>
            </w:r>
          </w:p>
        </w:tc>
        <w:tc>
          <w:tcPr>
            <w:tcW w:w="960" w:type="dxa"/>
            <w:tcBorders>
              <w:bottom w:val="single" w:sz="4" w:space="0" w:color="auto"/>
            </w:tcBorders>
            <w:vAlign w:val="center"/>
          </w:tcPr>
          <w:p w14:paraId="7CC2F79B" w14:textId="77777777" w:rsidR="007C2379" w:rsidRPr="00EF3EAD" w:rsidRDefault="007C2379" w:rsidP="004659BF">
            <w:pPr>
              <w:jc w:val="center"/>
              <w:rPr>
                <w:sz w:val="26"/>
                <w:szCs w:val="26"/>
              </w:rPr>
            </w:pPr>
          </w:p>
        </w:tc>
      </w:tr>
      <w:tr w:rsidR="00EF3EAD" w:rsidRPr="00EF3EAD" w14:paraId="32E7A68F" w14:textId="77777777" w:rsidTr="004659BF">
        <w:trPr>
          <w:trHeight w:val="397"/>
          <w:jc w:val="center"/>
        </w:trPr>
        <w:tc>
          <w:tcPr>
            <w:tcW w:w="709" w:type="dxa"/>
            <w:tcBorders>
              <w:top w:val="single" w:sz="4" w:space="0" w:color="auto"/>
              <w:bottom w:val="single" w:sz="4" w:space="0" w:color="auto"/>
              <w:right w:val="single" w:sz="4" w:space="0" w:color="auto"/>
            </w:tcBorders>
            <w:vAlign w:val="center"/>
          </w:tcPr>
          <w:p w14:paraId="06E42DE0" w14:textId="77777777" w:rsidR="007C2379" w:rsidRPr="00EF3EAD" w:rsidRDefault="007C2379" w:rsidP="004659BF">
            <w:pPr>
              <w:jc w:val="center"/>
              <w:rPr>
                <w:sz w:val="26"/>
                <w:szCs w:val="26"/>
              </w:rPr>
            </w:pPr>
            <w:r w:rsidRPr="00EF3EAD">
              <w:rPr>
                <w:sz w:val="26"/>
                <w:szCs w:val="26"/>
              </w:rPr>
              <w:t>8</w:t>
            </w:r>
          </w:p>
        </w:tc>
        <w:tc>
          <w:tcPr>
            <w:tcW w:w="5714" w:type="dxa"/>
            <w:tcBorders>
              <w:top w:val="single" w:sz="4" w:space="0" w:color="auto"/>
              <w:left w:val="single" w:sz="4" w:space="0" w:color="auto"/>
              <w:bottom w:val="single" w:sz="4" w:space="0" w:color="auto"/>
              <w:right w:val="single" w:sz="4" w:space="0" w:color="auto"/>
            </w:tcBorders>
            <w:vAlign w:val="center"/>
          </w:tcPr>
          <w:p w14:paraId="7AC09621" w14:textId="77777777" w:rsidR="007C2379" w:rsidRPr="00EF3EAD" w:rsidRDefault="007C2379" w:rsidP="004659BF">
            <w:pPr>
              <w:rPr>
                <w:sz w:val="26"/>
                <w:szCs w:val="26"/>
              </w:rPr>
            </w:pPr>
            <w:r w:rsidRPr="00EF3EAD">
              <w:rPr>
                <w:sz w:val="26"/>
                <w:szCs w:val="26"/>
              </w:rPr>
              <w:t>Đổ bê tông thủ công bằng máy trộn, bê tông nền, đá 1x2, mác 150, PCB30</w:t>
            </w:r>
          </w:p>
        </w:tc>
        <w:tc>
          <w:tcPr>
            <w:tcW w:w="1473" w:type="dxa"/>
            <w:tcBorders>
              <w:top w:val="single" w:sz="4" w:space="0" w:color="auto"/>
              <w:left w:val="single" w:sz="4" w:space="0" w:color="auto"/>
              <w:bottom w:val="single" w:sz="4" w:space="0" w:color="auto"/>
              <w:right w:val="single" w:sz="4" w:space="0" w:color="auto"/>
            </w:tcBorders>
            <w:vAlign w:val="center"/>
          </w:tcPr>
          <w:p w14:paraId="494C7330" w14:textId="77777777" w:rsidR="007C2379" w:rsidRPr="00EF3EAD" w:rsidRDefault="007C2379" w:rsidP="004659BF">
            <w:pPr>
              <w:jc w:val="center"/>
              <w:rPr>
                <w:sz w:val="26"/>
                <w:szCs w:val="26"/>
              </w:rPr>
            </w:pPr>
            <w:r w:rsidRPr="00EF3EAD">
              <w:rPr>
                <w:sz w:val="26"/>
                <w:szCs w:val="26"/>
              </w:rPr>
              <w:t>m3</w:t>
            </w:r>
          </w:p>
        </w:tc>
        <w:tc>
          <w:tcPr>
            <w:tcW w:w="1218" w:type="dxa"/>
            <w:tcBorders>
              <w:top w:val="single" w:sz="4" w:space="0" w:color="auto"/>
              <w:left w:val="single" w:sz="4" w:space="0" w:color="auto"/>
              <w:bottom w:val="single" w:sz="4" w:space="0" w:color="auto"/>
              <w:right w:val="single" w:sz="4" w:space="0" w:color="auto"/>
            </w:tcBorders>
            <w:vAlign w:val="center"/>
          </w:tcPr>
          <w:p w14:paraId="14EBD461" w14:textId="77777777" w:rsidR="007C2379" w:rsidRPr="00EF3EAD" w:rsidRDefault="007C2379" w:rsidP="004659BF">
            <w:pPr>
              <w:jc w:val="center"/>
              <w:rPr>
                <w:sz w:val="26"/>
                <w:szCs w:val="26"/>
              </w:rPr>
            </w:pPr>
            <w:r w:rsidRPr="00EF3EAD">
              <w:rPr>
                <w:sz w:val="26"/>
                <w:szCs w:val="26"/>
              </w:rPr>
              <w:t>1,42</w:t>
            </w:r>
          </w:p>
        </w:tc>
        <w:tc>
          <w:tcPr>
            <w:tcW w:w="960" w:type="dxa"/>
            <w:tcBorders>
              <w:top w:val="single" w:sz="4" w:space="0" w:color="auto"/>
              <w:left w:val="single" w:sz="4" w:space="0" w:color="auto"/>
              <w:bottom w:val="single" w:sz="4" w:space="0" w:color="auto"/>
            </w:tcBorders>
            <w:vAlign w:val="center"/>
          </w:tcPr>
          <w:p w14:paraId="363F3BD8" w14:textId="77777777" w:rsidR="007C2379" w:rsidRPr="00EF3EAD" w:rsidRDefault="007C2379" w:rsidP="004659BF">
            <w:pPr>
              <w:jc w:val="center"/>
              <w:rPr>
                <w:sz w:val="26"/>
                <w:szCs w:val="26"/>
              </w:rPr>
            </w:pPr>
          </w:p>
        </w:tc>
      </w:tr>
      <w:tr w:rsidR="00EF3EAD" w:rsidRPr="00EF3EAD" w14:paraId="70EA5D9E" w14:textId="77777777" w:rsidTr="004659BF">
        <w:trPr>
          <w:trHeight w:val="397"/>
          <w:jc w:val="center"/>
        </w:trPr>
        <w:tc>
          <w:tcPr>
            <w:tcW w:w="709" w:type="dxa"/>
            <w:tcBorders>
              <w:top w:val="single" w:sz="4" w:space="0" w:color="auto"/>
              <w:bottom w:val="single" w:sz="4" w:space="0" w:color="auto"/>
              <w:right w:val="single" w:sz="4" w:space="0" w:color="auto"/>
            </w:tcBorders>
            <w:vAlign w:val="center"/>
          </w:tcPr>
          <w:p w14:paraId="7BED94A9" w14:textId="77777777" w:rsidR="007C2379" w:rsidRPr="00EF3EAD" w:rsidRDefault="007C2379" w:rsidP="004659BF">
            <w:pPr>
              <w:jc w:val="center"/>
              <w:rPr>
                <w:sz w:val="26"/>
                <w:szCs w:val="26"/>
              </w:rPr>
            </w:pPr>
            <w:r w:rsidRPr="00EF3EAD">
              <w:rPr>
                <w:sz w:val="26"/>
                <w:szCs w:val="26"/>
              </w:rPr>
              <w:t>9</w:t>
            </w:r>
          </w:p>
        </w:tc>
        <w:tc>
          <w:tcPr>
            <w:tcW w:w="5714" w:type="dxa"/>
            <w:tcBorders>
              <w:top w:val="single" w:sz="4" w:space="0" w:color="auto"/>
              <w:left w:val="single" w:sz="4" w:space="0" w:color="auto"/>
              <w:bottom w:val="single" w:sz="4" w:space="0" w:color="auto"/>
              <w:right w:val="single" w:sz="4" w:space="0" w:color="auto"/>
            </w:tcBorders>
            <w:vAlign w:val="center"/>
          </w:tcPr>
          <w:p w14:paraId="646D19FE" w14:textId="77777777" w:rsidR="007C2379" w:rsidRPr="00EF3EAD" w:rsidRDefault="007C2379" w:rsidP="004659BF">
            <w:pPr>
              <w:rPr>
                <w:sz w:val="26"/>
                <w:szCs w:val="26"/>
              </w:rPr>
            </w:pPr>
            <w:r w:rsidRPr="00EF3EAD">
              <w:rPr>
                <w:sz w:val="26"/>
                <w:szCs w:val="26"/>
              </w:rPr>
              <w:t>Xây tường gạch hố thu dầu và nhà điều khiển</w:t>
            </w:r>
          </w:p>
        </w:tc>
        <w:tc>
          <w:tcPr>
            <w:tcW w:w="1473" w:type="dxa"/>
            <w:tcBorders>
              <w:top w:val="single" w:sz="4" w:space="0" w:color="auto"/>
              <w:left w:val="single" w:sz="4" w:space="0" w:color="auto"/>
              <w:bottom w:val="single" w:sz="4" w:space="0" w:color="auto"/>
              <w:right w:val="single" w:sz="4" w:space="0" w:color="auto"/>
            </w:tcBorders>
            <w:vAlign w:val="center"/>
          </w:tcPr>
          <w:p w14:paraId="488B1631" w14:textId="77777777" w:rsidR="007C2379" w:rsidRPr="00EF3EAD" w:rsidRDefault="007C2379" w:rsidP="004659BF">
            <w:pPr>
              <w:jc w:val="center"/>
              <w:rPr>
                <w:sz w:val="26"/>
                <w:szCs w:val="26"/>
              </w:rPr>
            </w:pPr>
            <w:r w:rsidRPr="00EF3EAD">
              <w:rPr>
                <w:sz w:val="26"/>
                <w:szCs w:val="26"/>
              </w:rPr>
              <w:t>m3</w:t>
            </w:r>
          </w:p>
        </w:tc>
        <w:tc>
          <w:tcPr>
            <w:tcW w:w="1218" w:type="dxa"/>
            <w:tcBorders>
              <w:top w:val="single" w:sz="4" w:space="0" w:color="auto"/>
              <w:left w:val="single" w:sz="4" w:space="0" w:color="auto"/>
              <w:bottom w:val="single" w:sz="4" w:space="0" w:color="auto"/>
              <w:right w:val="single" w:sz="4" w:space="0" w:color="auto"/>
            </w:tcBorders>
            <w:vAlign w:val="center"/>
          </w:tcPr>
          <w:p w14:paraId="1ADF2561" w14:textId="77777777" w:rsidR="007C2379" w:rsidRPr="00EF3EAD" w:rsidRDefault="007C2379" w:rsidP="004659BF">
            <w:pPr>
              <w:jc w:val="center"/>
              <w:rPr>
                <w:sz w:val="26"/>
                <w:szCs w:val="26"/>
              </w:rPr>
            </w:pPr>
            <w:r w:rsidRPr="00EF3EAD">
              <w:rPr>
                <w:sz w:val="26"/>
                <w:szCs w:val="26"/>
              </w:rPr>
              <w:t>0,041</w:t>
            </w:r>
          </w:p>
        </w:tc>
        <w:tc>
          <w:tcPr>
            <w:tcW w:w="960" w:type="dxa"/>
            <w:tcBorders>
              <w:top w:val="single" w:sz="4" w:space="0" w:color="auto"/>
              <w:left w:val="single" w:sz="4" w:space="0" w:color="auto"/>
              <w:bottom w:val="single" w:sz="4" w:space="0" w:color="auto"/>
            </w:tcBorders>
            <w:vAlign w:val="center"/>
          </w:tcPr>
          <w:p w14:paraId="7DA9A9F7" w14:textId="77777777" w:rsidR="007C2379" w:rsidRPr="00EF3EAD" w:rsidRDefault="007C2379" w:rsidP="004659BF">
            <w:pPr>
              <w:jc w:val="center"/>
              <w:rPr>
                <w:sz w:val="26"/>
                <w:szCs w:val="26"/>
              </w:rPr>
            </w:pPr>
          </w:p>
        </w:tc>
      </w:tr>
      <w:tr w:rsidR="00EF3EAD" w:rsidRPr="00EF3EAD" w14:paraId="6A17AB48" w14:textId="77777777" w:rsidTr="004659BF">
        <w:trPr>
          <w:trHeight w:val="397"/>
          <w:jc w:val="center"/>
        </w:trPr>
        <w:tc>
          <w:tcPr>
            <w:tcW w:w="709" w:type="dxa"/>
            <w:tcBorders>
              <w:top w:val="single" w:sz="4" w:space="0" w:color="auto"/>
            </w:tcBorders>
            <w:vAlign w:val="center"/>
          </w:tcPr>
          <w:p w14:paraId="6A165E06" w14:textId="77777777" w:rsidR="007C2379" w:rsidRPr="00EF3EAD" w:rsidRDefault="007C2379" w:rsidP="004659BF">
            <w:pPr>
              <w:jc w:val="center"/>
              <w:rPr>
                <w:b/>
                <w:bCs/>
                <w:sz w:val="26"/>
                <w:szCs w:val="26"/>
              </w:rPr>
            </w:pPr>
            <w:r w:rsidRPr="00EF3EAD">
              <w:rPr>
                <w:b/>
                <w:bCs/>
                <w:sz w:val="26"/>
                <w:szCs w:val="26"/>
              </w:rPr>
              <w:t>II</w:t>
            </w:r>
          </w:p>
        </w:tc>
        <w:tc>
          <w:tcPr>
            <w:tcW w:w="5714" w:type="dxa"/>
            <w:tcBorders>
              <w:top w:val="single" w:sz="4" w:space="0" w:color="auto"/>
            </w:tcBorders>
            <w:vAlign w:val="center"/>
          </w:tcPr>
          <w:p w14:paraId="7721EE1C" w14:textId="77777777" w:rsidR="007C2379" w:rsidRPr="00EF3EAD" w:rsidRDefault="007C2379" w:rsidP="004659BF">
            <w:pPr>
              <w:rPr>
                <w:b/>
                <w:bCs/>
                <w:sz w:val="20"/>
              </w:rPr>
            </w:pPr>
            <w:r w:rsidRPr="00EF3EAD">
              <w:rPr>
                <w:b/>
                <w:bCs/>
                <w:sz w:val="26"/>
                <w:szCs w:val="26"/>
              </w:rPr>
              <w:t>Xây dựng Móng trụ DCL trung tính MBA</w:t>
            </w:r>
          </w:p>
        </w:tc>
        <w:tc>
          <w:tcPr>
            <w:tcW w:w="1473" w:type="dxa"/>
            <w:tcBorders>
              <w:top w:val="single" w:sz="4" w:space="0" w:color="auto"/>
            </w:tcBorders>
            <w:shd w:val="clear" w:color="000000" w:fill="FFFFFF"/>
            <w:vAlign w:val="center"/>
          </w:tcPr>
          <w:p w14:paraId="6BB89185" w14:textId="77777777" w:rsidR="007C2379" w:rsidRPr="00EF3EAD" w:rsidRDefault="007C2379" w:rsidP="004659BF">
            <w:pPr>
              <w:jc w:val="center"/>
              <w:rPr>
                <w:b/>
                <w:bCs/>
                <w:sz w:val="26"/>
                <w:szCs w:val="26"/>
              </w:rPr>
            </w:pPr>
          </w:p>
        </w:tc>
        <w:tc>
          <w:tcPr>
            <w:tcW w:w="1218" w:type="dxa"/>
            <w:tcBorders>
              <w:top w:val="single" w:sz="4" w:space="0" w:color="auto"/>
            </w:tcBorders>
            <w:shd w:val="clear" w:color="000000" w:fill="FFFFFF"/>
            <w:vAlign w:val="center"/>
          </w:tcPr>
          <w:p w14:paraId="22B38425" w14:textId="77777777" w:rsidR="007C2379" w:rsidRPr="00EF3EAD" w:rsidRDefault="007C2379" w:rsidP="004659BF">
            <w:pPr>
              <w:jc w:val="center"/>
              <w:rPr>
                <w:b/>
                <w:bCs/>
                <w:sz w:val="26"/>
                <w:szCs w:val="26"/>
              </w:rPr>
            </w:pPr>
          </w:p>
        </w:tc>
        <w:tc>
          <w:tcPr>
            <w:tcW w:w="960" w:type="dxa"/>
            <w:tcBorders>
              <w:top w:val="single" w:sz="4" w:space="0" w:color="auto"/>
            </w:tcBorders>
            <w:vAlign w:val="center"/>
          </w:tcPr>
          <w:p w14:paraId="5BE13769" w14:textId="77777777" w:rsidR="007C2379" w:rsidRPr="00EF3EAD" w:rsidRDefault="007C2379" w:rsidP="004659BF">
            <w:pPr>
              <w:jc w:val="center"/>
              <w:rPr>
                <w:b/>
                <w:bCs/>
                <w:sz w:val="26"/>
                <w:szCs w:val="26"/>
              </w:rPr>
            </w:pPr>
          </w:p>
        </w:tc>
      </w:tr>
      <w:tr w:rsidR="00EF3EAD" w:rsidRPr="00EF3EAD" w14:paraId="124C6713" w14:textId="77777777" w:rsidTr="004659BF">
        <w:trPr>
          <w:trHeight w:val="397"/>
          <w:jc w:val="center"/>
        </w:trPr>
        <w:tc>
          <w:tcPr>
            <w:tcW w:w="709" w:type="dxa"/>
            <w:vAlign w:val="center"/>
          </w:tcPr>
          <w:p w14:paraId="2912D7D4"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52EE9E5B" w14:textId="77777777" w:rsidR="007C2379" w:rsidRPr="00EF3EAD" w:rsidRDefault="007C2379" w:rsidP="004659BF">
            <w:pPr>
              <w:rPr>
                <w:sz w:val="26"/>
                <w:szCs w:val="26"/>
              </w:rPr>
            </w:pPr>
            <w:r w:rsidRPr="00EF3EAD">
              <w:rPr>
                <w:sz w:val="26"/>
                <w:szCs w:val="26"/>
              </w:rPr>
              <w:t>Đổ bê tông thủ công bằng máy trộn, bê tông lót móng, chiều rộng &lt;= 250 cm, đá 4x6, mác 100, PCB30</w:t>
            </w:r>
          </w:p>
        </w:tc>
        <w:tc>
          <w:tcPr>
            <w:tcW w:w="1473" w:type="dxa"/>
            <w:tcBorders>
              <w:top w:val="nil"/>
              <w:left w:val="nil"/>
              <w:bottom w:val="single" w:sz="4" w:space="0" w:color="000000"/>
              <w:right w:val="single" w:sz="4" w:space="0" w:color="000000"/>
            </w:tcBorders>
            <w:vAlign w:val="center"/>
          </w:tcPr>
          <w:p w14:paraId="273DE7B2"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0CEE5AF4" w14:textId="77777777" w:rsidR="007C2379" w:rsidRPr="00EF3EAD" w:rsidRDefault="007C2379" w:rsidP="004659BF">
            <w:pPr>
              <w:jc w:val="center"/>
              <w:rPr>
                <w:sz w:val="26"/>
                <w:szCs w:val="26"/>
              </w:rPr>
            </w:pPr>
            <w:r w:rsidRPr="00EF3EAD">
              <w:rPr>
                <w:sz w:val="26"/>
                <w:szCs w:val="26"/>
              </w:rPr>
              <w:t>0,144</w:t>
            </w:r>
          </w:p>
        </w:tc>
        <w:tc>
          <w:tcPr>
            <w:tcW w:w="960" w:type="dxa"/>
            <w:vAlign w:val="center"/>
          </w:tcPr>
          <w:p w14:paraId="2F23FA77" w14:textId="77777777" w:rsidR="007C2379" w:rsidRPr="00EF3EAD" w:rsidRDefault="007C2379" w:rsidP="004659BF">
            <w:pPr>
              <w:rPr>
                <w:sz w:val="26"/>
                <w:szCs w:val="26"/>
              </w:rPr>
            </w:pPr>
          </w:p>
        </w:tc>
      </w:tr>
      <w:tr w:rsidR="00EF3EAD" w:rsidRPr="00EF3EAD" w14:paraId="2F63CD68" w14:textId="77777777" w:rsidTr="004659BF">
        <w:trPr>
          <w:trHeight w:val="397"/>
          <w:jc w:val="center"/>
        </w:trPr>
        <w:tc>
          <w:tcPr>
            <w:tcW w:w="709" w:type="dxa"/>
            <w:vAlign w:val="center"/>
          </w:tcPr>
          <w:p w14:paraId="181AEE17"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5C2CA5F2" w14:textId="77777777" w:rsidR="007C2379" w:rsidRPr="00EF3EAD" w:rsidRDefault="007C2379" w:rsidP="004659BF">
            <w:pPr>
              <w:rPr>
                <w:sz w:val="26"/>
                <w:szCs w:val="26"/>
              </w:rPr>
            </w:pPr>
            <w:r w:rsidRPr="00EF3EAD">
              <w:rPr>
                <w:sz w:val="26"/>
                <w:szCs w:val="26"/>
              </w:rPr>
              <w:t>Đổ bê tông thủ công bằng máy trộn, bê tông móng, chiều rộng &lt;= 250 cm, đá 1x2, mác 250, PCB30</w:t>
            </w:r>
          </w:p>
        </w:tc>
        <w:tc>
          <w:tcPr>
            <w:tcW w:w="1473" w:type="dxa"/>
            <w:tcBorders>
              <w:top w:val="nil"/>
              <w:left w:val="nil"/>
              <w:bottom w:val="single" w:sz="4" w:space="0" w:color="000000"/>
              <w:right w:val="single" w:sz="4" w:space="0" w:color="000000"/>
            </w:tcBorders>
            <w:vAlign w:val="center"/>
          </w:tcPr>
          <w:p w14:paraId="37E71A98"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37F3FF5A" w14:textId="77777777" w:rsidR="007C2379" w:rsidRPr="00EF3EAD" w:rsidRDefault="007C2379" w:rsidP="004659BF">
            <w:pPr>
              <w:jc w:val="center"/>
              <w:rPr>
                <w:sz w:val="26"/>
                <w:szCs w:val="26"/>
              </w:rPr>
            </w:pPr>
            <w:r w:rsidRPr="00EF3EAD">
              <w:rPr>
                <w:sz w:val="26"/>
                <w:szCs w:val="26"/>
              </w:rPr>
              <w:t>0,778</w:t>
            </w:r>
          </w:p>
        </w:tc>
        <w:tc>
          <w:tcPr>
            <w:tcW w:w="960" w:type="dxa"/>
            <w:vAlign w:val="center"/>
          </w:tcPr>
          <w:p w14:paraId="2697FA23" w14:textId="77777777" w:rsidR="007C2379" w:rsidRPr="00EF3EAD" w:rsidRDefault="007C2379" w:rsidP="004659BF">
            <w:pPr>
              <w:rPr>
                <w:sz w:val="26"/>
                <w:szCs w:val="26"/>
              </w:rPr>
            </w:pPr>
          </w:p>
        </w:tc>
      </w:tr>
      <w:tr w:rsidR="00EF3EAD" w:rsidRPr="00EF3EAD" w14:paraId="78665407" w14:textId="77777777" w:rsidTr="004659BF">
        <w:trPr>
          <w:trHeight w:val="397"/>
          <w:jc w:val="center"/>
        </w:trPr>
        <w:tc>
          <w:tcPr>
            <w:tcW w:w="709" w:type="dxa"/>
            <w:vAlign w:val="center"/>
          </w:tcPr>
          <w:p w14:paraId="22CBED91"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0465A4E7" w14:textId="77777777" w:rsidR="007C2379" w:rsidRPr="00EF3EAD" w:rsidRDefault="007C2379" w:rsidP="004659BF">
            <w:pPr>
              <w:rPr>
                <w:sz w:val="26"/>
                <w:szCs w:val="26"/>
              </w:rPr>
            </w:pPr>
            <w:r w:rsidRPr="00EF3EAD">
              <w:rPr>
                <w:sz w:val="26"/>
                <w:szCs w:val="26"/>
              </w:rPr>
              <w:t>Ván khuôn thép. Ván khuôn móng cột</w:t>
            </w:r>
          </w:p>
        </w:tc>
        <w:tc>
          <w:tcPr>
            <w:tcW w:w="1473" w:type="dxa"/>
            <w:tcBorders>
              <w:top w:val="nil"/>
              <w:left w:val="nil"/>
              <w:bottom w:val="single" w:sz="4" w:space="0" w:color="000000"/>
              <w:right w:val="single" w:sz="4" w:space="0" w:color="000000"/>
            </w:tcBorders>
            <w:vAlign w:val="center"/>
          </w:tcPr>
          <w:p w14:paraId="4A73E17F" w14:textId="77777777" w:rsidR="007C2379" w:rsidRPr="00EF3EAD" w:rsidRDefault="007C2379" w:rsidP="004659BF">
            <w:pPr>
              <w:jc w:val="center"/>
              <w:rPr>
                <w:sz w:val="26"/>
                <w:szCs w:val="26"/>
              </w:rPr>
            </w:pPr>
            <w:r w:rsidRPr="00EF3EAD">
              <w:rPr>
                <w:sz w:val="26"/>
                <w:szCs w:val="26"/>
              </w:rPr>
              <w:t>100m2</w:t>
            </w:r>
          </w:p>
        </w:tc>
        <w:tc>
          <w:tcPr>
            <w:tcW w:w="1218" w:type="dxa"/>
            <w:tcBorders>
              <w:top w:val="nil"/>
              <w:left w:val="nil"/>
              <w:bottom w:val="single" w:sz="4" w:space="0" w:color="000000"/>
              <w:right w:val="single" w:sz="4" w:space="0" w:color="000000"/>
            </w:tcBorders>
            <w:vAlign w:val="center"/>
          </w:tcPr>
          <w:p w14:paraId="5A9EAC16" w14:textId="77777777" w:rsidR="007C2379" w:rsidRPr="00EF3EAD" w:rsidRDefault="007C2379" w:rsidP="004659BF">
            <w:pPr>
              <w:jc w:val="center"/>
              <w:rPr>
                <w:sz w:val="26"/>
                <w:szCs w:val="26"/>
              </w:rPr>
            </w:pPr>
            <w:r w:rsidRPr="00EF3EAD">
              <w:rPr>
                <w:sz w:val="26"/>
                <w:szCs w:val="26"/>
              </w:rPr>
              <w:t>0,046</w:t>
            </w:r>
          </w:p>
        </w:tc>
        <w:tc>
          <w:tcPr>
            <w:tcW w:w="960" w:type="dxa"/>
            <w:vAlign w:val="center"/>
          </w:tcPr>
          <w:p w14:paraId="143CB7DD" w14:textId="77777777" w:rsidR="007C2379" w:rsidRPr="00EF3EAD" w:rsidRDefault="007C2379" w:rsidP="004659BF">
            <w:pPr>
              <w:rPr>
                <w:sz w:val="26"/>
                <w:szCs w:val="26"/>
              </w:rPr>
            </w:pPr>
          </w:p>
        </w:tc>
      </w:tr>
      <w:tr w:rsidR="00EF3EAD" w:rsidRPr="00EF3EAD" w14:paraId="7AFB9DA3" w14:textId="77777777" w:rsidTr="004659BF">
        <w:trPr>
          <w:trHeight w:val="397"/>
          <w:jc w:val="center"/>
        </w:trPr>
        <w:tc>
          <w:tcPr>
            <w:tcW w:w="709" w:type="dxa"/>
            <w:vAlign w:val="center"/>
          </w:tcPr>
          <w:p w14:paraId="08B279F9"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nil"/>
              <w:bottom w:val="single" w:sz="4" w:space="0" w:color="000000"/>
              <w:right w:val="single" w:sz="4" w:space="0" w:color="000000"/>
            </w:tcBorders>
            <w:vAlign w:val="center"/>
          </w:tcPr>
          <w:p w14:paraId="41FDE873" w14:textId="77777777" w:rsidR="007C2379" w:rsidRPr="00EF3EAD" w:rsidRDefault="007C2379" w:rsidP="004659BF">
            <w:pPr>
              <w:rPr>
                <w:sz w:val="26"/>
                <w:szCs w:val="26"/>
              </w:rPr>
            </w:pPr>
            <w:r w:rsidRPr="00EF3EAD">
              <w:rPr>
                <w:sz w:val="26"/>
                <w:szCs w:val="26"/>
              </w:rPr>
              <w:t>Công tác gia công lắp dựng cốt thép. Cốt thép móng, đường kính cốt thép &lt;= 10mm</w:t>
            </w:r>
          </w:p>
        </w:tc>
        <w:tc>
          <w:tcPr>
            <w:tcW w:w="1473" w:type="dxa"/>
            <w:tcBorders>
              <w:top w:val="nil"/>
              <w:left w:val="nil"/>
              <w:bottom w:val="single" w:sz="4" w:space="0" w:color="000000"/>
              <w:right w:val="single" w:sz="4" w:space="0" w:color="000000"/>
            </w:tcBorders>
            <w:vAlign w:val="center"/>
          </w:tcPr>
          <w:p w14:paraId="44CB56F3" w14:textId="77777777" w:rsidR="007C2379" w:rsidRPr="00EF3EAD" w:rsidRDefault="007C2379" w:rsidP="004659BF">
            <w:pPr>
              <w:jc w:val="center"/>
              <w:rPr>
                <w:sz w:val="26"/>
                <w:szCs w:val="26"/>
              </w:rPr>
            </w:pPr>
            <w:r w:rsidRPr="00EF3EAD">
              <w:rPr>
                <w:sz w:val="26"/>
                <w:szCs w:val="26"/>
              </w:rPr>
              <w:t>tấn</w:t>
            </w:r>
          </w:p>
        </w:tc>
        <w:tc>
          <w:tcPr>
            <w:tcW w:w="1218" w:type="dxa"/>
            <w:tcBorders>
              <w:top w:val="nil"/>
              <w:left w:val="nil"/>
              <w:bottom w:val="single" w:sz="4" w:space="0" w:color="000000"/>
              <w:right w:val="single" w:sz="4" w:space="0" w:color="000000"/>
            </w:tcBorders>
            <w:vAlign w:val="center"/>
          </w:tcPr>
          <w:p w14:paraId="47D37395" w14:textId="77777777" w:rsidR="007C2379" w:rsidRPr="00EF3EAD" w:rsidRDefault="007C2379" w:rsidP="004659BF">
            <w:pPr>
              <w:jc w:val="center"/>
              <w:rPr>
                <w:sz w:val="26"/>
                <w:szCs w:val="26"/>
              </w:rPr>
            </w:pPr>
            <w:r w:rsidRPr="00EF3EAD">
              <w:rPr>
                <w:sz w:val="26"/>
                <w:szCs w:val="26"/>
              </w:rPr>
              <w:t>0,0157</w:t>
            </w:r>
          </w:p>
        </w:tc>
        <w:tc>
          <w:tcPr>
            <w:tcW w:w="960" w:type="dxa"/>
            <w:vAlign w:val="center"/>
          </w:tcPr>
          <w:p w14:paraId="1605E3AA" w14:textId="77777777" w:rsidR="007C2379" w:rsidRPr="00EF3EAD" w:rsidRDefault="007C2379" w:rsidP="004659BF">
            <w:pPr>
              <w:rPr>
                <w:sz w:val="26"/>
                <w:szCs w:val="26"/>
              </w:rPr>
            </w:pPr>
          </w:p>
        </w:tc>
      </w:tr>
      <w:tr w:rsidR="00EF3EAD" w:rsidRPr="00EF3EAD" w14:paraId="61AF4708" w14:textId="77777777" w:rsidTr="004659BF">
        <w:trPr>
          <w:trHeight w:val="397"/>
          <w:jc w:val="center"/>
        </w:trPr>
        <w:tc>
          <w:tcPr>
            <w:tcW w:w="709" w:type="dxa"/>
            <w:vAlign w:val="center"/>
          </w:tcPr>
          <w:p w14:paraId="21DB6EDA"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nil"/>
              <w:bottom w:val="single" w:sz="4" w:space="0" w:color="000000"/>
              <w:right w:val="single" w:sz="4" w:space="0" w:color="000000"/>
            </w:tcBorders>
            <w:vAlign w:val="center"/>
          </w:tcPr>
          <w:p w14:paraId="7A3865C0" w14:textId="77777777" w:rsidR="007C2379" w:rsidRPr="00EF3EAD" w:rsidRDefault="007C2379" w:rsidP="004659BF">
            <w:pPr>
              <w:rPr>
                <w:sz w:val="26"/>
                <w:szCs w:val="26"/>
              </w:rPr>
            </w:pPr>
            <w:r w:rsidRPr="00EF3EAD">
              <w:rPr>
                <w:sz w:val="26"/>
                <w:szCs w:val="26"/>
              </w:rPr>
              <w:t>Công tác gia công lắp dựng cốt thép. Cốt thép móng, đường kính cốt thép &lt;= 18mm</w:t>
            </w:r>
          </w:p>
        </w:tc>
        <w:tc>
          <w:tcPr>
            <w:tcW w:w="1473" w:type="dxa"/>
            <w:tcBorders>
              <w:top w:val="nil"/>
              <w:left w:val="nil"/>
              <w:bottom w:val="single" w:sz="4" w:space="0" w:color="000000"/>
              <w:right w:val="single" w:sz="4" w:space="0" w:color="000000"/>
            </w:tcBorders>
            <w:vAlign w:val="center"/>
          </w:tcPr>
          <w:p w14:paraId="60A47EAB" w14:textId="77777777" w:rsidR="007C2379" w:rsidRPr="00EF3EAD" w:rsidRDefault="007C2379" w:rsidP="004659BF">
            <w:pPr>
              <w:jc w:val="center"/>
              <w:rPr>
                <w:sz w:val="26"/>
                <w:szCs w:val="26"/>
              </w:rPr>
            </w:pPr>
            <w:r w:rsidRPr="00EF3EAD">
              <w:rPr>
                <w:sz w:val="26"/>
                <w:szCs w:val="26"/>
              </w:rPr>
              <w:t>tấn</w:t>
            </w:r>
          </w:p>
        </w:tc>
        <w:tc>
          <w:tcPr>
            <w:tcW w:w="1218" w:type="dxa"/>
            <w:tcBorders>
              <w:top w:val="nil"/>
              <w:left w:val="nil"/>
              <w:bottom w:val="single" w:sz="4" w:space="0" w:color="000000"/>
              <w:right w:val="single" w:sz="4" w:space="0" w:color="000000"/>
            </w:tcBorders>
            <w:vAlign w:val="center"/>
          </w:tcPr>
          <w:p w14:paraId="219C5325" w14:textId="77777777" w:rsidR="007C2379" w:rsidRPr="00EF3EAD" w:rsidRDefault="007C2379" w:rsidP="004659BF">
            <w:pPr>
              <w:jc w:val="center"/>
              <w:rPr>
                <w:sz w:val="26"/>
                <w:szCs w:val="26"/>
              </w:rPr>
            </w:pPr>
            <w:r w:rsidRPr="00EF3EAD">
              <w:rPr>
                <w:sz w:val="26"/>
                <w:szCs w:val="26"/>
              </w:rPr>
              <w:t>0,015</w:t>
            </w:r>
          </w:p>
        </w:tc>
        <w:tc>
          <w:tcPr>
            <w:tcW w:w="960" w:type="dxa"/>
            <w:vAlign w:val="center"/>
          </w:tcPr>
          <w:p w14:paraId="052E70EF" w14:textId="77777777" w:rsidR="007C2379" w:rsidRPr="00EF3EAD" w:rsidRDefault="007C2379" w:rsidP="004659BF">
            <w:pPr>
              <w:rPr>
                <w:sz w:val="26"/>
                <w:szCs w:val="26"/>
              </w:rPr>
            </w:pPr>
          </w:p>
        </w:tc>
      </w:tr>
      <w:tr w:rsidR="00EF3EAD" w:rsidRPr="00EF3EAD" w14:paraId="4AB25A61" w14:textId="77777777" w:rsidTr="004659BF">
        <w:trPr>
          <w:trHeight w:val="397"/>
          <w:jc w:val="center"/>
        </w:trPr>
        <w:tc>
          <w:tcPr>
            <w:tcW w:w="709" w:type="dxa"/>
            <w:vAlign w:val="center"/>
          </w:tcPr>
          <w:p w14:paraId="1C44DF51"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nil"/>
              <w:bottom w:val="single" w:sz="4" w:space="0" w:color="000000"/>
              <w:right w:val="single" w:sz="4" w:space="0" w:color="000000"/>
            </w:tcBorders>
            <w:vAlign w:val="center"/>
          </w:tcPr>
          <w:p w14:paraId="1937DF00" w14:textId="77777777" w:rsidR="007C2379" w:rsidRPr="00EF3EAD" w:rsidRDefault="007C2379" w:rsidP="004659BF">
            <w:pPr>
              <w:rPr>
                <w:sz w:val="26"/>
                <w:szCs w:val="26"/>
              </w:rPr>
            </w:pPr>
            <w:r w:rsidRPr="00EF3EAD">
              <w:rPr>
                <w:sz w:val="26"/>
                <w:szCs w:val="26"/>
              </w:rPr>
              <w:t>Đắp đất công trình bằng đầm đất cầm tay 70kg, độ chặt yêu cầu K=0,95</w:t>
            </w:r>
          </w:p>
        </w:tc>
        <w:tc>
          <w:tcPr>
            <w:tcW w:w="1473" w:type="dxa"/>
            <w:tcBorders>
              <w:top w:val="nil"/>
              <w:left w:val="nil"/>
              <w:bottom w:val="single" w:sz="4" w:space="0" w:color="000000"/>
              <w:right w:val="single" w:sz="4" w:space="0" w:color="000000"/>
            </w:tcBorders>
            <w:vAlign w:val="center"/>
          </w:tcPr>
          <w:p w14:paraId="0F72BBCD" w14:textId="77777777" w:rsidR="007C2379" w:rsidRPr="00EF3EAD" w:rsidRDefault="007C2379" w:rsidP="004659BF">
            <w:pPr>
              <w:jc w:val="center"/>
              <w:rPr>
                <w:sz w:val="26"/>
                <w:szCs w:val="26"/>
              </w:rPr>
            </w:pPr>
            <w:r w:rsidRPr="00EF3EAD">
              <w:rPr>
                <w:sz w:val="26"/>
                <w:szCs w:val="26"/>
              </w:rPr>
              <w:t>100m3</w:t>
            </w:r>
          </w:p>
        </w:tc>
        <w:tc>
          <w:tcPr>
            <w:tcW w:w="1218" w:type="dxa"/>
            <w:tcBorders>
              <w:top w:val="nil"/>
              <w:left w:val="nil"/>
              <w:bottom w:val="single" w:sz="4" w:space="0" w:color="000000"/>
              <w:right w:val="single" w:sz="4" w:space="0" w:color="000000"/>
            </w:tcBorders>
            <w:vAlign w:val="center"/>
          </w:tcPr>
          <w:p w14:paraId="3F9B4ECF" w14:textId="77777777" w:rsidR="007C2379" w:rsidRPr="00EF3EAD" w:rsidRDefault="007C2379" w:rsidP="004659BF">
            <w:pPr>
              <w:jc w:val="center"/>
              <w:rPr>
                <w:sz w:val="26"/>
                <w:szCs w:val="26"/>
              </w:rPr>
            </w:pPr>
            <w:r w:rsidRPr="00EF3EAD">
              <w:rPr>
                <w:sz w:val="26"/>
                <w:szCs w:val="26"/>
              </w:rPr>
              <w:t>0,0153</w:t>
            </w:r>
          </w:p>
        </w:tc>
        <w:tc>
          <w:tcPr>
            <w:tcW w:w="960" w:type="dxa"/>
            <w:vAlign w:val="center"/>
          </w:tcPr>
          <w:p w14:paraId="442B42E6" w14:textId="77777777" w:rsidR="007C2379" w:rsidRPr="00EF3EAD" w:rsidRDefault="007C2379" w:rsidP="004659BF">
            <w:pPr>
              <w:rPr>
                <w:sz w:val="26"/>
                <w:szCs w:val="26"/>
              </w:rPr>
            </w:pPr>
          </w:p>
        </w:tc>
      </w:tr>
      <w:tr w:rsidR="00EF3EAD" w:rsidRPr="00EF3EAD" w14:paraId="242D9401" w14:textId="77777777" w:rsidTr="004659BF">
        <w:trPr>
          <w:trHeight w:val="397"/>
          <w:jc w:val="center"/>
        </w:trPr>
        <w:tc>
          <w:tcPr>
            <w:tcW w:w="709" w:type="dxa"/>
            <w:vAlign w:val="center"/>
          </w:tcPr>
          <w:p w14:paraId="37421980"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nil"/>
              <w:bottom w:val="single" w:sz="4" w:space="0" w:color="000000"/>
              <w:right w:val="single" w:sz="4" w:space="0" w:color="000000"/>
            </w:tcBorders>
            <w:vAlign w:val="center"/>
          </w:tcPr>
          <w:p w14:paraId="7DD90A4E" w14:textId="77777777" w:rsidR="007C2379" w:rsidRPr="00EF3EAD" w:rsidRDefault="007C2379" w:rsidP="004659BF">
            <w:pPr>
              <w:rPr>
                <w:sz w:val="26"/>
                <w:szCs w:val="26"/>
              </w:rPr>
            </w:pPr>
            <w:r w:rsidRPr="00EF3EAD">
              <w:rPr>
                <w:sz w:val="26"/>
                <w:szCs w:val="26"/>
              </w:rPr>
              <w:t>Vận chuyển đất bằng ôtô tự đổ 5 tấn (đổ thải)</w:t>
            </w:r>
          </w:p>
        </w:tc>
        <w:tc>
          <w:tcPr>
            <w:tcW w:w="1473" w:type="dxa"/>
            <w:tcBorders>
              <w:top w:val="nil"/>
              <w:left w:val="nil"/>
              <w:bottom w:val="single" w:sz="4" w:space="0" w:color="000000"/>
              <w:right w:val="single" w:sz="4" w:space="0" w:color="000000"/>
            </w:tcBorders>
            <w:vAlign w:val="center"/>
          </w:tcPr>
          <w:p w14:paraId="0A6D4521" w14:textId="77777777" w:rsidR="007C2379" w:rsidRPr="00EF3EAD" w:rsidRDefault="007C2379" w:rsidP="004659BF">
            <w:pPr>
              <w:jc w:val="center"/>
              <w:rPr>
                <w:sz w:val="26"/>
                <w:szCs w:val="26"/>
              </w:rPr>
            </w:pPr>
            <w:r w:rsidRPr="00EF3EAD">
              <w:rPr>
                <w:sz w:val="26"/>
                <w:szCs w:val="26"/>
              </w:rPr>
              <w:t>100m3</w:t>
            </w:r>
          </w:p>
        </w:tc>
        <w:tc>
          <w:tcPr>
            <w:tcW w:w="1218" w:type="dxa"/>
            <w:tcBorders>
              <w:top w:val="nil"/>
              <w:left w:val="nil"/>
              <w:bottom w:val="single" w:sz="4" w:space="0" w:color="000000"/>
              <w:right w:val="single" w:sz="4" w:space="0" w:color="000000"/>
            </w:tcBorders>
            <w:vAlign w:val="center"/>
          </w:tcPr>
          <w:p w14:paraId="1D01C0F5" w14:textId="77777777" w:rsidR="007C2379" w:rsidRPr="00EF3EAD" w:rsidRDefault="007C2379" w:rsidP="004659BF">
            <w:pPr>
              <w:jc w:val="center"/>
              <w:rPr>
                <w:sz w:val="26"/>
                <w:szCs w:val="26"/>
              </w:rPr>
            </w:pPr>
            <w:r w:rsidRPr="00EF3EAD">
              <w:rPr>
                <w:sz w:val="26"/>
                <w:szCs w:val="26"/>
              </w:rPr>
              <w:t>0,0063</w:t>
            </w:r>
          </w:p>
        </w:tc>
        <w:tc>
          <w:tcPr>
            <w:tcW w:w="960" w:type="dxa"/>
            <w:vAlign w:val="center"/>
          </w:tcPr>
          <w:p w14:paraId="675432CB" w14:textId="77777777" w:rsidR="007C2379" w:rsidRPr="00EF3EAD" w:rsidRDefault="007C2379" w:rsidP="004659BF">
            <w:pPr>
              <w:rPr>
                <w:sz w:val="26"/>
                <w:szCs w:val="26"/>
              </w:rPr>
            </w:pPr>
          </w:p>
        </w:tc>
      </w:tr>
      <w:tr w:rsidR="00EF3EAD" w:rsidRPr="00EF3EAD" w14:paraId="493F98F6" w14:textId="77777777" w:rsidTr="004659BF">
        <w:trPr>
          <w:trHeight w:val="397"/>
          <w:jc w:val="center"/>
        </w:trPr>
        <w:tc>
          <w:tcPr>
            <w:tcW w:w="709" w:type="dxa"/>
            <w:vAlign w:val="center"/>
          </w:tcPr>
          <w:p w14:paraId="0393A051"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nil"/>
              <w:bottom w:val="single" w:sz="4" w:space="0" w:color="000000"/>
              <w:right w:val="single" w:sz="4" w:space="0" w:color="000000"/>
            </w:tcBorders>
            <w:vAlign w:val="center"/>
          </w:tcPr>
          <w:p w14:paraId="5179EE82" w14:textId="77777777" w:rsidR="007C2379" w:rsidRPr="00EF3EAD" w:rsidRDefault="007C2379" w:rsidP="004659BF">
            <w:pPr>
              <w:rPr>
                <w:sz w:val="26"/>
                <w:szCs w:val="26"/>
              </w:rPr>
            </w:pPr>
            <w:r w:rsidRPr="00EF3EAD">
              <w:rPr>
                <w:sz w:val="26"/>
                <w:szCs w:val="26"/>
              </w:rPr>
              <w:t>Lắp đặt Bulong M24-800</w:t>
            </w:r>
          </w:p>
        </w:tc>
        <w:tc>
          <w:tcPr>
            <w:tcW w:w="1473" w:type="dxa"/>
            <w:tcBorders>
              <w:top w:val="nil"/>
              <w:left w:val="nil"/>
              <w:bottom w:val="single" w:sz="4" w:space="0" w:color="000000"/>
              <w:right w:val="single" w:sz="4" w:space="0" w:color="000000"/>
            </w:tcBorders>
            <w:vAlign w:val="center"/>
          </w:tcPr>
          <w:p w14:paraId="4DBFDC13" w14:textId="77777777" w:rsidR="007C2379" w:rsidRPr="00EF3EAD" w:rsidRDefault="007C2379" w:rsidP="004659BF">
            <w:pPr>
              <w:jc w:val="center"/>
              <w:rPr>
                <w:sz w:val="26"/>
                <w:szCs w:val="26"/>
              </w:rPr>
            </w:pPr>
            <w:r w:rsidRPr="00EF3EAD">
              <w:rPr>
                <w:sz w:val="26"/>
                <w:szCs w:val="26"/>
              </w:rPr>
              <w:t>tấn</w:t>
            </w:r>
          </w:p>
        </w:tc>
        <w:tc>
          <w:tcPr>
            <w:tcW w:w="1218" w:type="dxa"/>
            <w:tcBorders>
              <w:top w:val="nil"/>
              <w:left w:val="nil"/>
              <w:bottom w:val="single" w:sz="4" w:space="0" w:color="000000"/>
              <w:right w:val="single" w:sz="4" w:space="0" w:color="000000"/>
            </w:tcBorders>
            <w:vAlign w:val="center"/>
          </w:tcPr>
          <w:p w14:paraId="546A9F7D" w14:textId="77777777" w:rsidR="007C2379" w:rsidRPr="00EF3EAD" w:rsidRDefault="007C2379" w:rsidP="004659BF">
            <w:pPr>
              <w:jc w:val="center"/>
              <w:rPr>
                <w:sz w:val="26"/>
                <w:szCs w:val="26"/>
              </w:rPr>
            </w:pPr>
            <w:r w:rsidRPr="00EF3EAD">
              <w:rPr>
                <w:sz w:val="26"/>
                <w:szCs w:val="26"/>
              </w:rPr>
              <w:t>0,0155</w:t>
            </w:r>
          </w:p>
        </w:tc>
        <w:tc>
          <w:tcPr>
            <w:tcW w:w="960" w:type="dxa"/>
            <w:vAlign w:val="center"/>
          </w:tcPr>
          <w:p w14:paraId="19756F68" w14:textId="77777777" w:rsidR="007C2379" w:rsidRPr="00EF3EAD" w:rsidRDefault="007C2379" w:rsidP="004659BF">
            <w:pPr>
              <w:rPr>
                <w:sz w:val="26"/>
                <w:szCs w:val="26"/>
              </w:rPr>
            </w:pPr>
          </w:p>
        </w:tc>
      </w:tr>
      <w:tr w:rsidR="00EF3EAD" w:rsidRPr="00EF3EAD" w14:paraId="20B7E3E6" w14:textId="77777777" w:rsidTr="004659BF">
        <w:trPr>
          <w:trHeight w:val="397"/>
          <w:jc w:val="center"/>
        </w:trPr>
        <w:tc>
          <w:tcPr>
            <w:tcW w:w="709" w:type="dxa"/>
            <w:vAlign w:val="center"/>
          </w:tcPr>
          <w:p w14:paraId="27DBE757" w14:textId="77777777" w:rsidR="007C2379" w:rsidRPr="00EF3EAD" w:rsidRDefault="007C2379" w:rsidP="004659BF">
            <w:pPr>
              <w:jc w:val="center"/>
              <w:rPr>
                <w:sz w:val="26"/>
                <w:szCs w:val="26"/>
              </w:rPr>
            </w:pPr>
            <w:r w:rsidRPr="00EF3EAD">
              <w:rPr>
                <w:b/>
                <w:bCs/>
                <w:sz w:val="26"/>
                <w:szCs w:val="26"/>
              </w:rPr>
              <w:t>III</w:t>
            </w:r>
          </w:p>
        </w:tc>
        <w:tc>
          <w:tcPr>
            <w:tcW w:w="5714" w:type="dxa"/>
            <w:vAlign w:val="center"/>
          </w:tcPr>
          <w:p w14:paraId="3A46C381" w14:textId="77777777" w:rsidR="007C2379" w:rsidRPr="00EF3EAD" w:rsidRDefault="007C2379" w:rsidP="004659BF">
            <w:pPr>
              <w:rPr>
                <w:sz w:val="26"/>
                <w:szCs w:val="26"/>
              </w:rPr>
            </w:pPr>
            <w:r w:rsidRPr="00EF3EAD">
              <w:rPr>
                <w:b/>
                <w:bCs/>
                <w:sz w:val="26"/>
                <w:szCs w:val="26"/>
              </w:rPr>
              <w:t>Lắp đặt thang máng cáp MBA</w:t>
            </w:r>
          </w:p>
        </w:tc>
        <w:tc>
          <w:tcPr>
            <w:tcW w:w="1473" w:type="dxa"/>
            <w:vAlign w:val="center"/>
          </w:tcPr>
          <w:p w14:paraId="47C70FF8" w14:textId="77777777" w:rsidR="007C2379" w:rsidRPr="00EF3EAD" w:rsidRDefault="007C2379" w:rsidP="004659BF">
            <w:pPr>
              <w:rPr>
                <w:sz w:val="26"/>
                <w:szCs w:val="26"/>
              </w:rPr>
            </w:pPr>
          </w:p>
        </w:tc>
        <w:tc>
          <w:tcPr>
            <w:tcW w:w="1218" w:type="dxa"/>
            <w:vAlign w:val="center"/>
          </w:tcPr>
          <w:p w14:paraId="3ABC6A58" w14:textId="77777777" w:rsidR="007C2379" w:rsidRPr="00EF3EAD" w:rsidRDefault="007C2379" w:rsidP="004659BF">
            <w:pPr>
              <w:rPr>
                <w:sz w:val="26"/>
                <w:szCs w:val="26"/>
              </w:rPr>
            </w:pPr>
          </w:p>
        </w:tc>
        <w:tc>
          <w:tcPr>
            <w:tcW w:w="960" w:type="dxa"/>
            <w:vAlign w:val="center"/>
          </w:tcPr>
          <w:p w14:paraId="69489638" w14:textId="77777777" w:rsidR="007C2379" w:rsidRPr="00EF3EAD" w:rsidRDefault="007C2379" w:rsidP="004659BF">
            <w:pPr>
              <w:rPr>
                <w:sz w:val="26"/>
                <w:szCs w:val="26"/>
              </w:rPr>
            </w:pPr>
          </w:p>
        </w:tc>
      </w:tr>
      <w:tr w:rsidR="00EF3EAD" w:rsidRPr="00EF3EAD" w14:paraId="300B6AB3" w14:textId="77777777" w:rsidTr="004659BF">
        <w:trPr>
          <w:trHeight w:val="397"/>
          <w:jc w:val="center"/>
        </w:trPr>
        <w:tc>
          <w:tcPr>
            <w:tcW w:w="709" w:type="dxa"/>
            <w:vAlign w:val="center"/>
          </w:tcPr>
          <w:p w14:paraId="49AEA434"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4BDE3AD4" w14:textId="77777777" w:rsidR="007C2379" w:rsidRPr="00EF3EAD" w:rsidRDefault="007C2379" w:rsidP="004659BF">
            <w:pPr>
              <w:rPr>
                <w:sz w:val="26"/>
                <w:szCs w:val="26"/>
              </w:rPr>
            </w:pPr>
            <w:r w:rsidRPr="00EF3EAD">
              <w:rPr>
                <w:sz w:val="26"/>
                <w:szCs w:val="26"/>
              </w:rPr>
              <w:t>Lắp dựng thép mạ kẽm nắp thang cáp MBA T3</w:t>
            </w:r>
          </w:p>
        </w:tc>
        <w:tc>
          <w:tcPr>
            <w:tcW w:w="1473" w:type="dxa"/>
            <w:tcBorders>
              <w:top w:val="nil"/>
              <w:left w:val="nil"/>
              <w:bottom w:val="single" w:sz="4" w:space="0" w:color="000000"/>
              <w:right w:val="single" w:sz="4" w:space="0" w:color="000000"/>
            </w:tcBorders>
            <w:vAlign w:val="center"/>
          </w:tcPr>
          <w:p w14:paraId="2783ABFC" w14:textId="77777777" w:rsidR="007C2379" w:rsidRPr="00EF3EAD" w:rsidRDefault="007C2379" w:rsidP="004659BF">
            <w:pPr>
              <w:jc w:val="center"/>
              <w:rPr>
                <w:sz w:val="26"/>
                <w:szCs w:val="26"/>
              </w:rPr>
            </w:pPr>
            <w:r w:rsidRPr="00EF3EAD">
              <w:rPr>
                <w:sz w:val="26"/>
                <w:szCs w:val="26"/>
              </w:rPr>
              <w:t>tấn</w:t>
            </w:r>
          </w:p>
        </w:tc>
        <w:tc>
          <w:tcPr>
            <w:tcW w:w="1218" w:type="dxa"/>
            <w:tcBorders>
              <w:top w:val="nil"/>
              <w:left w:val="nil"/>
              <w:bottom w:val="single" w:sz="4" w:space="0" w:color="000000"/>
              <w:right w:val="single" w:sz="4" w:space="0" w:color="000000"/>
            </w:tcBorders>
            <w:vAlign w:val="center"/>
          </w:tcPr>
          <w:p w14:paraId="0169BBA4" w14:textId="77777777" w:rsidR="007C2379" w:rsidRPr="00EF3EAD" w:rsidRDefault="007C2379" w:rsidP="004659BF">
            <w:pPr>
              <w:jc w:val="center"/>
              <w:rPr>
                <w:sz w:val="26"/>
                <w:szCs w:val="26"/>
              </w:rPr>
            </w:pPr>
            <w:r w:rsidRPr="00EF3EAD">
              <w:rPr>
                <w:sz w:val="26"/>
                <w:szCs w:val="26"/>
              </w:rPr>
              <w:t>0,4455</w:t>
            </w:r>
          </w:p>
        </w:tc>
        <w:tc>
          <w:tcPr>
            <w:tcW w:w="960" w:type="dxa"/>
            <w:vAlign w:val="center"/>
          </w:tcPr>
          <w:p w14:paraId="505034EE" w14:textId="77777777" w:rsidR="007C2379" w:rsidRPr="00EF3EAD" w:rsidRDefault="007C2379" w:rsidP="004659BF">
            <w:pPr>
              <w:rPr>
                <w:sz w:val="26"/>
                <w:szCs w:val="26"/>
              </w:rPr>
            </w:pPr>
          </w:p>
        </w:tc>
      </w:tr>
      <w:tr w:rsidR="00EF3EAD" w:rsidRPr="00EF3EAD" w14:paraId="5565C964" w14:textId="77777777" w:rsidTr="004659BF">
        <w:trPr>
          <w:trHeight w:val="397"/>
          <w:jc w:val="center"/>
        </w:trPr>
        <w:tc>
          <w:tcPr>
            <w:tcW w:w="709" w:type="dxa"/>
            <w:vAlign w:val="center"/>
          </w:tcPr>
          <w:p w14:paraId="41092AF8"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17C2530C" w14:textId="77777777" w:rsidR="007C2379" w:rsidRPr="00EF3EAD" w:rsidRDefault="007C2379" w:rsidP="004659BF">
            <w:pPr>
              <w:rPr>
                <w:sz w:val="26"/>
                <w:szCs w:val="26"/>
              </w:rPr>
            </w:pPr>
            <w:r w:rsidRPr="00EF3EAD">
              <w:rPr>
                <w:sz w:val="26"/>
                <w:szCs w:val="26"/>
              </w:rPr>
              <w:t>Lắp đặt máng cáp nhị thứ MBA T3 inox 304</w:t>
            </w:r>
          </w:p>
        </w:tc>
        <w:tc>
          <w:tcPr>
            <w:tcW w:w="1473" w:type="dxa"/>
            <w:tcBorders>
              <w:top w:val="nil"/>
              <w:left w:val="nil"/>
              <w:bottom w:val="single" w:sz="4" w:space="0" w:color="000000"/>
              <w:right w:val="single" w:sz="4" w:space="0" w:color="000000"/>
            </w:tcBorders>
            <w:vAlign w:val="center"/>
          </w:tcPr>
          <w:p w14:paraId="14F8BCDE" w14:textId="77777777" w:rsidR="007C2379" w:rsidRPr="00EF3EAD" w:rsidRDefault="007C2379" w:rsidP="004659BF">
            <w:pPr>
              <w:jc w:val="center"/>
              <w:rPr>
                <w:sz w:val="26"/>
                <w:szCs w:val="26"/>
              </w:rPr>
            </w:pPr>
            <w:r w:rsidRPr="00EF3EAD">
              <w:rPr>
                <w:sz w:val="26"/>
                <w:szCs w:val="26"/>
              </w:rPr>
              <w:t>tấn</w:t>
            </w:r>
          </w:p>
        </w:tc>
        <w:tc>
          <w:tcPr>
            <w:tcW w:w="1218" w:type="dxa"/>
            <w:tcBorders>
              <w:top w:val="nil"/>
              <w:left w:val="nil"/>
              <w:bottom w:val="single" w:sz="4" w:space="0" w:color="000000"/>
              <w:right w:val="single" w:sz="4" w:space="0" w:color="000000"/>
            </w:tcBorders>
            <w:vAlign w:val="center"/>
          </w:tcPr>
          <w:p w14:paraId="25724B65" w14:textId="77777777" w:rsidR="007C2379" w:rsidRPr="00EF3EAD" w:rsidRDefault="007C2379" w:rsidP="004659BF">
            <w:pPr>
              <w:jc w:val="center"/>
              <w:rPr>
                <w:sz w:val="26"/>
                <w:szCs w:val="26"/>
              </w:rPr>
            </w:pPr>
            <w:r w:rsidRPr="00EF3EAD">
              <w:rPr>
                <w:sz w:val="26"/>
                <w:szCs w:val="26"/>
              </w:rPr>
              <w:t>0,1361</w:t>
            </w:r>
          </w:p>
        </w:tc>
        <w:tc>
          <w:tcPr>
            <w:tcW w:w="960" w:type="dxa"/>
            <w:vAlign w:val="center"/>
          </w:tcPr>
          <w:p w14:paraId="2CC324C1" w14:textId="77777777" w:rsidR="007C2379" w:rsidRPr="00EF3EAD" w:rsidRDefault="007C2379" w:rsidP="004659BF">
            <w:pPr>
              <w:rPr>
                <w:sz w:val="26"/>
                <w:szCs w:val="26"/>
              </w:rPr>
            </w:pPr>
          </w:p>
        </w:tc>
      </w:tr>
      <w:tr w:rsidR="00EF3EAD" w:rsidRPr="00EF3EAD" w14:paraId="2EB5AEF1" w14:textId="77777777" w:rsidTr="004659BF">
        <w:trPr>
          <w:trHeight w:val="397"/>
          <w:jc w:val="center"/>
        </w:trPr>
        <w:tc>
          <w:tcPr>
            <w:tcW w:w="709" w:type="dxa"/>
            <w:vAlign w:val="center"/>
          </w:tcPr>
          <w:p w14:paraId="3CEBF3E5"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42F8679E" w14:textId="77777777" w:rsidR="007C2379" w:rsidRPr="00EF3EAD" w:rsidRDefault="007C2379" w:rsidP="004659BF">
            <w:pPr>
              <w:rPr>
                <w:sz w:val="26"/>
                <w:szCs w:val="26"/>
              </w:rPr>
            </w:pPr>
            <w:r w:rsidRPr="00EF3EAD">
              <w:rPr>
                <w:sz w:val="26"/>
                <w:szCs w:val="26"/>
              </w:rPr>
              <w:t>Lắp đặt thang cáp đứng</w:t>
            </w:r>
          </w:p>
        </w:tc>
        <w:tc>
          <w:tcPr>
            <w:tcW w:w="1473" w:type="dxa"/>
            <w:tcBorders>
              <w:top w:val="nil"/>
              <w:left w:val="nil"/>
              <w:bottom w:val="single" w:sz="4" w:space="0" w:color="000000"/>
              <w:right w:val="single" w:sz="4" w:space="0" w:color="000000"/>
            </w:tcBorders>
            <w:vAlign w:val="center"/>
          </w:tcPr>
          <w:p w14:paraId="4EABE08E" w14:textId="77777777" w:rsidR="007C2379" w:rsidRPr="00EF3EAD" w:rsidRDefault="007C2379" w:rsidP="004659BF">
            <w:pPr>
              <w:jc w:val="center"/>
              <w:rPr>
                <w:sz w:val="26"/>
                <w:szCs w:val="26"/>
              </w:rPr>
            </w:pPr>
            <w:r w:rsidRPr="00EF3EAD">
              <w:rPr>
                <w:sz w:val="26"/>
                <w:szCs w:val="26"/>
              </w:rPr>
              <w:t>Tấn</w:t>
            </w:r>
          </w:p>
        </w:tc>
        <w:tc>
          <w:tcPr>
            <w:tcW w:w="1218" w:type="dxa"/>
            <w:tcBorders>
              <w:top w:val="nil"/>
              <w:left w:val="nil"/>
              <w:bottom w:val="single" w:sz="4" w:space="0" w:color="000000"/>
              <w:right w:val="single" w:sz="4" w:space="0" w:color="000000"/>
            </w:tcBorders>
            <w:vAlign w:val="center"/>
          </w:tcPr>
          <w:p w14:paraId="32D27E5B" w14:textId="77777777" w:rsidR="007C2379" w:rsidRPr="00EF3EAD" w:rsidRDefault="007C2379" w:rsidP="004659BF">
            <w:pPr>
              <w:jc w:val="center"/>
              <w:rPr>
                <w:sz w:val="26"/>
                <w:szCs w:val="26"/>
              </w:rPr>
            </w:pPr>
            <w:r w:rsidRPr="00EF3EAD">
              <w:rPr>
                <w:sz w:val="26"/>
                <w:szCs w:val="26"/>
              </w:rPr>
              <w:t>0,0392</w:t>
            </w:r>
          </w:p>
        </w:tc>
        <w:tc>
          <w:tcPr>
            <w:tcW w:w="960" w:type="dxa"/>
            <w:vAlign w:val="center"/>
          </w:tcPr>
          <w:p w14:paraId="50462992" w14:textId="77777777" w:rsidR="007C2379" w:rsidRPr="00EF3EAD" w:rsidRDefault="007C2379" w:rsidP="004659BF">
            <w:pPr>
              <w:rPr>
                <w:sz w:val="26"/>
                <w:szCs w:val="26"/>
              </w:rPr>
            </w:pPr>
          </w:p>
        </w:tc>
      </w:tr>
      <w:tr w:rsidR="00EF3EAD" w:rsidRPr="00EF3EAD" w14:paraId="4CA65443" w14:textId="77777777" w:rsidTr="004659BF">
        <w:trPr>
          <w:trHeight w:val="397"/>
          <w:jc w:val="center"/>
        </w:trPr>
        <w:tc>
          <w:tcPr>
            <w:tcW w:w="709" w:type="dxa"/>
            <w:vAlign w:val="center"/>
          </w:tcPr>
          <w:p w14:paraId="0B05126B" w14:textId="77777777" w:rsidR="007C2379" w:rsidRPr="00EF3EAD" w:rsidRDefault="007C2379" w:rsidP="004659BF">
            <w:pPr>
              <w:jc w:val="center"/>
              <w:rPr>
                <w:sz w:val="26"/>
                <w:szCs w:val="26"/>
              </w:rPr>
            </w:pPr>
            <w:r w:rsidRPr="00EF3EAD">
              <w:rPr>
                <w:b/>
                <w:bCs/>
                <w:sz w:val="26"/>
                <w:szCs w:val="26"/>
              </w:rPr>
              <w:t>IV</w:t>
            </w:r>
          </w:p>
        </w:tc>
        <w:tc>
          <w:tcPr>
            <w:tcW w:w="5714" w:type="dxa"/>
            <w:vAlign w:val="center"/>
          </w:tcPr>
          <w:p w14:paraId="5CA0558E" w14:textId="77777777" w:rsidR="007C2379" w:rsidRPr="00EF3EAD" w:rsidRDefault="007C2379" w:rsidP="004659BF">
            <w:pPr>
              <w:rPr>
                <w:sz w:val="26"/>
                <w:szCs w:val="26"/>
              </w:rPr>
            </w:pPr>
            <w:r w:rsidRPr="00EF3EAD">
              <w:rPr>
                <w:b/>
                <w:iCs/>
                <w:sz w:val="26"/>
                <w:szCs w:val="26"/>
              </w:rPr>
              <w:t>Lắp đặt cải tạo các hạng mục xây dựng trong nhà điều khiển</w:t>
            </w:r>
          </w:p>
        </w:tc>
        <w:tc>
          <w:tcPr>
            <w:tcW w:w="1473" w:type="dxa"/>
            <w:vAlign w:val="center"/>
          </w:tcPr>
          <w:p w14:paraId="0DFF1BC1" w14:textId="77777777" w:rsidR="007C2379" w:rsidRPr="00EF3EAD" w:rsidRDefault="007C2379" w:rsidP="004659BF">
            <w:pPr>
              <w:rPr>
                <w:sz w:val="26"/>
                <w:szCs w:val="26"/>
              </w:rPr>
            </w:pPr>
          </w:p>
        </w:tc>
        <w:tc>
          <w:tcPr>
            <w:tcW w:w="1218" w:type="dxa"/>
            <w:vAlign w:val="center"/>
          </w:tcPr>
          <w:p w14:paraId="0ED87590" w14:textId="77777777" w:rsidR="007C2379" w:rsidRPr="00EF3EAD" w:rsidRDefault="007C2379" w:rsidP="004659BF">
            <w:pPr>
              <w:rPr>
                <w:sz w:val="26"/>
                <w:szCs w:val="26"/>
              </w:rPr>
            </w:pPr>
          </w:p>
        </w:tc>
        <w:tc>
          <w:tcPr>
            <w:tcW w:w="960" w:type="dxa"/>
            <w:vAlign w:val="center"/>
          </w:tcPr>
          <w:p w14:paraId="2122BC81" w14:textId="77777777" w:rsidR="007C2379" w:rsidRPr="00EF3EAD" w:rsidRDefault="007C2379" w:rsidP="004659BF">
            <w:pPr>
              <w:rPr>
                <w:sz w:val="26"/>
                <w:szCs w:val="26"/>
              </w:rPr>
            </w:pPr>
          </w:p>
        </w:tc>
      </w:tr>
      <w:tr w:rsidR="00EF3EAD" w:rsidRPr="00EF3EAD" w14:paraId="7A28ACE2" w14:textId="77777777" w:rsidTr="004659BF">
        <w:trPr>
          <w:trHeight w:val="397"/>
          <w:jc w:val="center"/>
        </w:trPr>
        <w:tc>
          <w:tcPr>
            <w:tcW w:w="709" w:type="dxa"/>
            <w:vAlign w:val="center"/>
          </w:tcPr>
          <w:p w14:paraId="23FB7F69"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0253964C" w14:textId="77777777" w:rsidR="007C2379" w:rsidRPr="00EF3EAD" w:rsidRDefault="007C2379" w:rsidP="004659BF">
            <w:pPr>
              <w:rPr>
                <w:sz w:val="26"/>
                <w:szCs w:val="26"/>
              </w:rPr>
            </w:pPr>
            <w:r w:rsidRPr="00EF3EAD">
              <w:rPr>
                <w:sz w:val="26"/>
                <w:szCs w:val="26"/>
              </w:rPr>
              <w:t xml:space="preserve">Lật tấm đậy rãnh cáp lực lộ tổng MBA </w:t>
            </w:r>
          </w:p>
        </w:tc>
        <w:tc>
          <w:tcPr>
            <w:tcW w:w="1473" w:type="dxa"/>
            <w:tcBorders>
              <w:top w:val="nil"/>
              <w:left w:val="nil"/>
              <w:bottom w:val="single" w:sz="4" w:space="0" w:color="000000"/>
              <w:right w:val="single" w:sz="4" w:space="0" w:color="000000"/>
            </w:tcBorders>
            <w:vAlign w:val="center"/>
          </w:tcPr>
          <w:p w14:paraId="5BB98918" w14:textId="77777777" w:rsidR="007C2379" w:rsidRPr="00EF3EAD" w:rsidRDefault="007C2379" w:rsidP="004659BF">
            <w:pPr>
              <w:jc w:val="center"/>
              <w:rPr>
                <w:sz w:val="26"/>
                <w:szCs w:val="26"/>
              </w:rPr>
            </w:pPr>
            <w:r w:rsidRPr="00EF3EAD">
              <w:rPr>
                <w:sz w:val="26"/>
                <w:szCs w:val="26"/>
              </w:rPr>
              <w:t>Tấm</w:t>
            </w:r>
          </w:p>
        </w:tc>
        <w:tc>
          <w:tcPr>
            <w:tcW w:w="1218" w:type="dxa"/>
            <w:tcBorders>
              <w:top w:val="nil"/>
              <w:left w:val="nil"/>
              <w:bottom w:val="single" w:sz="4" w:space="0" w:color="000000"/>
              <w:right w:val="single" w:sz="4" w:space="0" w:color="000000"/>
            </w:tcBorders>
            <w:vAlign w:val="center"/>
          </w:tcPr>
          <w:p w14:paraId="77CD535B" w14:textId="77777777" w:rsidR="007C2379" w:rsidRPr="00EF3EAD" w:rsidRDefault="007C2379" w:rsidP="004659BF">
            <w:pPr>
              <w:jc w:val="center"/>
              <w:rPr>
                <w:sz w:val="26"/>
                <w:szCs w:val="26"/>
              </w:rPr>
            </w:pPr>
            <w:r w:rsidRPr="00EF3EAD">
              <w:rPr>
                <w:sz w:val="26"/>
                <w:szCs w:val="26"/>
              </w:rPr>
              <w:t>25</w:t>
            </w:r>
          </w:p>
        </w:tc>
        <w:tc>
          <w:tcPr>
            <w:tcW w:w="960" w:type="dxa"/>
            <w:vAlign w:val="center"/>
          </w:tcPr>
          <w:p w14:paraId="1B03C1A6" w14:textId="77777777" w:rsidR="007C2379" w:rsidRPr="00EF3EAD" w:rsidRDefault="007C2379" w:rsidP="004659BF">
            <w:pPr>
              <w:rPr>
                <w:sz w:val="26"/>
                <w:szCs w:val="26"/>
              </w:rPr>
            </w:pPr>
          </w:p>
        </w:tc>
      </w:tr>
      <w:tr w:rsidR="00EF3EAD" w:rsidRPr="00EF3EAD" w14:paraId="6E64526D" w14:textId="77777777" w:rsidTr="004659BF">
        <w:trPr>
          <w:trHeight w:val="397"/>
          <w:jc w:val="center"/>
        </w:trPr>
        <w:tc>
          <w:tcPr>
            <w:tcW w:w="709" w:type="dxa"/>
            <w:vAlign w:val="center"/>
          </w:tcPr>
          <w:p w14:paraId="057D410F"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31357FBE" w14:textId="77777777" w:rsidR="007C2379" w:rsidRPr="00EF3EAD" w:rsidRDefault="007C2379" w:rsidP="004659BF">
            <w:pPr>
              <w:rPr>
                <w:sz w:val="26"/>
                <w:szCs w:val="26"/>
              </w:rPr>
            </w:pPr>
            <w:r w:rsidRPr="00EF3EAD">
              <w:rPr>
                <w:sz w:val="26"/>
                <w:szCs w:val="26"/>
              </w:rPr>
              <w:t>Lắp tấm đậy rãnh cáp lực lộ tổng MBA</w:t>
            </w:r>
          </w:p>
        </w:tc>
        <w:tc>
          <w:tcPr>
            <w:tcW w:w="1473" w:type="dxa"/>
            <w:tcBorders>
              <w:top w:val="nil"/>
              <w:left w:val="nil"/>
              <w:bottom w:val="single" w:sz="4" w:space="0" w:color="000000"/>
              <w:right w:val="single" w:sz="4" w:space="0" w:color="000000"/>
            </w:tcBorders>
            <w:vAlign w:val="center"/>
          </w:tcPr>
          <w:p w14:paraId="6C7264B4" w14:textId="77777777" w:rsidR="007C2379" w:rsidRPr="00EF3EAD" w:rsidRDefault="007C2379" w:rsidP="004659BF">
            <w:pPr>
              <w:jc w:val="center"/>
              <w:rPr>
                <w:sz w:val="26"/>
                <w:szCs w:val="26"/>
              </w:rPr>
            </w:pPr>
            <w:r w:rsidRPr="00EF3EAD">
              <w:rPr>
                <w:sz w:val="26"/>
                <w:szCs w:val="26"/>
              </w:rPr>
              <w:t>Tấm</w:t>
            </w:r>
          </w:p>
        </w:tc>
        <w:tc>
          <w:tcPr>
            <w:tcW w:w="1218" w:type="dxa"/>
            <w:tcBorders>
              <w:top w:val="nil"/>
              <w:left w:val="nil"/>
              <w:bottom w:val="single" w:sz="4" w:space="0" w:color="000000"/>
              <w:right w:val="single" w:sz="4" w:space="0" w:color="000000"/>
            </w:tcBorders>
            <w:vAlign w:val="center"/>
          </w:tcPr>
          <w:p w14:paraId="7B8E2E92" w14:textId="77777777" w:rsidR="007C2379" w:rsidRPr="00EF3EAD" w:rsidRDefault="007C2379" w:rsidP="004659BF">
            <w:pPr>
              <w:jc w:val="center"/>
              <w:rPr>
                <w:sz w:val="26"/>
                <w:szCs w:val="26"/>
              </w:rPr>
            </w:pPr>
            <w:r w:rsidRPr="00EF3EAD">
              <w:rPr>
                <w:sz w:val="26"/>
                <w:szCs w:val="26"/>
              </w:rPr>
              <w:t>25</w:t>
            </w:r>
          </w:p>
        </w:tc>
        <w:tc>
          <w:tcPr>
            <w:tcW w:w="960" w:type="dxa"/>
            <w:vAlign w:val="center"/>
          </w:tcPr>
          <w:p w14:paraId="189D8782" w14:textId="77777777" w:rsidR="007C2379" w:rsidRPr="00EF3EAD" w:rsidRDefault="007C2379" w:rsidP="004659BF">
            <w:pPr>
              <w:rPr>
                <w:sz w:val="26"/>
                <w:szCs w:val="26"/>
              </w:rPr>
            </w:pPr>
          </w:p>
        </w:tc>
      </w:tr>
      <w:tr w:rsidR="00EF3EAD" w:rsidRPr="00EF3EAD" w14:paraId="75C29DCB" w14:textId="77777777" w:rsidTr="004659BF">
        <w:trPr>
          <w:trHeight w:val="397"/>
          <w:jc w:val="center"/>
        </w:trPr>
        <w:tc>
          <w:tcPr>
            <w:tcW w:w="709" w:type="dxa"/>
            <w:vAlign w:val="center"/>
          </w:tcPr>
          <w:p w14:paraId="19BB1563"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39303F1F" w14:textId="77777777" w:rsidR="007C2379" w:rsidRPr="00EF3EAD" w:rsidRDefault="007C2379" w:rsidP="004659BF">
            <w:pPr>
              <w:rPr>
                <w:sz w:val="26"/>
                <w:szCs w:val="26"/>
              </w:rPr>
            </w:pPr>
            <w:r w:rsidRPr="00EF3EAD">
              <w:rPr>
                <w:sz w:val="26"/>
                <w:szCs w:val="26"/>
              </w:rPr>
              <w:t>Thu hồi tấm đậy Cembroad</w:t>
            </w:r>
          </w:p>
        </w:tc>
        <w:tc>
          <w:tcPr>
            <w:tcW w:w="1473" w:type="dxa"/>
            <w:tcBorders>
              <w:top w:val="nil"/>
              <w:left w:val="nil"/>
              <w:bottom w:val="single" w:sz="4" w:space="0" w:color="000000"/>
              <w:right w:val="single" w:sz="4" w:space="0" w:color="000000"/>
            </w:tcBorders>
            <w:vAlign w:val="center"/>
          </w:tcPr>
          <w:p w14:paraId="0AF25F08" w14:textId="77777777" w:rsidR="007C2379" w:rsidRPr="00EF3EAD" w:rsidRDefault="007C2379" w:rsidP="004659BF">
            <w:pPr>
              <w:jc w:val="center"/>
              <w:rPr>
                <w:sz w:val="26"/>
                <w:szCs w:val="26"/>
              </w:rPr>
            </w:pPr>
            <w:r w:rsidRPr="00EF3EAD">
              <w:rPr>
                <w:sz w:val="26"/>
                <w:szCs w:val="26"/>
              </w:rPr>
              <w:t>m2</w:t>
            </w:r>
          </w:p>
        </w:tc>
        <w:tc>
          <w:tcPr>
            <w:tcW w:w="1218" w:type="dxa"/>
            <w:tcBorders>
              <w:top w:val="nil"/>
              <w:left w:val="nil"/>
              <w:bottom w:val="single" w:sz="4" w:space="0" w:color="000000"/>
              <w:right w:val="single" w:sz="4" w:space="0" w:color="000000"/>
            </w:tcBorders>
            <w:vAlign w:val="center"/>
          </w:tcPr>
          <w:p w14:paraId="0F34766C" w14:textId="77777777" w:rsidR="007C2379" w:rsidRPr="00EF3EAD" w:rsidRDefault="007C2379" w:rsidP="004659BF">
            <w:pPr>
              <w:jc w:val="center"/>
              <w:rPr>
                <w:sz w:val="26"/>
                <w:szCs w:val="26"/>
              </w:rPr>
            </w:pPr>
            <w:r w:rsidRPr="00EF3EAD">
              <w:rPr>
                <w:sz w:val="26"/>
                <w:szCs w:val="26"/>
              </w:rPr>
              <w:t>5,9</w:t>
            </w:r>
          </w:p>
        </w:tc>
        <w:tc>
          <w:tcPr>
            <w:tcW w:w="960" w:type="dxa"/>
            <w:vAlign w:val="center"/>
          </w:tcPr>
          <w:p w14:paraId="6AAFCFC5" w14:textId="77777777" w:rsidR="007C2379" w:rsidRPr="00EF3EAD" w:rsidRDefault="007C2379" w:rsidP="004659BF">
            <w:pPr>
              <w:rPr>
                <w:sz w:val="26"/>
                <w:szCs w:val="26"/>
              </w:rPr>
            </w:pPr>
          </w:p>
        </w:tc>
      </w:tr>
      <w:tr w:rsidR="00EF3EAD" w:rsidRPr="00EF3EAD" w14:paraId="54639A9E" w14:textId="77777777" w:rsidTr="004659BF">
        <w:trPr>
          <w:trHeight w:val="397"/>
          <w:jc w:val="center"/>
        </w:trPr>
        <w:tc>
          <w:tcPr>
            <w:tcW w:w="709" w:type="dxa"/>
            <w:vAlign w:val="center"/>
          </w:tcPr>
          <w:p w14:paraId="462C5DCC"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nil"/>
              <w:bottom w:val="single" w:sz="4" w:space="0" w:color="000000"/>
              <w:right w:val="single" w:sz="4" w:space="0" w:color="000000"/>
            </w:tcBorders>
            <w:vAlign w:val="center"/>
          </w:tcPr>
          <w:p w14:paraId="2F172810" w14:textId="77777777" w:rsidR="007C2379" w:rsidRPr="00EF3EAD" w:rsidRDefault="007C2379" w:rsidP="004659BF">
            <w:pPr>
              <w:rPr>
                <w:sz w:val="26"/>
                <w:szCs w:val="26"/>
              </w:rPr>
            </w:pPr>
            <w:r w:rsidRPr="00EF3EAD">
              <w:rPr>
                <w:sz w:val="26"/>
                <w:szCs w:val="26"/>
              </w:rPr>
              <w:t>Lắp đặt khung thép mạ kẽm</w:t>
            </w:r>
          </w:p>
        </w:tc>
        <w:tc>
          <w:tcPr>
            <w:tcW w:w="1473" w:type="dxa"/>
            <w:tcBorders>
              <w:top w:val="nil"/>
              <w:left w:val="nil"/>
              <w:bottom w:val="single" w:sz="4" w:space="0" w:color="000000"/>
              <w:right w:val="single" w:sz="4" w:space="0" w:color="000000"/>
            </w:tcBorders>
            <w:vAlign w:val="center"/>
          </w:tcPr>
          <w:p w14:paraId="2668B632" w14:textId="77777777" w:rsidR="007C2379" w:rsidRPr="00EF3EAD" w:rsidRDefault="007C2379" w:rsidP="004659BF">
            <w:pPr>
              <w:jc w:val="center"/>
              <w:rPr>
                <w:sz w:val="26"/>
                <w:szCs w:val="26"/>
              </w:rPr>
            </w:pPr>
            <w:r w:rsidRPr="00EF3EAD">
              <w:rPr>
                <w:sz w:val="26"/>
                <w:szCs w:val="26"/>
              </w:rPr>
              <w:t>tấn</w:t>
            </w:r>
          </w:p>
        </w:tc>
        <w:tc>
          <w:tcPr>
            <w:tcW w:w="1218" w:type="dxa"/>
            <w:tcBorders>
              <w:top w:val="nil"/>
              <w:left w:val="nil"/>
              <w:bottom w:val="single" w:sz="4" w:space="0" w:color="000000"/>
              <w:right w:val="single" w:sz="4" w:space="0" w:color="000000"/>
            </w:tcBorders>
            <w:vAlign w:val="center"/>
          </w:tcPr>
          <w:p w14:paraId="1A22617A" w14:textId="77777777" w:rsidR="007C2379" w:rsidRPr="00EF3EAD" w:rsidRDefault="007C2379" w:rsidP="004659BF">
            <w:pPr>
              <w:jc w:val="center"/>
              <w:rPr>
                <w:sz w:val="26"/>
                <w:szCs w:val="26"/>
              </w:rPr>
            </w:pPr>
            <w:r w:rsidRPr="00EF3EAD">
              <w:rPr>
                <w:sz w:val="26"/>
                <w:szCs w:val="26"/>
              </w:rPr>
              <w:t>0,5134</w:t>
            </w:r>
          </w:p>
        </w:tc>
        <w:tc>
          <w:tcPr>
            <w:tcW w:w="960" w:type="dxa"/>
            <w:vAlign w:val="center"/>
          </w:tcPr>
          <w:p w14:paraId="34023979" w14:textId="77777777" w:rsidR="007C2379" w:rsidRPr="00EF3EAD" w:rsidRDefault="007C2379" w:rsidP="004659BF">
            <w:pPr>
              <w:rPr>
                <w:sz w:val="26"/>
                <w:szCs w:val="26"/>
              </w:rPr>
            </w:pPr>
          </w:p>
        </w:tc>
      </w:tr>
      <w:tr w:rsidR="00C51CE7" w:rsidRPr="00EF3EAD" w14:paraId="0332DE74" w14:textId="77777777" w:rsidTr="004659BF">
        <w:trPr>
          <w:trHeight w:val="397"/>
          <w:jc w:val="center"/>
        </w:trPr>
        <w:tc>
          <w:tcPr>
            <w:tcW w:w="709" w:type="dxa"/>
            <w:vAlign w:val="center"/>
          </w:tcPr>
          <w:p w14:paraId="0C2F7A11"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nil"/>
              <w:bottom w:val="single" w:sz="4" w:space="0" w:color="000000"/>
              <w:right w:val="single" w:sz="4" w:space="0" w:color="000000"/>
            </w:tcBorders>
            <w:vAlign w:val="center"/>
          </w:tcPr>
          <w:p w14:paraId="146A896A" w14:textId="77777777" w:rsidR="007C2379" w:rsidRPr="00EF3EAD" w:rsidRDefault="007C2379" w:rsidP="004659BF">
            <w:pPr>
              <w:rPr>
                <w:sz w:val="26"/>
                <w:szCs w:val="26"/>
              </w:rPr>
            </w:pPr>
            <w:r w:rsidRPr="00EF3EAD">
              <w:rPr>
                <w:sz w:val="26"/>
                <w:szCs w:val="26"/>
              </w:rPr>
              <w:t>Thu hồi vách nhôm kính</w:t>
            </w:r>
          </w:p>
        </w:tc>
        <w:tc>
          <w:tcPr>
            <w:tcW w:w="1473" w:type="dxa"/>
            <w:tcBorders>
              <w:top w:val="nil"/>
              <w:left w:val="nil"/>
              <w:bottom w:val="single" w:sz="4" w:space="0" w:color="000000"/>
              <w:right w:val="single" w:sz="4" w:space="0" w:color="000000"/>
            </w:tcBorders>
            <w:vAlign w:val="center"/>
          </w:tcPr>
          <w:p w14:paraId="56265391" w14:textId="77777777" w:rsidR="007C2379" w:rsidRPr="00EF3EAD" w:rsidRDefault="007C2379" w:rsidP="004659BF">
            <w:pPr>
              <w:jc w:val="center"/>
              <w:rPr>
                <w:sz w:val="26"/>
                <w:szCs w:val="26"/>
              </w:rPr>
            </w:pPr>
            <w:r w:rsidRPr="00EF3EAD">
              <w:rPr>
                <w:sz w:val="26"/>
                <w:szCs w:val="26"/>
              </w:rPr>
              <w:t>m2</w:t>
            </w:r>
          </w:p>
        </w:tc>
        <w:tc>
          <w:tcPr>
            <w:tcW w:w="1218" w:type="dxa"/>
            <w:tcBorders>
              <w:top w:val="nil"/>
              <w:left w:val="nil"/>
              <w:bottom w:val="single" w:sz="4" w:space="0" w:color="000000"/>
              <w:right w:val="single" w:sz="4" w:space="0" w:color="000000"/>
            </w:tcBorders>
            <w:vAlign w:val="center"/>
          </w:tcPr>
          <w:p w14:paraId="1760B406" w14:textId="77777777" w:rsidR="007C2379" w:rsidRPr="00EF3EAD" w:rsidRDefault="007C2379" w:rsidP="004659BF">
            <w:pPr>
              <w:jc w:val="center"/>
              <w:rPr>
                <w:sz w:val="26"/>
                <w:szCs w:val="26"/>
              </w:rPr>
            </w:pPr>
            <w:r w:rsidRPr="00EF3EAD">
              <w:rPr>
                <w:sz w:val="26"/>
                <w:szCs w:val="26"/>
              </w:rPr>
              <w:t>0,64</w:t>
            </w:r>
          </w:p>
        </w:tc>
        <w:tc>
          <w:tcPr>
            <w:tcW w:w="960" w:type="dxa"/>
            <w:vAlign w:val="center"/>
          </w:tcPr>
          <w:p w14:paraId="73E7158E" w14:textId="77777777" w:rsidR="007C2379" w:rsidRPr="00EF3EAD" w:rsidRDefault="007C2379" w:rsidP="004659BF">
            <w:pPr>
              <w:rPr>
                <w:sz w:val="26"/>
                <w:szCs w:val="26"/>
              </w:rPr>
            </w:pPr>
          </w:p>
        </w:tc>
      </w:tr>
    </w:tbl>
    <w:p w14:paraId="29AADC76" w14:textId="18C68C6B" w:rsidR="007C2379" w:rsidRPr="00EF3EAD" w:rsidRDefault="007C2379" w:rsidP="007C2379">
      <w:pPr>
        <w:spacing w:before="360" w:after="60" w:line="288" w:lineRule="auto"/>
        <w:rPr>
          <w:b/>
          <w:i/>
          <w:sz w:val="27"/>
          <w:szCs w:val="27"/>
        </w:rPr>
      </w:pPr>
    </w:p>
    <w:p w14:paraId="38FF79FC" w14:textId="77777777" w:rsidR="007C2379" w:rsidRPr="00EF3EAD" w:rsidRDefault="007C2379" w:rsidP="007C2379">
      <w:pPr>
        <w:spacing w:before="360" w:after="60" w:line="288" w:lineRule="auto"/>
        <w:rPr>
          <w:b/>
          <w:i/>
          <w:sz w:val="27"/>
          <w:szCs w:val="27"/>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14"/>
        <w:gridCol w:w="1473"/>
        <w:gridCol w:w="1218"/>
        <w:gridCol w:w="960"/>
      </w:tblGrid>
      <w:tr w:rsidR="00EF3EAD" w:rsidRPr="00EF3EAD" w14:paraId="3CD04512" w14:textId="77777777" w:rsidTr="004659BF">
        <w:trPr>
          <w:trHeight w:val="397"/>
          <w:jc w:val="center"/>
        </w:trPr>
        <w:tc>
          <w:tcPr>
            <w:tcW w:w="709" w:type="dxa"/>
            <w:vAlign w:val="center"/>
            <w:hideMark/>
          </w:tcPr>
          <w:p w14:paraId="259CBFD1" w14:textId="77777777" w:rsidR="007C2379" w:rsidRPr="00EF3EAD" w:rsidRDefault="007C2379" w:rsidP="004659BF">
            <w:pPr>
              <w:jc w:val="center"/>
              <w:rPr>
                <w:b/>
                <w:bCs/>
                <w:sz w:val="26"/>
                <w:szCs w:val="26"/>
              </w:rPr>
            </w:pPr>
            <w:r w:rsidRPr="00EF3EAD">
              <w:rPr>
                <w:b/>
                <w:bCs/>
                <w:sz w:val="26"/>
                <w:szCs w:val="26"/>
              </w:rPr>
              <w:lastRenderedPageBreak/>
              <w:t>STT</w:t>
            </w:r>
          </w:p>
        </w:tc>
        <w:tc>
          <w:tcPr>
            <w:tcW w:w="5714" w:type="dxa"/>
            <w:vAlign w:val="center"/>
            <w:hideMark/>
          </w:tcPr>
          <w:p w14:paraId="09776B1A" w14:textId="77777777" w:rsidR="007C2379" w:rsidRPr="00EF3EAD" w:rsidRDefault="007C2379" w:rsidP="004659BF">
            <w:pPr>
              <w:jc w:val="center"/>
              <w:rPr>
                <w:b/>
                <w:bCs/>
                <w:sz w:val="26"/>
                <w:szCs w:val="26"/>
              </w:rPr>
            </w:pPr>
            <w:r w:rsidRPr="00EF3EAD">
              <w:rPr>
                <w:b/>
                <w:bCs/>
                <w:sz w:val="26"/>
                <w:szCs w:val="26"/>
              </w:rPr>
              <w:t xml:space="preserve">Mô tả công việc </w:t>
            </w:r>
          </w:p>
        </w:tc>
        <w:tc>
          <w:tcPr>
            <w:tcW w:w="1473" w:type="dxa"/>
            <w:vAlign w:val="center"/>
            <w:hideMark/>
          </w:tcPr>
          <w:p w14:paraId="4554846F" w14:textId="77777777" w:rsidR="007C2379" w:rsidRPr="00EF3EAD" w:rsidRDefault="007C2379" w:rsidP="004659BF">
            <w:pPr>
              <w:jc w:val="center"/>
              <w:rPr>
                <w:b/>
                <w:bCs/>
                <w:sz w:val="26"/>
                <w:szCs w:val="26"/>
              </w:rPr>
            </w:pPr>
            <w:r w:rsidRPr="00EF3EAD">
              <w:rPr>
                <w:b/>
                <w:bCs/>
                <w:sz w:val="26"/>
                <w:szCs w:val="26"/>
              </w:rPr>
              <w:t>Đơn vị tính</w:t>
            </w:r>
          </w:p>
        </w:tc>
        <w:tc>
          <w:tcPr>
            <w:tcW w:w="1218" w:type="dxa"/>
            <w:vAlign w:val="center"/>
            <w:hideMark/>
          </w:tcPr>
          <w:p w14:paraId="566974CF" w14:textId="77777777" w:rsidR="007C2379" w:rsidRPr="00EF3EAD" w:rsidRDefault="007C2379" w:rsidP="004659BF">
            <w:pPr>
              <w:jc w:val="center"/>
              <w:rPr>
                <w:b/>
                <w:bCs/>
                <w:sz w:val="26"/>
                <w:szCs w:val="26"/>
              </w:rPr>
            </w:pPr>
            <w:r w:rsidRPr="00EF3EAD">
              <w:rPr>
                <w:b/>
                <w:bCs/>
                <w:sz w:val="26"/>
                <w:szCs w:val="26"/>
              </w:rPr>
              <w:t xml:space="preserve">Khối lượng chi tiết </w:t>
            </w:r>
          </w:p>
        </w:tc>
        <w:tc>
          <w:tcPr>
            <w:tcW w:w="960" w:type="dxa"/>
            <w:vAlign w:val="center"/>
            <w:hideMark/>
          </w:tcPr>
          <w:p w14:paraId="26B304EA" w14:textId="77777777" w:rsidR="007C2379" w:rsidRPr="00EF3EAD" w:rsidRDefault="007C2379" w:rsidP="004659BF">
            <w:pPr>
              <w:jc w:val="center"/>
              <w:rPr>
                <w:b/>
                <w:bCs/>
                <w:sz w:val="26"/>
                <w:szCs w:val="26"/>
              </w:rPr>
            </w:pPr>
            <w:r w:rsidRPr="00EF3EAD">
              <w:rPr>
                <w:b/>
                <w:bCs/>
                <w:sz w:val="26"/>
                <w:szCs w:val="26"/>
              </w:rPr>
              <w:t>Ghi chú</w:t>
            </w:r>
          </w:p>
        </w:tc>
      </w:tr>
      <w:tr w:rsidR="00EF3EAD" w:rsidRPr="00EF3EAD" w14:paraId="3817664E" w14:textId="77777777" w:rsidTr="004659BF">
        <w:trPr>
          <w:trHeight w:val="397"/>
          <w:jc w:val="center"/>
        </w:trPr>
        <w:tc>
          <w:tcPr>
            <w:tcW w:w="709" w:type="dxa"/>
            <w:vAlign w:val="center"/>
            <w:hideMark/>
          </w:tcPr>
          <w:p w14:paraId="1CF6A8FF" w14:textId="77777777" w:rsidR="007C2379" w:rsidRPr="00EF3EAD" w:rsidRDefault="007C2379" w:rsidP="004659BF">
            <w:pPr>
              <w:jc w:val="center"/>
              <w:rPr>
                <w:b/>
                <w:bCs/>
                <w:sz w:val="26"/>
                <w:szCs w:val="26"/>
              </w:rPr>
            </w:pPr>
            <w:r w:rsidRPr="00EF3EAD">
              <w:rPr>
                <w:b/>
                <w:bCs/>
                <w:sz w:val="26"/>
                <w:szCs w:val="26"/>
              </w:rPr>
              <w:t> </w:t>
            </w:r>
          </w:p>
        </w:tc>
        <w:tc>
          <w:tcPr>
            <w:tcW w:w="5714" w:type="dxa"/>
            <w:vAlign w:val="center"/>
            <w:hideMark/>
          </w:tcPr>
          <w:p w14:paraId="3DBDEFDD" w14:textId="77777777" w:rsidR="007C2379" w:rsidRPr="00EF3EAD" w:rsidRDefault="007C2379" w:rsidP="004659BF">
            <w:pPr>
              <w:rPr>
                <w:b/>
                <w:bCs/>
                <w:iCs/>
                <w:sz w:val="26"/>
                <w:szCs w:val="26"/>
              </w:rPr>
            </w:pPr>
            <w:r w:rsidRPr="00EF3EAD">
              <w:rPr>
                <w:b/>
                <w:iCs/>
                <w:sz w:val="26"/>
                <w:szCs w:val="26"/>
                <w:u w:val="single"/>
              </w:rPr>
              <w:t>Hạng mục 2:</w:t>
            </w:r>
            <w:r w:rsidRPr="00EF3EAD">
              <w:rPr>
                <w:b/>
                <w:iCs/>
                <w:sz w:val="26"/>
                <w:szCs w:val="26"/>
              </w:rPr>
              <w:t xml:space="preserve"> Thi công các hạng mục xây dựng phần hệ thống PCCC: Phá dỡ và xây dựng móng trụ đỡ giàn phun chữa cháy MBA; xây dựng móng trụ báo cháy; gối đỡ ống</w:t>
            </w:r>
          </w:p>
        </w:tc>
        <w:tc>
          <w:tcPr>
            <w:tcW w:w="1473" w:type="dxa"/>
            <w:vAlign w:val="center"/>
            <w:hideMark/>
          </w:tcPr>
          <w:p w14:paraId="3AA7D816" w14:textId="77777777" w:rsidR="007C2379" w:rsidRPr="00EF3EAD" w:rsidRDefault="007C2379" w:rsidP="004659BF">
            <w:pPr>
              <w:jc w:val="center"/>
              <w:rPr>
                <w:b/>
                <w:bCs/>
                <w:sz w:val="26"/>
                <w:szCs w:val="26"/>
              </w:rPr>
            </w:pPr>
            <w:r w:rsidRPr="00EF3EAD">
              <w:rPr>
                <w:b/>
                <w:bCs/>
                <w:sz w:val="26"/>
                <w:szCs w:val="26"/>
              </w:rPr>
              <w:t> </w:t>
            </w:r>
          </w:p>
        </w:tc>
        <w:tc>
          <w:tcPr>
            <w:tcW w:w="1218" w:type="dxa"/>
            <w:vAlign w:val="center"/>
            <w:hideMark/>
          </w:tcPr>
          <w:p w14:paraId="5419A5EC" w14:textId="77777777" w:rsidR="007C2379" w:rsidRPr="00EF3EAD" w:rsidRDefault="007C2379" w:rsidP="004659BF">
            <w:pPr>
              <w:jc w:val="center"/>
              <w:rPr>
                <w:b/>
                <w:bCs/>
                <w:sz w:val="26"/>
                <w:szCs w:val="26"/>
              </w:rPr>
            </w:pPr>
            <w:r w:rsidRPr="00EF3EAD">
              <w:rPr>
                <w:b/>
                <w:bCs/>
                <w:sz w:val="26"/>
                <w:szCs w:val="26"/>
              </w:rPr>
              <w:t> </w:t>
            </w:r>
          </w:p>
        </w:tc>
        <w:tc>
          <w:tcPr>
            <w:tcW w:w="960" w:type="dxa"/>
            <w:vAlign w:val="center"/>
            <w:hideMark/>
          </w:tcPr>
          <w:p w14:paraId="76FF3815" w14:textId="77777777" w:rsidR="007C2379" w:rsidRPr="00EF3EAD" w:rsidRDefault="007C2379" w:rsidP="004659BF">
            <w:pPr>
              <w:jc w:val="center"/>
              <w:rPr>
                <w:b/>
                <w:bCs/>
                <w:sz w:val="26"/>
                <w:szCs w:val="26"/>
              </w:rPr>
            </w:pPr>
            <w:r w:rsidRPr="00EF3EAD">
              <w:rPr>
                <w:b/>
                <w:bCs/>
                <w:sz w:val="26"/>
                <w:szCs w:val="26"/>
              </w:rPr>
              <w:t> </w:t>
            </w:r>
          </w:p>
        </w:tc>
      </w:tr>
      <w:tr w:rsidR="00EF3EAD" w:rsidRPr="00EF3EAD" w14:paraId="2AAEC0AB" w14:textId="77777777" w:rsidTr="004659BF">
        <w:trPr>
          <w:trHeight w:val="397"/>
          <w:jc w:val="center"/>
        </w:trPr>
        <w:tc>
          <w:tcPr>
            <w:tcW w:w="709" w:type="dxa"/>
            <w:vAlign w:val="center"/>
          </w:tcPr>
          <w:p w14:paraId="74BC8EBB" w14:textId="77777777" w:rsidR="007C2379" w:rsidRPr="00EF3EAD" w:rsidRDefault="007C2379" w:rsidP="004659BF">
            <w:pPr>
              <w:jc w:val="center"/>
              <w:rPr>
                <w:b/>
                <w:bCs/>
                <w:sz w:val="26"/>
                <w:szCs w:val="26"/>
              </w:rPr>
            </w:pPr>
            <w:r w:rsidRPr="00EF3EAD">
              <w:rPr>
                <w:b/>
                <w:bCs/>
                <w:sz w:val="26"/>
                <w:szCs w:val="26"/>
              </w:rPr>
              <w:t>I</w:t>
            </w:r>
          </w:p>
        </w:tc>
        <w:tc>
          <w:tcPr>
            <w:tcW w:w="5714" w:type="dxa"/>
            <w:vAlign w:val="center"/>
          </w:tcPr>
          <w:p w14:paraId="00BC9852" w14:textId="77777777" w:rsidR="007C2379" w:rsidRPr="00EF3EAD" w:rsidRDefault="007C2379" w:rsidP="004659BF">
            <w:pPr>
              <w:rPr>
                <w:b/>
                <w:bCs/>
                <w:sz w:val="26"/>
                <w:szCs w:val="26"/>
              </w:rPr>
            </w:pPr>
            <w:r w:rsidRPr="00EF3EAD">
              <w:rPr>
                <w:b/>
                <w:bCs/>
                <w:sz w:val="26"/>
                <w:szCs w:val="26"/>
              </w:rPr>
              <w:t>Phá dỡ để xây dựng trụ đỡ giàn phun</w:t>
            </w:r>
          </w:p>
        </w:tc>
        <w:tc>
          <w:tcPr>
            <w:tcW w:w="1473" w:type="dxa"/>
            <w:shd w:val="clear" w:color="000000" w:fill="FFFFFF"/>
            <w:vAlign w:val="center"/>
          </w:tcPr>
          <w:p w14:paraId="5E2C22FB" w14:textId="77777777" w:rsidR="007C2379" w:rsidRPr="00EF3EAD" w:rsidRDefault="007C2379" w:rsidP="004659BF">
            <w:pPr>
              <w:jc w:val="center"/>
              <w:rPr>
                <w:b/>
                <w:bCs/>
                <w:sz w:val="26"/>
                <w:szCs w:val="26"/>
              </w:rPr>
            </w:pPr>
          </w:p>
        </w:tc>
        <w:tc>
          <w:tcPr>
            <w:tcW w:w="1218" w:type="dxa"/>
            <w:shd w:val="clear" w:color="000000" w:fill="FFFFFF"/>
            <w:vAlign w:val="center"/>
          </w:tcPr>
          <w:p w14:paraId="5E46E2EE" w14:textId="77777777" w:rsidR="007C2379" w:rsidRPr="00EF3EAD" w:rsidRDefault="007C2379" w:rsidP="004659BF">
            <w:pPr>
              <w:jc w:val="center"/>
              <w:rPr>
                <w:b/>
                <w:bCs/>
                <w:sz w:val="26"/>
                <w:szCs w:val="26"/>
              </w:rPr>
            </w:pPr>
          </w:p>
        </w:tc>
        <w:tc>
          <w:tcPr>
            <w:tcW w:w="960" w:type="dxa"/>
            <w:vAlign w:val="center"/>
          </w:tcPr>
          <w:p w14:paraId="607CB168" w14:textId="77777777" w:rsidR="007C2379" w:rsidRPr="00EF3EAD" w:rsidRDefault="007C2379" w:rsidP="004659BF">
            <w:pPr>
              <w:jc w:val="center"/>
              <w:rPr>
                <w:b/>
                <w:bCs/>
                <w:sz w:val="26"/>
                <w:szCs w:val="26"/>
              </w:rPr>
            </w:pPr>
          </w:p>
        </w:tc>
      </w:tr>
      <w:tr w:rsidR="00EF3EAD" w:rsidRPr="00EF3EAD" w14:paraId="55AD000B" w14:textId="77777777" w:rsidTr="004659BF">
        <w:trPr>
          <w:trHeight w:val="397"/>
          <w:jc w:val="center"/>
        </w:trPr>
        <w:tc>
          <w:tcPr>
            <w:tcW w:w="709" w:type="dxa"/>
            <w:vAlign w:val="center"/>
          </w:tcPr>
          <w:p w14:paraId="0D222A74"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72C35ECF" w14:textId="77777777" w:rsidR="007C2379" w:rsidRPr="00EF3EAD" w:rsidRDefault="007C2379" w:rsidP="004659BF">
            <w:pPr>
              <w:rPr>
                <w:sz w:val="26"/>
                <w:szCs w:val="26"/>
              </w:rPr>
            </w:pPr>
            <w:r w:rsidRPr="00EF3EAD">
              <w:rPr>
                <w:sz w:val="26"/>
                <w:szCs w:val="26"/>
              </w:rPr>
              <w:t xml:space="preserve">Phá dỡ kết cấu bê tông không cốt thép bằng búa căn khí nén </w:t>
            </w:r>
          </w:p>
        </w:tc>
        <w:tc>
          <w:tcPr>
            <w:tcW w:w="1473" w:type="dxa"/>
            <w:tcBorders>
              <w:top w:val="nil"/>
              <w:left w:val="nil"/>
              <w:bottom w:val="single" w:sz="4" w:space="0" w:color="000000"/>
              <w:right w:val="single" w:sz="4" w:space="0" w:color="000000"/>
            </w:tcBorders>
            <w:vAlign w:val="center"/>
          </w:tcPr>
          <w:p w14:paraId="4C190DA8"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782DB394" w14:textId="77777777" w:rsidR="007C2379" w:rsidRPr="00EF3EAD" w:rsidRDefault="007C2379" w:rsidP="004659BF">
            <w:pPr>
              <w:jc w:val="center"/>
              <w:rPr>
                <w:sz w:val="26"/>
                <w:szCs w:val="26"/>
              </w:rPr>
            </w:pPr>
            <w:r w:rsidRPr="00EF3EAD">
              <w:rPr>
                <w:sz w:val="26"/>
                <w:szCs w:val="26"/>
              </w:rPr>
              <w:t>0,9</w:t>
            </w:r>
          </w:p>
        </w:tc>
        <w:tc>
          <w:tcPr>
            <w:tcW w:w="960" w:type="dxa"/>
            <w:vAlign w:val="center"/>
          </w:tcPr>
          <w:p w14:paraId="0C4F34E6" w14:textId="77777777" w:rsidR="007C2379" w:rsidRPr="00EF3EAD" w:rsidRDefault="007C2379" w:rsidP="004659BF">
            <w:pPr>
              <w:jc w:val="center"/>
              <w:rPr>
                <w:sz w:val="26"/>
                <w:szCs w:val="26"/>
              </w:rPr>
            </w:pPr>
          </w:p>
        </w:tc>
      </w:tr>
      <w:tr w:rsidR="00EF3EAD" w:rsidRPr="00EF3EAD" w14:paraId="2CE1E123" w14:textId="77777777" w:rsidTr="004659BF">
        <w:trPr>
          <w:trHeight w:val="397"/>
          <w:jc w:val="center"/>
        </w:trPr>
        <w:tc>
          <w:tcPr>
            <w:tcW w:w="709" w:type="dxa"/>
            <w:vAlign w:val="center"/>
          </w:tcPr>
          <w:p w14:paraId="68E79171"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16C38806" w14:textId="77777777" w:rsidR="007C2379" w:rsidRPr="00EF3EAD" w:rsidRDefault="007C2379" w:rsidP="004659BF">
            <w:pPr>
              <w:rPr>
                <w:sz w:val="26"/>
                <w:szCs w:val="26"/>
              </w:rPr>
            </w:pPr>
            <w:r w:rsidRPr="00EF3EAD">
              <w:rPr>
                <w:sz w:val="26"/>
                <w:szCs w:val="26"/>
              </w:rPr>
              <w:t>Vận chuyển phế thải bằng ô tô - 5,0T (đổ thải)</w:t>
            </w:r>
          </w:p>
        </w:tc>
        <w:tc>
          <w:tcPr>
            <w:tcW w:w="1473" w:type="dxa"/>
            <w:tcBorders>
              <w:top w:val="nil"/>
              <w:left w:val="nil"/>
              <w:bottom w:val="single" w:sz="4" w:space="0" w:color="000000"/>
              <w:right w:val="single" w:sz="4" w:space="0" w:color="000000"/>
            </w:tcBorders>
            <w:vAlign w:val="center"/>
          </w:tcPr>
          <w:p w14:paraId="66461E33"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2B018A6E" w14:textId="77777777" w:rsidR="007C2379" w:rsidRPr="00EF3EAD" w:rsidRDefault="007C2379" w:rsidP="004659BF">
            <w:pPr>
              <w:jc w:val="center"/>
              <w:rPr>
                <w:sz w:val="26"/>
                <w:szCs w:val="26"/>
              </w:rPr>
            </w:pPr>
            <w:r w:rsidRPr="00EF3EAD">
              <w:rPr>
                <w:sz w:val="26"/>
                <w:szCs w:val="26"/>
              </w:rPr>
              <w:t>0,9</w:t>
            </w:r>
          </w:p>
        </w:tc>
        <w:tc>
          <w:tcPr>
            <w:tcW w:w="960" w:type="dxa"/>
            <w:vAlign w:val="center"/>
          </w:tcPr>
          <w:p w14:paraId="75287A1F" w14:textId="77777777" w:rsidR="007C2379" w:rsidRPr="00EF3EAD" w:rsidRDefault="007C2379" w:rsidP="004659BF">
            <w:pPr>
              <w:jc w:val="center"/>
              <w:rPr>
                <w:sz w:val="26"/>
                <w:szCs w:val="26"/>
              </w:rPr>
            </w:pPr>
          </w:p>
        </w:tc>
      </w:tr>
      <w:tr w:rsidR="00EF3EAD" w:rsidRPr="00EF3EAD" w14:paraId="7C4CE1A2" w14:textId="77777777" w:rsidTr="004659BF">
        <w:trPr>
          <w:trHeight w:val="397"/>
          <w:jc w:val="center"/>
        </w:trPr>
        <w:tc>
          <w:tcPr>
            <w:tcW w:w="709" w:type="dxa"/>
            <w:vAlign w:val="center"/>
          </w:tcPr>
          <w:p w14:paraId="7086C884"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7DC750C2" w14:textId="77777777" w:rsidR="007C2379" w:rsidRPr="00EF3EAD" w:rsidRDefault="007C2379" w:rsidP="004659BF">
            <w:pPr>
              <w:rPr>
                <w:sz w:val="26"/>
                <w:szCs w:val="26"/>
              </w:rPr>
            </w:pPr>
            <w:r w:rsidRPr="00EF3EAD">
              <w:rPr>
                <w:sz w:val="26"/>
                <w:szCs w:val="26"/>
              </w:rPr>
              <w:t>Thu gom đá rải đá 4x6cm</w:t>
            </w:r>
          </w:p>
        </w:tc>
        <w:tc>
          <w:tcPr>
            <w:tcW w:w="1473" w:type="dxa"/>
            <w:tcBorders>
              <w:top w:val="nil"/>
              <w:left w:val="nil"/>
              <w:bottom w:val="single" w:sz="4" w:space="0" w:color="000000"/>
              <w:right w:val="single" w:sz="4" w:space="0" w:color="000000"/>
            </w:tcBorders>
            <w:vAlign w:val="center"/>
          </w:tcPr>
          <w:p w14:paraId="62721664" w14:textId="77777777" w:rsidR="007C2379" w:rsidRPr="00EF3EAD" w:rsidRDefault="007C2379" w:rsidP="004659BF">
            <w:pPr>
              <w:jc w:val="center"/>
              <w:rPr>
                <w:sz w:val="26"/>
                <w:szCs w:val="26"/>
              </w:rPr>
            </w:pPr>
            <w:r w:rsidRPr="00EF3EAD">
              <w:rPr>
                <w:sz w:val="26"/>
                <w:szCs w:val="26"/>
              </w:rPr>
              <w:t>100m3</w:t>
            </w:r>
          </w:p>
        </w:tc>
        <w:tc>
          <w:tcPr>
            <w:tcW w:w="1218" w:type="dxa"/>
            <w:tcBorders>
              <w:top w:val="nil"/>
              <w:left w:val="nil"/>
              <w:bottom w:val="single" w:sz="4" w:space="0" w:color="000000"/>
              <w:right w:val="single" w:sz="4" w:space="0" w:color="000000"/>
            </w:tcBorders>
            <w:vAlign w:val="center"/>
          </w:tcPr>
          <w:p w14:paraId="4DD1D42B" w14:textId="77777777" w:rsidR="007C2379" w:rsidRPr="00EF3EAD" w:rsidRDefault="007C2379" w:rsidP="004659BF">
            <w:pPr>
              <w:jc w:val="center"/>
              <w:rPr>
                <w:sz w:val="26"/>
                <w:szCs w:val="26"/>
              </w:rPr>
            </w:pPr>
            <w:r w:rsidRPr="00EF3EAD">
              <w:rPr>
                <w:sz w:val="26"/>
                <w:szCs w:val="26"/>
              </w:rPr>
              <w:t>0,03</w:t>
            </w:r>
          </w:p>
        </w:tc>
        <w:tc>
          <w:tcPr>
            <w:tcW w:w="960" w:type="dxa"/>
            <w:vAlign w:val="center"/>
          </w:tcPr>
          <w:p w14:paraId="05C5474C" w14:textId="77777777" w:rsidR="007C2379" w:rsidRPr="00EF3EAD" w:rsidRDefault="007C2379" w:rsidP="004659BF">
            <w:pPr>
              <w:jc w:val="center"/>
              <w:rPr>
                <w:sz w:val="26"/>
                <w:szCs w:val="26"/>
              </w:rPr>
            </w:pPr>
          </w:p>
        </w:tc>
      </w:tr>
      <w:tr w:rsidR="00EF3EAD" w:rsidRPr="00EF3EAD" w14:paraId="61F87B77" w14:textId="77777777" w:rsidTr="004659BF">
        <w:trPr>
          <w:trHeight w:val="397"/>
          <w:jc w:val="center"/>
        </w:trPr>
        <w:tc>
          <w:tcPr>
            <w:tcW w:w="709" w:type="dxa"/>
            <w:vAlign w:val="center"/>
          </w:tcPr>
          <w:p w14:paraId="2C78F871"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nil"/>
              <w:bottom w:val="single" w:sz="4" w:space="0" w:color="000000"/>
              <w:right w:val="single" w:sz="4" w:space="0" w:color="000000"/>
            </w:tcBorders>
            <w:vAlign w:val="center"/>
          </w:tcPr>
          <w:p w14:paraId="37DFD2CE" w14:textId="77777777" w:rsidR="007C2379" w:rsidRPr="00EF3EAD" w:rsidRDefault="007C2379" w:rsidP="004659BF">
            <w:pPr>
              <w:rPr>
                <w:sz w:val="26"/>
                <w:szCs w:val="26"/>
              </w:rPr>
            </w:pPr>
            <w:r w:rsidRPr="00EF3EAD">
              <w:rPr>
                <w:sz w:val="26"/>
                <w:szCs w:val="26"/>
              </w:rPr>
              <w:t>Hoàn trả đá rải 4x6cm</w:t>
            </w:r>
          </w:p>
        </w:tc>
        <w:tc>
          <w:tcPr>
            <w:tcW w:w="1473" w:type="dxa"/>
            <w:tcBorders>
              <w:top w:val="nil"/>
              <w:left w:val="nil"/>
              <w:bottom w:val="single" w:sz="4" w:space="0" w:color="000000"/>
              <w:right w:val="single" w:sz="4" w:space="0" w:color="000000"/>
            </w:tcBorders>
            <w:vAlign w:val="center"/>
          </w:tcPr>
          <w:p w14:paraId="20A6F4D1"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400AB072"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751FD9EE" w14:textId="77777777" w:rsidR="007C2379" w:rsidRPr="00EF3EAD" w:rsidRDefault="007C2379" w:rsidP="004659BF">
            <w:pPr>
              <w:jc w:val="center"/>
              <w:rPr>
                <w:sz w:val="26"/>
                <w:szCs w:val="26"/>
              </w:rPr>
            </w:pPr>
          </w:p>
        </w:tc>
      </w:tr>
      <w:tr w:rsidR="00EF3EAD" w:rsidRPr="00EF3EAD" w14:paraId="4BFFDA1B" w14:textId="77777777" w:rsidTr="004659BF">
        <w:trPr>
          <w:trHeight w:val="397"/>
          <w:jc w:val="center"/>
        </w:trPr>
        <w:tc>
          <w:tcPr>
            <w:tcW w:w="709" w:type="dxa"/>
            <w:tcBorders>
              <w:top w:val="single" w:sz="4" w:space="0" w:color="auto"/>
            </w:tcBorders>
            <w:vAlign w:val="center"/>
          </w:tcPr>
          <w:p w14:paraId="14A575C0" w14:textId="77777777" w:rsidR="007C2379" w:rsidRPr="00EF3EAD" w:rsidRDefault="007C2379" w:rsidP="004659BF">
            <w:pPr>
              <w:jc w:val="center"/>
              <w:rPr>
                <w:b/>
                <w:bCs/>
                <w:sz w:val="26"/>
                <w:szCs w:val="26"/>
              </w:rPr>
            </w:pPr>
            <w:r w:rsidRPr="00EF3EAD">
              <w:rPr>
                <w:b/>
                <w:bCs/>
                <w:sz w:val="26"/>
                <w:szCs w:val="26"/>
              </w:rPr>
              <w:t>II</w:t>
            </w:r>
          </w:p>
        </w:tc>
        <w:tc>
          <w:tcPr>
            <w:tcW w:w="5714" w:type="dxa"/>
            <w:tcBorders>
              <w:top w:val="single" w:sz="4" w:space="0" w:color="auto"/>
            </w:tcBorders>
            <w:vAlign w:val="center"/>
          </w:tcPr>
          <w:p w14:paraId="2AA30158" w14:textId="77777777" w:rsidR="007C2379" w:rsidRPr="00EF3EAD" w:rsidRDefault="007C2379" w:rsidP="004659BF">
            <w:pPr>
              <w:rPr>
                <w:b/>
                <w:bCs/>
                <w:sz w:val="26"/>
                <w:szCs w:val="26"/>
              </w:rPr>
            </w:pPr>
            <w:r w:rsidRPr="00EF3EAD">
              <w:rPr>
                <w:b/>
                <w:bCs/>
                <w:sz w:val="26"/>
                <w:szCs w:val="26"/>
              </w:rPr>
              <w:t>Xây dựng Móng trụ đỡ dàn phun chữa cháy MBA</w:t>
            </w:r>
          </w:p>
        </w:tc>
        <w:tc>
          <w:tcPr>
            <w:tcW w:w="1473" w:type="dxa"/>
            <w:tcBorders>
              <w:top w:val="single" w:sz="4" w:space="0" w:color="auto"/>
            </w:tcBorders>
            <w:shd w:val="clear" w:color="000000" w:fill="FFFFFF"/>
            <w:vAlign w:val="center"/>
          </w:tcPr>
          <w:p w14:paraId="4A776875" w14:textId="77777777" w:rsidR="007C2379" w:rsidRPr="00EF3EAD" w:rsidRDefault="007C2379" w:rsidP="004659BF">
            <w:pPr>
              <w:jc w:val="center"/>
              <w:rPr>
                <w:b/>
                <w:bCs/>
                <w:sz w:val="26"/>
                <w:szCs w:val="26"/>
              </w:rPr>
            </w:pPr>
          </w:p>
        </w:tc>
        <w:tc>
          <w:tcPr>
            <w:tcW w:w="1218" w:type="dxa"/>
            <w:tcBorders>
              <w:top w:val="single" w:sz="4" w:space="0" w:color="auto"/>
            </w:tcBorders>
            <w:shd w:val="clear" w:color="000000" w:fill="FFFFFF"/>
            <w:vAlign w:val="center"/>
          </w:tcPr>
          <w:p w14:paraId="61EF2206" w14:textId="77777777" w:rsidR="007C2379" w:rsidRPr="00EF3EAD" w:rsidRDefault="007C2379" w:rsidP="004659BF">
            <w:pPr>
              <w:jc w:val="center"/>
              <w:rPr>
                <w:b/>
                <w:bCs/>
                <w:sz w:val="26"/>
                <w:szCs w:val="26"/>
              </w:rPr>
            </w:pPr>
          </w:p>
        </w:tc>
        <w:tc>
          <w:tcPr>
            <w:tcW w:w="960" w:type="dxa"/>
            <w:tcBorders>
              <w:top w:val="single" w:sz="4" w:space="0" w:color="auto"/>
            </w:tcBorders>
            <w:vAlign w:val="center"/>
          </w:tcPr>
          <w:p w14:paraId="2DF931FF" w14:textId="77777777" w:rsidR="007C2379" w:rsidRPr="00EF3EAD" w:rsidRDefault="007C2379" w:rsidP="004659BF">
            <w:pPr>
              <w:jc w:val="center"/>
              <w:rPr>
                <w:b/>
                <w:bCs/>
                <w:sz w:val="26"/>
                <w:szCs w:val="26"/>
              </w:rPr>
            </w:pPr>
          </w:p>
        </w:tc>
      </w:tr>
      <w:tr w:rsidR="00EF3EAD" w:rsidRPr="00EF3EAD" w14:paraId="217F0236" w14:textId="77777777" w:rsidTr="004659BF">
        <w:trPr>
          <w:trHeight w:val="397"/>
          <w:jc w:val="center"/>
        </w:trPr>
        <w:tc>
          <w:tcPr>
            <w:tcW w:w="709" w:type="dxa"/>
            <w:vAlign w:val="center"/>
          </w:tcPr>
          <w:p w14:paraId="315F08D0"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25E1E696" w14:textId="77777777" w:rsidR="007C2379" w:rsidRPr="00EF3EAD" w:rsidRDefault="007C2379" w:rsidP="004659BF">
            <w:pPr>
              <w:rPr>
                <w:sz w:val="26"/>
                <w:szCs w:val="26"/>
              </w:rPr>
            </w:pPr>
            <w:r w:rsidRPr="00EF3EAD">
              <w:rPr>
                <w:sz w:val="26"/>
                <w:szCs w:val="26"/>
              </w:rPr>
              <w:t>Đào móng cột, trụ, hố kiểm tra, rộng &lt;= 1m, sâu &lt;= 1m, đất cấp II</w:t>
            </w:r>
          </w:p>
        </w:tc>
        <w:tc>
          <w:tcPr>
            <w:tcW w:w="1473" w:type="dxa"/>
            <w:tcBorders>
              <w:top w:val="nil"/>
              <w:left w:val="nil"/>
              <w:bottom w:val="single" w:sz="4" w:space="0" w:color="000000"/>
              <w:right w:val="single" w:sz="4" w:space="0" w:color="000000"/>
            </w:tcBorders>
            <w:vAlign w:val="center"/>
          </w:tcPr>
          <w:p w14:paraId="6657C5DB"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504E59B2" w14:textId="77777777" w:rsidR="007C2379" w:rsidRPr="00EF3EAD" w:rsidRDefault="007C2379" w:rsidP="004659BF">
            <w:pPr>
              <w:jc w:val="center"/>
              <w:rPr>
                <w:sz w:val="26"/>
                <w:szCs w:val="26"/>
              </w:rPr>
            </w:pPr>
            <w:r w:rsidRPr="00EF3EAD">
              <w:rPr>
                <w:sz w:val="26"/>
                <w:szCs w:val="26"/>
              </w:rPr>
              <w:t>0,36</w:t>
            </w:r>
          </w:p>
        </w:tc>
        <w:tc>
          <w:tcPr>
            <w:tcW w:w="960" w:type="dxa"/>
            <w:vAlign w:val="center"/>
          </w:tcPr>
          <w:p w14:paraId="68D3D428" w14:textId="77777777" w:rsidR="007C2379" w:rsidRPr="00EF3EAD" w:rsidRDefault="007C2379" w:rsidP="004659BF">
            <w:pPr>
              <w:rPr>
                <w:sz w:val="26"/>
                <w:szCs w:val="26"/>
              </w:rPr>
            </w:pPr>
          </w:p>
        </w:tc>
      </w:tr>
      <w:tr w:rsidR="00EF3EAD" w:rsidRPr="00EF3EAD" w14:paraId="018DCB87" w14:textId="77777777" w:rsidTr="004659BF">
        <w:trPr>
          <w:trHeight w:val="397"/>
          <w:jc w:val="center"/>
        </w:trPr>
        <w:tc>
          <w:tcPr>
            <w:tcW w:w="709" w:type="dxa"/>
            <w:vAlign w:val="center"/>
          </w:tcPr>
          <w:p w14:paraId="208498E0"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19E99940" w14:textId="77777777" w:rsidR="007C2379" w:rsidRPr="00EF3EAD" w:rsidRDefault="007C2379" w:rsidP="004659BF">
            <w:pPr>
              <w:rPr>
                <w:sz w:val="26"/>
                <w:szCs w:val="26"/>
              </w:rPr>
            </w:pPr>
            <w:r w:rsidRPr="00EF3EAD">
              <w:rPr>
                <w:sz w:val="26"/>
                <w:szCs w:val="26"/>
              </w:rPr>
              <w:t>Đổ bê tông thủ công bằng máy trộn, bê tông lót móng, chiều rộng &lt;= 250 cm, đá 4x6, mác 100, PCB30</w:t>
            </w:r>
          </w:p>
        </w:tc>
        <w:tc>
          <w:tcPr>
            <w:tcW w:w="1473" w:type="dxa"/>
            <w:tcBorders>
              <w:top w:val="nil"/>
              <w:left w:val="nil"/>
              <w:bottom w:val="single" w:sz="4" w:space="0" w:color="000000"/>
              <w:right w:val="single" w:sz="4" w:space="0" w:color="000000"/>
            </w:tcBorders>
            <w:vAlign w:val="center"/>
          </w:tcPr>
          <w:p w14:paraId="31A8F7DB"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3A394A9A" w14:textId="77777777" w:rsidR="007C2379" w:rsidRPr="00EF3EAD" w:rsidRDefault="007C2379" w:rsidP="004659BF">
            <w:pPr>
              <w:jc w:val="center"/>
              <w:rPr>
                <w:sz w:val="26"/>
                <w:szCs w:val="26"/>
              </w:rPr>
            </w:pPr>
            <w:r w:rsidRPr="00EF3EAD">
              <w:rPr>
                <w:sz w:val="26"/>
                <w:szCs w:val="26"/>
              </w:rPr>
              <w:t>0,36</w:t>
            </w:r>
          </w:p>
        </w:tc>
        <w:tc>
          <w:tcPr>
            <w:tcW w:w="960" w:type="dxa"/>
            <w:vAlign w:val="center"/>
          </w:tcPr>
          <w:p w14:paraId="42EFB8B5" w14:textId="77777777" w:rsidR="007C2379" w:rsidRPr="00EF3EAD" w:rsidRDefault="007C2379" w:rsidP="004659BF">
            <w:pPr>
              <w:rPr>
                <w:sz w:val="26"/>
                <w:szCs w:val="26"/>
              </w:rPr>
            </w:pPr>
          </w:p>
        </w:tc>
      </w:tr>
      <w:tr w:rsidR="00EF3EAD" w:rsidRPr="00EF3EAD" w14:paraId="17FE027A" w14:textId="77777777" w:rsidTr="004659BF">
        <w:trPr>
          <w:trHeight w:val="397"/>
          <w:jc w:val="center"/>
        </w:trPr>
        <w:tc>
          <w:tcPr>
            <w:tcW w:w="709" w:type="dxa"/>
            <w:vAlign w:val="center"/>
          </w:tcPr>
          <w:p w14:paraId="37C5B05E"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360BD413" w14:textId="77777777" w:rsidR="007C2379" w:rsidRPr="00EF3EAD" w:rsidRDefault="007C2379" w:rsidP="004659BF">
            <w:pPr>
              <w:rPr>
                <w:sz w:val="26"/>
                <w:szCs w:val="26"/>
              </w:rPr>
            </w:pPr>
            <w:r w:rsidRPr="00EF3EAD">
              <w:rPr>
                <w:sz w:val="26"/>
                <w:szCs w:val="26"/>
              </w:rPr>
              <w:t>Đổ bê tông thủ công bằng máy trộn, bê tông móng, chiều rộng &lt;= 250 cm, đá 1x2, mác 200, PCB30</w:t>
            </w:r>
          </w:p>
        </w:tc>
        <w:tc>
          <w:tcPr>
            <w:tcW w:w="1473" w:type="dxa"/>
            <w:tcBorders>
              <w:top w:val="nil"/>
              <w:left w:val="nil"/>
              <w:bottom w:val="single" w:sz="4" w:space="0" w:color="000000"/>
              <w:right w:val="single" w:sz="4" w:space="0" w:color="000000"/>
            </w:tcBorders>
            <w:vAlign w:val="center"/>
          </w:tcPr>
          <w:p w14:paraId="7ED3BE9B"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1C443B1E" w14:textId="77777777" w:rsidR="007C2379" w:rsidRPr="00EF3EAD" w:rsidRDefault="007C2379" w:rsidP="004659BF">
            <w:pPr>
              <w:jc w:val="center"/>
              <w:rPr>
                <w:sz w:val="26"/>
                <w:szCs w:val="26"/>
              </w:rPr>
            </w:pPr>
            <w:r w:rsidRPr="00EF3EAD">
              <w:rPr>
                <w:sz w:val="26"/>
                <w:szCs w:val="26"/>
              </w:rPr>
              <w:t>1,3785</w:t>
            </w:r>
          </w:p>
        </w:tc>
        <w:tc>
          <w:tcPr>
            <w:tcW w:w="960" w:type="dxa"/>
            <w:vAlign w:val="center"/>
          </w:tcPr>
          <w:p w14:paraId="009CBCA7" w14:textId="77777777" w:rsidR="007C2379" w:rsidRPr="00EF3EAD" w:rsidRDefault="007C2379" w:rsidP="004659BF">
            <w:pPr>
              <w:rPr>
                <w:sz w:val="26"/>
                <w:szCs w:val="26"/>
              </w:rPr>
            </w:pPr>
          </w:p>
        </w:tc>
      </w:tr>
      <w:tr w:rsidR="00EF3EAD" w:rsidRPr="00EF3EAD" w14:paraId="37744261" w14:textId="77777777" w:rsidTr="004659BF">
        <w:trPr>
          <w:trHeight w:val="397"/>
          <w:jc w:val="center"/>
        </w:trPr>
        <w:tc>
          <w:tcPr>
            <w:tcW w:w="709" w:type="dxa"/>
            <w:vAlign w:val="center"/>
          </w:tcPr>
          <w:p w14:paraId="06B1B175"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nil"/>
              <w:bottom w:val="single" w:sz="4" w:space="0" w:color="000000"/>
              <w:right w:val="single" w:sz="4" w:space="0" w:color="000000"/>
            </w:tcBorders>
            <w:vAlign w:val="center"/>
          </w:tcPr>
          <w:p w14:paraId="69F177C8" w14:textId="77777777" w:rsidR="007C2379" w:rsidRPr="00EF3EAD" w:rsidRDefault="007C2379" w:rsidP="004659BF">
            <w:pPr>
              <w:rPr>
                <w:sz w:val="26"/>
                <w:szCs w:val="26"/>
              </w:rPr>
            </w:pPr>
            <w:r w:rsidRPr="00EF3EAD">
              <w:rPr>
                <w:sz w:val="26"/>
                <w:szCs w:val="26"/>
              </w:rPr>
              <w:t>Ván khuôn thép. Ván khuôn móng cột</w:t>
            </w:r>
          </w:p>
        </w:tc>
        <w:tc>
          <w:tcPr>
            <w:tcW w:w="1473" w:type="dxa"/>
            <w:tcBorders>
              <w:top w:val="nil"/>
              <w:left w:val="nil"/>
              <w:bottom w:val="single" w:sz="4" w:space="0" w:color="000000"/>
              <w:right w:val="single" w:sz="4" w:space="0" w:color="000000"/>
            </w:tcBorders>
            <w:vAlign w:val="center"/>
          </w:tcPr>
          <w:p w14:paraId="6F8D2488" w14:textId="77777777" w:rsidR="007C2379" w:rsidRPr="00EF3EAD" w:rsidRDefault="007C2379" w:rsidP="004659BF">
            <w:pPr>
              <w:jc w:val="center"/>
              <w:rPr>
                <w:sz w:val="26"/>
                <w:szCs w:val="26"/>
              </w:rPr>
            </w:pPr>
            <w:r w:rsidRPr="00EF3EAD">
              <w:rPr>
                <w:sz w:val="26"/>
                <w:szCs w:val="26"/>
              </w:rPr>
              <w:t>100m2</w:t>
            </w:r>
          </w:p>
        </w:tc>
        <w:tc>
          <w:tcPr>
            <w:tcW w:w="1218" w:type="dxa"/>
            <w:tcBorders>
              <w:top w:val="nil"/>
              <w:left w:val="nil"/>
              <w:bottom w:val="single" w:sz="4" w:space="0" w:color="000000"/>
              <w:right w:val="single" w:sz="4" w:space="0" w:color="000000"/>
            </w:tcBorders>
            <w:vAlign w:val="center"/>
          </w:tcPr>
          <w:p w14:paraId="14BF7B15" w14:textId="77777777" w:rsidR="007C2379" w:rsidRPr="00EF3EAD" w:rsidRDefault="007C2379" w:rsidP="004659BF">
            <w:pPr>
              <w:jc w:val="center"/>
              <w:rPr>
                <w:sz w:val="26"/>
                <w:szCs w:val="26"/>
              </w:rPr>
            </w:pPr>
            <w:r w:rsidRPr="00EF3EAD">
              <w:rPr>
                <w:sz w:val="26"/>
                <w:szCs w:val="26"/>
              </w:rPr>
              <w:t>0,0649</w:t>
            </w:r>
          </w:p>
        </w:tc>
        <w:tc>
          <w:tcPr>
            <w:tcW w:w="960" w:type="dxa"/>
            <w:vAlign w:val="center"/>
          </w:tcPr>
          <w:p w14:paraId="10E189E8" w14:textId="77777777" w:rsidR="007C2379" w:rsidRPr="00EF3EAD" w:rsidRDefault="007C2379" w:rsidP="004659BF">
            <w:pPr>
              <w:rPr>
                <w:sz w:val="26"/>
                <w:szCs w:val="26"/>
              </w:rPr>
            </w:pPr>
          </w:p>
        </w:tc>
      </w:tr>
      <w:tr w:rsidR="00EF3EAD" w:rsidRPr="00EF3EAD" w14:paraId="7DD9DF35" w14:textId="77777777" w:rsidTr="004659BF">
        <w:trPr>
          <w:trHeight w:val="397"/>
          <w:jc w:val="center"/>
        </w:trPr>
        <w:tc>
          <w:tcPr>
            <w:tcW w:w="709" w:type="dxa"/>
            <w:vAlign w:val="center"/>
          </w:tcPr>
          <w:p w14:paraId="02234674"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nil"/>
              <w:bottom w:val="single" w:sz="4" w:space="0" w:color="000000"/>
              <w:right w:val="single" w:sz="4" w:space="0" w:color="000000"/>
            </w:tcBorders>
            <w:vAlign w:val="center"/>
          </w:tcPr>
          <w:p w14:paraId="1E5280FF" w14:textId="77777777" w:rsidR="007C2379" w:rsidRPr="00EF3EAD" w:rsidRDefault="007C2379" w:rsidP="004659BF">
            <w:pPr>
              <w:rPr>
                <w:sz w:val="26"/>
                <w:szCs w:val="26"/>
              </w:rPr>
            </w:pPr>
            <w:r w:rsidRPr="00EF3EAD">
              <w:rPr>
                <w:sz w:val="26"/>
                <w:szCs w:val="26"/>
              </w:rPr>
              <w:t>Vận chuyển đất bằng ôtô tự đổ 5 tấn, đất cấp II (đổ thải)</w:t>
            </w:r>
          </w:p>
        </w:tc>
        <w:tc>
          <w:tcPr>
            <w:tcW w:w="1473" w:type="dxa"/>
            <w:tcBorders>
              <w:top w:val="nil"/>
              <w:left w:val="nil"/>
              <w:bottom w:val="single" w:sz="4" w:space="0" w:color="000000"/>
              <w:right w:val="single" w:sz="4" w:space="0" w:color="000000"/>
            </w:tcBorders>
            <w:vAlign w:val="center"/>
          </w:tcPr>
          <w:p w14:paraId="5E2B7A99" w14:textId="77777777" w:rsidR="007C2379" w:rsidRPr="00EF3EAD" w:rsidRDefault="007C2379" w:rsidP="004659BF">
            <w:pPr>
              <w:jc w:val="center"/>
              <w:rPr>
                <w:sz w:val="26"/>
                <w:szCs w:val="26"/>
              </w:rPr>
            </w:pPr>
            <w:r w:rsidRPr="00EF3EAD">
              <w:rPr>
                <w:sz w:val="26"/>
                <w:szCs w:val="26"/>
              </w:rPr>
              <w:t>100m3</w:t>
            </w:r>
          </w:p>
        </w:tc>
        <w:tc>
          <w:tcPr>
            <w:tcW w:w="1218" w:type="dxa"/>
            <w:tcBorders>
              <w:top w:val="nil"/>
              <w:left w:val="nil"/>
              <w:bottom w:val="single" w:sz="4" w:space="0" w:color="000000"/>
              <w:right w:val="single" w:sz="4" w:space="0" w:color="000000"/>
            </w:tcBorders>
            <w:vAlign w:val="center"/>
          </w:tcPr>
          <w:p w14:paraId="450B26C2" w14:textId="77777777" w:rsidR="007C2379" w:rsidRPr="00EF3EAD" w:rsidRDefault="007C2379" w:rsidP="004659BF">
            <w:pPr>
              <w:jc w:val="center"/>
              <w:rPr>
                <w:sz w:val="26"/>
                <w:szCs w:val="26"/>
              </w:rPr>
            </w:pPr>
            <w:r w:rsidRPr="00EF3EAD">
              <w:rPr>
                <w:sz w:val="26"/>
                <w:szCs w:val="26"/>
              </w:rPr>
              <w:t>0,0036</w:t>
            </w:r>
          </w:p>
        </w:tc>
        <w:tc>
          <w:tcPr>
            <w:tcW w:w="960" w:type="dxa"/>
            <w:vAlign w:val="center"/>
          </w:tcPr>
          <w:p w14:paraId="57DABEE3" w14:textId="77777777" w:rsidR="007C2379" w:rsidRPr="00EF3EAD" w:rsidRDefault="007C2379" w:rsidP="004659BF">
            <w:pPr>
              <w:rPr>
                <w:sz w:val="26"/>
                <w:szCs w:val="26"/>
              </w:rPr>
            </w:pPr>
          </w:p>
        </w:tc>
      </w:tr>
      <w:tr w:rsidR="00EF3EAD" w:rsidRPr="00EF3EAD" w14:paraId="1FE137F8" w14:textId="77777777" w:rsidTr="004659BF">
        <w:trPr>
          <w:trHeight w:val="397"/>
          <w:jc w:val="center"/>
        </w:trPr>
        <w:tc>
          <w:tcPr>
            <w:tcW w:w="709" w:type="dxa"/>
            <w:vAlign w:val="center"/>
          </w:tcPr>
          <w:p w14:paraId="2A54DECE"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nil"/>
              <w:bottom w:val="single" w:sz="4" w:space="0" w:color="000000"/>
              <w:right w:val="single" w:sz="4" w:space="0" w:color="000000"/>
            </w:tcBorders>
            <w:vAlign w:val="center"/>
          </w:tcPr>
          <w:p w14:paraId="14F443B4" w14:textId="77777777" w:rsidR="007C2379" w:rsidRPr="00EF3EAD" w:rsidRDefault="007C2379" w:rsidP="004659BF">
            <w:pPr>
              <w:rPr>
                <w:sz w:val="26"/>
                <w:szCs w:val="26"/>
              </w:rPr>
            </w:pPr>
            <w:r w:rsidRPr="00EF3EAD">
              <w:rPr>
                <w:sz w:val="26"/>
                <w:szCs w:val="26"/>
              </w:rPr>
              <w:t>Lắp đặt trụ đỡ; loại kết cấu trụ đỡ thép</w:t>
            </w:r>
          </w:p>
        </w:tc>
        <w:tc>
          <w:tcPr>
            <w:tcW w:w="1473" w:type="dxa"/>
            <w:tcBorders>
              <w:top w:val="nil"/>
              <w:left w:val="nil"/>
              <w:bottom w:val="single" w:sz="4" w:space="0" w:color="000000"/>
              <w:right w:val="single" w:sz="4" w:space="0" w:color="000000"/>
            </w:tcBorders>
            <w:vAlign w:val="center"/>
          </w:tcPr>
          <w:p w14:paraId="79D61313" w14:textId="77777777" w:rsidR="007C2379" w:rsidRPr="00EF3EAD" w:rsidRDefault="007C2379" w:rsidP="004659BF">
            <w:pPr>
              <w:jc w:val="center"/>
              <w:rPr>
                <w:sz w:val="26"/>
                <w:szCs w:val="26"/>
              </w:rPr>
            </w:pPr>
            <w:r w:rsidRPr="00EF3EAD">
              <w:rPr>
                <w:sz w:val="26"/>
                <w:szCs w:val="26"/>
              </w:rPr>
              <w:t>tấn</w:t>
            </w:r>
          </w:p>
        </w:tc>
        <w:tc>
          <w:tcPr>
            <w:tcW w:w="1218" w:type="dxa"/>
            <w:tcBorders>
              <w:top w:val="nil"/>
              <w:left w:val="nil"/>
              <w:bottom w:val="single" w:sz="4" w:space="0" w:color="000000"/>
              <w:right w:val="single" w:sz="4" w:space="0" w:color="000000"/>
            </w:tcBorders>
            <w:vAlign w:val="center"/>
          </w:tcPr>
          <w:p w14:paraId="24A6B312" w14:textId="77777777" w:rsidR="007C2379" w:rsidRPr="00EF3EAD" w:rsidRDefault="007C2379" w:rsidP="004659BF">
            <w:pPr>
              <w:jc w:val="center"/>
              <w:rPr>
                <w:sz w:val="26"/>
                <w:szCs w:val="26"/>
              </w:rPr>
            </w:pPr>
            <w:r w:rsidRPr="00EF3EAD">
              <w:rPr>
                <w:sz w:val="26"/>
                <w:szCs w:val="26"/>
              </w:rPr>
              <w:t>0,5606</w:t>
            </w:r>
          </w:p>
        </w:tc>
        <w:tc>
          <w:tcPr>
            <w:tcW w:w="960" w:type="dxa"/>
            <w:vAlign w:val="center"/>
          </w:tcPr>
          <w:p w14:paraId="2A30740F" w14:textId="77777777" w:rsidR="007C2379" w:rsidRPr="00EF3EAD" w:rsidRDefault="007C2379" w:rsidP="004659BF">
            <w:pPr>
              <w:rPr>
                <w:sz w:val="26"/>
                <w:szCs w:val="26"/>
              </w:rPr>
            </w:pPr>
          </w:p>
        </w:tc>
      </w:tr>
      <w:tr w:rsidR="00EF3EAD" w:rsidRPr="00EF3EAD" w14:paraId="774ED981" w14:textId="77777777" w:rsidTr="004659BF">
        <w:trPr>
          <w:trHeight w:val="397"/>
          <w:jc w:val="center"/>
        </w:trPr>
        <w:tc>
          <w:tcPr>
            <w:tcW w:w="709" w:type="dxa"/>
            <w:vAlign w:val="center"/>
          </w:tcPr>
          <w:p w14:paraId="1E2CFABD"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nil"/>
              <w:bottom w:val="single" w:sz="4" w:space="0" w:color="000000"/>
              <w:right w:val="single" w:sz="4" w:space="0" w:color="000000"/>
            </w:tcBorders>
            <w:vAlign w:val="center"/>
          </w:tcPr>
          <w:p w14:paraId="3E9BEFBD" w14:textId="77777777" w:rsidR="007C2379" w:rsidRPr="00EF3EAD" w:rsidRDefault="007C2379" w:rsidP="004659BF">
            <w:pPr>
              <w:rPr>
                <w:sz w:val="26"/>
                <w:szCs w:val="26"/>
              </w:rPr>
            </w:pPr>
            <w:r w:rsidRPr="00EF3EAD">
              <w:rPr>
                <w:sz w:val="26"/>
                <w:szCs w:val="26"/>
              </w:rPr>
              <w:t>Sơn trụ đỡ dàn phun</w:t>
            </w:r>
          </w:p>
        </w:tc>
        <w:tc>
          <w:tcPr>
            <w:tcW w:w="1473" w:type="dxa"/>
            <w:tcBorders>
              <w:top w:val="nil"/>
              <w:left w:val="nil"/>
              <w:bottom w:val="single" w:sz="4" w:space="0" w:color="000000"/>
              <w:right w:val="single" w:sz="4" w:space="0" w:color="000000"/>
            </w:tcBorders>
            <w:vAlign w:val="center"/>
          </w:tcPr>
          <w:p w14:paraId="7F48FFA5" w14:textId="77777777" w:rsidR="007C2379" w:rsidRPr="00EF3EAD" w:rsidRDefault="007C2379" w:rsidP="004659BF">
            <w:pPr>
              <w:jc w:val="center"/>
              <w:rPr>
                <w:sz w:val="26"/>
                <w:szCs w:val="26"/>
              </w:rPr>
            </w:pPr>
            <w:r w:rsidRPr="00EF3EAD">
              <w:rPr>
                <w:sz w:val="26"/>
                <w:szCs w:val="26"/>
              </w:rPr>
              <w:t>m2</w:t>
            </w:r>
          </w:p>
        </w:tc>
        <w:tc>
          <w:tcPr>
            <w:tcW w:w="1218" w:type="dxa"/>
            <w:tcBorders>
              <w:top w:val="nil"/>
              <w:left w:val="nil"/>
              <w:bottom w:val="single" w:sz="4" w:space="0" w:color="000000"/>
              <w:right w:val="single" w:sz="4" w:space="0" w:color="000000"/>
            </w:tcBorders>
            <w:vAlign w:val="center"/>
          </w:tcPr>
          <w:p w14:paraId="2E8462EA" w14:textId="77777777" w:rsidR="007C2379" w:rsidRPr="00EF3EAD" w:rsidRDefault="007C2379" w:rsidP="004659BF">
            <w:pPr>
              <w:jc w:val="center"/>
              <w:rPr>
                <w:sz w:val="26"/>
                <w:szCs w:val="26"/>
              </w:rPr>
            </w:pPr>
            <w:r w:rsidRPr="00EF3EAD">
              <w:rPr>
                <w:sz w:val="26"/>
                <w:szCs w:val="26"/>
              </w:rPr>
              <w:t>13,4277</w:t>
            </w:r>
          </w:p>
        </w:tc>
        <w:tc>
          <w:tcPr>
            <w:tcW w:w="960" w:type="dxa"/>
            <w:vAlign w:val="center"/>
          </w:tcPr>
          <w:p w14:paraId="27D37C28" w14:textId="77777777" w:rsidR="007C2379" w:rsidRPr="00EF3EAD" w:rsidRDefault="007C2379" w:rsidP="004659BF">
            <w:pPr>
              <w:rPr>
                <w:sz w:val="26"/>
                <w:szCs w:val="26"/>
              </w:rPr>
            </w:pPr>
          </w:p>
        </w:tc>
      </w:tr>
      <w:tr w:rsidR="00EF3EAD" w:rsidRPr="00EF3EAD" w14:paraId="154F8680" w14:textId="77777777" w:rsidTr="004659BF">
        <w:trPr>
          <w:trHeight w:val="397"/>
          <w:jc w:val="center"/>
        </w:trPr>
        <w:tc>
          <w:tcPr>
            <w:tcW w:w="709" w:type="dxa"/>
            <w:vAlign w:val="center"/>
          </w:tcPr>
          <w:p w14:paraId="26FB14F0" w14:textId="77777777" w:rsidR="007C2379" w:rsidRPr="00EF3EAD" w:rsidRDefault="007C2379" w:rsidP="004659BF">
            <w:pPr>
              <w:jc w:val="center"/>
              <w:rPr>
                <w:sz w:val="26"/>
                <w:szCs w:val="26"/>
              </w:rPr>
            </w:pPr>
            <w:r w:rsidRPr="00EF3EAD">
              <w:rPr>
                <w:b/>
                <w:bCs/>
                <w:sz w:val="26"/>
                <w:szCs w:val="26"/>
              </w:rPr>
              <w:t>III</w:t>
            </w:r>
          </w:p>
        </w:tc>
        <w:tc>
          <w:tcPr>
            <w:tcW w:w="5714" w:type="dxa"/>
            <w:vAlign w:val="center"/>
          </w:tcPr>
          <w:p w14:paraId="095F0465" w14:textId="77777777" w:rsidR="007C2379" w:rsidRPr="00EF3EAD" w:rsidRDefault="007C2379" w:rsidP="004659BF">
            <w:pPr>
              <w:rPr>
                <w:sz w:val="26"/>
                <w:szCs w:val="26"/>
              </w:rPr>
            </w:pPr>
            <w:r w:rsidRPr="00EF3EAD">
              <w:rPr>
                <w:b/>
                <w:bCs/>
                <w:sz w:val="26"/>
                <w:szCs w:val="26"/>
              </w:rPr>
              <w:t>Xây dựng móng trụ báo cháy</w:t>
            </w:r>
          </w:p>
        </w:tc>
        <w:tc>
          <w:tcPr>
            <w:tcW w:w="1473" w:type="dxa"/>
            <w:vAlign w:val="center"/>
          </w:tcPr>
          <w:p w14:paraId="1D385BED" w14:textId="77777777" w:rsidR="007C2379" w:rsidRPr="00EF3EAD" w:rsidRDefault="007C2379" w:rsidP="004659BF">
            <w:pPr>
              <w:rPr>
                <w:sz w:val="26"/>
                <w:szCs w:val="26"/>
              </w:rPr>
            </w:pPr>
          </w:p>
        </w:tc>
        <w:tc>
          <w:tcPr>
            <w:tcW w:w="1218" w:type="dxa"/>
            <w:vAlign w:val="center"/>
          </w:tcPr>
          <w:p w14:paraId="162B66A5" w14:textId="77777777" w:rsidR="007C2379" w:rsidRPr="00EF3EAD" w:rsidRDefault="007C2379" w:rsidP="004659BF">
            <w:pPr>
              <w:rPr>
                <w:sz w:val="26"/>
                <w:szCs w:val="26"/>
              </w:rPr>
            </w:pPr>
          </w:p>
        </w:tc>
        <w:tc>
          <w:tcPr>
            <w:tcW w:w="960" w:type="dxa"/>
            <w:vAlign w:val="center"/>
          </w:tcPr>
          <w:p w14:paraId="1A0D8FBA" w14:textId="77777777" w:rsidR="007C2379" w:rsidRPr="00EF3EAD" w:rsidRDefault="007C2379" w:rsidP="004659BF">
            <w:pPr>
              <w:rPr>
                <w:sz w:val="26"/>
                <w:szCs w:val="26"/>
              </w:rPr>
            </w:pPr>
          </w:p>
        </w:tc>
      </w:tr>
      <w:tr w:rsidR="00EF3EAD" w:rsidRPr="00EF3EAD" w14:paraId="74396BD8" w14:textId="77777777" w:rsidTr="004659BF">
        <w:trPr>
          <w:trHeight w:val="397"/>
          <w:jc w:val="center"/>
        </w:trPr>
        <w:tc>
          <w:tcPr>
            <w:tcW w:w="709" w:type="dxa"/>
            <w:vAlign w:val="center"/>
          </w:tcPr>
          <w:p w14:paraId="26E78B42"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1BD623A4" w14:textId="77777777" w:rsidR="007C2379" w:rsidRPr="00EF3EAD" w:rsidRDefault="007C2379" w:rsidP="004659BF">
            <w:pPr>
              <w:rPr>
                <w:sz w:val="26"/>
                <w:szCs w:val="26"/>
              </w:rPr>
            </w:pPr>
            <w:r w:rsidRPr="00EF3EAD">
              <w:rPr>
                <w:sz w:val="26"/>
                <w:szCs w:val="26"/>
              </w:rPr>
              <w:t>Đào móng cột, trụ, hố kiểm tra, rộng &lt;= 1m, sâu &lt;= 1m, đất cấp II</w:t>
            </w:r>
          </w:p>
        </w:tc>
        <w:tc>
          <w:tcPr>
            <w:tcW w:w="1473" w:type="dxa"/>
            <w:tcBorders>
              <w:top w:val="nil"/>
              <w:left w:val="nil"/>
              <w:bottom w:val="single" w:sz="4" w:space="0" w:color="000000"/>
              <w:right w:val="single" w:sz="4" w:space="0" w:color="000000"/>
            </w:tcBorders>
            <w:vAlign w:val="center"/>
          </w:tcPr>
          <w:p w14:paraId="01221B0E"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14749EB6" w14:textId="77777777" w:rsidR="007C2379" w:rsidRPr="00EF3EAD" w:rsidRDefault="007C2379" w:rsidP="004659BF">
            <w:pPr>
              <w:jc w:val="center"/>
              <w:rPr>
                <w:sz w:val="26"/>
                <w:szCs w:val="26"/>
              </w:rPr>
            </w:pPr>
            <w:r w:rsidRPr="00EF3EAD">
              <w:rPr>
                <w:sz w:val="26"/>
                <w:szCs w:val="26"/>
              </w:rPr>
              <w:t>0,098</w:t>
            </w:r>
          </w:p>
        </w:tc>
        <w:tc>
          <w:tcPr>
            <w:tcW w:w="960" w:type="dxa"/>
            <w:vAlign w:val="center"/>
          </w:tcPr>
          <w:p w14:paraId="58F96F8D" w14:textId="77777777" w:rsidR="007C2379" w:rsidRPr="00EF3EAD" w:rsidRDefault="007C2379" w:rsidP="004659BF">
            <w:pPr>
              <w:jc w:val="center"/>
              <w:rPr>
                <w:sz w:val="26"/>
                <w:szCs w:val="26"/>
              </w:rPr>
            </w:pPr>
          </w:p>
        </w:tc>
      </w:tr>
      <w:tr w:rsidR="00EF3EAD" w:rsidRPr="00EF3EAD" w14:paraId="3155D566" w14:textId="77777777" w:rsidTr="004659BF">
        <w:trPr>
          <w:trHeight w:val="397"/>
          <w:jc w:val="center"/>
        </w:trPr>
        <w:tc>
          <w:tcPr>
            <w:tcW w:w="709" w:type="dxa"/>
            <w:vAlign w:val="center"/>
          </w:tcPr>
          <w:p w14:paraId="59EB2A1D"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2DBB8310" w14:textId="77777777" w:rsidR="007C2379" w:rsidRPr="00EF3EAD" w:rsidRDefault="007C2379" w:rsidP="004659BF">
            <w:pPr>
              <w:rPr>
                <w:sz w:val="26"/>
                <w:szCs w:val="26"/>
              </w:rPr>
            </w:pPr>
            <w:r w:rsidRPr="00EF3EAD">
              <w:rPr>
                <w:sz w:val="26"/>
                <w:szCs w:val="26"/>
              </w:rPr>
              <w:t>Đổ bê tông thủ công bằng máy trộn, bê tông móng, chiều rộng &lt;= 250 cm, đá 1x2, mác 200, PCB30</w:t>
            </w:r>
          </w:p>
        </w:tc>
        <w:tc>
          <w:tcPr>
            <w:tcW w:w="1473" w:type="dxa"/>
            <w:tcBorders>
              <w:top w:val="nil"/>
              <w:left w:val="nil"/>
              <w:bottom w:val="single" w:sz="4" w:space="0" w:color="000000"/>
              <w:right w:val="single" w:sz="4" w:space="0" w:color="000000"/>
            </w:tcBorders>
            <w:vAlign w:val="center"/>
          </w:tcPr>
          <w:p w14:paraId="0D9FBF34"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4476DED2" w14:textId="77777777" w:rsidR="007C2379" w:rsidRPr="00EF3EAD" w:rsidRDefault="007C2379" w:rsidP="004659BF">
            <w:pPr>
              <w:jc w:val="center"/>
              <w:rPr>
                <w:sz w:val="26"/>
                <w:szCs w:val="26"/>
              </w:rPr>
            </w:pPr>
            <w:r w:rsidRPr="00EF3EAD">
              <w:rPr>
                <w:sz w:val="26"/>
                <w:szCs w:val="26"/>
              </w:rPr>
              <w:t>0,027</w:t>
            </w:r>
          </w:p>
        </w:tc>
        <w:tc>
          <w:tcPr>
            <w:tcW w:w="960" w:type="dxa"/>
            <w:vAlign w:val="center"/>
          </w:tcPr>
          <w:p w14:paraId="1F4EE938" w14:textId="77777777" w:rsidR="007C2379" w:rsidRPr="00EF3EAD" w:rsidRDefault="007C2379" w:rsidP="004659BF">
            <w:pPr>
              <w:jc w:val="center"/>
              <w:rPr>
                <w:sz w:val="26"/>
                <w:szCs w:val="26"/>
              </w:rPr>
            </w:pPr>
          </w:p>
        </w:tc>
      </w:tr>
      <w:tr w:rsidR="00EF3EAD" w:rsidRPr="00EF3EAD" w14:paraId="4A502B49" w14:textId="77777777" w:rsidTr="004659BF">
        <w:trPr>
          <w:trHeight w:val="397"/>
          <w:jc w:val="center"/>
        </w:trPr>
        <w:tc>
          <w:tcPr>
            <w:tcW w:w="709" w:type="dxa"/>
            <w:vAlign w:val="center"/>
          </w:tcPr>
          <w:p w14:paraId="44E86B8B"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237283E5" w14:textId="77777777" w:rsidR="007C2379" w:rsidRPr="00EF3EAD" w:rsidRDefault="007C2379" w:rsidP="004659BF">
            <w:pPr>
              <w:rPr>
                <w:sz w:val="26"/>
                <w:szCs w:val="26"/>
              </w:rPr>
            </w:pPr>
            <w:r w:rsidRPr="00EF3EAD">
              <w:rPr>
                <w:sz w:val="26"/>
                <w:szCs w:val="26"/>
              </w:rPr>
              <w:t>Ván khuôn thép. Ván khuôn móng cột</w:t>
            </w:r>
          </w:p>
        </w:tc>
        <w:tc>
          <w:tcPr>
            <w:tcW w:w="1473" w:type="dxa"/>
            <w:tcBorders>
              <w:top w:val="nil"/>
              <w:left w:val="nil"/>
              <w:bottom w:val="single" w:sz="4" w:space="0" w:color="000000"/>
              <w:right w:val="single" w:sz="4" w:space="0" w:color="000000"/>
            </w:tcBorders>
            <w:vAlign w:val="center"/>
          </w:tcPr>
          <w:p w14:paraId="7B3ABE35" w14:textId="77777777" w:rsidR="007C2379" w:rsidRPr="00EF3EAD" w:rsidRDefault="007C2379" w:rsidP="004659BF">
            <w:pPr>
              <w:jc w:val="center"/>
              <w:rPr>
                <w:sz w:val="26"/>
                <w:szCs w:val="26"/>
              </w:rPr>
            </w:pPr>
            <w:r w:rsidRPr="00EF3EAD">
              <w:rPr>
                <w:sz w:val="26"/>
                <w:szCs w:val="26"/>
              </w:rPr>
              <w:t>100m2</w:t>
            </w:r>
          </w:p>
        </w:tc>
        <w:tc>
          <w:tcPr>
            <w:tcW w:w="1218" w:type="dxa"/>
            <w:tcBorders>
              <w:top w:val="nil"/>
              <w:left w:val="nil"/>
              <w:bottom w:val="single" w:sz="4" w:space="0" w:color="000000"/>
              <w:right w:val="single" w:sz="4" w:space="0" w:color="000000"/>
            </w:tcBorders>
            <w:vAlign w:val="center"/>
          </w:tcPr>
          <w:p w14:paraId="179FE52D" w14:textId="77777777" w:rsidR="007C2379" w:rsidRPr="00EF3EAD" w:rsidRDefault="007C2379" w:rsidP="004659BF">
            <w:pPr>
              <w:jc w:val="center"/>
              <w:rPr>
                <w:sz w:val="26"/>
                <w:szCs w:val="26"/>
              </w:rPr>
            </w:pPr>
            <w:r w:rsidRPr="00EF3EAD">
              <w:rPr>
                <w:sz w:val="26"/>
                <w:szCs w:val="26"/>
              </w:rPr>
              <w:t>0,0036</w:t>
            </w:r>
          </w:p>
        </w:tc>
        <w:tc>
          <w:tcPr>
            <w:tcW w:w="960" w:type="dxa"/>
            <w:vAlign w:val="center"/>
          </w:tcPr>
          <w:p w14:paraId="6C27B4CE" w14:textId="77777777" w:rsidR="007C2379" w:rsidRPr="00EF3EAD" w:rsidRDefault="007C2379" w:rsidP="004659BF">
            <w:pPr>
              <w:jc w:val="center"/>
              <w:rPr>
                <w:sz w:val="26"/>
                <w:szCs w:val="26"/>
              </w:rPr>
            </w:pPr>
          </w:p>
        </w:tc>
      </w:tr>
      <w:tr w:rsidR="00EF3EAD" w:rsidRPr="00EF3EAD" w14:paraId="37A8373A" w14:textId="77777777" w:rsidTr="004659BF">
        <w:trPr>
          <w:trHeight w:val="397"/>
          <w:jc w:val="center"/>
        </w:trPr>
        <w:tc>
          <w:tcPr>
            <w:tcW w:w="709" w:type="dxa"/>
            <w:vAlign w:val="center"/>
          </w:tcPr>
          <w:p w14:paraId="00997174" w14:textId="77777777" w:rsidR="007C2379" w:rsidRPr="00EF3EAD" w:rsidRDefault="007C2379" w:rsidP="004659BF">
            <w:pPr>
              <w:jc w:val="center"/>
              <w:rPr>
                <w:b/>
                <w:bCs/>
                <w:sz w:val="26"/>
                <w:szCs w:val="26"/>
              </w:rPr>
            </w:pPr>
            <w:r w:rsidRPr="00EF3EAD">
              <w:rPr>
                <w:b/>
                <w:bCs/>
                <w:sz w:val="26"/>
                <w:szCs w:val="26"/>
              </w:rPr>
              <w:t>IV</w:t>
            </w:r>
          </w:p>
        </w:tc>
        <w:tc>
          <w:tcPr>
            <w:tcW w:w="5714" w:type="dxa"/>
            <w:tcBorders>
              <w:top w:val="nil"/>
              <w:left w:val="nil"/>
              <w:bottom w:val="single" w:sz="4" w:space="0" w:color="000000"/>
              <w:right w:val="single" w:sz="4" w:space="0" w:color="000000"/>
            </w:tcBorders>
            <w:vAlign w:val="center"/>
          </w:tcPr>
          <w:p w14:paraId="19A23221" w14:textId="77777777" w:rsidR="007C2379" w:rsidRPr="00EF3EAD" w:rsidRDefault="007C2379" w:rsidP="004659BF">
            <w:pPr>
              <w:rPr>
                <w:b/>
                <w:bCs/>
                <w:sz w:val="26"/>
                <w:szCs w:val="26"/>
              </w:rPr>
            </w:pPr>
            <w:r w:rsidRPr="00EF3EAD">
              <w:rPr>
                <w:b/>
                <w:bCs/>
                <w:sz w:val="26"/>
                <w:szCs w:val="26"/>
              </w:rPr>
              <w:t>Gối đỡ ống PCCC</w:t>
            </w:r>
          </w:p>
        </w:tc>
        <w:tc>
          <w:tcPr>
            <w:tcW w:w="1473" w:type="dxa"/>
            <w:tcBorders>
              <w:top w:val="nil"/>
              <w:left w:val="nil"/>
              <w:bottom w:val="single" w:sz="4" w:space="0" w:color="000000"/>
              <w:right w:val="single" w:sz="4" w:space="0" w:color="000000"/>
            </w:tcBorders>
            <w:vAlign w:val="center"/>
          </w:tcPr>
          <w:p w14:paraId="7E69DE4C" w14:textId="77777777" w:rsidR="007C2379" w:rsidRPr="00EF3EAD" w:rsidRDefault="007C2379" w:rsidP="004659BF">
            <w:pPr>
              <w:jc w:val="center"/>
              <w:rPr>
                <w:b/>
                <w:bCs/>
                <w:sz w:val="26"/>
                <w:szCs w:val="26"/>
              </w:rPr>
            </w:pPr>
          </w:p>
        </w:tc>
        <w:tc>
          <w:tcPr>
            <w:tcW w:w="1218" w:type="dxa"/>
            <w:tcBorders>
              <w:top w:val="nil"/>
              <w:left w:val="nil"/>
              <w:bottom w:val="single" w:sz="4" w:space="0" w:color="000000"/>
              <w:right w:val="single" w:sz="4" w:space="0" w:color="000000"/>
            </w:tcBorders>
            <w:vAlign w:val="center"/>
          </w:tcPr>
          <w:p w14:paraId="3E820BCC" w14:textId="77777777" w:rsidR="007C2379" w:rsidRPr="00EF3EAD" w:rsidRDefault="007C2379" w:rsidP="004659BF">
            <w:pPr>
              <w:jc w:val="center"/>
              <w:rPr>
                <w:b/>
                <w:bCs/>
                <w:sz w:val="26"/>
                <w:szCs w:val="26"/>
              </w:rPr>
            </w:pPr>
          </w:p>
        </w:tc>
        <w:tc>
          <w:tcPr>
            <w:tcW w:w="960" w:type="dxa"/>
            <w:vAlign w:val="center"/>
          </w:tcPr>
          <w:p w14:paraId="1E0B6ED9" w14:textId="77777777" w:rsidR="007C2379" w:rsidRPr="00EF3EAD" w:rsidRDefault="007C2379" w:rsidP="004659BF">
            <w:pPr>
              <w:rPr>
                <w:b/>
                <w:bCs/>
                <w:sz w:val="26"/>
                <w:szCs w:val="26"/>
              </w:rPr>
            </w:pPr>
          </w:p>
        </w:tc>
      </w:tr>
      <w:tr w:rsidR="00EF3EAD" w:rsidRPr="00EF3EAD" w14:paraId="7A901056" w14:textId="77777777" w:rsidTr="004659BF">
        <w:trPr>
          <w:trHeight w:val="397"/>
          <w:jc w:val="center"/>
        </w:trPr>
        <w:tc>
          <w:tcPr>
            <w:tcW w:w="709" w:type="dxa"/>
            <w:vAlign w:val="center"/>
          </w:tcPr>
          <w:p w14:paraId="4B5B6EFB"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0DBD74E5" w14:textId="77777777" w:rsidR="007C2379" w:rsidRPr="00EF3EAD" w:rsidRDefault="007C2379" w:rsidP="004659BF">
            <w:pPr>
              <w:rPr>
                <w:sz w:val="26"/>
                <w:szCs w:val="26"/>
              </w:rPr>
            </w:pPr>
            <w:r w:rsidRPr="00EF3EAD">
              <w:rPr>
                <w:sz w:val="26"/>
                <w:szCs w:val="26"/>
              </w:rPr>
              <w:t>Đào móng cột, trụ, hố kiểm tra, rộng &lt;= 1m, sâu &lt;= 1m, đất cấp II</w:t>
            </w:r>
          </w:p>
        </w:tc>
        <w:tc>
          <w:tcPr>
            <w:tcW w:w="1473" w:type="dxa"/>
            <w:tcBorders>
              <w:top w:val="nil"/>
              <w:left w:val="nil"/>
              <w:bottom w:val="single" w:sz="4" w:space="0" w:color="000000"/>
              <w:right w:val="single" w:sz="4" w:space="0" w:color="000000"/>
            </w:tcBorders>
            <w:vAlign w:val="center"/>
          </w:tcPr>
          <w:p w14:paraId="383A2346"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2968031B" w14:textId="77777777" w:rsidR="007C2379" w:rsidRPr="00EF3EAD" w:rsidRDefault="007C2379" w:rsidP="004659BF">
            <w:pPr>
              <w:jc w:val="center"/>
              <w:rPr>
                <w:sz w:val="26"/>
                <w:szCs w:val="26"/>
              </w:rPr>
            </w:pPr>
            <w:r w:rsidRPr="00EF3EAD">
              <w:rPr>
                <w:sz w:val="26"/>
                <w:szCs w:val="26"/>
              </w:rPr>
              <w:t>0,42</w:t>
            </w:r>
          </w:p>
        </w:tc>
        <w:tc>
          <w:tcPr>
            <w:tcW w:w="960" w:type="dxa"/>
            <w:vAlign w:val="center"/>
          </w:tcPr>
          <w:p w14:paraId="164BF203" w14:textId="77777777" w:rsidR="007C2379" w:rsidRPr="00EF3EAD" w:rsidRDefault="007C2379" w:rsidP="004659BF">
            <w:pPr>
              <w:rPr>
                <w:sz w:val="26"/>
                <w:szCs w:val="26"/>
              </w:rPr>
            </w:pPr>
          </w:p>
        </w:tc>
      </w:tr>
      <w:tr w:rsidR="00EF3EAD" w:rsidRPr="00EF3EAD" w14:paraId="6E120D4F" w14:textId="77777777" w:rsidTr="004659BF">
        <w:trPr>
          <w:trHeight w:val="397"/>
          <w:jc w:val="center"/>
        </w:trPr>
        <w:tc>
          <w:tcPr>
            <w:tcW w:w="709" w:type="dxa"/>
            <w:vAlign w:val="center"/>
          </w:tcPr>
          <w:p w14:paraId="03CFBCBD"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53885E20" w14:textId="77777777" w:rsidR="007C2379" w:rsidRPr="00EF3EAD" w:rsidRDefault="007C2379" w:rsidP="004659BF">
            <w:pPr>
              <w:rPr>
                <w:sz w:val="26"/>
                <w:szCs w:val="26"/>
              </w:rPr>
            </w:pPr>
            <w:r w:rsidRPr="00EF3EAD">
              <w:rPr>
                <w:sz w:val="26"/>
                <w:szCs w:val="26"/>
              </w:rPr>
              <w:t>Đổ bê tông thủ công bằng máy trộn, bê tông lót móng, chiều rộng &lt;= 250 cm, đá 4x6, mác 100, PCB30</w:t>
            </w:r>
          </w:p>
        </w:tc>
        <w:tc>
          <w:tcPr>
            <w:tcW w:w="1473" w:type="dxa"/>
            <w:tcBorders>
              <w:top w:val="nil"/>
              <w:left w:val="nil"/>
              <w:bottom w:val="single" w:sz="4" w:space="0" w:color="000000"/>
              <w:right w:val="single" w:sz="4" w:space="0" w:color="000000"/>
            </w:tcBorders>
            <w:vAlign w:val="center"/>
          </w:tcPr>
          <w:p w14:paraId="318FC5B2"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73A00FDC" w14:textId="77777777" w:rsidR="007C2379" w:rsidRPr="00EF3EAD" w:rsidRDefault="007C2379" w:rsidP="004659BF">
            <w:pPr>
              <w:jc w:val="center"/>
              <w:rPr>
                <w:sz w:val="26"/>
                <w:szCs w:val="26"/>
              </w:rPr>
            </w:pPr>
            <w:r w:rsidRPr="00EF3EAD">
              <w:rPr>
                <w:sz w:val="26"/>
                <w:szCs w:val="26"/>
              </w:rPr>
              <w:t>0,036</w:t>
            </w:r>
          </w:p>
        </w:tc>
        <w:tc>
          <w:tcPr>
            <w:tcW w:w="960" w:type="dxa"/>
            <w:vAlign w:val="center"/>
          </w:tcPr>
          <w:p w14:paraId="5E8D4EBA" w14:textId="77777777" w:rsidR="007C2379" w:rsidRPr="00EF3EAD" w:rsidRDefault="007C2379" w:rsidP="004659BF">
            <w:pPr>
              <w:rPr>
                <w:sz w:val="26"/>
                <w:szCs w:val="26"/>
              </w:rPr>
            </w:pPr>
          </w:p>
        </w:tc>
      </w:tr>
      <w:tr w:rsidR="00EF3EAD" w:rsidRPr="00EF3EAD" w14:paraId="5CA583E9" w14:textId="77777777" w:rsidTr="004659BF">
        <w:trPr>
          <w:trHeight w:val="397"/>
          <w:jc w:val="center"/>
        </w:trPr>
        <w:tc>
          <w:tcPr>
            <w:tcW w:w="709" w:type="dxa"/>
            <w:vAlign w:val="center"/>
          </w:tcPr>
          <w:p w14:paraId="45958470"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14069688" w14:textId="77777777" w:rsidR="007C2379" w:rsidRPr="00EF3EAD" w:rsidRDefault="007C2379" w:rsidP="004659BF">
            <w:pPr>
              <w:rPr>
                <w:sz w:val="26"/>
                <w:szCs w:val="26"/>
              </w:rPr>
            </w:pPr>
            <w:r w:rsidRPr="00EF3EAD">
              <w:rPr>
                <w:sz w:val="26"/>
                <w:szCs w:val="26"/>
              </w:rPr>
              <w:t>Đổ bê tông thủ công bằng máy trộn, bê tông móng, chiều rộng &lt;= 250 cm, đá 1x2, mác 200, PCB30</w:t>
            </w:r>
          </w:p>
        </w:tc>
        <w:tc>
          <w:tcPr>
            <w:tcW w:w="1473" w:type="dxa"/>
            <w:tcBorders>
              <w:top w:val="nil"/>
              <w:left w:val="nil"/>
              <w:bottom w:val="single" w:sz="4" w:space="0" w:color="000000"/>
              <w:right w:val="single" w:sz="4" w:space="0" w:color="000000"/>
            </w:tcBorders>
            <w:vAlign w:val="center"/>
          </w:tcPr>
          <w:p w14:paraId="5BC98AB7" w14:textId="77777777" w:rsidR="007C2379" w:rsidRPr="00EF3EAD" w:rsidRDefault="007C2379" w:rsidP="004659BF">
            <w:pPr>
              <w:jc w:val="center"/>
              <w:rPr>
                <w:sz w:val="26"/>
                <w:szCs w:val="26"/>
              </w:rPr>
            </w:pPr>
            <w:r w:rsidRPr="00EF3EAD">
              <w:rPr>
                <w:sz w:val="26"/>
                <w:szCs w:val="26"/>
              </w:rPr>
              <w:t>m3</w:t>
            </w:r>
          </w:p>
        </w:tc>
        <w:tc>
          <w:tcPr>
            <w:tcW w:w="1218" w:type="dxa"/>
            <w:tcBorders>
              <w:top w:val="nil"/>
              <w:left w:val="nil"/>
              <w:bottom w:val="single" w:sz="4" w:space="0" w:color="000000"/>
              <w:right w:val="single" w:sz="4" w:space="0" w:color="000000"/>
            </w:tcBorders>
            <w:vAlign w:val="center"/>
          </w:tcPr>
          <w:p w14:paraId="5DDB67DE" w14:textId="77777777" w:rsidR="007C2379" w:rsidRPr="00EF3EAD" w:rsidRDefault="007C2379" w:rsidP="004659BF">
            <w:pPr>
              <w:jc w:val="center"/>
              <w:rPr>
                <w:sz w:val="26"/>
                <w:szCs w:val="26"/>
              </w:rPr>
            </w:pPr>
            <w:r w:rsidRPr="00EF3EAD">
              <w:rPr>
                <w:sz w:val="26"/>
                <w:szCs w:val="26"/>
              </w:rPr>
              <w:t>0,045</w:t>
            </w:r>
          </w:p>
        </w:tc>
        <w:tc>
          <w:tcPr>
            <w:tcW w:w="960" w:type="dxa"/>
            <w:vAlign w:val="center"/>
          </w:tcPr>
          <w:p w14:paraId="452CA43D" w14:textId="77777777" w:rsidR="007C2379" w:rsidRPr="00EF3EAD" w:rsidRDefault="007C2379" w:rsidP="004659BF">
            <w:pPr>
              <w:rPr>
                <w:sz w:val="26"/>
                <w:szCs w:val="26"/>
              </w:rPr>
            </w:pPr>
          </w:p>
        </w:tc>
      </w:tr>
      <w:tr w:rsidR="00EF3EAD" w:rsidRPr="00EF3EAD" w14:paraId="35612D35" w14:textId="77777777" w:rsidTr="004659BF">
        <w:trPr>
          <w:trHeight w:val="397"/>
          <w:jc w:val="center"/>
        </w:trPr>
        <w:tc>
          <w:tcPr>
            <w:tcW w:w="709" w:type="dxa"/>
            <w:vAlign w:val="center"/>
          </w:tcPr>
          <w:p w14:paraId="54C273FC"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nil"/>
              <w:bottom w:val="single" w:sz="4" w:space="0" w:color="000000"/>
              <w:right w:val="single" w:sz="4" w:space="0" w:color="000000"/>
            </w:tcBorders>
            <w:vAlign w:val="center"/>
          </w:tcPr>
          <w:p w14:paraId="42E86B6E" w14:textId="77777777" w:rsidR="007C2379" w:rsidRPr="00EF3EAD" w:rsidRDefault="007C2379" w:rsidP="004659BF">
            <w:pPr>
              <w:rPr>
                <w:sz w:val="26"/>
                <w:szCs w:val="26"/>
              </w:rPr>
            </w:pPr>
            <w:r w:rsidRPr="00EF3EAD">
              <w:rPr>
                <w:sz w:val="26"/>
                <w:szCs w:val="26"/>
              </w:rPr>
              <w:t>Ván khuôn thép. Ván khuôn móng cột</w:t>
            </w:r>
          </w:p>
        </w:tc>
        <w:tc>
          <w:tcPr>
            <w:tcW w:w="1473" w:type="dxa"/>
            <w:tcBorders>
              <w:top w:val="nil"/>
              <w:left w:val="nil"/>
              <w:bottom w:val="single" w:sz="4" w:space="0" w:color="000000"/>
              <w:right w:val="single" w:sz="4" w:space="0" w:color="000000"/>
            </w:tcBorders>
            <w:vAlign w:val="center"/>
          </w:tcPr>
          <w:p w14:paraId="696E2F7A" w14:textId="77777777" w:rsidR="007C2379" w:rsidRPr="00EF3EAD" w:rsidRDefault="007C2379" w:rsidP="004659BF">
            <w:pPr>
              <w:jc w:val="center"/>
              <w:rPr>
                <w:sz w:val="26"/>
                <w:szCs w:val="26"/>
              </w:rPr>
            </w:pPr>
            <w:r w:rsidRPr="00EF3EAD">
              <w:rPr>
                <w:sz w:val="26"/>
                <w:szCs w:val="26"/>
              </w:rPr>
              <w:t>100m2</w:t>
            </w:r>
          </w:p>
        </w:tc>
        <w:tc>
          <w:tcPr>
            <w:tcW w:w="1218" w:type="dxa"/>
            <w:tcBorders>
              <w:top w:val="nil"/>
              <w:left w:val="nil"/>
              <w:bottom w:val="single" w:sz="4" w:space="0" w:color="000000"/>
              <w:right w:val="single" w:sz="4" w:space="0" w:color="000000"/>
            </w:tcBorders>
            <w:vAlign w:val="center"/>
          </w:tcPr>
          <w:p w14:paraId="43205754" w14:textId="77777777" w:rsidR="007C2379" w:rsidRPr="00EF3EAD" w:rsidRDefault="007C2379" w:rsidP="004659BF">
            <w:pPr>
              <w:jc w:val="center"/>
              <w:rPr>
                <w:sz w:val="26"/>
                <w:szCs w:val="26"/>
              </w:rPr>
            </w:pPr>
            <w:r w:rsidRPr="00EF3EAD">
              <w:rPr>
                <w:sz w:val="26"/>
                <w:szCs w:val="26"/>
              </w:rPr>
              <w:t>0,0075</w:t>
            </w:r>
          </w:p>
        </w:tc>
        <w:tc>
          <w:tcPr>
            <w:tcW w:w="960" w:type="dxa"/>
            <w:vAlign w:val="center"/>
          </w:tcPr>
          <w:p w14:paraId="4AC2FC98" w14:textId="77777777" w:rsidR="007C2379" w:rsidRPr="00EF3EAD" w:rsidRDefault="007C2379" w:rsidP="004659BF">
            <w:pPr>
              <w:rPr>
                <w:sz w:val="26"/>
                <w:szCs w:val="26"/>
              </w:rPr>
            </w:pPr>
          </w:p>
        </w:tc>
      </w:tr>
      <w:tr w:rsidR="00EF3EAD" w:rsidRPr="00EF3EAD" w14:paraId="7A395619" w14:textId="77777777" w:rsidTr="004659BF">
        <w:trPr>
          <w:trHeight w:val="397"/>
          <w:jc w:val="center"/>
        </w:trPr>
        <w:tc>
          <w:tcPr>
            <w:tcW w:w="709" w:type="dxa"/>
            <w:vAlign w:val="center"/>
            <w:hideMark/>
          </w:tcPr>
          <w:p w14:paraId="60CA3B40" w14:textId="77777777" w:rsidR="007C2379" w:rsidRPr="00EF3EAD" w:rsidRDefault="007C2379" w:rsidP="004659BF">
            <w:pPr>
              <w:jc w:val="center"/>
              <w:rPr>
                <w:b/>
                <w:bCs/>
                <w:sz w:val="26"/>
                <w:szCs w:val="26"/>
              </w:rPr>
            </w:pPr>
            <w:r w:rsidRPr="00EF3EAD">
              <w:rPr>
                <w:b/>
                <w:bCs/>
                <w:sz w:val="26"/>
                <w:szCs w:val="26"/>
              </w:rPr>
              <w:lastRenderedPageBreak/>
              <w:t>STT</w:t>
            </w:r>
          </w:p>
        </w:tc>
        <w:tc>
          <w:tcPr>
            <w:tcW w:w="5714" w:type="dxa"/>
            <w:vAlign w:val="center"/>
            <w:hideMark/>
          </w:tcPr>
          <w:p w14:paraId="494FE64F" w14:textId="77777777" w:rsidR="007C2379" w:rsidRPr="00EF3EAD" w:rsidRDefault="007C2379" w:rsidP="004659BF">
            <w:pPr>
              <w:jc w:val="center"/>
              <w:rPr>
                <w:b/>
                <w:bCs/>
                <w:sz w:val="26"/>
                <w:szCs w:val="26"/>
              </w:rPr>
            </w:pPr>
            <w:r w:rsidRPr="00EF3EAD">
              <w:rPr>
                <w:b/>
                <w:bCs/>
                <w:sz w:val="26"/>
                <w:szCs w:val="26"/>
              </w:rPr>
              <w:t xml:space="preserve">Mô tả công việc </w:t>
            </w:r>
          </w:p>
        </w:tc>
        <w:tc>
          <w:tcPr>
            <w:tcW w:w="1473" w:type="dxa"/>
            <w:vAlign w:val="center"/>
            <w:hideMark/>
          </w:tcPr>
          <w:p w14:paraId="1943394C" w14:textId="77777777" w:rsidR="007C2379" w:rsidRPr="00EF3EAD" w:rsidRDefault="007C2379" w:rsidP="004659BF">
            <w:pPr>
              <w:jc w:val="center"/>
              <w:rPr>
                <w:b/>
                <w:bCs/>
                <w:sz w:val="26"/>
                <w:szCs w:val="26"/>
              </w:rPr>
            </w:pPr>
            <w:r w:rsidRPr="00EF3EAD">
              <w:rPr>
                <w:b/>
                <w:bCs/>
                <w:sz w:val="26"/>
                <w:szCs w:val="26"/>
              </w:rPr>
              <w:t>Đơn vị tính</w:t>
            </w:r>
          </w:p>
        </w:tc>
        <w:tc>
          <w:tcPr>
            <w:tcW w:w="1218" w:type="dxa"/>
            <w:vAlign w:val="center"/>
            <w:hideMark/>
          </w:tcPr>
          <w:p w14:paraId="42F9CEDC" w14:textId="77777777" w:rsidR="007C2379" w:rsidRPr="00EF3EAD" w:rsidRDefault="007C2379" w:rsidP="004659BF">
            <w:pPr>
              <w:jc w:val="center"/>
              <w:rPr>
                <w:b/>
                <w:bCs/>
                <w:sz w:val="26"/>
                <w:szCs w:val="26"/>
              </w:rPr>
            </w:pPr>
            <w:r w:rsidRPr="00EF3EAD">
              <w:rPr>
                <w:b/>
                <w:bCs/>
                <w:sz w:val="26"/>
                <w:szCs w:val="26"/>
              </w:rPr>
              <w:t xml:space="preserve">Khối lượng chi tiết </w:t>
            </w:r>
          </w:p>
        </w:tc>
        <w:tc>
          <w:tcPr>
            <w:tcW w:w="960" w:type="dxa"/>
            <w:vAlign w:val="center"/>
            <w:hideMark/>
          </w:tcPr>
          <w:p w14:paraId="048194E2" w14:textId="77777777" w:rsidR="007C2379" w:rsidRPr="00EF3EAD" w:rsidRDefault="007C2379" w:rsidP="004659BF">
            <w:pPr>
              <w:jc w:val="center"/>
              <w:rPr>
                <w:b/>
                <w:bCs/>
                <w:sz w:val="26"/>
                <w:szCs w:val="26"/>
              </w:rPr>
            </w:pPr>
            <w:r w:rsidRPr="00EF3EAD">
              <w:rPr>
                <w:b/>
                <w:bCs/>
                <w:sz w:val="26"/>
                <w:szCs w:val="26"/>
              </w:rPr>
              <w:t>Ghi chú</w:t>
            </w:r>
          </w:p>
        </w:tc>
      </w:tr>
      <w:tr w:rsidR="00EF3EAD" w:rsidRPr="00EF3EAD" w14:paraId="7B0ABC4C" w14:textId="77777777" w:rsidTr="004659BF">
        <w:trPr>
          <w:trHeight w:val="397"/>
          <w:jc w:val="center"/>
        </w:trPr>
        <w:tc>
          <w:tcPr>
            <w:tcW w:w="709" w:type="dxa"/>
            <w:vAlign w:val="center"/>
            <w:hideMark/>
          </w:tcPr>
          <w:p w14:paraId="04A8FF89" w14:textId="77777777" w:rsidR="007C2379" w:rsidRPr="00EF3EAD" w:rsidRDefault="007C2379" w:rsidP="004659BF">
            <w:pPr>
              <w:jc w:val="center"/>
              <w:rPr>
                <w:b/>
                <w:bCs/>
                <w:sz w:val="26"/>
                <w:szCs w:val="26"/>
              </w:rPr>
            </w:pPr>
            <w:r w:rsidRPr="00EF3EAD">
              <w:rPr>
                <w:b/>
                <w:bCs/>
                <w:sz w:val="26"/>
                <w:szCs w:val="26"/>
              </w:rPr>
              <w:t> </w:t>
            </w:r>
          </w:p>
        </w:tc>
        <w:tc>
          <w:tcPr>
            <w:tcW w:w="5714" w:type="dxa"/>
            <w:vAlign w:val="center"/>
            <w:hideMark/>
          </w:tcPr>
          <w:p w14:paraId="625FE762" w14:textId="77777777" w:rsidR="007C2379" w:rsidRPr="00EF3EAD" w:rsidRDefault="007C2379" w:rsidP="004659BF">
            <w:pPr>
              <w:rPr>
                <w:b/>
                <w:bCs/>
                <w:iCs/>
                <w:sz w:val="26"/>
                <w:szCs w:val="26"/>
              </w:rPr>
            </w:pPr>
            <w:r w:rsidRPr="00EF3EAD">
              <w:rPr>
                <w:b/>
                <w:iCs/>
                <w:sz w:val="26"/>
                <w:szCs w:val="26"/>
                <w:u w:val="single"/>
              </w:rPr>
              <w:t>Hạng mục 3:</w:t>
            </w:r>
            <w:r w:rsidRPr="00EF3EAD">
              <w:rPr>
                <w:b/>
                <w:iCs/>
                <w:sz w:val="26"/>
                <w:szCs w:val="26"/>
              </w:rPr>
              <w:t xml:space="preserve"> Thi công lắp đặt đặt hoàn thiện toàn bộ vật tư thiết bị phần hệ thống PCCC bổ sung cho TBA</w:t>
            </w:r>
          </w:p>
        </w:tc>
        <w:tc>
          <w:tcPr>
            <w:tcW w:w="1473" w:type="dxa"/>
            <w:vAlign w:val="center"/>
            <w:hideMark/>
          </w:tcPr>
          <w:p w14:paraId="143C98C9" w14:textId="77777777" w:rsidR="007C2379" w:rsidRPr="00EF3EAD" w:rsidRDefault="007C2379" w:rsidP="004659BF">
            <w:pPr>
              <w:jc w:val="center"/>
              <w:rPr>
                <w:b/>
                <w:bCs/>
                <w:sz w:val="26"/>
                <w:szCs w:val="26"/>
              </w:rPr>
            </w:pPr>
            <w:r w:rsidRPr="00EF3EAD">
              <w:rPr>
                <w:b/>
                <w:bCs/>
                <w:sz w:val="26"/>
                <w:szCs w:val="26"/>
              </w:rPr>
              <w:t> </w:t>
            </w:r>
          </w:p>
        </w:tc>
        <w:tc>
          <w:tcPr>
            <w:tcW w:w="1218" w:type="dxa"/>
            <w:vAlign w:val="center"/>
            <w:hideMark/>
          </w:tcPr>
          <w:p w14:paraId="73BE05FF" w14:textId="77777777" w:rsidR="007C2379" w:rsidRPr="00EF3EAD" w:rsidRDefault="007C2379" w:rsidP="004659BF">
            <w:pPr>
              <w:jc w:val="center"/>
              <w:rPr>
                <w:b/>
                <w:bCs/>
                <w:sz w:val="26"/>
                <w:szCs w:val="26"/>
              </w:rPr>
            </w:pPr>
            <w:r w:rsidRPr="00EF3EAD">
              <w:rPr>
                <w:b/>
                <w:bCs/>
                <w:sz w:val="26"/>
                <w:szCs w:val="26"/>
              </w:rPr>
              <w:t> </w:t>
            </w:r>
          </w:p>
        </w:tc>
        <w:tc>
          <w:tcPr>
            <w:tcW w:w="960" w:type="dxa"/>
            <w:vAlign w:val="center"/>
            <w:hideMark/>
          </w:tcPr>
          <w:p w14:paraId="5BF90391" w14:textId="77777777" w:rsidR="007C2379" w:rsidRPr="00EF3EAD" w:rsidRDefault="007C2379" w:rsidP="004659BF">
            <w:pPr>
              <w:jc w:val="center"/>
              <w:rPr>
                <w:b/>
                <w:bCs/>
                <w:sz w:val="26"/>
                <w:szCs w:val="26"/>
              </w:rPr>
            </w:pPr>
            <w:r w:rsidRPr="00EF3EAD">
              <w:rPr>
                <w:b/>
                <w:bCs/>
                <w:sz w:val="26"/>
                <w:szCs w:val="26"/>
              </w:rPr>
              <w:t> </w:t>
            </w:r>
          </w:p>
        </w:tc>
      </w:tr>
      <w:tr w:rsidR="00EF3EAD" w:rsidRPr="00EF3EAD" w14:paraId="6636D978" w14:textId="77777777" w:rsidTr="004659BF">
        <w:trPr>
          <w:trHeight w:val="397"/>
          <w:jc w:val="center"/>
        </w:trPr>
        <w:tc>
          <w:tcPr>
            <w:tcW w:w="709" w:type="dxa"/>
            <w:vAlign w:val="center"/>
          </w:tcPr>
          <w:p w14:paraId="65E69BA7" w14:textId="77777777" w:rsidR="007C2379" w:rsidRPr="00EF3EAD" w:rsidRDefault="007C2379" w:rsidP="004659BF">
            <w:pPr>
              <w:jc w:val="center"/>
              <w:rPr>
                <w:b/>
                <w:bCs/>
                <w:sz w:val="26"/>
                <w:szCs w:val="26"/>
              </w:rPr>
            </w:pPr>
            <w:r w:rsidRPr="00EF3EAD">
              <w:rPr>
                <w:b/>
                <w:bCs/>
                <w:sz w:val="26"/>
                <w:szCs w:val="26"/>
              </w:rPr>
              <w:t>I</w:t>
            </w:r>
          </w:p>
        </w:tc>
        <w:tc>
          <w:tcPr>
            <w:tcW w:w="5714" w:type="dxa"/>
            <w:vAlign w:val="center"/>
          </w:tcPr>
          <w:p w14:paraId="5AEE532C" w14:textId="77777777" w:rsidR="007C2379" w:rsidRPr="00EF3EAD" w:rsidRDefault="007C2379" w:rsidP="004659BF">
            <w:pPr>
              <w:rPr>
                <w:b/>
                <w:bCs/>
                <w:sz w:val="26"/>
                <w:szCs w:val="26"/>
              </w:rPr>
            </w:pPr>
            <w:r w:rsidRPr="00EF3EAD">
              <w:rPr>
                <w:b/>
                <w:bCs/>
                <w:sz w:val="26"/>
                <w:szCs w:val="26"/>
              </w:rPr>
              <w:t>Thi công Lắp đặt thiết bị PCCC</w:t>
            </w:r>
          </w:p>
        </w:tc>
        <w:tc>
          <w:tcPr>
            <w:tcW w:w="1473" w:type="dxa"/>
            <w:shd w:val="clear" w:color="000000" w:fill="FFFFFF"/>
            <w:vAlign w:val="center"/>
          </w:tcPr>
          <w:p w14:paraId="03F9A258" w14:textId="77777777" w:rsidR="007C2379" w:rsidRPr="00EF3EAD" w:rsidRDefault="007C2379" w:rsidP="004659BF">
            <w:pPr>
              <w:jc w:val="center"/>
              <w:rPr>
                <w:b/>
                <w:bCs/>
                <w:sz w:val="26"/>
                <w:szCs w:val="26"/>
              </w:rPr>
            </w:pPr>
          </w:p>
        </w:tc>
        <w:tc>
          <w:tcPr>
            <w:tcW w:w="1218" w:type="dxa"/>
            <w:shd w:val="clear" w:color="000000" w:fill="FFFFFF"/>
            <w:vAlign w:val="center"/>
          </w:tcPr>
          <w:p w14:paraId="1AD5B7E7" w14:textId="77777777" w:rsidR="007C2379" w:rsidRPr="00EF3EAD" w:rsidRDefault="007C2379" w:rsidP="004659BF">
            <w:pPr>
              <w:jc w:val="center"/>
              <w:rPr>
                <w:b/>
                <w:bCs/>
                <w:sz w:val="26"/>
                <w:szCs w:val="26"/>
              </w:rPr>
            </w:pPr>
          </w:p>
        </w:tc>
        <w:tc>
          <w:tcPr>
            <w:tcW w:w="960" w:type="dxa"/>
            <w:vAlign w:val="center"/>
          </w:tcPr>
          <w:p w14:paraId="13FCD9A9" w14:textId="77777777" w:rsidR="007C2379" w:rsidRPr="00EF3EAD" w:rsidRDefault="007C2379" w:rsidP="004659BF">
            <w:pPr>
              <w:jc w:val="center"/>
              <w:rPr>
                <w:b/>
                <w:bCs/>
                <w:sz w:val="26"/>
                <w:szCs w:val="26"/>
              </w:rPr>
            </w:pPr>
          </w:p>
        </w:tc>
      </w:tr>
      <w:tr w:rsidR="00EF3EAD" w:rsidRPr="00EF3EAD" w14:paraId="46198BF3" w14:textId="77777777" w:rsidTr="004659BF">
        <w:trPr>
          <w:trHeight w:val="397"/>
          <w:jc w:val="center"/>
        </w:trPr>
        <w:tc>
          <w:tcPr>
            <w:tcW w:w="709" w:type="dxa"/>
            <w:vAlign w:val="center"/>
          </w:tcPr>
          <w:p w14:paraId="6141CFD2"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34CE9577" w14:textId="77777777" w:rsidR="007C2379" w:rsidRPr="00EF3EAD" w:rsidRDefault="007C2379" w:rsidP="004659BF">
            <w:pPr>
              <w:rPr>
                <w:sz w:val="26"/>
                <w:szCs w:val="26"/>
              </w:rPr>
            </w:pPr>
            <w:r w:rsidRPr="00EF3EAD">
              <w:rPr>
                <w:sz w:val="26"/>
                <w:szCs w:val="26"/>
              </w:rPr>
              <w:t>Lắp đặtTủ trung tâm báo cháy điều khiển xả khí tự động (có đầu ra kết nối tín hiệu báo cháy về tủ trung tâm báo cháy, phụ kiện lắp đặt trọn bộ)</w:t>
            </w:r>
          </w:p>
        </w:tc>
        <w:tc>
          <w:tcPr>
            <w:tcW w:w="1473" w:type="dxa"/>
            <w:tcBorders>
              <w:top w:val="nil"/>
              <w:left w:val="nil"/>
              <w:bottom w:val="single" w:sz="4" w:space="0" w:color="000000"/>
              <w:right w:val="single" w:sz="4" w:space="0" w:color="000000"/>
            </w:tcBorders>
            <w:vAlign w:val="center"/>
          </w:tcPr>
          <w:p w14:paraId="7448B877" w14:textId="77777777" w:rsidR="007C2379" w:rsidRPr="00EF3EAD" w:rsidRDefault="007C2379" w:rsidP="004659BF">
            <w:pPr>
              <w:jc w:val="center"/>
              <w:rPr>
                <w:sz w:val="26"/>
                <w:szCs w:val="26"/>
              </w:rPr>
            </w:pPr>
            <w:r w:rsidRPr="00EF3EAD">
              <w:rPr>
                <w:sz w:val="26"/>
                <w:szCs w:val="26"/>
              </w:rPr>
              <w:t>1 tủ</w:t>
            </w:r>
          </w:p>
        </w:tc>
        <w:tc>
          <w:tcPr>
            <w:tcW w:w="1218" w:type="dxa"/>
            <w:tcBorders>
              <w:top w:val="nil"/>
              <w:left w:val="nil"/>
              <w:bottom w:val="single" w:sz="4" w:space="0" w:color="000000"/>
              <w:right w:val="single" w:sz="4" w:space="0" w:color="000000"/>
            </w:tcBorders>
            <w:vAlign w:val="center"/>
          </w:tcPr>
          <w:p w14:paraId="24D99CF3"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B66E986" w14:textId="77777777" w:rsidR="007C2379" w:rsidRPr="00EF3EAD" w:rsidRDefault="007C2379" w:rsidP="004659BF">
            <w:pPr>
              <w:jc w:val="center"/>
              <w:rPr>
                <w:sz w:val="26"/>
                <w:szCs w:val="26"/>
              </w:rPr>
            </w:pPr>
          </w:p>
        </w:tc>
      </w:tr>
      <w:tr w:rsidR="00EF3EAD" w:rsidRPr="00EF3EAD" w14:paraId="5D17B0A2" w14:textId="77777777" w:rsidTr="004659BF">
        <w:trPr>
          <w:trHeight w:val="397"/>
          <w:jc w:val="center"/>
        </w:trPr>
        <w:tc>
          <w:tcPr>
            <w:tcW w:w="709" w:type="dxa"/>
            <w:vAlign w:val="center"/>
          </w:tcPr>
          <w:p w14:paraId="5D1AD40C"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6945CA57" w14:textId="77777777" w:rsidR="007C2379" w:rsidRPr="00EF3EAD" w:rsidRDefault="007C2379" w:rsidP="004659BF">
            <w:pPr>
              <w:rPr>
                <w:sz w:val="26"/>
                <w:szCs w:val="26"/>
              </w:rPr>
            </w:pPr>
            <w:r w:rsidRPr="00EF3EAD">
              <w:rPr>
                <w:sz w:val="26"/>
                <w:szCs w:val="26"/>
              </w:rPr>
              <w:t>Lắp đặtBình FM-200 loại 82.5L-42bar, bao gồm van đầu bình và đồng hồ áp lực. Bình được nạp 38kg khí FM-200 (Khí HFC-227ea đạt chứng nhận UL và FM)</w:t>
            </w:r>
          </w:p>
        </w:tc>
        <w:tc>
          <w:tcPr>
            <w:tcW w:w="1473" w:type="dxa"/>
            <w:tcBorders>
              <w:top w:val="nil"/>
              <w:left w:val="nil"/>
              <w:bottom w:val="single" w:sz="4" w:space="0" w:color="000000"/>
              <w:right w:val="single" w:sz="4" w:space="0" w:color="000000"/>
            </w:tcBorders>
            <w:vAlign w:val="center"/>
          </w:tcPr>
          <w:p w14:paraId="357060B8" w14:textId="77777777" w:rsidR="007C2379" w:rsidRPr="00EF3EAD" w:rsidRDefault="007C2379" w:rsidP="004659BF">
            <w:pPr>
              <w:jc w:val="center"/>
              <w:rPr>
                <w:sz w:val="26"/>
                <w:szCs w:val="26"/>
              </w:rPr>
            </w:pPr>
            <w:r w:rsidRPr="00EF3EAD">
              <w:rPr>
                <w:sz w:val="26"/>
                <w:szCs w:val="26"/>
              </w:rPr>
              <w:t>bình</w:t>
            </w:r>
          </w:p>
        </w:tc>
        <w:tc>
          <w:tcPr>
            <w:tcW w:w="1218" w:type="dxa"/>
            <w:tcBorders>
              <w:top w:val="nil"/>
              <w:left w:val="nil"/>
              <w:bottom w:val="single" w:sz="4" w:space="0" w:color="000000"/>
              <w:right w:val="single" w:sz="4" w:space="0" w:color="000000"/>
            </w:tcBorders>
            <w:vAlign w:val="center"/>
          </w:tcPr>
          <w:p w14:paraId="333B4903"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46CCD96" w14:textId="77777777" w:rsidR="007C2379" w:rsidRPr="00EF3EAD" w:rsidRDefault="007C2379" w:rsidP="004659BF">
            <w:pPr>
              <w:jc w:val="center"/>
              <w:rPr>
                <w:sz w:val="26"/>
                <w:szCs w:val="26"/>
              </w:rPr>
            </w:pPr>
          </w:p>
        </w:tc>
      </w:tr>
      <w:tr w:rsidR="00EF3EAD" w:rsidRPr="00EF3EAD" w14:paraId="65B14ACB" w14:textId="77777777" w:rsidTr="004659BF">
        <w:trPr>
          <w:trHeight w:val="397"/>
          <w:jc w:val="center"/>
        </w:trPr>
        <w:tc>
          <w:tcPr>
            <w:tcW w:w="709" w:type="dxa"/>
            <w:tcBorders>
              <w:top w:val="single" w:sz="4" w:space="0" w:color="auto"/>
            </w:tcBorders>
            <w:vAlign w:val="center"/>
          </w:tcPr>
          <w:p w14:paraId="70E01914" w14:textId="77777777" w:rsidR="007C2379" w:rsidRPr="00EF3EAD" w:rsidRDefault="007C2379" w:rsidP="004659BF">
            <w:pPr>
              <w:jc w:val="center"/>
              <w:rPr>
                <w:b/>
                <w:bCs/>
                <w:sz w:val="26"/>
                <w:szCs w:val="26"/>
              </w:rPr>
            </w:pPr>
            <w:r w:rsidRPr="00EF3EAD">
              <w:rPr>
                <w:b/>
                <w:bCs/>
                <w:sz w:val="26"/>
                <w:szCs w:val="26"/>
              </w:rPr>
              <w:t>II</w:t>
            </w:r>
          </w:p>
        </w:tc>
        <w:tc>
          <w:tcPr>
            <w:tcW w:w="5714" w:type="dxa"/>
            <w:tcBorders>
              <w:top w:val="single" w:sz="4" w:space="0" w:color="auto"/>
            </w:tcBorders>
            <w:vAlign w:val="center"/>
          </w:tcPr>
          <w:p w14:paraId="602F197D" w14:textId="77777777" w:rsidR="007C2379" w:rsidRPr="00EF3EAD" w:rsidRDefault="007C2379" w:rsidP="004659BF">
            <w:pPr>
              <w:rPr>
                <w:b/>
                <w:bCs/>
                <w:sz w:val="26"/>
                <w:szCs w:val="26"/>
              </w:rPr>
            </w:pPr>
            <w:r w:rsidRPr="00EF3EAD">
              <w:rPr>
                <w:b/>
                <w:bCs/>
                <w:sz w:val="26"/>
                <w:szCs w:val="26"/>
              </w:rPr>
              <w:t>Thi công Lắp đặt vật liệu phần báo cháy cho MBA</w:t>
            </w:r>
          </w:p>
        </w:tc>
        <w:tc>
          <w:tcPr>
            <w:tcW w:w="1473" w:type="dxa"/>
            <w:tcBorders>
              <w:top w:val="single" w:sz="4" w:space="0" w:color="auto"/>
            </w:tcBorders>
            <w:shd w:val="clear" w:color="000000" w:fill="FFFFFF"/>
            <w:vAlign w:val="center"/>
          </w:tcPr>
          <w:p w14:paraId="09F1A8C1" w14:textId="77777777" w:rsidR="007C2379" w:rsidRPr="00EF3EAD" w:rsidRDefault="007C2379" w:rsidP="004659BF">
            <w:pPr>
              <w:jc w:val="center"/>
              <w:rPr>
                <w:b/>
                <w:bCs/>
                <w:sz w:val="26"/>
                <w:szCs w:val="26"/>
              </w:rPr>
            </w:pPr>
          </w:p>
        </w:tc>
        <w:tc>
          <w:tcPr>
            <w:tcW w:w="1218" w:type="dxa"/>
            <w:tcBorders>
              <w:top w:val="single" w:sz="4" w:space="0" w:color="auto"/>
            </w:tcBorders>
            <w:shd w:val="clear" w:color="000000" w:fill="FFFFFF"/>
            <w:vAlign w:val="center"/>
          </w:tcPr>
          <w:p w14:paraId="16E3AD83" w14:textId="77777777" w:rsidR="007C2379" w:rsidRPr="00EF3EAD" w:rsidRDefault="007C2379" w:rsidP="004659BF">
            <w:pPr>
              <w:jc w:val="center"/>
              <w:rPr>
                <w:b/>
                <w:bCs/>
                <w:sz w:val="26"/>
                <w:szCs w:val="26"/>
              </w:rPr>
            </w:pPr>
          </w:p>
        </w:tc>
        <w:tc>
          <w:tcPr>
            <w:tcW w:w="960" w:type="dxa"/>
            <w:tcBorders>
              <w:top w:val="single" w:sz="4" w:space="0" w:color="auto"/>
            </w:tcBorders>
            <w:vAlign w:val="center"/>
          </w:tcPr>
          <w:p w14:paraId="37843350" w14:textId="77777777" w:rsidR="007C2379" w:rsidRPr="00EF3EAD" w:rsidRDefault="007C2379" w:rsidP="004659BF">
            <w:pPr>
              <w:jc w:val="center"/>
              <w:rPr>
                <w:b/>
                <w:bCs/>
                <w:sz w:val="26"/>
                <w:szCs w:val="26"/>
              </w:rPr>
            </w:pPr>
          </w:p>
        </w:tc>
      </w:tr>
      <w:tr w:rsidR="00EF3EAD" w:rsidRPr="00EF3EAD" w14:paraId="79C87C6A" w14:textId="77777777" w:rsidTr="004659BF">
        <w:trPr>
          <w:trHeight w:val="397"/>
          <w:jc w:val="center"/>
        </w:trPr>
        <w:tc>
          <w:tcPr>
            <w:tcW w:w="709" w:type="dxa"/>
            <w:vAlign w:val="center"/>
          </w:tcPr>
          <w:p w14:paraId="5D8F3991"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5AA05820" w14:textId="77777777" w:rsidR="007C2379" w:rsidRPr="00EF3EAD" w:rsidRDefault="007C2379" w:rsidP="004659BF">
            <w:pPr>
              <w:rPr>
                <w:sz w:val="26"/>
                <w:szCs w:val="26"/>
              </w:rPr>
            </w:pPr>
            <w:r w:rsidRPr="00EF3EAD">
              <w:rPr>
                <w:sz w:val="26"/>
                <w:szCs w:val="26"/>
              </w:rPr>
              <w:t>Lắp đặt Module cách ly sự cố</w:t>
            </w:r>
          </w:p>
        </w:tc>
        <w:tc>
          <w:tcPr>
            <w:tcW w:w="1473" w:type="dxa"/>
            <w:tcBorders>
              <w:top w:val="nil"/>
              <w:left w:val="nil"/>
              <w:bottom w:val="single" w:sz="4" w:space="0" w:color="000000"/>
              <w:right w:val="single" w:sz="4" w:space="0" w:color="000000"/>
            </w:tcBorders>
            <w:vAlign w:val="center"/>
          </w:tcPr>
          <w:p w14:paraId="5461A568"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41136232"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FAAE2B8" w14:textId="77777777" w:rsidR="007C2379" w:rsidRPr="00EF3EAD" w:rsidRDefault="007C2379" w:rsidP="004659BF">
            <w:pPr>
              <w:rPr>
                <w:sz w:val="26"/>
                <w:szCs w:val="26"/>
              </w:rPr>
            </w:pPr>
          </w:p>
        </w:tc>
      </w:tr>
      <w:tr w:rsidR="00EF3EAD" w:rsidRPr="00EF3EAD" w14:paraId="1347618C" w14:textId="77777777" w:rsidTr="004659BF">
        <w:trPr>
          <w:trHeight w:val="397"/>
          <w:jc w:val="center"/>
        </w:trPr>
        <w:tc>
          <w:tcPr>
            <w:tcW w:w="709" w:type="dxa"/>
            <w:vAlign w:val="center"/>
          </w:tcPr>
          <w:p w14:paraId="1B59EAF7"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6397D454" w14:textId="77777777" w:rsidR="007C2379" w:rsidRPr="00EF3EAD" w:rsidRDefault="007C2379" w:rsidP="004659BF">
            <w:pPr>
              <w:rPr>
                <w:sz w:val="26"/>
                <w:szCs w:val="26"/>
              </w:rPr>
            </w:pPr>
            <w:r w:rsidRPr="00EF3EAD">
              <w:rPr>
                <w:sz w:val="26"/>
                <w:szCs w:val="26"/>
              </w:rPr>
              <w:t>Lắp đặt Hộp nối dây</w:t>
            </w:r>
          </w:p>
        </w:tc>
        <w:tc>
          <w:tcPr>
            <w:tcW w:w="1473" w:type="dxa"/>
            <w:tcBorders>
              <w:top w:val="nil"/>
              <w:left w:val="nil"/>
              <w:bottom w:val="single" w:sz="4" w:space="0" w:color="000000"/>
              <w:right w:val="single" w:sz="4" w:space="0" w:color="000000"/>
            </w:tcBorders>
            <w:vAlign w:val="center"/>
          </w:tcPr>
          <w:p w14:paraId="52B9891C" w14:textId="77777777" w:rsidR="007C2379" w:rsidRPr="00EF3EAD" w:rsidRDefault="007C2379" w:rsidP="004659BF">
            <w:pPr>
              <w:jc w:val="center"/>
              <w:rPr>
                <w:sz w:val="26"/>
                <w:szCs w:val="26"/>
              </w:rPr>
            </w:pPr>
            <w:r w:rsidRPr="00EF3EAD">
              <w:rPr>
                <w:sz w:val="26"/>
                <w:szCs w:val="26"/>
              </w:rPr>
              <w:t>hộp</w:t>
            </w:r>
          </w:p>
        </w:tc>
        <w:tc>
          <w:tcPr>
            <w:tcW w:w="1218" w:type="dxa"/>
            <w:tcBorders>
              <w:top w:val="nil"/>
              <w:left w:val="nil"/>
              <w:bottom w:val="single" w:sz="4" w:space="0" w:color="000000"/>
              <w:right w:val="single" w:sz="4" w:space="0" w:color="000000"/>
            </w:tcBorders>
            <w:vAlign w:val="center"/>
          </w:tcPr>
          <w:p w14:paraId="32CDD4E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D6DAB0A" w14:textId="77777777" w:rsidR="007C2379" w:rsidRPr="00EF3EAD" w:rsidRDefault="007C2379" w:rsidP="004659BF">
            <w:pPr>
              <w:rPr>
                <w:sz w:val="26"/>
                <w:szCs w:val="26"/>
              </w:rPr>
            </w:pPr>
          </w:p>
        </w:tc>
      </w:tr>
      <w:tr w:rsidR="00EF3EAD" w:rsidRPr="00EF3EAD" w14:paraId="03BF6CCD" w14:textId="77777777" w:rsidTr="004659BF">
        <w:trPr>
          <w:trHeight w:val="397"/>
          <w:jc w:val="center"/>
        </w:trPr>
        <w:tc>
          <w:tcPr>
            <w:tcW w:w="709" w:type="dxa"/>
            <w:vAlign w:val="center"/>
          </w:tcPr>
          <w:p w14:paraId="3475F334"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2BFFE656" w14:textId="77777777" w:rsidR="007C2379" w:rsidRPr="00EF3EAD" w:rsidRDefault="007C2379" w:rsidP="004659BF">
            <w:pPr>
              <w:rPr>
                <w:sz w:val="26"/>
                <w:szCs w:val="26"/>
              </w:rPr>
            </w:pPr>
            <w:r w:rsidRPr="00EF3EAD">
              <w:rPr>
                <w:sz w:val="26"/>
                <w:szCs w:val="26"/>
              </w:rPr>
              <w:t>Lắp đặt Đầu báo nhiệt chống nổ</w:t>
            </w:r>
          </w:p>
        </w:tc>
        <w:tc>
          <w:tcPr>
            <w:tcW w:w="1473" w:type="dxa"/>
            <w:tcBorders>
              <w:top w:val="nil"/>
              <w:left w:val="nil"/>
              <w:bottom w:val="single" w:sz="4" w:space="0" w:color="000000"/>
              <w:right w:val="single" w:sz="4" w:space="0" w:color="000000"/>
            </w:tcBorders>
            <w:vAlign w:val="center"/>
          </w:tcPr>
          <w:p w14:paraId="13343FEC" w14:textId="77777777" w:rsidR="007C2379" w:rsidRPr="00EF3EAD" w:rsidRDefault="007C2379" w:rsidP="004659BF">
            <w:pPr>
              <w:jc w:val="center"/>
              <w:rPr>
                <w:sz w:val="26"/>
                <w:szCs w:val="26"/>
              </w:rPr>
            </w:pPr>
            <w:r w:rsidRPr="00EF3EAD">
              <w:rPr>
                <w:sz w:val="26"/>
                <w:szCs w:val="26"/>
              </w:rPr>
              <w:t>10 đầu</w:t>
            </w:r>
          </w:p>
        </w:tc>
        <w:tc>
          <w:tcPr>
            <w:tcW w:w="1218" w:type="dxa"/>
            <w:tcBorders>
              <w:top w:val="nil"/>
              <w:left w:val="nil"/>
              <w:bottom w:val="single" w:sz="4" w:space="0" w:color="000000"/>
              <w:right w:val="single" w:sz="4" w:space="0" w:color="000000"/>
            </w:tcBorders>
            <w:vAlign w:val="center"/>
          </w:tcPr>
          <w:p w14:paraId="5684E992" w14:textId="77777777" w:rsidR="007C2379" w:rsidRPr="00EF3EAD" w:rsidRDefault="007C2379" w:rsidP="004659BF">
            <w:pPr>
              <w:jc w:val="center"/>
              <w:rPr>
                <w:sz w:val="26"/>
                <w:szCs w:val="26"/>
              </w:rPr>
            </w:pPr>
            <w:r w:rsidRPr="00EF3EAD">
              <w:rPr>
                <w:sz w:val="26"/>
                <w:szCs w:val="26"/>
              </w:rPr>
              <w:t>0,4</w:t>
            </w:r>
          </w:p>
        </w:tc>
        <w:tc>
          <w:tcPr>
            <w:tcW w:w="960" w:type="dxa"/>
            <w:vAlign w:val="center"/>
          </w:tcPr>
          <w:p w14:paraId="44015FA7" w14:textId="77777777" w:rsidR="007C2379" w:rsidRPr="00EF3EAD" w:rsidRDefault="007C2379" w:rsidP="004659BF">
            <w:pPr>
              <w:rPr>
                <w:sz w:val="26"/>
                <w:szCs w:val="26"/>
              </w:rPr>
            </w:pPr>
          </w:p>
        </w:tc>
      </w:tr>
      <w:tr w:rsidR="00EF3EAD" w:rsidRPr="00EF3EAD" w14:paraId="72F47317" w14:textId="77777777" w:rsidTr="004659BF">
        <w:trPr>
          <w:trHeight w:val="397"/>
          <w:jc w:val="center"/>
        </w:trPr>
        <w:tc>
          <w:tcPr>
            <w:tcW w:w="709" w:type="dxa"/>
            <w:vAlign w:val="center"/>
          </w:tcPr>
          <w:p w14:paraId="61BDB3DC"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nil"/>
              <w:bottom w:val="single" w:sz="4" w:space="0" w:color="000000"/>
              <w:right w:val="single" w:sz="4" w:space="0" w:color="000000"/>
            </w:tcBorders>
            <w:vAlign w:val="center"/>
          </w:tcPr>
          <w:p w14:paraId="45A9F263" w14:textId="77777777" w:rsidR="007C2379" w:rsidRPr="00EF3EAD" w:rsidRDefault="007C2379" w:rsidP="004659BF">
            <w:pPr>
              <w:rPr>
                <w:sz w:val="26"/>
                <w:szCs w:val="26"/>
              </w:rPr>
            </w:pPr>
            <w:r w:rsidRPr="00EF3EAD">
              <w:rPr>
                <w:sz w:val="26"/>
                <w:szCs w:val="26"/>
              </w:rPr>
              <w:t>Lắp đặt Trở cuối nguồn</w:t>
            </w:r>
          </w:p>
        </w:tc>
        <w:tc>
          <w:tcPr>
            <w:tcW w:w="1473" w:type="dxa"/>
            <w:tcBorders>
              <w:top w:val="nil"/>
              <w:left w:val="nil"/>
              <w:bottom w:val="single" w:sz="4" w:space="0" w:color="000000"/>
              <w:right w:val="single" w:sz="4" w:space="0" w:color="000000"/>
            </w:tcBorders>
            <w:vAlign w:val="center"/>
          </w:tcPr>
          <w:p w14:paraId="23C49649"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47C62B96"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1882F4C2" w14:textId="77777777" w:rsidR="007C2379" w:rsidRPr="00EF3EAD" w:rsidRDefault="007C2379" w:rsidP="004659BF">
            <w:pPr>
              <w:rPr>
                <w:sz w:val="26"/>
                <w:szCs w:val="26"/>
              </w:rPr>
            </w:pPr>
          </w:p>
        </w:tc>
      </w:tr>
      <w:tr w:rsidR="00EF3EAD" w:rsidRPr="00EF3EAD" w14:paraId="1F6F33EB" w14:textId="77777777" w:rsidTr="004659BF">
        <w:trPr>
          <w:trHeight w:val="397"/>
          <w:jc w:val="center"/>
        </w:trPr>
        <w:tc>
          <w:tcPr>
            <w:tcW w:w="709" w:type="dxa"/>
            <w:vAlign w:val="center"/>
          </w:tcPr>
          <w:p w14:paraId="26F03789"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nil"/>
              <w:bottom w:val="single" w:sz="4" w:space="0" w:color="000000"/>
              <w:right w:val="single" w:sz="4" w:space="0" w:color="000000"/>
            </w:tcBorders>
            <w:vAlign w:val="center"/>
          </w:tcPr>
          <w:p w14:paraId="688F581C" w14:textId="77777777" w:rsidR="007C2379" w:rsidRPr="00EF3EAD" w:rsidRDefault="007C2379" w:rsidP="004659BF">
            <w:pPr>
              <w:rPr>
                <w:sz w:val="26"/>
                <w:szCs w:val="26"/>
              </w:rPr>
            </w:pPr>
            <w:r w:rsidRPr="00EF3EAD">
              <w:rPr>
                <w:sz w:val="26"/>
                <w:szCs w:val="26"/>
              </w:rPr>
              <w:t>Lắp đặt Module cho đầu báo thường</w:t>
            </w:r>
          </w:p>
        </w:tc>
        <w:tc>
          <w:tcPr>
            <w:tcW w:w="1473" w:type="dxa"/>
            <w:tcBorders>
              <w:top w:val="nil"/>
              <w:left w:val="nil"/>
              <w:bottom w:val="single" w:sz="4" w:space="0" w:color="000000"/>
              <w:right w:val="single" w:sz="4" w:space="0" w:color="000000"/>
            </w:tcBorders>
            <w:vAlign w:val="center"/>
          </w:tcPr>
          <w:p w14:paraId="5E34261A"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11A69DEC"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40051E7B" w14:textId="77777777" w:rsidR="007C2379" w:rsidRPr="00EF3EAD" w:rsidRDefault="007C2379" w:rsidP="004659BF">
            <w:pPr>
              <w:rPr>
                <w:sz w:val="26"/>
                <w:szCs w:val="26"/>
              </w:rPr>
            </w:pPr>
          </w:p>
        </w:tc>
      </w:tr>
      <w:tr w:rsidR="00EF3EAD" w:rsidRPr="00EF3EAD" w14:paraId="24EF7E74" w14:textId="77777777" w:rsidTr="004659BF">
        <w:trPr>
          <w:trHeight w:val="397"/>
          <w:jc w:val="center"/>
        </w:trPr>
        <w:tc>
          <w:tcPr>
            <w:tcW w:w="709" w:type="dxa"/>
            <w:vAlign w:val="center"/>
          </w:tcPr>
          <w:p w14:paraId="0827930B"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nil"/>
              <w:bottom w:val="single" w:sz="4" w:space="0" w:color="000000"/>
              <w:right w:val="single" w:sz="4" w:space="0" w:color="000000"/>
            </w:tcBorders>
            <w:vAlign w:val="center"/>
          </w:tcPr>
          <w:p w14:paraId="7140CA36" w14:textId="77777777" w:rsidR="007C2379" w:rsidRPr="00EF3EAD" w:rsidRDefault="007C2379" w:rsidP="004659BF">
            <w:pPr>
              <w:rPr>
                <w:sz w:val="26"/>
                <w:szCs w:val="26"/>
              </w:rPr>
            </w:pPr>
            <w:r w:rsidRPr="00EF3EAD">
              <w:rPr>
                <w:sz w:val="26"/>
                <w:szCs w:val="26"/>
              </w:rPr>
              <w:t>Lắp đặt Modul đầu ra cho chuông đèn</w:t>
            </w:r>
          </w:p>
        </w:tc>
        <w:tc>
          <w:tcPr>
            <w:tcW w:w="1473" w:type="dxa"/>
            <w:tcBorders>
              <w:top w:val="nil"/>
              <w:left w:val="nil"/>
              <w:bottom w:val="single" w:sz="4" w:space="0" w:color="000000"/>
              <w:right w:val="single" w:sz="4" w:space="0" w:color="000000"/>
            </w:tcBorders>
            <w:vAlign w:val="center"/>
          </w:tcPr>
          <w:p w14:paraId="5D9A62D1"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06CDC6A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F4B4053" w14:textId="77777777" w:rsidR="007C2379" w:rsidRPr="00EF3EAD" w:rsidRDefault="007C2379" w:rsidP="004659BF">
            <w:pPr>
              <w:rPr>
                <w:sz w:val="26"/>
                <w:szCs w:val="26"/>
              </w:rPr>
            </w:pPr>
          </w:p>
        </w:tc>
      </w:tr>
      <w:tr w:rsidR="00EF3EAD" w:rsidRPr="00EF3EAD" w14:paraId="75D04A43" w14:textId="77777777" w:rsidTr="004659BF">
        <w:trPr>
          <w:trHeight w:val="397"/>
          <w:jc w:val="center"/>
        </w:trPr>
        <w:tc>
          <w:tcPr>
            <w:tcW w:w="709" w:type="dxa"/>
            <w:vAlign w:val="center"/>
          </w:tcPr>
          <w:p w14:paraId="12D2FADD"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nil"/>
              <w:bottom w:val="single" w:sz="4" w:space="0" w:color="000000"/>
              <w:right w:val="single" w:sz="4" w:space="0" w:color="000000"/>
            </w:tcBorders>
            <w:vAlign w:val="center"/>
          </w:tcPr>
          <w:p w14:paraId="42EEB824" w14:textId="77777777" w:rsidR="007C2379" w:rsidRPr="00EF3EAD" w:rsidRDefault="007C2379" w:rsidP="004659BF">
            <w:pPr>
              <w:rPr>
                <w:sz w:val="26"/>
                <w:szCs w:val="26"/>
              </w:rPr>
            </w:pPr>
            <w:r w:rsidRPr="00EF3EAD">
              <w:rPr>
                <w:sz w:val="26"/>
                <w:szCs w:val="26"/>
              </w:rPr>
              <w:t xml:space="preserve">Lắp đặt Modul giám sát đầu vào </w:t>
            </w:r>
          </w:p>
        </w:tc>
        <w:tc>
          <w:tcPr>
            <w:tcW w:w="1473" w:type="dxa"/>
            <w:tcBorders>
              <w:top w:val="nil"/>
              <w:left w:val="nil"/>
              <w:bottom w:val="single" w:sz="4" w:space="0" w:color="000000"/>
              <w:right w:val="single" w:sz="4" w:space="0" w:color="000000"/>
            </w:tcBorders>
            <w:vAlign w:val="center"/>
          </w:tcPr>
          <w:p w14:paraId="5B1B1E55"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3A679A3E"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3394FD90" w14:textId="77777777" w:rsidR="007C2379" w:rsidRPr="00EF3EAD" w:rsidRDefault="007C2379" w:rsidP="004659BF">
            <w:pPr>
              <w:rPr>
                <w:sz w:val="26"/>
                <w:szCs w:val="26"/>
              </w:rPr>
            </w:pPr>
          </w:p>
        </w:tc>
      </w:tr>
      <w:tr w:rsidR="00EF3EAD" w:rsidRPr="00EF3EAD" w14:paraId="2A8ECF3A" w14:textId="77777777" w:rsidTr="004659BF">
        <w:trPr>
          <w:trHeight w:val="397"/>
          <w:jc w:val="center"/>
        </w:trPr>
        <w:tc>
          <w:tcPr>
            <w:tcW w:w="709" w:type="dxa"/>
            <w:vAlign w:val="center"/>
          </w:tcPr>
          <w:p w14:paraId="52BDDB15"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nil"/>
              <w:bottom w:val="single" w:sz="4" w:space="0" w:color="000000"/>
              <w:right w:val="single" w:sz="4" w:space="0" w:color="000000"/>
            </w:tcBorders>
            <w:vAlign w:val="center"/>
          </w:tcPr>
          <w:p w14:paraId="588AA073" w14:textId="77777777" w:rsidR="007C2379" w:rsidRPr="00EF3EAD" w:rsidRDefault="007C2379" w:rsidP="004659BF">
            <w:pPr>
              <w:rPr>
                <w:sz w:val="26"/>
                <w:szCs w:val="26"/>
              </w:rPr>
            </w:pPr>
            <w:r w:rsidRPr="00EF3EAD">
              <w:rPr>
                <w:sz w:val="26"/>
                <w:szCs w:val="26"/>
              </w:rPr>
              <w:t xml:space="preserve">Lắp đặt Hộp chuông đèn nút ấn  </w:t>
            </w:r>
          </w:p>
        </w:tc>
        <w:tc>
          <w:tcPr>
            <w:tcW w:w="1473" w:type="dxa"/>
            <w:tcBorders>
              <w:top w:val="nil"/>
              <w:left w:val="nil"/>
              <w:bottom w:val="single" w:sz="4" w:space="0" w:color="000000"/>
              <w:right w:val="single" w:sz="4" w:space="0" w:color="000000"/>
            </w:tcBorders>
            <w:vAlign w:val="center"/>
          </w:tcPr>
          <w:p w14:paraId="593A443A" w14:textId="77777777" w:rsidR="007C2379" w:rsidRPr="00EF3EAD" w:rsidRDefault="007C2379" w:rsidP="004659BF">
            <w:pPr>
              <w:jc w:val="center"/>
              <w:rPr>
                <w:sz w:val="26"/>
                <w:szCs w:val="26"/>
              </w:rPr>
            </w:pPr>
            <w:r w:rsidRPr="00EF3EAD">
              <w:rPr>
                <w:sz w:val="26"/>
                <w:szCs w:val="26"/>
              </w:rPr>
              <w:t>hộp</w:t>
            </w:r>
          </w:p>
        </w:tc>
        <w:tc>
          <w:tcPr>
            <w:tcW w:w="1218" w:type="dxa"/>
            <w:tcBorders>
              <w:top w:val="nil"/>
              <w:left w:val="nil"/>
              <w:bottom w:val="single" w:sz="4" w:space="0" w:color="000000"/>
              <w:right w:val="single" w:sz="4" w:space="0" w:color="000000"/>
            </w:tcBorders>
            <w:vAlign w:val="center"/>
          </w:tcPr>
          <w:p w14:paraId="2B5846DA"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4A2F49B" w14:textId="77777777" w:rsidR="007C2379" w:rsidRPr="00EF3EAD" w:rsidRDefault="007C2379" w:rsidP="004659BF">
            <w:pPr>
              <w:rPr>
                <w:sz w:val="26"/>
                <w:szCs w:val="26"/>
              </w:rPr>
            </w:pPr>
          </w:p>
        </w:tc>
      </w:tr>
      <w:tr w:rsidR="00EF3EAD" w:rsidRPr="00EF3EAD" w14:paraId="08C3C055" w14:textId="77777777" w:rsidTr="004659BF">
        <w:trPr>
          <w:trHeight w:val="397"/>
          <w:jc w:val="center"/>
        </w:trPr>
        <w:tc>
          <w:tcPr>
            <w:tcW w:w="709" w:type="dxa"/>
            <w:vAlign w:val="center"/>
          </w:tcPr>
          <w:p w14:paraId="43B0B3B8"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nil"/>
              <w:bottom w:val="single" w:sz="4" w:space="0" w:color="000000"/>
              <w:right w:val="single" w:sz="4" w:space="0" w:color="000000"/>
            </w:tcBorders>
            <w:vAlign w:val="center"/>
          </w:tcPr>
          <w:p w14:paraId="6CEB76E7" w14:textId="77777777" w:rsidR="007C2379" w:rsidRPr="00EF3EAD" w:rsidRDefault="007C2379" w:rsidP="004659BF">
            <w:pPr>
              <w:rPr>
                <w:sz w:val="26"/>
                <w:szCs w:val="26"/>
              </w:rPr>
            </w:pPr>
            <w:r w:rsidRPr="00EF3EAD">
              <w:rPr>
                <w:sz w:val="26"/>
                <w:szCs w:val="26"/>
              </w:rPr>
              <w:t>Lắp đặt Chuông báo cháy</w:t>
            </w:r>
          </w:p>
        </w:tc>
        <w:tc>
          <w:tcPr>
            <w:tcW w:w="1473" w:type="dxa"/>
            <w:tcBorders>
              <w:top w:val="nil"/>
              <w:left w:val="nil"/>
              <w:bottom w:val="single" w:sz="4" w:space="0" w:color="000000"/>
              <w:right w:val="single" w:sz="4" w:space="0" w:color="000000"/>
            </w:tcBorders>
            <w:vAlign w:val="center"/>
          </w:tcPr>
          <w:p w14:paraId="203D6CB0" w14:textId="77777777" w:rsidR="007C2379" w:rsidRPr="00EF3EAD" w:rsidRDefault="007C2379" w:rsidP="004659BF">
            <w:pPr>
              <w:jc w:val="center"/>
              <w:rPr>
                <w:sz w:val="26"/>
                <w:szCs w:val="26"/>
              </w:rPr>
            </w:pPr>
            <w:r w:rsidRPr="00EF3EAD">
              <w:rPr>
                <w:sz w:val="26"/>
                <w:szCs w:val="26"/>
              </w:rPr>
              <w:t>5 chuông</w:t>
            </w:r>
          </w:p>
        </w:tc>
        <w:tc>
          <w:tcPr>
            <w:tcW w:w="1218" w:type="dxa"/>
            <w:tcBorders>
              <w:top w:val="nil"/>
              <w:left w:val="nil"/>
              <w:bottom w:val="single" w:sz="4" w:space="0" w:color="000000"/>
              <w:right w:val="single" w:sz="4" w:space="0" w:color="000000"/>
            </w:tcBorders>
            <w:vAlign w:val="center"/>
          </w:tcPr>
          <w:p w14:paraId="6F7F5DA6" w14:textId="77777777" w:rsidR="007C2379" w:rsidRPr="00EF3EAD" w:rsidRDefault="007C2379" w:rsidP="004659BF">
            <w:pPr>
              <w:jc w:val="center"/>
              <w:rPr>
                <w:sz w:val="26"/>
                <w:szCs w:val="26"/>
              </w:rPr>
            </w:pPr>
            <w:r w:rsidRPr="00EF3EAD">
              <w:rPr>
                <w:sz w:val="26"/>
                <w:szCs w:val="26"/>
              </w:rPr>
              <w:t>0,2</w:t>
            </w:r>
          </w:p>
        </w:tc>
        <w:tc>
          <w:tcPr>
            <w:tcW w:w="960" w:type="dxa"/>
            <w:vAlign w:val="center"/>
          </w:tcPr>
          <w:p w14:paraId="04388E9D" w14:textId="77777777" w:rsidR="007C2379" w:rsidRPr="00EF3EAD" w:rsidRDefault="007C2379" w:rsidP="004659BF">
            <w:pPr>
              <w:rPr>
                <w:sz w:val="26"/>
                <w:szCs w:val="26"/>
              </w:rPr>
            </w:pPr>
          </w:p>
        </w:tc>
      </w:tr>
      <w:tr w:rsidR="00EF3EAD" w:rsidRPr="00EF3EAD" w14:paraId="7EE9B3AC" w14:textId="77777777" w:rsidTr="004659BF">
        <w:trPr>
          <w:trHeight w:val="397"/>
          <w:jc w:val="center"/>
        </w:trPr>
        <w:tc>
          <w:tcPr>
            <w:tcW w:w="709" w:type="dxa"/>
            <w:vAlign w:val="center"/>
          </w:tcPr>
          <w:p w14:paraId="58B61F32"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nil"/>
              <w:bottom w:val="single" w:sz="4" w:space="0" w:color="000000"/>
              <w:right w:val="single" w:sz="4" w:space="0" w:color="000000"/>
            </w:tcBorders>
            <w:vAlign w:val="center"/>
          </w:tcPr>
          <w:p w14:paraId="5DD7A258" w14:textId="77777777" w:rsidR="007C2379" w:rsidRPr="00EF3EAD" w:rsidRDefault="007C2379" w:rsidP="004659BF">
            <w:pPr>
              <w:rPr>
                <w:sz w:val="26"/>
                <w:szCs w:val="26"/>
              </w:rPr>
            </w:pPr>
            <w:r w:rsidRPr="00EF3EAD">
              <w:rPr>
                <w:sz w:val="26"/>
                <w:szCs w:val="26"/>
              </w:rPr>
              <w:t>Lắp đặt Đèn báo cháy</w:t>
            </w:r>
          </w:p>
        </w:tc>
        <w:tc>
          <w:tcPr>
            <w:tcW w:w="1473" w:type="dxa"/>
            <w:tcBorders>
              <w:top w:val="nil"/>
              <w:left w:val="nil"/>
              <w:bottom w:val="single" w:sz="4" w:space="0" w:color="000000"/>
              <w:right w:val="single" w:sz="4" w:space="0" w:color="000000"/>
            </w:tcBorders>
            <w:vAlign w:val="center"/>
          </w:tcPr>
          <w:p w14:paraId="347BFA5D" w14:textId="77777777" w:rsidR="007C2379" w:rsidRPr="00EF3EAD" w:rsidRDefault="007C2379" w:rsidP="004659BF">
            <w:pPr>
              <w:jc w:val="center"/>
              <w:rPr>
                <w:sz w:val="26"/>
                <w:szCs w:val="26"/>
              </w:rPr>
            </w:pPr>
            <w:r w:rsidRPr="00EF3EAD">
              <w:rPr>
                <w:sz w:val="26"/>
                <w:szCs w:val="26"/>
              </w:rPr>
              <w:t>5 đèn</w:t>
            </w:r>
          </w:p>
        </w:tc>
        <w:tc>
          <w:tcPr>
            <w:tcW w:w="1218" w:type="dxa"/>
            <w:tcBorders>
              <w:top w:val="nil"/>
              <w:left w:val="nil"/>
              <w:bottom w:val="single" w:sz="4" w:space="0" w:color="000000"/>
              <w:right w:val="single" w:sz="4" w:space="0" w:color="000000"/>
            </w:tcBorders>
            <w:vAlign w:val="center"/>
          </w:tcPr>
          <w:p w14:paraId="134086F2" w14:textId="77777777" w:rsidR="007C2379" w:rsidRPr="00EF3EAD" w:rsidRDefault="007C2379" w:rsidP="004659BF">
            <w:pPr>
              <w:jc w:val="center"/>
              <w:rPr>
                <w:sz w:val="26"/>
                <w:szCs w:val="26"/>
              </w:rPr>
            </w:pPr>
            <w:r w:rsidRPr="00EF3EAD">
              <w:rPr>
                <w:sz w:val="26"/>
                <w:szCs w:val="26"/>
              </w:rPr>
              <w:t>0,2</w:t>
            </w:r>
          </w:p>
        </w:tc>
        <w:tc>
          <w:tcPr>
            <w:tcW w:w="960" w:type="dxa"/>
            <w:vAlign w:val="center"/>
          </w:tcPr>
          <w:p w14:paraId="2D85BE7E" w14:textId="77777777" w:rsidR="007C2379" w:rsidRPr="00EF3EAD" w:rsidRDefault="007C2379" w:rsidP="004659BF">
            <w:pPr>
              <w:rPr>
                <w:sz w:val="26"/>
                <w:szCs w:val="26"/>
              </w:rPr>
            </w:pPr>
          </w:p>
        </w:tc>
      </w:tr>
      <w:tr w:rsidR="00EF3EAD" w:rsidRPr="00EF3EAD" w14:paraId="20039781" w14:textId="77777777" w:rsidTr="004659BF">
        <w:trPr>
          <w:trHeight w:val="397"/>
          <w:jc w:val="center"/>
        </w:trPr>
        <w:tc>
          <w:tcPr>
            <w:tcW w:w="709" w:type="dxa"/>
            <w:vAlign w:val="center"/>
          </w:tcPr>
          <w:p w14:paraId="669ECDC2"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nil"/>
              <w:bottom w:val="single" w:sz="4" w:space="0" w:color="000000"/>
              <w:right w:val="single" w:sz="4" w:space="0" w:color="000000"/>
            </w:tcBorders>
            <w:vAlign w:val="center"/>
          </w:tcPr>
          <w:p w14:paraId="75488A7A" w14:textId="77777777" w:rsidR="007C2379" w:rsidRPr="00EF3EAD" w:rsidRDefault="007C2379" w:rsidP="004659BF">
            <w:pPr>
              <w:rPr>
                <w:sz w:val="26"/>
                <w:szCs w:val="26"/>
              </w:rPr>
            </w:pPr>
            <w:r w:rsidRPr="00EF3EAD">
              <w:rPr>
                <w:sz w:val="26"/>
                <w:szCs w:val="26"/>
              </w:rPr>
              <w:t>Lắp đặt Nút ấn báo cháy</w:t>
            </w:r>
          </w:p>
        </w:tc>
        <w:tc>
          <w:tcPr>
            <w:tcW w:w="1473" w:type="dxa"/>
            <w:tcBorders>
              <w:top w:val="nil"/>
              <w:left w:val="nil"/>
              <w:bottom w:val="single" w:sz="4" w:space="0" w:color="000000"/>
              <w:right w:val="single" w:sz="4" w:space="0" w:color="000000"/>
            </w:tcBorders>
            <w:vAlign w:val="center"/>
          </w:tcPr>
          <w:p w14:paraId="7AF565F3" w14:textId="77777777" w:rsidR="007C2379" w:rsidRPr="00EF3EAD" w:rsidRDefault="007C2379" w:rsidP="004659BF">
            <w:pPr>
              <w:jc w:val="center"/>
              <w:rPr>
                <w:sz w:val="26"/>
                <w:szCs w:val="26"/>
              </w:rPr>
            </w:pPr>
            <w:r w:rsidRPr="00EF3EAD">
              <w:rPr>
                <w:sz w:val="26"/>
                <w:szCs w:val="26"/>
              </w:rPr>
              <w:t>5 nút</w:t>
            </w:r>
          </w:p>
        </w:tc>
        <w:tc>
          <w:tcPr>
            <w:tcW w:w="1218" w:type="dxa"/>
            <w:tcBorders>
              <w:top w:val="nil"/>
              <w:left w:val="nil"/>
              <w:bottom w:val="single" w:sz="4" w:space="0" w:color="000000"/>
              <w:right w:val="single" w:sz="4" w:space="0" w:color="000000"/>
            </w:tcBorders>
            <w:vAlign w:val="center"/>
          </w:tcPr>
          <w:p w14:paraId="33551064" w14:textId="77777777" w:rsidR="007C2379" w:rsidRPr="00EF3EAD" w:rsidRDefault="007C2379" w:rsidP="004659BF">
            <w:pPr>
              <w:jc w:val="center"/>
              <w:rPr>
                <w:sz w:val="26"/>
                <w:szCs w:val="26"/>
              </w:rPr>
            </w:pPr>
            <w:r w:rsidRPr="00EF3EAD">
              <w:rPr>
                <w:sz w:val="26"/>
                <w:szCs w:val="26"/>
              </w:rPr>
              <w:t>0,2</w:t>
            </w:r>
          </w:p>
        </w:tc>
        <w:tc>
          <w:tcPr>
            <w:tcW w:w="960" w:type="dxa"/>
            <w:vAlign w:val="center"/>
          </w:tcPr>
          <w:p w14:paraId="6162A292" w14:textId="77777777" w:rsidR="007C2379" w:rsidRPr="00EF3EAD" w:rsidRDefault="007C2379" w:rsidP="004659BF">
            <w:pPr>
              <w:rPr>
                <w:sz w:val="26"/>
                <w:szCs w:val="26"/>
              </w:rPr>
            </w:pPr>
          </w:p>
        </w:tc>
      </w:tr>
      <w:tr w:rsidR="00EF3EAD" w:rsidRPr="00EF3EAD" w14:paraId="2DE4675E" w14:textId="77777777" w:rsidTr="004659BF">
        <w:trPr>
          <w:trHeight w:val="397"/>
          <w:jc w:val="center"/>
        </w:trPr>
        <w:tc>
          <w:tcPr>
            <w:tcW w:w="709" w:type="dxa"/>
            <w:vAlign w:val="center"/>
          </w:tcPr>
          <w:p w14:paraId="44D7E8E2" w14:textId="77777777" w:rsidR="007C2379" w:rsidRPr="00EF3EAD" w:rsidRDefault="007C2379" w:rsidP="004659BF">
            <w:pPr>
              <w:jc w:val="center"/>
              <w:rPr>
                <w:sz w:val="26"/>
                <w:szCs w:val="26"/>
              </w:rPr>
            </w:pPr>
            <w:r w:rsidRPr="00EF3EAD">
              <w:rPr>
                <w:sz w:val="26"/>
                <w:szCs w:val="26"/>
              </w:rPr>
              <w:t>12</w:t>
            </w:r>
          </w:p>
        </w:tc>
        <w:tc>
          <w:tcPr>
            <w:tcW w:w="5714" w:type="dxa"/>
            <w:tcBorders>
              <w:top w:val="nil"/>
              <w:left w:val="nil"/>
              <w:bottom w:val="single" w:sz="4" w:space="0" w:color="000000"/>
              <w:right w:val="single" w:sz="4" w:space="0" w:color="000000"/>
            </w:tcBorders>
            <w:vAlign w:val="center"/>
          </w:tcPr>
          <w:p w14:paraId="2A0E08B5" w14:textId="77777777" w:rsidR="007C2379" w:rsidRPr="00EF3EAD" w:rsidRDefault="007C2379" w:rsidP="004659BF">
            <w:pPr>
              <w:rPr>
                <w:sz w:val="26"/>
                <w:szCs w:val="26"/>
              </w:rPr>
            </w:pPr>
            <w:r w:rsidRPr="00EF3EAD">
              <w:rPr>
                <w:sz w:val="26"/>
                <w:szCs w:val="26"/>
              </w:rPr>
              <w:t>Lắp đặt Dây dẫn 2x1,5mm2 chống nhiễu, chống cháy (báo cháy MBA)</w:t>
            </w:r>
          </w:p>
        </w:tc>
        <w:tc>
          <w:tcPr>
            <w:tcW w:w="1473" w:type="dxa"/>
            <w:tcBorders>
              <w:top w:val="nil"/>
              <w:left w:val="nil"/>
              <w:bottom w:val="single" w:sz="4" w:space="0" w:color="000000"/>
              <w:right w:val="single" w:sz="4" w:space="0" w:color="000000"/>
            </w:tcBorders>
            <w:vAlign w:val="center"/>
          </w:tcPr>
          <w:p w14:paraId="7770E317" w14:textId="77777777" w:rsidR="007C2379" w:rsidRPr="00EF3EAD" w:rsidRDefault="007C2379" w:rsidP="004659BF">
            <w:pPr>
              <w:jc w:val="center"/>
              <w:rPr>
                <w:sz w:val="26"/>
                <w:szCs w:val="26"/>
              </w:rPr>
            </w:pPr>
            <w:r w:rsidRPr="00EF3EAD">
              <w:rPr>
                <w:sz w:val="26"/>
                <w:szCs w:val="26"/>
              </w:rPr>
              <w:t>m</w:t>
            </w:r>
          </w:p>
        </w:tc>
        <w:tc>
          <w:tcPr>
            <w:tcW w:w="1218" w:type="dxa"/>
            <w:tcBorders>
              <w:top w:val="nil"/>
              <w:left w:val="nil"/>
              <w:bottom w:val="single" w:sz="4" w:space="0" w:color="000000"/>
              <w:right w:val="single" w:sz="4" w:space="0" w:color="000000"/>
            </w:tcBorders>
            <w:vAlign w:val="center"/>
          </w:tcPr>
          <w:p w14:paraId="40C4D34E" w14:textId="77777777" w:rsidR="007C2379" w:rsidRPr="00EF3EAD" w:rsidRDefault="007C2379" w:rsidP="004659BF">
            <w:pPr>
              <w:jc w:val="center"/>
              <w:rPr>
                <w:sz w:val="26"/>
                <w:szCs w:val="26"/>
              </w:rPr>
            </w:pPr>
            <w:r w:rsidRPr="00EF3EAD">
              <w:rPr>
                <w:sz w:val="26"/>
                <w:szCs w:val="26"/>
              </w:rPr>
              <w:t>400</w:t>
            </w:r>
          </w:p>
        </w:tc>
        <w:tc>
          <w:tcPr>
            <w:tcW w:w="960" w:type="dxa"/>
            <w:vAlign w:val="center"/>
          </w:tcPr>
          <w:p w14:paraId="59EB2B2E" w14:textId="77777777" w:rsidR="007C2379" w:rsidRPr="00EF3EAD" w:rsidRDefault="007C2379" w:rsidP="004659BF">
            <w:pPr>
              <w:rPr>
                <w:sz w:val="26"/>
                <w:szCs w:val="26"/>
              </w:rPr>
            </w:pPr>
          </w:p>
        </w:tc>
      </w:tr>
      <w:tr w:rsidR="00EF3EAD" w:rsidRPr="00EF3EAD" w14:paraId="13487925" w14:textId="77777777" w:rsidTr="004659BF">
        <w:trPr>
          <w:trHeight w:val="397"/>
          <w:jc w:val="center"/>
        </w:trPr>
        <w:tc>
          <w:tcPr>
            <w:tcW w:w="709" w:type="dxa"/>
            <w:vAlign w:val="center"/>
          </w:tcPr>
          <w:p w14:paraId="2E5E4AF4" w14:textId="77777777" w:rsidR="007C2379" w:rsidRPr="00EF3EAD" w:rsidRDefault="007C2379" w:rsidP="004659BF">
            <w:pPr>
              <w:jc w:val="center"/>
              <w:rPr>
                <w:sz w:val="26"/>
                <w:szCs w:val="26"/>
              </w:rPr>
            </w:pPr>
            <w:r w:rsidRPr="00EF3EAD">
              <w:rPr>
                <w:sz w:val="26"/>
                <w:szCs w:val="26"/>
              </w:rPr>
              <w:t>13</w:t>
            </w:r>
          </w:p>
        </w:tc>
        <w:tc>
          <w:tcPr>
            <w:tcW w:w="5714" w:type="dxa"/>
            <w:tcBorders>
              <w:top w:val="nil"/>
              <w:left w:val="nil"/>
              <w:bottom w:val="single" w:sz="4" w:space="0" w:color="000000"/>
              <w:right w:val="single" w:sz="4" w:space="0" w:color="000000"/>
            </w:tcBorders>
            <w:vAlign w:val="center"/>
          </w:tcPr>
          <w:p w14:paraId="726E4941" w14:textId="77777777" w:rsidR="007C2379" w:rsidRPr="00EF3EAD" w:rsidRDefault="007C2379" w:rsidP="004659BF">
            <w:pPr>
              <w:rPr>
                <w:sz w:val="26"/>
                <w:szCs w:val="26"/>
              </w:rPr>
            </w:pPr>
            <w:r w:rsidRPr="00EF3EAD">
              <w:rPr>
                <w:sz w:val="26"/>
                <w:szCs w:val="26"/>
              </w:rPr>
              <w:t>Lắp đặt Dây dẫn 2x1,5mm2 chống nhiễu (lấy tín hiệu giám sát MC, DCL)</w:t>
            </w:r>
          </w:p>
        </w:tc>
        <w:tc>
          <w:tcPr>
            <w:tcW w:w="1473" w:type="dxa"/>
            <w:tcBorders>
              <w:top w:val="nil"/>
              <w:left w:val="nil"/>
              <w:bottom w:val="single" w:sz="4" w:space="0" w:color="000000"/>
              <w:right w:val="single" w:sz="4" w:space="0" w:color="000000"/>
            </w:tcBorders>
            <w:vAlign w:val="center"/>
          </w:tcPr>
          <w:p w14:paraId="0BFD41EC" w14:textId="77777777" w:rsidR="007C2379" w:rsidRPr="00EF3EAD" w:rsidRDefault="007C2379" w:rsidP="004659BF">
            <w:pPr>
              <w:jc w:val="center"/>
              <w:rPr>
                <w:sz w:val="26"/>
                <w:szCs w:val="26"/>
              </w:rPr>
            </w:pPr>
            <w:r w:rsidRPr="00EF3EAD">
              <w:rPr>
                <w:sz w:val="26"/>
                <w:szCs w:val="26"/>
              </w:rPr>
              <w:t>m</w:t>
            </w:r>
          </w:p>
        </w:tc>
        <w:tc>
          <w:tcPr>
            <w:tcW w:w="1218" w:type="dxa"/>
            <w:tcBorders>
              <w:top w:val="nil"/>
              <w:left w:val="nil"/>
              <w:bottom w:val="single" w:sz="4" w:space="0" w:color="000000"/>
              <w:right w:val="single" w:sz="4" w:space="0" w:color="000000"/>
            </w:tcBorders>
            <w:vAlign w:val="center"/>
          </w:tcPr>
          <w:p w14:paraId="0DD69F3A" w14:textId="77777777" w:rsidR="007C2379" w:rsidRPr="00EF3EAD" w:rsidRDefault="007C2379" w:rsidP="004659BF">
            <w:pPr>
              <w:jc w:val="center"/>
              <w:rPr>
                <w:sz w:val="26"/>
                <w:szCs w:val="26"/>
              </w:rPr>
            </w:pPr>
            <w:r w:rsidRPr="00EF3EAD">
              <w:rPr>
                <w:sz w:val="26"/>
                <w:szCs w:val="26"/>
              </w:rPr>
              <w:t>200</w:t>
            </w:r>
          </w:p>
        </w:tc>
        <w:tc>
          <w:tcPr>
            <w:tcW w:w="960" w:type="dxa"/>
            <w:vAlign w:val="center"/>
          </w:tcPr>
          <w:p w14:paraId="7DA73927" w14:textId="77777777" w:rsidR="007C2379" w:rsidRPr="00EF3EAD" w:rsidRDefault="007C2379" w:rsidP="004659BF">
            <w:pPr>
              <w:rPr>
                <w:sz w:val="26"/>
                <w:szCs w:val="26"/>
              </w:rPr>
            </w:pPr>
          </w:p>
        </w:tc>
      </w:tr>
      <w:tr w:rsidR="00EF3EAD" w:rsidRPr="00EF3EAD" w14:paraId="1FA49FBA" w14:textId="77777777" w:rsidTr="004659BF">
        <w:trPr>
          <w:trHeight w:val="397"/>
          <w:jc w:val="center"/>
        </w:trPr>
        <w:tc>
          <w:tcPr>
            <w:tcW w:w="709" w:type="dxa"/>
            <w:vAlign w:val="center"/>
          </w:tcPr>
          <w:p w14:paraId="5E5C2A2D" w14:textId="77777777" w:rsidR="007C2379" w:rsidRPr="00EF3EAD" w:rsidRDefault="007C2379" w:rsidP="004659BF">
            <w:pPr>
              <w:jc w:val="center"/>
              <w:rPr>
                <w:sz w:val="26"/>
                <w:szCs w:val="26"/>
              </w:rPr>
            </w:pPr>
            <w:r w:rsidRPr="00EF3EAD">
              <w:rPr>
                <w:sz w:val="26"/>
                <w:szCs w:val="26"/>
              </w:rPr>
              <w:t>14</w:t>
            </w:r>
          </w:p>
        </w:tc>
        <w:tc>
          <w:tcPr>
            <w:tcW w:w="5714" w:type="dxa"/>
            <w:tcBorders>
              <w:top w:val="nil"/>
              <w:left w:val="nil"/>
              <w:bottom w:val="single" w:sz="4" w:space="0" w:color="000000"/>
              <w:right w:val="single" w:sz="4" w:space="0" w:color="000000"/>
            </w:tcBorders>
            <w:vAlign w:val="center"/>
          </w:tcPr>
          <w:p w14:paraId="10CAE0DC" w14:textId="77777777" w:rsidR="007C2379" w:rsidRPr="00EF3EAD" w:rsidRDefault="007C2379" w:rsidP="004659BF">
            <w:pPr>
              <w:rPr>
                <w:sz w:val="26"/>
                <w:szCs w:val="26"/>
              </w:rPr>
            </w:pPr>
            <w:r w:rsidRPr="00EF3EAD">
              <w:rPr>
                <w:sz w:val="26"/>
                <w:szCs w:val="26"/>
              </w:rPr>
              <w:t>Lắp đặt Ống bảo vệ dây D20</w:t>
            </w:r>
          </w:p>
        </w:tc>
        <w:tc>
          <w:tcPr>
            <w:tcW w:w="1473" w:type="dxa"/>
            <w:tcBorders>
              <w:top w:val="nil"/>
              <w:left w:val="nil"/>
              <w:bottom w:val="single" w:sz="4" w:space="0" w:color="000000"/>
              <w:right w:val="single" w:sz="4" w:space="0" w:color="000000"/>
            </w:tcBorders>
            <w:vAlign w:val="center"/>
          </w:tcPr>
          <w:p w14:paraId="52210999" w14:textId="77777777" w:rsidR="007C2379" w:rsidRPr="00EF3EAD" w:rsidRDefault="007C2379" w:rsidP="004659BF">
            <w:pPr>
              <w:jc w:val="center"/>
              <w:rPr>
                <w:sz w:val="26"/>
                <w:szCs w:val="26"/>
              </w:rPr>
            </w:pPr>
            <w:r w:rsidRPr="00EF3EAD">
              <w:rPr>
                <w:sz w:val="26"/>
                <w:szCs w:val="26"/>
              </w:rPr>
              <w:t>m</w:t>
            </w:r>
          </w:p>
        </w:tc>
        <w:tc>
          <w:tcPr>
            <w:tcW w:w="1218" w:type="dxa"/>
            <w:tcBorders>
              <w:top w:val="nil"/>
              <w:left w:val="nil"/>
              <w:bottom w:val="single" w:sz="4" w:space="0" w:color="000000"/>
              <w:right w:val="single" w:sz="4" w:space="0" w:color="000000"/>
            </w:tcBorders>
            <w:vAlign w:val="center"/>
          </w:tcPr>
          <w:p w14:paraId="587A1CD4" w14:textId="77777777" w:rsidR="007C2379" w:rsidRPr="00EF3EAD" w:rsidRDefault="007C2379" w:rsidP="004659BF">
            <w:pPr>
              <w:jc w:val="center"/>
              <w:rPr>
                <w:sz w:val="26"/>
                <w:szCs w:val="26"/>
              </w:rPr>
            </w:pPr>
            <w:r w:rsidRPr="00EF3EAD">
              <w:rPr>
                <w:sz w:val="26"/>
                <w:szCs w:val="26"/>
              </w:rPr>
              <w:t>600</w:t>
            </w:r>
          </w:p>
        </w:tc>
        <w:tc>
          <w:tcPr>
            <w:tcW w:w="960" w:type="dxa"/>
            <w:vAlign w:val="center"/>
          </w:tcPr>
          <w:p w14:paraId="5FB0E095" w14:textId="77777777" w:rsidR="007C2379" w:rsidRPr="00EF3EAD" w:rsidRDefault="007C2379" w:rsidP="004659BF">
            <w:pPr>
              <w:rPr>
                <w:sz w:val="26"/>
                <w:szCs w:val="26"/>
              </w:rPr>
            </w:pPr>
          </w:p>
        </w:tc>
      </w:tr>
      <w:tr w:rsidR="00EF3EAD" w:rsidRPr="00EF3EAD" w14:paraId="4A4C4A12" w14:textId="77777777" w:rsidTr="004659BF">
        <w:trPr>
          <w:trHeight w:val="397"/>
          <w:jc w:val="center"/>
        </w:trPr>
        <w:tc>
          <w:tcPr>
            <w:tcW w:w="709" w:type="dxa"/>
            <w:vAlign w:val="center"/>
          </w:tcPr>
          <w:p w14:paraId="0990761E" w14:textId="77777777" w:rsidR="007C2379" w:rsidRPr="00EF3EAD" w:rsidRDefault="007C2379" w:rsidP="004659BF">
            <w:pPr>
              <w:jc w:val="center"/>
              <w:rPr>
                <w:sz w:val="26"/>
                <w:szCs w:val="26"/>
              </w:rPr>
            </w:pPr>
            <w:r w:rsidRPr="00EF3EAD">
              <w:rPr>
                <w:sz w:val="26"/>
                <w:szCs w:val="26"/>
              </w:rPr>
              <w:t>15</w:t>
            </w:r>
          </w:p>
        </w:tc>
        <w:tc>
          <w:tcPr>
            <w:tcW w:w="5714" w:type="dxa"/>
            <w:tcBorders>
              <w:top w:val="nil"/>
              <w:left w:val="nil"/>
              <w:bottom w:val="single" w:sz="4" w:space="0" w:color="000000"/>
              <w:right w:val="single" w:sz="4" w:space="0" w:color="000000"/>
            </w:tcBorders>
            <w:vAlign w:val="center"/>
          </w:tcPr>
          <w:p w14:paraId="061024AF" w14:textId="77777777" w:rsidR="007C2379" w:rsidRPr="00EF3EAD" w:rsidRDefault="007C2379" w:rsidP="004659BF">
            <w:pPr>
              <w:rPr>
                <w:sz w:val="26"/>
                <w:szCs w:val="26"/>
              </w:rPr>
            </w:pPr>
            <w:r w:rsidRPr="00EF3EAD">
              <w:rPr>
                <w:sz w:val="26"/>
                <w:szCs w:val="26"/>
              </w:rPr>
              <w:t>Lắp đặt Măng xông nhựa D20</w:t>
            </w:r>
          </w:p>
        </w:tc>
        <w:tc>
          <w:tcPr>
            <w:tcW w:w="1473" w:type="dxa"/>
            <w:tcBorders>
              <w:top w:val="nil"/>
              <w:left w:val="nil"/>
              <w:bottom w:val="single" w:sz="4" w:space="0" w:color="000000"/>
              <w:right w:val="single" w:sz="4" w:space="0" w:color="000000"/>
            </w:tcBorders>
            <w:vAlign w:val="center"/>
          </w:tcPr>
          <w:p w14:paraId="345C0180"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48B2609E" w14:textId="77777777" w:rsidR="007C2379" w:rsidRPr="00EF3EAD" w:rsidRDefault="007C2379" w:rsidP="004659BF">
            <w:pPr>
              <w:jc w:val="center"/>
              <w:rPr>
                <w:sz w:val="26"/>
                <w:szCs w:val="26"/>
              </w:rPr>
            </w:pPr>
            <w:r w:rsidRPr="00EF3EAD">
              <w:rPr>
                <w:sz w:val="26"/>
                <w:szCs w:val="26"/>
              </w:rPr>
              <w:t>100</w:t>
            </w:r>
          </w:p>
        </w:tc>
        <w:tc>
          <w:tcPr>
            <w:tcW w:w="960" w:type="dxa"/>
            <w:vAlign w:val="center"/>
          </w:tcPr>
          <w:p w14:paraId="7E31746C" w14:textId="77777777" w:rsidR="007C2379" w:rsidRPr="00EF3EAD" w:rsidRDefault="007C2379" w:rsidP="004659BF">
            <w:pPr>
              <w:rPr>
                <w:sz w:val="26"/>
                <w:szCs w:val="26"/>
              </w:rPr>
            </w:pPr>
          </w:p>
        </w:tc>
      </w:tr>
      <w:tr w:rsidR="00EF3EAD" w:rsidRPr="00EF3EAD" w14:paraId="0885812C" w14:textId="77777777" w:rsidTr="004659BF">
        <w:trPr>
          <w:trHeight w:val="397"/>
          <w:jc w:val="center"/>
        </w:trPr>
        <w:tc>
          <w:tcPr>
            <w:tcW w:w="709" w:type="dxa"/>
            <w:vAlign w:val="center"/>
          </w:tcPr>
          <w:p w14:paraId="6BC271AC" w14:textId="77777777" w:rsidR="007C2379" w:rsidRPr="00EF3EAD" w:rsidRDefault="007C2379" w:rsidP="004659BF">
            <w:pPr>
              <w:jc w:val="center"/>
              <w:rPr>
                <w:sz w:val="26"/>
                <w:szCs w:val="26"/>
              </w:rPr>
            </w:pPr>
            <w:r w:rsidRPr="00EF3EAD">
              <w:rPr>
                <w:sz w:val="26"/>
                <w:szCs w:val="26"/>
              </w:rPr>
              <w:t>16</w:t>
            </w:r>
          </w:p>
        </w:tc>
        <w:tc>
          <w:tcPr>
            <w:tcW w:w="5714" w:type="dxa"/>
            <w:tcBorders>
              <w:top w:val="nil"/>
              <w:left w:val="nil"/>
              <w:bottom w:val="single" w:sz="4" w:space="0" w:color="000000"/>
              <w:right w:val="single" w:sz="4" w:space="0" w:color="000000"/>
            </w:tcBorders>
            <w:vAlign w:val="center"/>
          </w:tcPr>
          <w:p w14:paraId="1D8FCB39" w14:textId="77777777" w:rsidR="007C2379" w:rsidRPr="00EF3EAD" w:rsidRDefault="007C2379" w:rsidP="004659BF">
            <w:pPr>
              <w:rPr>
                <w:sz w:val="26"/>
                <w:szCs w:val="26"/>
              </w:rPr>
            </w:pPr>
            <w:r w:rsidRPr="00EF3EAD">
              <w:rPr>
                <w:sz w:val="26"/>
                <w:szCs w:val="26"/>
              </w:rPr>
              <w:t>Lắp đặt Hộp chia 3 ngả D20</w:t>
            </w:r>
          </w:p>
        </w:tc>
        <w:tc>
          <w:tcPr>
            <w:tcW w:w="1473" w:type="dxa"/>
            <w:tcBorders>
              <w:top w:val="nil"/>
              <w:left w:val="nil"/>
              <w:bottom w:val="single" w:sz="4" w:space="0" w:color="000000"/>
              <w:right w:val="single" w:sz="4" w:space="0" w:color="000000"/>
            </w:tcBorders>
            <w:vAlign w:val="center"/>
          </w:tcPr>
          <w:p w14:paraId="30740760" w14:textId="77777777" w:rsidR="007C2379" w:rsidRPr="00EF3EAD" w:rsidRDefault="007C2379" w:rsidP="004659BF">
            <w:pPr>
              <w:jc w:val="center"/>
              <w:rPr>
                <w:sz w:val="26"/>
                <w:szCs w:val="26"/>
              </w:rPr>
            </w:pPr>
            <w:r w:rsidRPr="00EF3EAD">
              <w:rPr>
                <w:sz w:val="26"/>
                <w:szCs w:val="26"/>
              </w:rPr>
              <w:t>hộp</w:t>
            </w:r>
          </w:p>
        </w:tc>
        <w:tc>
          <w:tcPr>
            <w:tcW w:w="1218" w:type="dxa"/>
            <w:tcBorders>
              <w:top w:val="nil"/>
              <w:left w:val="nil"/>
              <w:bottom w:val="single" w:sz="4" w:space="0" w:color="000000"/>
              <w:right w:val="single" w:sz="4" w:space="0" w:color="000000"/>
            </w:tcBorders>
            <w:vAlign w:val="center"/>
          </w:tcPr>
          <w:p w14:paraId="6E4BB428"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694B4AE7" w14:textId="77777777" w:rsidR="007C2379" w:rsidRPr="00EF3EAD" w:rsidRDefault="007C2379" w:rsidP="004659BF">
            <w:pPr>
              <w:rPr>
                <w:sz w:val="26"/>
                <w:szCs w:val="26"/>
              </w:rPr>
            </w:pPr>
          </w:p>
        </w:tc>
      </w:tr>
      <w:tr w:rsidR="00EF3EAD" w:rsidRPr="00EF3EAD" w14:paraId="78333D6F" w14:textId="77777777" w:rsidTr="004659BF">
        <w:trPr>
          <w:trHeight w:val="397"/>
          <w:jc w:val="center"/>
        </w:trPr>
        <w:tc>
          <w:tcPr>
            <w:tcW w:w="709" w:type="dxa"/>
            <w:vAlign w:val="center"/>
          </w:tcPr>
          <w:p w14:paraId="04B93520" w14:textId="77777777" w:rsidR="007C2379" w:rsidRPr="00EF3EAD" w:rsidRDefault="007C2379" w:rsidP="004659BF">
            <w:pPr>
              <w:jc w:val="center"/>
              <w:rPr>
                <w:sz w:val="26"/>
                <w:szCs w:val="26"/>
              </w:rPr>
            </w:pPr>
            <w:r w:rsidRPr="00EF3EAD">
              <w:rPr>
                <w:sz w:val="26"/>
                <w:szCs w:val="26"/>
              </w:rPr>
              <w:t>17</w:t>
            </w:r>
          </w:p>
        </w:tc>
        <w:tc>
          <w:tcPr>
            <w:tcW w:w="5714" w:type="dxa"/>
            <w:tcBorders>
              <w:top w:val="nil"/>
              <w:left w:val="nil"/>
              <w:bottom w:val="single" w:sz="4" w:space="0" w:color="000000"/>
              <w:right w:val="single" w:sz="4" w:space="0" w:color="000000"/>
            </w:tcBorders>
            <w:vAlign w:val="center"/>
          </w:tcPr>
          <w:p w14:paraId="5037D2AF" w14:textId="77777777" w:rsidR="007C2379" w:rsidRPr="00EF3EAD" w:rsidRDefault="007C2379" w:rsidP="004659BF">
            <w:pPr>
              <w:rPr>
                <w:sz w:val="26"/>
                <w:szCs w:val="26"/>
              </w:rPr>
            </w:pPr>
            <w:r w:rsidRPr="00EF3EAD">
              <w:rPr>
                <w:sz w:val="26"/>
                <w:szCs w:val="26"/>
              </w:rPr>
              <w:t>Lắp đặt Cút nhựa D20</w:t>
            </w:r>
          </w:p>
        </w:tc>
        <w:tc>
          <w:tcPr>
            <w:tcW w:w="1473" w:type="dxa"/>
            <w:tcBorders>
              <w:top w:val="nil"/>
              <w:left w:val="nil"/>
              <w:bottom w:val="single" w:sz="4" w:space="0" w:color="000000"/>
              <w:right w:val="single" w:sz="4" w:space="0" w:color="000000"/>
            </w:tcBorders>
            <w:vAlign w:val="center"/>
          </w:tcPr>
          <w:p w14:paraId="089A570C"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240A282D" w14:textId="77777777" w:rsidR="007C2379" w:rsidRPr="00EF3EAD" w:rsidRDefault="007C2379" w:rsidP="004659BF">
            <w:pPr>
              <w:jc w:val="center"/>
              <w:rPr>
                <w:sz w:val="26"/>
                <w:szCs w:val="26"/>
              </w:rPr>
            </w:pPr>
            <w:r w:rsidRPr="00EF3EAD">
              <w:rPr>
                <w:sz w:val="26"/>
                <w:szCs w:val="26"/>
              </w:rPr>
              <w:t>20</w:t>
            </w:r>
          </w:p>
        </w:tc>
        <w:tc>
          <w:tcPr>
            <w:tcW w:w="960" w:type="dxa"/>
            <w:vAlign w:val="center"/>
          </w:tcPr>
          <w:p w14:paraId="34B3FE65" w14:textId="77777777" w:rsidR="007C2379" w:rsidRPr="00EF3EAD" w:rsidRDefault="007C2379" w:rsidP="004659BF">
            <w:pPr>
              <w:rPr>
                <w:sz w:val="26"/>
                <w:szCs w:val="26"/>
              </w:rPr>
            </w:pPr>
          </w:p>
        </w:tc>
      </w:tr>
      <w:tr w:rsidR="00EF3EAD" w:rsidRPr="00EF3EAD" w14:paraId="5B49ABC3" w14:textId="77777777" w:rsidTr="004659BF">
        <w:trPr>
          <w:trHeight w:val="397"/>
          <w:jc w:val="center"/>
        </w:trPr>
        <w:tc>
          <w:tcPr>
            <w:tcW w:w="709" w:type="dxa"/>
            <w:vAlign w:val="center"/>
          </w:tcPr>
          <w:p w14:paraId="60C8B5DF" w14:textId="77777777" w:rsidR="007C2379" w:rsidRPr="00EF3EAD" w:rsidRDefault="007C2379" w:rsidP="004659BF">
            <w:pPr>
              <w:jc w:val="center"/>
              <w:rPr>
                <w:sz w:val="26"/>
                <w:szCs w:val="26"/>
              </w:rPr>
            </w:pPr>
            <w:r w:rsidRPr="00EF3EAD">
              <w:rPr>
                <w:b/>
                <w:bCs/>
                <w:sz w:val="26"/>
                <w:szCs w:val="26"/>
              </w:rPr>
              <w:t>III</w:t>
            </w:r>
          </w:p>
        </w:tc>
        <w:tc>
          <w:tcPr>
            <w:tcW w:w="5714" w:type="dxa"/>
            <w:tcBorders>
              <w:top w:val="nil"/>
              <w:left w:val="nil"/>
              <w:bottom w:val="single" w:sz="4" w:space="0" w:color="000000"/>
              <w:right w:val="single" w:sz="4" w:space="0" w:color="000000"/>
            </w:tcBorders>
            <w:vAlign w:val="center"/>
          </w:tcPr>
          <w:p w14:paraId="0EF6113E" w14:textId="77777777" w:rsidR="007C2379" w:rsidRPr="00EF3EAD" w:rsidRDefault="007C2379" w:rsidP="004659BF">
            <w:pPr>
              <w:rPr>
                <w:sz w:val="26"/>
                <w:szCs w:val="26"/>
              </w:rPr>
            </w:pPr>
            <w:r w:rsidRPr="00EF3EAD">
              <w:rPr>
                <w:b/>
                <w:bCs/>
                <w:sz w:val="26"/>
                <w:szCs w:val="26"/>
              </w:rPr>
              <w:t>Thi công Lắp đặt vật tư phần chữa cháy MBA</w:t>
            </w:r>
          </w:p>
        </w:tc>
        <w:tc>
          <w:tcPr>
            <w:tcW w:w="1473" w:type="dxa"/>
            <w:tcBorders>
              <w:top w:val="nil"/>
              <w:left w:val="nil"/>
              <w:bottom w:val="single" w:sz="4" w:space="0" w:color="000000"/>
              <w:right w:val="single" w:sz="4" w:space="0" w:color="000000"/>
            </w:tcBorders>
            <w:vAlign w:val="center"/>
          </w:tcPr>
          <w:p w14:paraId="11003A36" w14:textId="77777777" w:rsidR="007C2379" w:rsidRPr="00EF3EAD" w:rsidRDefault="007C2379" w:rsidP="004659BF">
            <w:pPr>
              <w:jc w:val="center"/>
              <w:rPr>
                <w:sz w:val="26"/>
                <w:szCs w:val="26"/>
              </w:rPr>
            </w:pPr>
          </w:p>
        </w:tc>
        <w:tc>
          <w:tcPr>
            <w:tcW w:w="1218" w:type="dxa"/>
            <w:tcBorders>
              <w:top w:val="nil"/>
              <w:left w:val="nil"/>
              <w:bottom w:val="single" w:sz="4" w:space="0" w:color="000000"/>
              <w:right w:val="single" w:sz="4" w:space="0" w:color="000000"/>
            </w:tcBorders>
            <w:vAlign w:val="center"/>
          </w:tcPr>
          <w:p w14:paraId="50C5F66B" w14:textId="77777777" w:rsidR="007C2379" w:rsidRPr="00EF3EAD" w:rsidRDefault="007C2379" w:rsidP="004659BF">
            <w:pPr>
              <w:jc w:val="center"/>
              <w:rPr>
                <w:sz w:val="26"/>
                <w:szCs w:val="26"/>
              </w:rPr>
            </w:pPr>
          </w:p>
        </w:tc>
        <w:tc>
          <w:tcPr>
            <w:tcW w:w="960" w:type="dxa"/>
            <w:vAlign w:val="center"/>
          </w:tcPr>
          <w:p w14:paraId="558B47AD" w14:textId="77777777" w:rsidR="007C2379" w:rsidRPr="00EF3EAD" w:rsidRDefault="007C2379" w:rsidP="004659BF">
            <w:pPr>
              <w:rPr>
                <w:sz w:val="26"/>
                <w:szCs w:val="26"/>
              </w:rPr>
            </w:pPr>
          </w:p>
        </w:tc>
      </w:tr>
      <w:tr w:rsidR="00EF3EAD" w:rsidRPr="00EF3EAD" w14:paraId="1D067830" w14:textId="77777777" w:rsidTr="004659BF">
        <w:trPr>
          <w:trHeight w:val="397"/>
          <w:jc w:val="center"/>
        </w:trPr>
        <w:tc>
          <w:tcPr>
            <w:tcW w:w="709" w:type="dxa"/>
            <w:vAlign w:val="center"/>
          </w:tcPr>
          <w:p w14:paraId="344F319B"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5D2ED203" w14:textId="77777777" w:rsidR="007C2379" w:rsidRPr="00EF3EAD" w:rsidRDefault="007C2379" w:rsidP="004659BF">
            <w:pPr>
              <w:rPr>
                <w:sz w:val="26"/>
                <w:szCs w:val="26"/>
              </w:rPr>
            </w:pPr>
            <w:r w:rsidRPr="00EF3EAD">
              <w:rPr>
                <w:sz w:val="26"/>
                <w:szCs w:val="26"/>
              </w:rPr>
              <w:t xml:space="preserve">Lắp đặt Ống thép mạ kẽm DN100 </w:t>
            </w:r>
          </w:p>
        </w:tc>
        <w:tc>
          <w:tcPr>
            <w:tcW w:w="1473" w:type="dxa"/>
            <w:tcBorders>
              <w:top w:val="nil"/>
              <w:left w:val="nil"/>
              <w:bottom w:val="single" w:sz="4" w:space="0" w:color="000000"/>
              <w:right w:val="single" w:sz="4" w:space="0" w:color="000000"/>
            </w:tcBorders>
            <w:vAlign w:val="center"/>
          </w:tcPr>
          <w:p w14:paraId="683B9A99"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51A6D3CC" w14:textId="77777777" w:rsidR="007C2379" w:rsidRPr="00EF3EAD" w:rsidRDefault="007C2379" w:rsidP="004659BF">
            <w:pPr>
              <w:jc w:val="center"/>
              <w:rPr>
                <w:sz w:val="26"/>
                <w:szCs w:val="26"/>
              </w:rPr>
            </w:pPr>
            <w:r w:rsidRPr="00EF3EAD">
              <w:rPr>
                <w:sz w:val="26"/>
                <w:szCs w:val="26"/>
              </w:rPr>
              <w:t>0,18</w:t>
            </w:r>
          </w:p>
        </w:tc>
        <w:tc>
          <w:tcPr>
            <w:tcW w:w="960" w:type="dxa"/>
            <w:vAlign w:val="center"/>
          </w:tcPr>
          <w:p w14:paraId="08180863" w14:textId="77777777" w:rsidR="007C2379" w:rsidRPr="00EF3EAD" w:rsidRDefault="007C2379" w:rsidP="004659BF">
            <w:pPr>
              <w:rPr>
                <w:sz w:val="26"/>
                <w:szCs w:val="26"/>
              </w:rPr>
            </w:pPr>
          </w:p>
        </w:tc>
      </w:tr>
      <w:tr w:rsidR="00EF3EAD" w:rsidRPr="00EF3EAD" w14:paraId="5B2D4DF6" w14:textId="77777777" w:rsidTr="004659BF">
        <w:trPr>
          <w:trHeight w:val="397"/>
          <w:jc w:val="center"/>
        </w:trPr>
        <w:tc>
          <w:tcPr>
            <w:tcW w:w="709" w:type="dxa"/>
            <w:vAlign w:val="center"/>
          </w:tcPr>
          <w:p w14:paraId="1C3D8216"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7EB445C1" w14:textId="77777777" w:rsidR="007C2379" w:rsidRPr="00EF3EAD" w:rsidRDefault="007C2379" w:rsidP="004659BF">
            <w:pPr>
              <w:rPr>
                <w:sz w:val="26"/>
                <w:szCs w:val="26"/>
              </w:rPr>
            </w:pPr>
            <w:r w:rsidRPr="00EF3EAD">
              <w:rPr>
                <w:sz w:val="26"/>
                <w:szCs w:val="26"/>
              </w:rPr>
              <w:t>Lắp đặt Ống thép mạ kẽm DN80</w:t>
            </w:r>
          </w:p>
        </w:tc>
        <w:tc>
          <w:tcPr>
            <w:tcW w:w="1473" w:type="dxa"/>
            <w:tcBorders>
              <w:top w:val="nil"/>
              <w:left w:val="nil"/>
              <w:bottom w:val="single" w:sz="4" w:space="0" w:color="000000"/>
              <w:right w:val="single" w:sz="4" w:space="0" w:color="000000"/>
            </w:tcBorders>
            <w:vAlign w:val="center"/>
          </w:tcPr>
          <w:p w14:paraId="64E4ED0E"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3D671A50" w14:textId="77777777" w:rsidR="007C2379" w:rsidRPr="00EF3EAD" w:rsidRDefault="007C2379" w:rsidP="004659BF">
            <w:pPr>
              <w:jc w:val="center"/>
              <w:rPr>
                <w:sz w:val="26"/>
                <w:szCs w:val="26"/>
              </w:rPr>
            </w:pPr>
            <w:r w:rsidRPr="00EF3EAD">
              <w:rPr>
                <w:sz w:val="26"/>
                <w:szCs w:val="26"/>
              </w:rPr>
              <w:t>0,68</w:t>
            </w:r>
          </w:p>
        </w:tc>
        <w:tc>
          <w:tcPr>
            <w:tcW w:w="960" w:type="dxa"/>
            <w:vAlign w:val="center"/>
          </w:tcPr>
          <w:p w14:paraId="37693BF1" w14:textId="77777777" w:rsidR="007C2379" w:rsidRPr="00EF3EAD" w:rsidRDefault="007C2379" w:rsidP="004659BF">
            <w:pPr>
              <w:rPr>
                <w:sz w:val="26"/>
                <w:szCs w:val="26"/>
              </w:rPr>
            </w:pPr>
          </w:p>
        </w:tc>
      </w:tr>
      <w:tr w:rsidR="00EF3EAD" w:rsidRPr="00EF3EAD" w14:paraId="1F4CA59B" w14:textId="77777777" w:rsidTr="004659BF">
        <w:trPr>
          <w:trHeight w:val="397"/>
          <w:jc w:val="center"/>
        </w:trPr>
        <w:tc>
          <w:tcPr>
            <w:tcW w:w="709" w:type="dxa"/>
            <w:vAlign w:val="center"/>
          </w:tcPr>
          <w:p w14:paraId="7414C628"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5C02ED08" w14:textId="77777777" w:rsidR="007C2379" w:rsidRPr="00EF3EAD" w:rsidRDefault="007C2379" w:rsidP="004659BF">
            <w:pPr>
              <w:rPr>
                <w:sz w:val="26"/>
                <w:szCs w:val="26"/>
              </w:rPr>
            </w:pPr>
            <w:r w:rsidRPr="00EF3EAD">
              <w:rPr>
                <w:sz w:val="26"/>
                <w:szCs w:val="26"/>
              </w:rPr>
              <w:t>Lắp đặt Ống thép mạ kẽm DN50</w:t>
            </w:r>
          </w:p>
        </w:tc>
        <w:tc>
          <w:tcPr>
            <w:tcW w:w="1473" w:type="dxa"/>
            <w:tcBorders>
              <w:top w:val="nil"/>
              <w:left w:val="nil"/>
              <w:bottom w:val="single" w:sz="4" w:space="0" w:color="000000"/>
              <w:right w:val="single" w:sz="4" w:space="0" w:color="000000"/>
            </w:tcBorders>
            <w:vAlign w:val="center"/>
          </w:tcPr>
          <w:p w14:paraId="774C3986"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4247BFEB" w14:textId="77777777" w:rsidR="007C2379" w:rsidRPr="00EF3EAD" w:rsidRDefault="007C2379" w:rsidP="004659BF">
            <w:pPr>
              <w:jc w:val="center"/>
              <w:rPr>
                <w:sz w:val="26"/>
                <w:szCs w:val="26"/>
              </w:rPr>
            </w:pPr>
            <w:r w:rsidRPr="00EF3EAD">
              <w:rPr>
                <w:sz w:val="26"/>
                <w:szCs w:val="26"/>
              </w:rPr>
              <w:t>0,05</w:t>
            </w:r>
          </w:p>
        </w:tc>
        <w:tc>
          <w:tcPr>
            <w:tcW w:w="960" w:type="dxa"/>
            <w:vAlign w:val="center"/>
          </w:tcPr>
          <w:p w14:paraId="559A661F" w14:textId="77777777" w:rsidR="007C2379" w:rsidRPr="00EF3EAD" w:rsidRDefault="007C2379" w:rsidP="004659BF">
            <w:pPr>
              <w:rPr>
                <w:sz w:val="26"/>
                <w:szCs w:val="26"/>
              </w:rPr>
            </w:pPr>
          </w:p>
        </w:tc>
      </w:tr>
      <w:tr w:rsidR="00EF3EAD" w:rsidRPr="00EF3EAD" w14:paraId="2AFB2209" w14:textId="77777777" w:rsidTr="004659BF">
        <w:trPr>
          <w:trHeight w:val="397"/>
          <w:jc w:val="center"/>
        </w:trPr>
        <w:tc>
          <w:tcPr>
            <w:tcW w:w="709" w:type="dxa"/>
            <w:vAlign w:val="center"/>
          </w:tcPr>
          <w:p w14:paraId="5A79E5D4" w14:textId="77777777" w:rsidR="007C2379" w:rsidRPr="00EF3EAD" w:rsidRDefault="007C2379" w:rsidP="004659BF">
            <w:pPr>
              <w:jc w:val="center"/>
              <w:rPr>
                <w:sz w:val="26"/>
                <w:szCs w:val="26"/>
              </w:rPr>
            </w:pPr>
            <w:r w:rsidRPr="00EF3EAD">
              <w:rPr>
                <w:sz w:val="26"/>
                <w:szCs w:val="26"/>
              </w:rPr>
              <w:lastRenderedPageBreak/>
              <w:t>4</w:t>
            </w:r>
          </w:p>
        </w:tc>
        <w:tc>
          <w:tcPr>
            <w:tcW w:w="5714" w:type="dxa"/>
            <w:tcBorders>
              <w:top w:val="nil"/>
              <w:left w:val="nil"/>
              <w:bottom w:val="single" w:sz="4" w:space="0" w:color="000000"/>
              <w:right w:val="single" w:sz="4" w:space="0" w:color="000000"/>
            </w:tcBorders>
            <w:vAlign w:val="center"/>
          </w:tcPr>
          <w:p w14:paraId="1172CA8A" w14:textId="77777777" w:rsidR="007C2379" w:rsidRPr="00EF3EAD" w:rsidRDefault="007C2379" w:rsidP="004659BF">
            <w:pPr>
              <w:rPr>
                <w:sz w:val="26"/>
                <w:szCs w:val="26"/>
              </w:rPr>
            </w:pPr>
            <w:r w:rsidRPr="00EF3EAD">
              <w:rPr>
                <w:sz w:val="26"/>
                <w:szCs w:val="26"/>
              </w:rPr>
              <w:t xml:space="preserve">Lắp đặt Ống thép mạ kẽm DN25  </w:t>
            </w:r>
          </w:p>
        </w:tc>
        <w:tc>
          <w:tcPr>
            <w:tcW w:w="1473" w:type="dxa"/>
            <w:tcBorders>
              <w:top w:val="nil"/>
              <w:left w:val="nil"/>
              <w:bottom w:val="single" w:sz="4" w:space="0" w:color="000000"/>
              <w:right w:val="single" w:sz="4" w:space="0" w:color="000000"/>
            </w:tcBorders>
            <w:vAlign w:val="center"/>
          </w:tcPr>
          <w:p w14:paraId="7BD0BF69"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124C1097" w14:textId="77777777" w:rsidR="007C2379" w:rsidRPr="00EF3EAD" w:rsidRDefault="007C2379" w:rsidP="004659BF">
            <w:pPr>
              <w:jc w:val="center"/>
              <w:rPr>
                <w:sz w:val="26"/>
                <w:szCs w:val="26"/>
              </w:rPr>
            </w:pPr>
            <w:r w:rsidRPr="00EF3EAD">
              <w:rPr>
                <w:sz w:val="26"/>
                <w:szCs w:val="26"/>
              </w:rPr>
              <w:t>0,13</w:t>
            </w:r>
          </w:p>
        </w:tc>
        <w:tc>
          <w:tcPr>
            <w:tcW w:w="960" w:type="dxa"/>
            <w:vAlign w:val="center"/>
          </w:tcPr>
          <w:p w14:paraId="0B2524A2" w14:textId="77777777" w:rsidR="007C2379" w:rsidRPr="00EF3EAD" w:rsidRDefault="007C2379" w:rsidP="004659BF">
            <w:pPr>
              <w:rPr>
                <w:sz w:val="26"/>
                <w:szCs w:val="26"/>
              </w:rPr>
            </w:pPr>
          </w:p>
        </w:tc>
      </w:tr>
      <w:tr w:rsidR="00EF3EAD" w:rsidRPr="00EF3EAD" w14:paraId="2DF6D6D0" w14:textId="77777777" w:rsidTr="004659BF">
        <w:trPr>
          <w:trHeight w:val="397"/>
          <w:jc w:val="center"/>
        </w:trPr>
        <w:tc>
          <w:tcPr>
            <w:tcW w:w="709" w:type="dxa"/>
            <w:vAlign w:val="center"/>
          </w:tcPr>
          <w:p w14:paraId="7F557C2C"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nil"/>
              <w:bottom w:val="single" w:sz="4" w:space="0" w:color="000000"/>
              <w:right w:val="single" w:sz="4" w:space="0" w:color="000000"/>
            </w:tcBorders>
            <w:vAlign w:val="center"/>
          </w:tcPr>
          <w:p w14:paraId="0D899A13" w14:textId="77777777" w:rsidR="007C2379" w:rsidRPr="00EF3EAD" w:rsidRDefault="007C2379" w:rsidP="004659BF">
            <w:pPr>
              <w:rPr>
                <w:sz w:val="26"/>
                <w:szCs w:val="26"/>
              </w:rPr>
            </w:pPr>
            <w:r w:rsidRPr="00EF3EAD">
              <w:rPr>
                <w:sz w:val="26"/>
                <w:szCs w:val="26"/>
              </w:rPr>
              <w:t>Sơn toàn bộ đường ống ngoài nhà (bao gồm cung cấp sơn + thi công)</w:t>
            </w:r>
          </w:p>
        </w:tc>
        <w:tc>
          <w:tcPr>
            <w:tcW w:w="1473" w:type="dxa"/>
            <w:tcBorders>
              <w:top w:val="nil"/>
              <w:left w:val="nil"/>
              <w:bottom w:val="single" w:sz="4" w:space="0" w:color="000000"/>
              <w:right w:val="single" w:sz="4" w:space="0" w:color="000000"/>
            </w:tcBorders>
            <w:vAlign w:val="center"/>
          </w:tcPr>
          <w:p w14:paraId="72E88891" w14:textId="77777777" w:rsidR="007C2379" w:rsidRPr="00EF3EAD" w:rsidRDefault="007C2379" w:rsidP="004659BF">
            <w:pPr>
              <w:jc w:val="center"/>
              <w:rPr>
                <w:sz w:val="26"/>
                <w:szCs w:val="26"/>
              </w:rPr>
            </w:pPr>
            <w:r w:rsidRPr="00EF3EAD">
              <w:rPr>
                <w:sz w:val="26"/>
                <w:szCs w:val="26"/>
              </w:rPr>
              <w:t>m2</w:t>
            </w:r>
          </w:p>
        </w:tc>
        <w:tc>
          <w:tcPr>
            <w:tcW w:w="1218" w:type="dxa"/>
            <w:tcBorders>
              <w:top w:val="nil"/>
              <w:left w:val="nil"/>
              <w:bottom w:val="single" w:sz="4" w:space="0" w:color="000000"/>
              <w:right w:val="single" w:sz="4" w:space="0" w:color="000000"/>
            </w:tcBorders>
            <w:vAlign w:val="center"/>
          </w:tcPr>
          <w:p w14:paraId="5DCC0F52" w14:textId="77777777" w:rsidR="007C2379" w:rsidRPr="00EF3EAD" w:rsidRDefault="007C2379" w:rsidP="004659BF">
            <w:pPr>
              <w:jc w:val="center"/>
              <w:rPr>
                <w:sz w:val="26"/>
                <w:szCs w:val="26"/>
              </w:rPr>
            </w:pPr>
            <w:r w:rsidRPr="00EF3EAD">
              <w:rPr>
                <w:sz w:val="26"/>
                <w:szCs w:val="26"/>
              </w:rPr>
              <w:t>24,54</w:t>
            </w:r>
          </w:p>
        </w:tc>
        <w:tc>
          <w:tcPr>
            <w:tcW w:w="960" w:type="dxa"/>
            <w:vAlign w:val="center"/>
          </w:tcPr>
          <w:p w14:paraId="7874A550" w14:textId="77777777" w:rsidR="007C2379" w:rsidRPr="00EF3EAD" w:rsidRDefault="007C2379" w:rsidP="004659BF">
            <w:pPr>
              <w:rPr>
                <w:sz w:val="26"/>
                <w:szCs w:val="26"/>
              </w:rPr>
            </w:pPr>
          </w:p>
        </w:tc>
      </w:tr>
      <w:tr w:rsidR="00EF3EAD" w:rsidRPr="00EF3EAD" w14:paraId="4D282CA6" w14:textId="77777777" w:rsidTr="004659BF">
        <w:trPr>
          <w:trHeight w:val="397"/>
          <w:jc w:val="center"/>
        </w:trPr>
        <w:tc>
          <w:tcPr>
            <w:tcW w:w="709" w:type="dxa"/>
            <w:vAlign w:val="center"/>
          </w:tcPr>
          <w:p w14:paraId="719BC100"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nil"/>
              <w:bottom w:val="single" w:sz="4" w:space="0" w:color="000000"/>
              <w:right w:val="single" w:sz="4" w:space="0" w:color="000000"/>
            </w:tcBorders>
            <w:vAlign w:val="center"/>
          </w:tcPr>
          <w:p w14:paraId="7F481C3A" w14:textId="77777777" w:rsidR="007C2379" w:rsidRPr="00EF3EAD" w:rsidRDefault="007C2379" w:rsidP="004659BF">
            <w:pPr>
              <w:rPr>
                <w:sz w:val="26"/>
                <w:szCs w:val="26"/>
              </w:rPr>
            </w:pPr>
            <w:r w:rsidRPr="00EF3EAD">
              <w:rPr>
                <w:sz w:val="26"/>
                <w:szCs w:val="26"/>
              </w:rPr>
              <w:t xml:space="preserve">Lắp đặt Tê thép mạ mẽm DN100  </w:t>
            </w:r>
          </w:p>
        </w:tc>
        <w:tc>
          <w:tcPr>
            <w:tcW w:w="1473" w:type="dxa"/>
            <w:tcBorders>
              <w:top w:val="nil"/>
              <w:left w:val="nil"/>
              <w:bottom w:val="single" w:sz="4" w:space="0" w:color="000000"/>
              <w:right w:val="single" w:sz="4" w:space="0" w:color="000000"/>
            </w:tcBorders>
            <w:vAlign w:val="center"/>
          </w:tcPr>
          <w:p w14:paraId="0C6FC766"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37413DF1"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5CF20EA1" w14:textId="77777777" w:rsidR="007C2379" w:rsidRPr="00EF3EAD" w:rsidRDefault="007C2379" w:rsidP="004659BF">
            <w:pPr>
              <w:rPr>
                <w:sz w:val="26"/>
                <w:szCs w:val="26"/>
              </w:rPr>
            </w:pPr>
          </w:p>
        </w:tc>
      </w:tr>
      <w:tr w:rsidR="00EF3EAD" w:rsidRPr="00EF3EAD" w14:paraId="6A489AD5" w14:textId="77777777" w:rsidTr="004659BF">
        <w:trPr>
          <w:trHeight w:val="397"/>
          <w:jc w:val="center"/>
        </w:trPr>
        <w:tc>
          <w:tcPr>
            <w:tcW w:w="709" w:type="dxa"/>
            <w:vAlign w:val="center"/>
          </w:tcPr>
          <w:p w14:paraId="1945C74E"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nil"/>
              <w:bottom w:val="single" w:sz="4" w:space="0" w:color="000000"/>
              <w:right w:val="single" w:sz="4" w:space="0" w:color="000000"/>
            </w:tcBorders>
            <w:vAlign w:val="center"/>
          </w:tcPr>
          <w:p w14:paraId="24FBBD80" w14:textId="77777777" w:rsidR="007C2379" w:rsidRPr="00EF3EAD" w:rsidRDefault="007C2379" w:rsidP="004659BF">
            <w:pPr>
              <w:rPr>
                <w:sz w:val="26"/>
                <w:szCs w:val="26"/>
              </w:rPr>
            </w:pPr>
            <w:r w:rsidRPr="00EF3EAD">
              <w:rPr>
                <w:sz w:val="26"/>
                <w:szCs w:val="26"/>
              </w:rPr>
              <w:t>Lắp đặt Tê thép mạ kẽm DN80</w:t>
            </w:r>
          </w:p>
        </w:tc>
        <w:tc>
          <w:tcPr>
            <w:tcW w:w="1473" w:type="dxa"/>
            <w:tcBorders>
              <w:top w:val="nil"/>
              <w:left w:val="nil"/>
              <w:bottom w:val="single" w:sz="4" w:space="0" w:color="000000"/>
              <w:right w:val="single" w:sz="4" w:space="0" w:color="000000"/>
            </w:tcBorders>
            <w:vAlign w:val="center"/>
          </w:tcPr>
          <w:p w14:paraId="68A199E2"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1A9970C2"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0B878D69" w14:textId="77777777" w:rsidR="007C2379" w:rsidRPr="00EF3EAD" w:rsidRDefault="007C2379" w:rsidP="004659BF">
            <w:pPr>
              <w:rPr>
                <w:sz w:val="26"/>
                <w:szCs w:val="26"/>
              </w:rPr>
            </w:pPr>
          </w:p>
        </w:tc>
      </w:tr>
      <w:tr w:rsidR="00EF3EAD" w:rsidRPr="00EF3EAD" w14:paraId="70E9E38E" w14:textId="77777777" w:rsidTr="004659BF">
        <w:trPr>
          <w:trHeight w:val="397"/>
          <w:jc w:val="center"/>
        </w:trPr>
        <w:tc>
          <w:tcPr>
            <w:tcW w:w="709" w:type="dxa"/>
            <w:vAlign w:val="center"/>
          </w:tcPr>
          <w:p w14:paraId="7E68C53A"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nil"/>
              <w:bottom w:val="single" w:sz="4" w:space="0" w:color="000000"/>
              <w:right w:val="single" w:sz="4" w:space="0" w:color="000000"/>
            </w:tcBorders>
            <w:vAlign w:val="center"/>
          </w:tcPr>
          <w:p w14:paraId="146338D6" w14:textId="77777777" w:rsidR="007C2379" w:rsidRPr="00EF3EAD" w:rsidRDefault="007C2379" w:rsidP="004659BF">
            <w:pPr>
              <w:rPr>
                <w:sz w:val="26"/>
                <w:szCs w:val="26"/>
              </w:rPr>
            </w:pPr>
            <w:r w:rsidRPr="00EF3EAD">
              <w:rPr>
                <w:sz w:val="26"/>
                <w:szCs w:val="26"/>
              </w:rPr>
              <w:t>Lắp đặt Tê thép mạ kẽm DN50</w:t>
            </w:r>
          </w:p>
        </w:tc>
        <w:tc>
          <w:tcPr>
            <w:tcW w:w="1473" w:type="dxa"/>
            <w:tcBorders>
              <w:top w:val="nil"/>
              <w:left w:val="nil"/>
              <w:bottom w:val="single" w:sz="4" w:space="0" w:color="000000"/>
              <w:right w:val="single" w:sz="4" w:space="0" w:color="000000"/>
            </w:tcBorders>
            <w:vAlign w:val="center"/>
          </w:tcPr>
          <w:p w14:paraId="3D881979"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2946057C"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E4D274E" w14:textId="77777777" w:rsidR="007C2379" w:rsidRPr="00EF3EAD" w:rsidRDefault="007C2379" w:rsidP="004659BF">
            <w:pPr>
              <w:rPr>
                <w:sz w:val="26"/>
                <w:szCs w:val="26"/>
              </w:rPr>
            </w:pPr>
          </w:p>
        </w:tc>
      </w:tr>
      <w:tr w:rsidR="00EF3EAD" w:rsidRPr="00EF3EAD" w14:paraId="44D5466E" w14:textId="77777777" w:rsidTr="004659BF">
        <w:trPr>
          <w:trHeight w:val="397"/>
          <w:jc w:val="center"/>
        </w:trPr>
        <w:tc>
          <w:tcPr>
            <w:tcW w:w="709" w:type="dxa"/>
            <w:vAlign w:val="center"/>
          </w:tcPr>
          <w:p w14:paraId="57CBA11E"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nil"/>
              <w:bottom w:val="single" w:sz="4" w:space="0" w:color="000000"/>
              <w:right w:val="single" w:sz="4" w:space="0" w:color="000000"/>
            </w:tcBorders>
            <w:vAlign w:val="center"/>
          </w:tcPr>
          <w:p w14:paraId="39F0D058" w14:textId="77777777" w:rsidR="007C2379" w:rsidRPr="00EF3EAD" w:rsidRDefault="007C2379" w:rsidP="004659BF">
            <w:pPr>
              <w:rPr>
                <w:sz w:val="26"/>
                <w:szCs w:val="26"/>
              </w:rPr>
            </w:pPr>
            <w:r w:rsidRPr="00EF3EAD">
              <w:rPr>
                <w:sz w:val="26"/>
                <w:szCs w:val="26"/>
              </w:rPr>
              <w:t>Lắp đặt Tê thép mạ kẽm DN100/80</w:t>
            </w:r>
          </w:p>
        </w:tc>
        <w:tc>
          <w:tcPr>
            <w:tcW w:w="1473" w:type="dxa"/>
            <w:tcBorders>
              <w:top w:val="nil"/>
              <w:left w:val="nil"/>
              <w:bottom w:val="single" w:sz="4" w:space="0" w:color="000000"/>
              <w:right w:val="single" w:sz="4" w:space="0" w:color="000000"/>
            </w:tcBorders>
            <w:vAlign w:val="center"/>
          </w:tcPr>
          <w:p w14:paraId="66758EA4"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46EE1F2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82D81B1" w14:textId="77777777" w:rsidR="007C2379" w:rsidRPr="00EF3EAD" w:rsidRDefault="007C2379" w:rsidP="004659BF">
            <w:pPr>
              <w:rPr>
                <w:sz w:val="26"/>
                <w:szCs w:val="26"/>
              </w:rPr>
            </w:pPr>
          </w:p>
        </w:tc>
      </w:tr>
      <w:tr w:rsidR="00EF3EAD" w:rsidRPr="00EF3EAD" w14:paraId="381733C9" w14:textId="77777777" w:rsidTr="004659BF">
        <w:trPr>
          <w:trHeight w:val="397"/>
          <w:jc w:val="center"/>
        </w:trPr>
        <w:tc>
          <w:tcPr>
            <w:tcW w:w="709" w:type="dxa"/>
            <w:vAlign w:val="center"/>
          </w:tcPr>
          <w:p w14:paraId="44FBCFB7"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nil"/>
              <w:bottom w:val="single" w:sz="4" w:space="0" w:color="000000"/>
              <w:right w:val="single" w:sz="4" w:space="0" w:color="000000"/>
            </w:tcBorders>
            <w:vAlign w:val="center"/>
          </w:tcPr>
          <w:p w14:paraId="0B5C6C96" w14:textId="77777777" w:rsidR="007C2379" w:rsidRPr="00EF3EAD" w:rsidRDefault="007C2379" w:rsidP="004659BF">
            <w:pPr>
              <w:rPr>
                <w:sz w:val="26"/>
                <w:szCs w:val="26"/>
              </w:rPr>
            </w:pPr>
            <w:r w:rsidRPr="00EF3EAD">
              <w:rPr>
                <w:sz w:val="26"/>
                <w:szCs w:val="26"/>
              </w:rPr>
              <w:t>Lắp đặt Tê thép mạ kẽm DN80/50</w:t>
            </w:r>
          </w:p>
        </w:tc>
        <w:tc>
          <w:tcPr>
            <w:tcW w:w="1473" w:type="dxa"/>
            <w:tcBorders>
              <w:top w:val="nil"/>
              <w:left w:val="nil"/>
              <w:bottom w:val="single" w:sz="4" w:space="0" w:color="000000"/>
              <w:right w:val="single" w:sz="4" w:space="0" w:color="000000"/>
            </w:tcBorders>
            <w:vAlign w:val="center"/>
          </w:tcPr>
          <w:p w14:paraId="73BE6672"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6A6D06D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3AC67CE" w14:textId="77777777" w:rsidR="007C2379" w:rsidRPr="00EF3EAD" w:rsidRDefault="007C2379" w:rsidP="004659BF">
            <w:pPr>
              <w:rPr>
                <w:sz w:val="26"/>
                <w:szCs w:val="26"/>
              </w:rPr>
            </w:pPr>
          </w:p>
        </w:tc>
      </w:tr>
      <w:tr w:rsidR="00EF3EAD" w:rsidRPr="00EF3EAD" w14:paraId="4DC59B91" w14:textId="77777777" w:rsidTr="004659BF">
        <w:trPr>
          <w:trHeight w:val="397"/>
          <w:jc w:val="center"/>
        </w:trPr>
        <w:tc>
          <w:tcPr>
            <w:tcW w:w="709" w:type="dxa"/>
            <w:vAlign w:val="center"/>
          </w:tcPr>
          <w:p w14:paraId="6D2A79DD"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nil"/>
              <w:bottom w:val="single" w:sz="4" w:space="0" w:color="000000"/>
              <w:right w:val="single" w:sz="4" w:space="0" w:color="000000"/>
            </w:tcBorders>
            <w:vAlign w:val="center"/>
          </w:tcPr>
          <w:p w14:paraId="1191F6F1" w14:textId="77777777" w:rsidR="007C2379" w:rsidRPr="00EF3EAD" w:rsidRDefault="007C2379" w:rsidP="004659BF">
            <w:pPr>
              <w:rPr>
                <w:sz w:val="26"/>
                <w:szCs w:val="26"/>
              </w:rPr>
            </w:pPr>
            <w:r w:rsidRPr="00EF3EAD">
              <w:rPr>
                <w:sz w:val="26"/>
                <w:szCs w:val="26"/>
              </w:rPr>
              <w:t>Lắp đặt Tê thép mạ kẽm DN50/25</w:t>
            </w:r>
          </w:p>
        </w:tc>
        <w:tc>
          <w:tcPr>
            <w:tcW w:w="1473" w:type="dxa"/>
            <w:tcBorders>
              <w:top w:val="nil"/>
              <w:left w:val="nil"/>
              <w:bottom w:val="single" w:sz="4" w:space="0" w:color="000000"/>
              <w:right w:val="single" w:sz="4" w:space="0" w:color="000000"/>
            </w:tcBorders>
            <w:vAlign w:val="center"/>
          </w:tcPr>
          <w:p w14:paraId="27BB4582"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56664A6A"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2D41BB92" w14:textId="77777777" w:rsidR="007C2379" w:rsidRPr="00EF3EAD" w:rsidRDefault="007C2379" w:rsidP="004659BF">
            <w:pPr>
              <w:rPr>
                <w:sz w:val="26"/>
                <w:szCs w:val="26"/>
              </w:rPr>
            </w:pPr>
          </w:p>
        </w:tc>
      </w:tr>
      <w:tr w:rsidR="00EF3EAD" w:rsidRPr="00EF3EAD" w14:paraId="179111CB" w14:textId="77777777" w:rsidTr="004659BF">
        <w:trPr>
          <w:trHeight w:val="397"/>
          <w:jc w:val="center"/>
        </w:trPr>
        <w:tc>
          <w:tcPr>
            <w:tcW w:w="709" w:type="dxa"/>
            <w:vAlign w:val="center"/>
          </w:tcPr>
          <w:p w14:paraId="30EDE71D" w14:textId="77777777" w:rsidR="007C2379" w:rsidRPr="00EF3EAD" w:rsidRDefault="007C2379" w:rsidP="004659BF">
            <w:pPr>
              <w:jc w:val="center"/>
              <w:rPr>
                <w:sz w:val="26"/>
                <w:szCs w:val="26"/>
              </w:rPr>
            </w:pPr>
            <w:r w:rsidRPr="00EF3EAD">
              <w:rPr>
                <w:sz w:val="26"/>
                <w:szCs w:val="26"/>
              </w:rPr>
              <w:t>12</w:t>
            </w:r>
          </w:p>
        </w:tc>
        <w:tc>
          <w:tcPr>
            <w:tcW w:w="5714" w:type="dxa"/>
            <w:tcBorders>
              <w:top w:val="nil"/>
              <w:left w:val="nil"/>
              <w:bottom w:val="single" w:sz="4" w:space="0" w:color="000000"/>
              <w:right w:val="single" w:sz="4" w:space="0" w:color="000000"/>
            </w:tcBorders>
            <w:vAlign w:val="center"/>
          </w:tcPr>
          <w:p w14:paraId="31C80A6B" w14:textId="77777777" w:rsidR="007C2379" w:rsidRPr="00EF3EAD" w:rsidRDefault="007C2379" w:rsidP="004659BF">
            <w:pPr>
              <w:rPr>
                <w:sz w:val="26"/>
                <w:szCs w:val="26"/>
              </w:rPr>
            </w:pPr>
            <w:r w:rsidRPr="00EF3EAD">
              <w:rPr>
                <w:sz w:val="26"/>
                <w:szCs w:val="26"/>
              </w:rPr>
              <w:t>Lắp đặt Côn thép mạ kẽm N100/80</w:t>
            </w:r>
          </w:p>
        </w:tc>
        <w:tc>
          <w:tcPr>
            <w:tcW w:w="1473" w:type="dxa"/>
            <w:tcBorders>
              <w:top w:val="nil"/>
              <w:left w:val="nil"/>
              <w:bottom w:val="single" w:sz="4" w:space="0" w:color="000000"/>
              <w:right w:val="single" w:sz="4" w:space="0" w:color="000000"/>
            </w:tcBorders>
            <w:vAlign w:val="center"/>
          </w:tcPr>
          <w:p w14:paraId="62447E44"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78ACD6E8"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19BD8B2E" w14:textId="77777777" w:rsidR="007C2379" w:rsidRPr="00EF3EAD" w:rsidRDefault="007C2379" w:rsidP="004659BF">
            <w:pPr>
              <w:rPr>
                <w:sz w:val="26"/>
                <w:szCs w:val="26"/>
              </w:rPr>
            </w:pPr>
          </w:p>
        </w:tc>
      </w:tr>
      <w:tr w:rsidR="00EF3EAD" w:rsidRPr="00EF3EAD" w14:paraId="09EF40D1" w14:textId="77777777" w:rsidTr="004659BF">
        <w:trPr>
          <w:trHeight w:val="397"/>
          <w:jc w:val="center"/>
        </w:trPr>
        <w:tc>
          <w:tcPr>
            <w:tcW w:w="709" w:type="dxa"/>
            <w:vAlign w:val="center"/>
          </w:tcPr>
          <w:p w14:paraId="3364676C" w14:textId="77777777" w:rsidR="007C2379" w:rsidRPr="00EF3EAD" w:rsidRDefault="007C2379" w:rsidP="004659BF">
            <w:pPr>
              <w:jc w:val="center"/>
              <w:rPr>
                <w:sz w:val="26"/>
                <w:szCs w:val="26"/>
              </w:rPr>
            </w:pPr>
            <w:r w:rsidRPr="00EF3EAD">
              <w:rPr>
                <w:sz w:val="26"/>
                <w:szCs w:val="26"/>
              </w:rPr>
              <w:t>13</w:t>
            </w:r>
          </w:p>
        </w:tc>
        <w:tc>
          <w:tcPr>
            <w:tcW w:w="5714" w:type="dxa"/>
            <w:tcBorders>
              <w:top w:val="nil"/>
              <w:left w:val="nil"/>
              <w:bottom w:val="single" w:sz="4" w:space="0" w:color="000000"/>
              <w:right w:val="single" w:sz="4" w:space="0" w:color="000000"/>
            </w:tcBorders>
            <w:vAlign w:val="center"/>
          </w:tcPr>
          <w:p w14:paraId="2DE0696F" w14:textId="77777777" w:rsidR="007C2379" w:rsidRPr="00EF3EAD" w:rsidRDefault="007C2379" w:rsidP="004659BF">
            <w:pPr>
              <w:rPr>
                <w:sz w:val="26"/>
                <w:szCs w:val="26"/>
              </w:rPr>
            </w:pPr>
            <w:r w:rsidRPr="00EF3EAD">
              <w:rPr>
                <w:sz w:val="26"/>
                <w:szCs w:val="26"/>
              </w:rPr>
              <w:t>Lắp đặt Côn thép mạ kẽm DN100/50</w:t>
            </w:r>
          </w:p>
        </w:tc>
        <w:tc>
          <w:tcPr>
            <w:tcW w:w="1473" w:type="dxa"/>
            <w:tcBorders>
              <w:top w:val="nil"/>
              <w:left w:val="nil"/>
              <w:bottom w:val="single" w:sz="4" w:space="0" w:color="000000"/>
              <w:right w:val="single" w:sz="4" w:space="0" w:color="000000"/>
            </w:tcBorders>
            <w:vAlign w:val="center"/>
          </w:tcPr>
          <w:p w14:paraId="1539A0F1"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5EDFFA5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192DB2D" w14:textId="77777777" w:rsidR="007C2379" w:rsidRPr="00EF3EAD" w:rsidRDefault="007C2379" w:rsidP="004659BF">
            <w:pPr>
              <w:rPr>
                <w:sz w:val="26"/>
                <w:szCs w:val="26"/>
              </w:rPr>
            </w:pPr>
          </w:p>
        </w:tc>
      </w:tr>
      <w:tr w:rsidR="00EF3EAD" w:rsidRPr="00EF3EAD" w14:paraId="7DAD90C1" w14:textId="77777777" w:rsidTr="004659BF">
        <w:trPr>
          <w:trHeight w:val="397"/>
          <w:jc w:val="center"/>
        </w:trPr>
        <w:tc>
          <w:tcPr>
            <w:tcW w:w="709" w:type="dxa"/>
            <w:vAlign w:val="center"/>
          </w:tcPr>
          <w:p w14:paraId="3A9641E1" w14:textId="77777777" w:rsidR="007C2379" w:rsidRPr="00EF3EAD" w:rsidRDefault="007C2379" w:rsidP="004659BF">
            <w:pPr>
              <w:jc w:val="center"/>
              <w:rPr>
                <w:sz w:val="26"/>
                <w:szCs w:val="26"/>
              </w:rPr>
            </w:pPr>
            <w:r w:rsidRPr="00EF3EAD">
              <w:rPr>
                <w:sz w:val="26"/>
                <w:szCs w:val="26"/>
              </w:rPr>
              <w:t>14</w:t>
            </w:r>
          </w:p>
        </w:tc>
        <w:tc>
          <w:tcPr>
            <w:tcW w:w="5714" w:type="dxa"/>
            <w:tcBorders>
              <w:top w:val="nil"/>
              <w:left w:val="nil"/>
              <w:bottom w:val="single" w:sz="4" w:space="0" w:color="000000"/>
              <w:right w:val="single" w:sz="4" w:space="0" w:color="000000"/>
            </w:tcBorders>
            <w:vAlign w:val="center"/>
          </w:tcPr>
          <w:p w14:paraId="316A382B" w14:textId="77777777" w:rsidR="007C2379" w:rsidRPr="00EF3EAD" w:rsidRDefault="007C2379" w:rsidP="004659BF">
            <w:pPr>
              <w:rPr>
                <w:sz w:val="26"/>
                <w:szCs w:val="26"/>
              </w:rPr>
            </w:pPr>
            <w:r w:rsidRPr="00EF3EAD">
              <w:rPr>
                <w:sz w:val="26"/>
                <w:szCs w:val="26"/>
              </w:rPr>
              <w:t>Lắp đặt Cút thép mạ kẽm 90º DN100</w:t>
            </w:r>
          </w:p>
        </w:tc>
        <w:tc>
          <w:tcPr>
            <w:tcW w:w="1473" w:type="dxa"/>
            <w:tcBorders>
              <w:top w:val="nil"/>
              <w:left w:val="nil"/>
              <w:bottom w:val="single" w:sz="4" w:space="0" w:color="000000"/>
              <w:right w:val="single" w:sz="4" w:space="0" w:color="000000"/>
            </w:tcBorders>
            <w:vAlign w:val="center"/>
          </w:tcPr>
          <w:p w14:paraId="52F9A4E2"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4E375515" w14:textId="77777777" w:rsidR="007C2379" w:rsidRPr="00EF3EAD" w:rsidRDefault="007C2379" w:rsidP="004659BF">
            <w:pPr>
              <w:jc w:val="center"/>
              <w:rPr>
                <w:sz w:val="26"/>
                <w:szCs w:val="26"/>
              </w:rPr>
            </w:pPr>
            <w:r w:rsidRPr="00EF3EAD">
              <w:rPr>
                <w:sz w:val="26"/>
                <w:szCs w:val="26"/>
              </w:rPr>
              <w:t>6</w:t>
            </w:r>
          </w:p>
        </w:tc>
        <w:tc>
          <w:tcPr>
            <w:tcW w:w="960" w:type="dxa"/>
            <w:vAlign w:val="center"/>
          </w:tcPr>
          <w:p w14:paraId="3BC7DE72" w14:textId="77777777" w:rsidR="007C2379" w:rsidRPr="00EF3EAD" w:rsidRDefault="007C2379" w:rsidP="004659BF">
            <w:pPr>
              <w:rPr>
                <w:sz w:val="26"/>
                <w:szCs w:val="26"/>
              </w:rPr>
            </w:pPr>
          </w:p>
        </w:tc>
      </w:tr>
      <w:tr w:rsidR="00EF3EAD" w:rsidRPr="00EF3EAD" w14:paraId="62C1E4D8" w14:textId="77777777" w:rsidTr="004659BF">
        <w:trPr>
          <w:trHeight w:val="397"/>
          <w:jc w:val="center"/>
        </w:trPr>
        <w:tc>
          <w:tcPr>
            <w:tcW w:w="709" w:type="dxa"/>
            <w:vAlign w:val="center"/>
          </w:tcPr>
          <w:p w14:paraId="0697380C" w14:textId="77777777" w:rsidR="007C2379" w:rsidRPr="00EF3EAD" w:rsidRDefault="007C2379" w:rsidP="004659BF">
            <w:pPr>
              <w:jc w:val="center"/>
              <w:rPr>
                <w:sz w:val="26"/>
                <w:szCs w:val="26"/>
              </w:rPr>
            </w:pPr>
            <w:r w:rsidRPr="00EF3EAD">
              <w:rPr>
                <w:sz w:val="26"/>
                <w:szCs w:val="26"/>
              </w:rPr>
              <w:t>15</w:t>
            </w:r>
          </w:p>
        </w:tc>
        <w:tc>
          <w:tcPr>
            <w:tcW w:w="5714" w:type="dxa"/>
            <w:tcBorders>
              <w:top w:val="nil"/>
              <w:left w:val="nil"/>
              <w:bottom w:val="single" w:sz="4" w:space="0" w:color="000000"/>
              <w:right w:val="single" w:sz="4" w:space="0" w:color="000000"/>
            </w:tcBorders>
            <w:vAlign w:val="center"/>
          </w:tcPr>
          <w:p w14:paraId="724DE89E" w14:textId="77777777" w:rsidR="007C2379" w:rsidRPr="00EF3EAD" w:rsidRDefault="007C2379" w:rsidP="004659BF">
            <w:pPr>
              <w:rPr>
                <w:sz w:val="26"/>
                <w:szCs w:val="26"/>
              </w:rPr>
            </w:pPr>
            <w:r w:rsidRPr="00EF3EAD">
              <w:rPr>
                <w:sz w:val="26"/>
                <w:szCs w:val="26"/>
              </w:rPr>
              <w:t>Lắp đặt Cút thép mạ kẽm 90º DN80</w:t>
            </w:r>
          </w:p>
        </w:tc>
        <w:tc>
          <w:tcPr>
            <w:tcW w:w="1473" w:type="dxa"/>
            <w:tcBorders>
              <w:top w:val="nil"/>
              <w:left w:val="nil"/>
              <w:bottom w:val="single" w:sz="4" w:space="0" w:color="000000"/>
              <w:right w:val="single" w:sz="4" w:space="0" w:color="000000"/>
            </w:tcBorders>
            <w:vAlign w:val="center"/>
          </w:tcPr>
          <w:p w14:paraId="31E1E172"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4192A98E"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327F8FF1" w14:textId="77777777" w:rsidR="007C2379" w:rsidRPr="00EF3EAD" w:rsidRDefault="007C2379" w:rsidP="004659BF">
            <w:pPr>
              <w:rPr>
                <w:sz w:val="26"/>
                <w:szCs w:val="26"/>
              </w:rPr>
            </w:pPr>
          </w:p>
        </w:tc>
      </w:tr>
      <w:tr w:rsidR="00EF3EAD" w:rsidRPr="00EF3EAD" w14:paraId="1DB5745D" w14:textId="77777777" w:rsidTr="004659BF">
        <w:trPr>
          <w:trHeight w:val="397"/>
          <w:jc w:val="center"/>
        </w:trPr>
        <w:tc>
          <w:tcPr>
            <w:tcW w:w="709" w:type="dxa"/>
            <w:vAlign w:val="center"/>
          </w:tcPr>
          <w:p w14:paraId="43751992" w14:textId="77777777" w:rsidR="007C2379" w:rsidRPr="00EF3EAD" w:rsidRDefault="007C2379" w:rsidP="004659BF">
            <w:pPr>
              <w:jc w:val="center"/>
              <w:rPr>
                <w:sz w:val="26"/>
                <w:szCs w:val="26"/>
              </w:rPr>
            </w:pPr>
            <w:r w:rsidRPr="00EF3EAD">
              <w:rPr>
                <w:sz w:val="26"/>
                <w:szCs w:val="26"/>
              </w:rPr>
              <w:t>16</w:t>
            </w:r>
          </w:p>
        </w:tc>
        <w:tc>
          <w:tcPr>
            <w:tcW w:w="5714" w:type="dxa"/>
            <w:tcBorders>
              <w:top w:val="nil"/>
              <w:left w:val="nil"/>
              <w:bottom w:val="single" w:sz="4" w:space="0" w:color="000000"/>
              <w:right w:val="single" w:sz="4" w:space="0" w:color="000000"/>
            </w:tcBorders>
            <w:vAlign w:val="center"/>
          </w:tcPr>
          <w:p w14:paraId="7E62CD7A" w14:textId="77777777" w:rsidR="007C2379" w:rsidRPr="00EF3EAD" w:rsidRDefault="007C2379" w:rsidP="004659BF">
            <w:pPr>
              <w:rPr>
                <w:sz w:val="26"/>
                <w:szCs w:val="26"/>
              </w:rPr>
            </w:pPr>
            <w:r w:rsidRPr="00EF3EAD">
              <w:rPr>
                <w:sz w:val="26"/>
                <w:szCs w:val="26"/>
              </w:rPr>
              <w:t>Lắp đặt Cút thép mạ kẽm 90º DN25</w:t>
            </w:r>
          </w:p>
        </w:tc>
        <w:tc>
          <w:tcPr>
            <w:tcW w:w="1473" w:type="dxa"/>
            <w:tcBorders>
              <w:top w:val="nil"/>
              <w:left w:val="nil"/>
              <w:bottom w:val="single" w:sz="4" w:space="0" w:color="000000"/>
              <w:right w:val="single" w:sz="4" w:space="0" w:color="000000"/>
            </w:tcBorders>
            <w:vAlign w:val="center"/>
          </w:tcPr>
          <w:p w14:paraId="2F71C08D"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39F4A52F" w14:textId="77777777" w:rsidR="007C2379" w:rsidRPr="00EF3EAD" w:rsidRDefault="007C2379" w:rsidP="004659BF">
            <w:pPr>
              <w:jc w:val="center"/>
              <w:rPr>
                <w:sz w:val="26"/>
                <w:szCs w:val="26"/>
              </w:rPr>
            </w:pPr>
            <w:r w:rsidRPr="00EF3EAD">
              <w:rPr>
                <w:sz w:val="26"/>
                <w:szCs w:val="26"/>
              </w:rPr>
              <w:t>44</w:t>
            </w:r>
          </w:p>
        </w:tc>
        <w:tc>
          <w:tcPr>
            <w:tcW w:w="960" w:type="dxa"/>
            <w:vAlign w:val="center"/>
          </w:tcPr>
          <w:p w14:paraId="7971CC3F" w14:textId="77777777" w:rsidR="007C2379" w:rsidRPr="00EF3EAD" w:rsidRDefault="007C2379" w:rsidP="004659BF">
            <w:pPr>
              <w:rPr>
                <w:sz w:val="26"/>
                <w:szCs w:val="26"/>
              </w:rPr>
            </w:pPr>
          </w:p>
        </w:tc>
      </w:tr>
      <w:tr w:rsidR="00EF3EAD" w:rsidRPr="00EF3EAD" w14:paraId="55CA0F6D" w14:textId="77777777" w:rsidTr="004659BF">
        <w:trPr>
          <w:trHeight w:val="397"/>
          <w:jc w:val="center"/>
        </w:trPr>
        <w:tc>
          <w:tcPr>
            <w:tcW w:w="709" w:type="dxa"/>
            <w:vAlign w:val="center"/>
          </w:tcPr>
          <w:p w14:paraId="553DE7C7" w14:textId="77777777" w:rsidR="007C2379" w:rsidRPr="00EF3EAD" w:rsidRDefault="007C2379" w:rsidP="004659BF">
            <w:pPr>
              <w:jc w:val="center"/>
              <w:rPr>
                <w:sz w:val="26"/>
                <w:szCs w:val="26"/>
              </w:rPr>
            </w:pPr>
            <w:r w:rsidRPr="00EF3EAD">
              <w:rPr>
                <w:sz w:val="26"/>
                <w:szCs w:val="26"/>
              </w:rPr>
              <w:t>17</w:t>
            </w:r>
          </w:p>
        </w:tc>
        <w:tc>
          <w:tcPr>
            <w:tcW w:w="5714" w:type="dxa"/>
            <w:tcBorders>
              <w:top w:val="nil"/>
              <w:left w:val="nil"/>
              <w:bottom w:val="single" w:sz="4" w:space="0" w:color="000000"/>
              <w:right w:val="single" w:sz="4" w:space="0" w:color="000000"/>
            </w:tcBorders>
            <w:vAlign w:val="center"/>
          </w:tcPr>
          <w:p w14:paraId="42F1AEE2" w14:textId="77777777" w:rsidR="007C2379" w:rsidRPr="00EF3EAD" w:rsidRDefault="007C2379" w:rsidP="004659BF">
            <w:pPr>
              <w:rPr>
                <w:sz w:val="26"/>
                <w:szCs w:val="26"/>
              </w:rPr>
            </w:pPr>
            <w:r w:rsidRPr="00EF3EAD">
              <w:rPr>
                <w:sz w:val="26"/>
                <w:szCs w:val="26"/>
              </w:rPr>
              <w:t>Lắp đặt Đầu phun chữa cháy tự động loại 1, loại 2</w:t>
            </w:r>
          </w:p>
        </w:tc>
        <w:tc>
          <w:tcPr>
            <w:tcW w:w="1473" w:type="dxa"/>
            <w:tcBorders>
              <w:top w:val="nil"/>
              <w:left w:val="nil"/>
              <w:bottom w:val="single" w:sz="4" w:space="0" w:color="000000"/>
              <w:right w:val="single" w:sz="4" w:space="0" w:color="000000"/>
            </w:tcBorders>
            <w:vAlign w:val="center"/>
          </w:tcPr>
          <w:p w14:paraId="4CCEFC07"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3BA76FE9" w14:textId="77777777" w:rsidR="007C2379" w:rsidRPr="00EF3EAD" w:rsidRDefault="007C2379" w:rsidP="004659BF">
            <w:pPr>
              <w:jc w:val="center"/>
              <w:rPr>
                <w:sz w:val="26"/>
                <w:szCs w:val="26"/>
              </w:rPr>
            </w:pPr>
            <w:r w:rsidRPr="00EF3EAD">
              <w:rPr>
                <w:sz w:val="26"/>
                <w:szCs w:val="26"/>
              </w:rPr>
              <w:t>30</w:t>
            </w:r>
          </w:p>
        </w:tc>
        <w:tc>
          <w:tcPr>
            <w:tcW w:w="960" w:type="dxa"/>
            <w:vAlign w:val="center"/>
          </w:tcPr>
          <w:p w14:paraId="217D0F8B" w14:textId="77777777" w:rsidR="007C2379" w:rsidRPr="00EF3EAD" w:rsidRDefault="007C2379" w:rsidP="004659BF">
            <w:pPr>
              <w:rPr>
                <w:sz w:val="26"/>
                <w:szCs w:val="26"/>
              </w:rPr>
            </w:pPr>
          </w:p>
        </w:tc>
      </w:tr>
      <w:tr w:rsidR="00EF3EAD" w:rsidRPr="00EF3EAD" w14:paraId="38F4C4BB" w14:textId="77777777" w:rsidTr="004659BF">
        <w:trPr>
          <w:trHeight w:val="397"/>
          <w:jc w:val="center"/>
        </w:trPr>
        <w:tc>
          <w:tcPr>
            <w:tcW w:w="709" w:type="dxa"/>
            <w:vAlign w:val="center"/>
          </w:tcPr>
          <w:p w14:paraId="43BEB0D3" w14:textId="77777777" w:rsidR="007C2379" w:rsidRPr="00EF3EAD" w:rsidRDefault="007C2379" w:rsidP="004659BF">
            <w:pPr>
              <w:jc w:val="center"/>
              <w:rPr>
                <w:sz w:val="26"/>
                <w:szCs w:val="26"/>
              </w:rPr>
            </w:pPr>
            <w:r w:rsidRPr="00EF3EAD">
              <w:rPr>
                <w:sz w:val="26"/>
                <w:szCs w:val="26"/>
              </w:rPr>
              <w:t>18</w:t>
            </w:r>
          </w:p>
        </w:tc>
        <w:tc>
          <w:tcPr>
            <w:tcW w:w="5714" w:type="dxa"/>
            <w:tcBorders>
              <w:top w:val="nil"/>
              <w:left w:val="nil"/>
              <w:bottom w:val="single" w:sz="4" w:space="0" w:color="000000"/>
              <w:right w:val="single" w:sz="4" w:space="0" w:color="000000"/>
            </w:tcBorders>
            <w:vAlign w:val="center"/>
          </w:tcPr>
          <w:p w14:paraId="05925B88" w14:textId="77777777" w:rsidR="007C2379" w:rsidRPr="00EF3EAD" w:rsidRDefault="007C2379" w:rsidP="004659BF">
            <w:pPr>
              <w:rPr>
                <w:sz w:val="26"/>
                <w:szCs w:val="26"/>
              </w:rPr>
            </w:pPr>
            <w:r w:rsidRPr="00EF3EAD">
              <w:rPr>
                <w:sz w:val="26"/>
                <w:szCs w:val="26"/>
              </w:rPr>
              <w:t>Lắp đặt Côn mạ kẽm DN25/15</w:t>
            </w:r>
          </w:p>
        </w:tc>
        <w:tc>
          <w:tcPr>
            <w:tcW w:w="1473" w:type="dxa"/>
            <w:tcBorders>
              <w:top w:val="nil"/>
              <w:left w:val="nil"/>
              <w:bottom w:val="single" w:sz="4" w:space="0" w:color="000000"/>
              <w:right w:val="single" w:sz="4" w:space="0" w:color="000000"/>
            </w:tcBorders>
            <w:vAlign w:val="center"/>
          </w:tcPr>
          <w:p w14:paraId="5ACE31D1"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335A0EB8" w14:textId="77777777" w:rsidR="007C2379" w:rsidRPr="00EF3EAD" w:rsidRDefault="007C2379" w:rsidP="004659BF">
            <w:pPr>
              <w:jc w:val="center"/>
              <w:rPr>
                <w:sz w:val="26"/>
                <w:szCs w:val="26"/>
              </w:rPr>
            </w:pPr>
            <w:r w:rsidRPr="00EF3EAD">
              <w:rPr>
                <w:sz w:val="26"/>
                <w:szCs w:val="26"/>
              </w:rPr>
              <w:t>30</w:t>
            </w:r>
          </w:p>
        </w:tc>
        <w:tc>
          <w:tcPr>
            <w:tcW w:w="960" w:type="dxa"/>
            <w:vAlign w:val="center"/>
          </w:tcPr>
          <w:p w14:paraId="20F382FC" w14:textId="77777777" w:rsidR="007C2379" w:rsidRPr="00EF3EAD" w:rsidRDefault="007C2379" w:rsidP="004659BF">
            <w:pPr>
              <w:rPr>
                <w:sz w:val="26"/>
                <w:szCs w:val="26"/>
              </w:rPr>
            </w:pPr>
          </w:p>
        </w:tc>
      </w:tr>
      <w:tr w:rsidR="00EF3EAD" w:rsidRPr="00EF3EAD" w14:paraId="3DFC9A74" w14:textId="77777777" w:rsidTr="004659BF">
        <w:trPr>
          <w:trHeight w:val="397"/>
          <w:jc w:val="center"/>
        </w:trPr>
        <w:tc>
          <w:tcPr>
            <w:tcW w:w="709" w:type="dxa"/>
            <w:vAlign w:val="center"/>
          </w:tcPr>
          <w:p w14:paraId="212C02D7" w14:textId="77777777" w:rsidR="007C2379" w:rsidRPr="00EF3EAD" w:rsidRDefault="007C2379" w:rsidP="004659BF">
            <w:pPr>
              <w:jc w:val="center"/>
              <w:rPr>
                <w:sz w:val="26"/>
                <w:szCs w:val="26"/>
              </w:rPr>
            </w:pPr>
            <w:r w:rsidRPr="00EF3EAD">
              <w:rPr>
                <w:sz w:val="26"/>
                <w:szCs w:val="26"/>
              </w:rPr>
              <w:t>19</w:t>
            </w:r>
          </w:p>
        </w:tc>
        <w:tc>
          <w:tcPr>
            <w:tcW w:w="5714" w:type="dxa"/>
            <w:tcBorders>
              <w:top w:val="nil"/>
              <w:left w:val="nil"/>
              <w:bottom w:val="single" w:sz="4" w:space="0" w:color="000000"/>
              <w:right w:val="single" w:sz="4" w:space="0" w:color="000000"/>
            </w:tcBorders>
            <w:vAlign w:val="center"/>
          </w:tcPr>
          <w:p w14:paraId="3075C1D5" w14:textId="77777777" w:rsidR="007C2379" w:rsidRPr="00EF3EAD" w:rsidRDefault="007C2379" w:rsidP="004659BF">
            <w:pPr>
              <w:rPr>
                <w:sz w:val="26"/>
                <w:szCs w:val="26"/>
              </w:rPr>
            </w:pPr>
            <w:r w:rsidRPr="00EF3EAD">
              <w:rPr>
                <w:sz w:val="26"/>
                <w:szCs w:val="26"/>
              </w:rPr>
              <w:t>Lắp đặt Bích thép đặc DN50</w:t>
            </w:r>
          </w:p>
        </w:tc>
        <w:tc>
          <w:tcPr>
            <w:tcW w:w="1473" w:type="dxa"/>
            <w:tcBorders>
              <w:top w:val="nil"/>
              <w:left w:val="nil"/>
              <w:bottom w:val="single" w:sz="4" w:space="0" w:color="000000"/>
              <w:right w:val="single" w:sz="4" w:space="0" w:color="000000"/>
            </w:tcBorders>
            <w:vAlign w:val="center"/>
          </w:tcPr>
          <w:p w14:paraId="3099C60C" w14:textId="77777777" w:rsidR="007C2379" w:rsidRPr="00EF3EAD" w:rsidRDefault="007C2379" w:rsidP="004659BF">
            <w:pPr>
              <w:jc w:val="center"/>
              <w:rPr>
                <w:sz w:val="26"/>
                <w:szCs w:val="26"/>
              </w:rPr>
            </w:pPr>
            <w:r w:rsidRPr="00EF3EAD">
              <w:rPr>
                <w:sz w:val="26"/>
                <w:szCs w:val="26"/>
              </w:rPr>
              <w:t>cặp bích</w:t>
            </w:r>
          </w:p>
        </w:tc>
        <w:tc>
          <w:tcPr>
            <w:tcW w:w="1218" w:type="dxa"/>
            <w:tcBorders>
              <w:top w:val="nil"/>
              <w:left w:val="nil"/>
              <w:bottom w:val="single" w:sz="4" w:space="0" w:color="000000"/>
              <w:right w:val="single" w:sz="4" w:space="0" w:color="000000"/>
            </w:tcBorders>
            <w:vAlign w:val="center"/>
          </w:tcPr>
          <w:p w14:paraId="164F80A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306FBF5" w14:textId="77777777" w:rsidR="007C2379" w:rsidRPr="00EF3EAD" w:rsidRDefault="007C2379" w:rsidP="004659BF">
            <w:pPr>
              <w:rPr>
                <w:sz w:val="26"/>
                <w:szCs w:val="26"/>
              </w:rPr>
            </w:pPr>
          </w:p>
        </w:tc>
      </w:tr>
      <w:tr w:rsidR="00EF3EAD" w:rsidRPr="00EF3EAD" w14:paraId="6D7B75D7" w14:textId="77777777" w:rsidTr="004659BF">
        <w:trPr>
          <w:trHeight w:val="397"/>
          <w:jc w:val="center"/>
        </w:trPr>
        <w:tc>
          <w:tcPr>
            <w:tcW w:w="709" w:type="dxa"/>
            <w:vAlign w:val="center"/>
          </w:tcPr>
          <w:p w14:paraId="1EBE33AE" w14:textId="77777777" w:rsidR="007C2379" w:rsidRPr="00EF3EAD" w:rsidRDefault="007C2379" w:rsidP="004659BF">
            <w:pPr>
              <w:jc w:val="center"/>
              <w:rPr>
                <w:sz w:val="26"/>
                <w:szCs w:val="26"/>
              </w:rPr>
            </w:pPr>
            <w:r w:rsidRPr="00EF3EAD">
              <w:rPr>
                <w:sz w:val="26"/>
                <w:szCs w:val="26"/>
              </w:rPr>
              <w:t>20</w:t>
            </w:r>
          </w:p>
        </w:tc>
        <w:tc>
          <w:tcPr>
            <w:tcW w:w="5714" w:type="dxa"/>
            <w:tcBorders>
              <w:top w:val="nil"/>
              <w:left w:val="nil"/>
              <w:bottom w:val="single" w:sz="4" w:space="0" w:color="000000"/>
              <w:right w:val="single" w:sz="4" w:space="0" w:color="000000"/>
            </w:tcBorders>
            <w:vAlign w:val="center"/>
          </w:tcPr>
          <w:p w14:paraId="01D15509" w14:textId="77777777" w:rsidR="007C2379" w:rsidRPr="00EF3EAD" w:rsidRDefault="007C2379" w:rsidP="004659BF">
            <w:pPr>
              <w:rPr>
                <w:sz w:val="26"/>
                <w:szCs w:val="26"/>
              </w:rPr>
            </w:pPr>
            <w:r w:rsidRPr="00EF3EAD">
              <w:rPr>
                <w:sz w:val="26"/>
                <w:szCs w:val="26"/>
              </w:rPr>
              <w:t>Lắp đặt Van  Deluge DN100</w:t>
            </w:r>
          </w:p>
        </w:tc>
        <w:tc>
          <w:tcPr>
            <w:tcW w:w="1473" w:type="dxa"/>
            <w:tcBorders>
              <w:top w:val="nil"/>
              <w:left w:val="nil"/>
              <w:bottom w:val="single" w:sz="4" w:space="0" w:color="000000"/>
              <w:right w:val="single" w:sz="4" w:space="0" w:color="000000"/>
            </w:tcBorders>
            <w:vAlign w:val="center"/>
          </w:tcPr>
          <w:p w14:paraId="56B7DDEF"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66CA055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F3C0AE9" w14:textId="77777777" w:rsidR="007C2379" w:rsidRPr="00EF3EAD" w:rsidRDefault="007C2379" w:rsidP="004659BF">
            <w:pPr>
              <w:rPr>
                <w:sz w:val="26"/>
                <w:szCs w:val="26"/>
              </w:rPr>
            </w:pPr>
          </w:p>
        </w:tc>
      </w:tr>
      <w:tr w:rsidR="00EF3EAD" w:rsidRPr="00EF3EAD" w14:paraId="44CF8163" w14:textId="77777777" w:rsidTr="004659BF">
        <w:trPr>
          <w:trHeight w:val="397"/>
          <w:jc w:val="center"/>
        </w:trPr>
        <w:tc>
          <w:tcPr>
            <w:tcW w:w="709" w:type="dxa"/>
            <w:vAlign w:val="center"/>
          </w:tcPr>
          <w:p w14:paraId="3464BA35" w14:textId="77777777" w:rsidR="007C2379" w:rsidRPr="00EF3EAD" w:rsidRDefault="007C2379" w:rsidP="004659BF">
            <w:pPr>
              <w:jc w:val="center"/>
              <w:rPr>
                <w:sz w:val="26"/>
                <w:szCs w:val="26"/>
              </w:rPr>
            </w:pPr>
            <w:r w:rsidRPr="00EF3EAD">
              <w:rPr>
                <w:sz w:val="26"/>
                <w:szCs w:val="26"/>
              </w:rPr>
              <w:t>21</w:t>
            </w:r>
          </w:p>
        </w:tc>
        <w:tc>
          <w:tcPr>
            <w:tcW w:w="5714" w:type="dxa"/>
            <w:tcBorders>
              <w:top w:val="nil"/>
              <w:left w:val="nil"/>
              <w:bottom w:val="single" w:sz="4" w:space="0" w:color="000000"/>
              <w:right w:val="single" w:sz="4" w:space="0" w:color="000000"/>
            </w:tcBorders>
            <w:vAlign w:val="center"/>
          </w:tcPr>
          <w:p w14:paraId="17485BE6" w14:textId="77777777" w:rsidR="007C2379" w:rsidRPr="00EF3EAD" w:rsidRDefault="007C2379" w:rsidP="004659BF">
            <w:pPr>
              <w:rPr>
                <w:sz w:val="26"/>
                <w:szCs w:val="26"/>
              </w:rPr>
            </w:pPr>
            <w:r w:rsidRPr="00EF3EAD">
              <w:rPr>
                <w:sz w:val="26"/>
                <w:szCs w:val="26"/>
              </w:rPr>
              <w:t>Lắp đặt Van cổng DN100</w:t>
            </w:r>
          </w:p>
        </w:tc>
        <w:tc>
          <w:tcPr>
            <w:tcW w:w="1473" w:type="dxa"/>
            <w:tcBorders>
              <w:top w:val="nil"/>
              <w:left w:val="nil"/>
              <w:bottom w:val="single" w:sz="4" w:space="0" w:color="000000"/>
              <w:right w:val="single" w:sz="4" w:space="0" w:color="000000"/>
            </w:tcBorders>
            <w:vAlign w:val="center"/>
          </w:tcPr>
          <w:p w14:paraId="4DFA3576"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12E1BE78"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7954C9D2" w14:textId="77777777" w:rsidR="007C2379" w:rsidRPr="00EF3EAD" w:rsidRDefault="007C2379" w:rsidP="004659BF">
            <w:pPr>
              <w:rPr>
                <w:sz w:val="26"/>
                <w:szCs w:val="26"/>
              </w:rPr>
            </w:pPr>
          </w:p>
        </w:tc>
      </w:tr>
      <w:tr w:rsidR="00EF3EAD" w:rsidRPr="00EF3EAD" w14:paraId="5D1FF47D" w14:textId="77777777" w:rsidTr="004659BF">
        <w:trPr>
          <w:trHeight w:val="397"/>
          <w:jc w:val="center"/>
        </w:trPr>
        <w:tc>
          <w:tcPr>
            <w:tcW w:w="709" w:type="dxa"/>
            <w:vAlign w:val="center"/>
          </w:tcPr>
          <w:p w14:paraId="67A395CB" w14:textId="77777777" w:rsidR="007C2379" w:rsidRPr="00EF3EAD" w:rsidRDefault="007C2379" w:rsidP="004659BF">
            <w:pPr>
              <w:jc w:val="center"/>
              <w:rPr>
                <w:sz w:val="26"/>
                <w:szCs w:val="26"/>
              </w:rPr>
            </w:pPr>
            <w:r w:rsidRPr="00EF3EAD">
              <w:rPr>
                <w:sz w:val="26"/>
                <w:szCs w:val="26"/>
              </w:rPr>
              <w:t>22</w:t>
            </w:r>
          </w:p>
        </w:tc>
        <w:tc>
          <w:tcPr>
            <w:tcW w:w="5714" w:type="dxa"/>
            <w:tcBorders>
              <w:top w:val="nil"/>
              <w:left w:val="nil"/>
              <w:bottom w:val="single" w:sz="4" w:space="0" w:color="000000"/>
              <w:right w:val="single" w:sz="4" w:space="0" w:color="000000"/>
            </w:tcBorders>
            <w:vAlign w:val="center"/>
          </w:tcPr>
          <w:p w14:paraId="09B67CFE" w14:textId="77777777" w:rsidR="007C2379" w:rsidRPr="00EF3EAD" w:rsidRDefault="007C2379" w:rsidP="004659BF">
            <w:pPr>
              <w:rPr>
                <w:sz w:val="26"/>
                <w:szCs w:val="26"/>
              </w:rPr>
            </w:pPr>
            <w:r w:rsidRPr="00EF3EAD">
              <w:rPr>
                <w:sz w:val="26"/>
                <w:szCs w:val="26"/>
              </w:rPr>
              <w:t>Lắp đặt Van cổng DN80</w:t>
            </w:r>
          </w:p>
        </w:tc>
        <w:tc>
          <w:tcPr>
            <w:tcW w:w="1473" w:type="dxa"/>
            <w:tcBorders>
              <w:top w:val="nil"/>
              <w:left w:val="nil"/>
              <w:bottom w:val="single" w:sz="4" w:space="0" w:color="000000"/>
              <w:right w:val="single" w:sz="4" w:space="0" w:color="000000"/>
            </w:tcBorders>
            <w:vAlign w:val="center"/>
          </w:tcPr>
          <w:p w14:paraId="38E5D37F"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63EF83F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6A61927" w14:textId="77777777" w:rsidR="007C2379" w:rsidRPr="00EF3EAD" w:rsidRDefault="007C2379" w:rsidP="004659BF">
            <w:pPr>
              <w:rPr>
                <w:sz w:val="26"/>
                <w:szCs w:val="26"/>
              </w:rPr>
            </w:pPr>
          </w:p>
        </w:tc>
      </w:tr>
      <w:tr w:rsidR="00EF3EAD" w:rsidRPr="00EF3EAD" w14:paraId="78A93B02" w14:textId="77777777" w:rsidTr="004659BF">
        <w:trPr>
          <w:trHeight w:val="397"/>
          <w:jc w:val="center"/>
        </w:trPr>
        <w:tc>
          <w:tcPr>
            <w:tcW w:w="709" w:type="dxa"/>
            <w:vAlign w:val="center"/>
          </w:tcPr>
          <w:p w14:paraId="2DF33B0D" w14:textId="77777777" w:rsidR="007C2379" w:rsidRPr="00EF3EAD" w:rsidRDefault="007C2379" w:rsidP="004659BF">
            <w:pPr>
              <w:jc w:val="center"/>
              <w:rPr>
                <w:sz w:val="26"/>
                <w:szCs w:val="26"/>
              </w:rPr>
            </w:pPr>
            <w:r w:rsidRPr="00EF3EAD">
              <w:rPr>
                <w:sz w:val="26"/>
                <w:szCs w:val="26"/>
              </w:rPr>
              <w:t>23</w:t>
            </w:r>
          </w:p>
        </w:tc>
        <w:tc>
          <w:tcPr>
            <w:tcW w:w="5714" w:type="dxa"/>
            <w:tcBorders>
              <w:top w:val="nil"/>
              <w:left w:val="nil"/>
              <w:bottom w:val="single" w:sz="4" w:space="0" w:color="000000"/>
              <w:right w:val="single" w:sz="4" w:space="0" w:color="000000"/>
            </w:tcBorders>
            <w:vAlign w:val="center"/>
          </w:tcPr>
          <w:p w14:paraId="672D1AD1" w14:textId="77777777" w:rsidR="007C2379" w:rsidRPr="00EF3EAD" w:rsidRDefault="007C2379" w:rsidP="004659BF">
            <w:pPr>
              <w:rPr>
                <w:sz w:val="26"/>
                <w:szCs w:val="26"/>
              </w:rPr>
            </w:pPr>
            <w:r w:rsidRPr="00EF3EAD">
              <w:rPr>
                <w:sz w:val="26"/>
                <w:szCs w:val="26"/>
              </w:rPr>
              <w:t>Lắp đặt Van xả cặn dàn phun DN50</w:t>
            </w:r>
          </w:p>
        </w:tc>
        <w:tc>
          <w:tcPr>
            <w:tcW w:w="1473" w:type="dxa"/>
            <w:tcBorders>
              <w:top w:val="nil"/>
              <w:left w:val="nil"/>
              <w:bottom w:val="single" w:sz="4" w:space="0" w:color="000000"/>
              <w:right w:val="single" w:sz="4" w:space="0" w:color="000000"/>
            </w:tcBorders>
            <w:vAlign w:val="center"/>
          </w:tcPr>
          <w:p w14:paraId="486AAD80"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3F8EDEB8"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702FCCD" w14:textId="77777777" w:rsidR="007C2379" w:rsidRPr="00EF3EAD" w:rsidRDefault="007C2379" w:rsidP="004659BF">
            <w:pPr>
              <w:rPr>
                <w:sz w:val="26"/>
                <w:szCs w:val="26"/>
              </w:rPr>
            </w:pPr>
          </w:p>
        </w:tc>
      </w:tr>
      <w:tr w:rsidR="00EF3EAD" w:rsidRPr="00EF3EAD" w14:paraId="07373089" w14:textId="77777777" w:rsidTr="004659BF">
        <w:trPr>
          <w:trHeight w:val="397"/>
          <w:jc w:val="center"/>
        </w:trPr>
        <w:tc>
          <w:tcPr>
            <w:tcW w:w="709" w:type="dxa"/>
            <w:vAlign w:val="center"/>
          </w:tcPr>
          <w:p w14:paraId="0F49A335" w14:textId="77777777" w:rsidR="007C2379" w:rsidRPr="00EF3EAD" w:rsidRDefault="007C2379" w:rsidP="004659BF">
            <w:pPr>
              <w:jc w:val="center"/>
              <w:rPr>
                <w:sz w:val="26"/>
                <w:szCs w:val="26"/>
              </w:rPr>
            </w:pPr>
            <w:r w:rsidRPr="00EF3EAD">
              <w:rPr>
                <w:sz w:val="26"/>
                <w:szCs w:val="26"/>
              </w:rPr>
              <w:t>24</w:t>
            </w:r>
          </w:p>
        </w:tc>
        <w:tc>
          <w:tcPr>
            <w:tcW w:w="5714" w:type="dxa"/>
            <w:tcBorders>
              <w:top w:val="nil"/>
              <w:left w:val="nil"/>
              <w:bottom w:val="single" w:sz="4" w:space="0" w:color="000000"/>
              <w:right w:val="single" w:sz="4" w:space="0" w:color="000000"/>
            </w:tcBorders>
            <w:vAlign w:val="center"/>
          </w:tcPr>
          <w:p w14:paraId="1706D5E3" w14:textId="77777777" w:rsidR="007C2379" w:rsidRPr="00EF3EAD" w:rsidRDefault="007C2379" w:rsidP="004659BF">
            <w:pPr>
              <w:rPr>
                <w:sz w:val="26"/>
                <w:szCs w:val="26"/>
              </w:rPr>
            </w:pPr>
            <w:r w:rsidRPr="00EF3EAD">
              <w:rPr>
                <w:sz w:val="26"/>
                <w:szCs w:val="26"/>
              </w:rPr>
              <w:t>Lắp đặt Bích thép DN100</w:t>
            </w:r>
          </w:p>
        </w:tc>
        <w:tc>
          <w:tcPr>
            <w:tcW w:w="1473" w:type="dxa"/>
            <w:tcBorders>
              <w:top w:val="nil"/>
              <w:left w:val="nil"/>
              <w:bottom w:val="single" w:sz="4" w:space="0" w:color="000000"/>
              <w:right w:val="single" w:sz="4" w:space="0" w:color="000000"/>
            </w:tcBorders>
            <w:vAlign w:val="center"/>
          </w:tcPr>
          <w:p w14:paraId="7C4830B1" w14:textId="77777777" w:rsidR="007C2379" w:rsidRPr="00EF3EAD" w:rsidRDefault="007C2379" w:rsidP="004659BF">
            <w:pPr>
              <w:jc w:val="center"/>
              <w:rPr>
                <w:sz w:val="26"/>
                <w:szCs w:val="26"/>
              </w:rPr>
            </w:pPr>
            <w:r w:rsidRPr="00EF3EAD">
              <w:rPr>
                <w:sz w:val="26"/>
                <w:szCs w:val="26"/>
              </w:rPr>
              <w:t>cặp bích</w:t>
            </w:r>
          </w:p>
        </w:tc>
        <w:tc>
          <w:tcPr>
            <w:tcW w:w="1218" w:type="dxa"/>
            <w:tcBorders>
              <w:top w:val="nil"/>
              <w:left w:val="nil"/>
              <w:bottom w:val="single" w:sz="4" w:space="0" w:color="000000"/>
              <w:right w:val="single" w:sz="4" w:space="0" w:color="000000"/>
            </w:tcBorders>
            <w:vAlign w:val="center"/>
          </w:tcPr>
          <w:p w14:paraId="7880DE39"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02DA2E84" w14:textId="77777777" w:rsidR="007C2379" w:rsidRPr="00EF3EAD" w:rsidRDefault="007C2379" w:rsidP="004659BF">
            <w:pPr>
              <w:rPr>
                <w:sz w:val="26"/>
                <w:szCs w:val="26"/>
              </w:rPr>
            </w:pPr>
          </w:p>
        </w:tc>
      </w:tr>
      <w:tr w:rsidR="00EF3EAD" w:rsidRPr="00EF3EAD" w14:paraId="70F767D2" w14:textId="77777777" w:rsidTr="004659BF">
        <w:trPr>
          <w:trHeight w:val="397"/>
          <w:jc w:val="center"/>
        </w:trPr>
        <w:tc>
          <w:tcPr>
            <w:tcW w:w="709" w:type="dxa"/>
            <w:vAlign w:val="center"/>
          </w:tcPr>
          <w:p w14:paraId="6B4D9C2F" w14:textId="77777777" w:rsidR="007C2379" w:rsidRPr="00EF3EAD" w:rsidRDefault="007C2379" w:rsidP="004659BF">
            <w:pPr>
              <w:jc w:val="center"/>
              <w:rPr>
                <w:sz w:val="26"/>
                <w:szCs w:val="26"/>
              </w:rPr>
            </w:pPr>
            <w:r w:rsidRPr="00EF3EAD">
              <w:rPr>
                <w:sz w:val="26"/>
                <w:szCs w:val="26"/>
              </w:rPr>
              <w:t>25</w:t>
            </w:r>
          </w:p>
        </w:tc>
        <w:tc>
          <w:tcPr>
            <w:tcW w:w="5714" w:type="dxa"/>
            <w:tcBorders>
              <w:top w:val="nil"/>
              <w:left w:val="nil"/>
              <w:bottom w:val="single" w:sz="4" w:space="0" w:color="000000"/>
              <w:right w:val="single" w:sz="4" w:space="0" w:color="000000"/>
            </w:tcBorders>
            <w:vAlign w:val="center"/>
          </w:tcPr>
          <w:p w14:paraId="1B6DB28D" w14:textId="77777777" w:rsidR="007C2379" w:rsidRPr="00EF3EAD" w:rsidRDefault="007C2379" w:rsidP="004659BF">
            <w:pPr>
              <w:rPr>
                <w:sz w:val="26"/>
                <w:szCs w:val="26"/>
              </w:rPr>
            </w:pPr>
            <w:r w:rsidRPr="00EF3EAD">
              <w:rPr>
                <w:sz w:val="26"/>
                <w:szCs w:val="26"/>
              </w:rPr>
              <w:t>Lắp đặt Bích thép DN80</w:t>
            </w:r>
          </w:p>
        </w:tc>
        <w:tc>
          <w:tcPr>
            <w:tcW w:w="1473" w:type="dxa"/>
            <w:tcBorders>
              <w:top w:val="nil"/>
              <w:left w:val="nil"/>
              <w:bottom w:val="single" w:sz="4" w:space="0" w:color="000000"/>
              <w:right w:val="single" w:sz="4" w:space="0" w:color="000000"/>
            </w:tcBorders>
            <w:vAlign w:val="center"/>
          </w:tcPr>
          <w:p w14:paraId="5A677CC0" w14:textId="77777777" w:rsidR="007C2379" w:rsidRPr="00EF3EAD" w:rsidRDefault="007C2379" w:rsidP="004659BF">
            <w:pPr>
              <w:jc w:val="center"/>
              <w:rPr>
                <w:sz w:val="26"/>
                <w:szCs w:val="26"/>
              </w:rPr>
            </w:pPr>
            <w:r w:rsidRPr="00EF3EAD">
              <w:rPr>
                <w:sz w:val="26"/>
                <w:szCs w:val="26"/>
              </w:rPr>
              <w:t>cặp bích</w:t>
            </w:r>
          </w:p>
        </w:tc>
        <w:tc>
          <w:tcPr>
            <w:tcW w:w="1218" w:type="dxa"/>
            <w:tcBorders>
              <w:top w:val="nil"/>
              <w:left w:val="nil"/>
              <w:bottom w:val="single" w:sz="4" w:space="0" w:color="000000"/>
              <w:right w:val="single" w:sz="4" w:space="0" w:color="000000"/>
            </w:tcBorders>
            <w:vAlign w:val="center"/>
          </w:tcPr>
          <w:p w14:paraId="4F29AE10" w14:textId="77777777" w:rsidR="007C2379" w:rsidRPr="00EF3EAD" w:rsidRDefault="007C2379" w:rsidP="004659BF">
            <w:pPr>
              <w:jc w:val="center"/>
              <w:rPr>
                <w:sz w:val="26"/>
                <w:szCs w:val="26"/>
              </w:rPr>
            </w:pPr>
            <w:r w:rsidRPr="00EF3EAD">
              <w:rPr>
                <w:sz w:val="26"/>
                <w:szCs w:val="26"/>
              </w:rPr>
              <w:t>8</w:t>
            </w:r>
          </w:p>
        </w:tc>
        <w:tc>
          <w:tcPr>
            <w:tcW w:w="960" w:type="dxa"/>
            <w:vAlign w:val="center"/>
          </w:tcPr>
          <w:p w14:paraId="0D076D43" w14:textId="77777777" w:rsidR="007C2379" w:rsidRPr="00EF3EAD" w:rsidRDefault="007C2379" w:rsidP="004659BF">
            <w:pPr>
              <w:rPr>
                <w:sz w:val="26"/>
                <w:szCs w:val="26"/>
              </w:rPr>
            </w:pPr>
          </w:p>
        </w:tc>
      </w:tr>
      <w:tr w:rsidR="00EF3EAD" w:rsidRPr="00EF3EAD" w14:paraId="7B208D15" w14:textId="77777777" w:rsidTr="004659BF">
        <w:trPr>
          <w:trHeight w:val="397"/>
          <w:jc w:val="center"/>
        </w:trPr>
        <w:tc>
          <w:tcPr>
            <w:tcW w:w="709" w:type="dxa"/>
            <w:vAlign w:val="center"/>
          </w:tcPr>
          <w:p w14:paraId="5E56E43D" w14:textId="77777777" w:rsidR="007C2379" w:rsidRPr="00EF3EAD" w:rsidRDefault="007C2379" w:rsidP="004659BF">
            <w:pPr>
              <w:jc w:val="center"/>
              <w:rPr>
                <w:sz w:val="26"/>
                <w:szCs w:val="26"/>
              </w:rPr>
            </w:pPr>
            <w:r w:rsidRPr="00EF3EAD">
              <w:rPr>
                <w:sz w:val="26"/>
                <w:szCs w:val="26"/>
              </w:rPr>
              <w:t>26</w:t>
            </w:r>
          </w:p>
        </w:tc>
        <w:tc>
          <w:tcPr>
            <w:tcW w:w="5714" w:type="dxa"/>
            <w:tcBorders>
              <w:top w:val="nil"/>
              <w:left w:val="nil"/>
              <w:bottom w:val="single" w:sz="4" w:space="0" w:color="000000"/>
              <w:right w:val="single" w:sz="4" w:space="0" w:color="000000"/>
            </w:tcBorders>
            <w:vAlign w:val="center"/>
          </w:tcPr>
          <w:p w14:paraId="467EE93A" w14:textId="77777777" w:rsidR="007C2379" w:rsidRPr="00EF3EAD" w:rsidRDefault="007C2379" w:rsidP="004659BF">
            <w:pPr>
              <w:rPr>
                <w:sz w:val="26"/>
                <w:szCs w:val="26"/>
              </w:rPr>
            </w:pPr>
            <w:r w:rsidRPr="00EF3EAD">
              <w:rPr>
                <w:sz w:val="26"/>
                <w:szCs w:val="26"/>
              </w:rPr>
              <w:t>Lắp đặt Roăng cao su DN100</w:t>
            </w:r>
          </w:p>
        </w:tc>
        <w:tc>
          <w:tcPr>
            <w:tcW w:w="1473" w:type="dxa"/>
            <w:tcBorders>
              <w:top w:val="nil"/>
              <w:left w:val="nil"/>
              <w:bottom w:val="single" w:sz="4" w:space="0" w:color="000000"/>
              <w:right w:val="single" w:sz="4" w:space="0" w:color="000000"/>
            </w:tcBorders>
            <w:vAlign w:val="center"/>
          </w:tcPr>
          <w:p w14:paraId="0DC63396"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07B5A8FC"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5F207475" w14:textId="77777777" w:rsidR="007C2379" w:rsidRPr="00EF3EAD" w:rsidRDefault="007C2379" w:rsidP="004659BF">
            <w:pPr>
              <w:rPr>
                <w:sz w:val="26"/>
                <w:szCs w:val="26"/>
              </w:rPr>
            </w:pPr>
          </w:p>
        </w:tc>
      </w:tr>
      <w:tr w:rsidR="00EF3EAD" w:rsidRPr="00EF3EAD" w14:paraId="502B34BD" w14:textId="77777777" w:rsidTr="004659BF">
        <w:trPr>
          <w:trHeight w:val="397"/>
          <w:jc w:val="center"/>
        </w:trPr>
        <w:tc>
          <w:tcPr>
            <w:tcW w:w="709" w:type="dxa"/>
            <w:vAlign w:val="center"/>
          </w:tcPr>
          <w:p w14:paraId="2AD16401" w14:textId="77777777" w:rsidR="007C2379" w:rsidRPr="00EF3EAD" w:rsidRDefault="007C2379" w:rsidP="004659BF">
            <w:pPr>
              <w:jc w:val="center"/>
              <w:rPr>
                <w:sz w:val="26"/>
                <w:szCs w:val="26"/>
              </w:rPr>
            </w:pPr>
            <w:r w:rsidRPr="00EF3EAD">
              <w:rPr>
                <w:sz w:val="26"/>
                <w:szCs w:val="26"/>
              </w:rPr>
              <w:t>27</w:t>
            </w:r>
          </w:p>
        </w:tc>
        <w:tc>
          <w:tcPr>
            <w:tcW w:w="5714" w:type="dxa"/>
            <w:tcBorders>
              <w:top w:val="nil"/>
              <w:left w:val="nil"/>
              <w:bottom w:val="single" w:sz="4" w:space="0" w:color="000000"/>
              <w:right w:val="single" w:sz="4" w:space="0" w:color="000000"/>
            </w:tcBorders>
            <w:vAlign w:val="center"/>
          </w:tcPr>
          <w:p w14:paraId="3DF63A21" w14:textId="77777777" w:rsidR="007C2379" w:rsidRPr="00EF3EAD" w:rsidRDefault="007C2379" w:rsidP="004659BF">
            <w:pPr>
              <w:rPr>
                <w:sz w:val="26"/>
                <w:szCs w:val="26"/>
              </w:rPr>
            </w:pPr>
            <w:r w:rsidRPr="00EF3EAD">
              <w:rPr>
                <w:sz w:val="26"/>
                <w:szCs w:val="26"/>
              </w:rPr>
              <w:t>Lắp đặt Roăng cao su DN80</w:t>
            </w:r>
          </w:p>
        </w:tc>
        <w:tc>
          <w:tcPr>
            <w:tcW w:w="1473" w:type="dxa"/>
            <w:tcBorders>
              <w:top w:val="nil"/>
              <w:left w:val="nil"/>
              <w:bottom w:val="single" w:sz="4" w:space="0" w:color="000000"/>
              <w:right w:val="single" w:sz="4" w:space="0" w:color="000000"/>
            </w:tcBorders>
            <w:vAlign w:val="center"/>
          </w:tcPr>
          <w:p w14:paraId="2A20CD92"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477B1BC0" w14:textId="77777777" w:rsidR="007C2379" w:rsidRPr="00EF3EAD" w:rsidRDefault="007C2379" w:rsidP="004659BF">
            <w:pPr>
              <w:jc w:val="center"/>
              <w:rPr>
                <w:sz w:val="26"/>
                <w:szCs w:val="26"/>
              </w:rPr>
            </w:pPr>
            <w:r w:rsidRPr="00EF3EAD">
              <w:rPr>
                <w:sz w:val="26"/>
                <w:szCs w:val="26"/>
              </w:rPr>
              <w:t>8</w:t>
            </w:r>
          </w:p>
        </w:tc>
        <w:tc>
          <w:tcPr>
            <w:tcW w:w="960" w:type="dxa"/>
            <w:vAlign w:val="center"/>
          </w:tcPr>
          <w:p w14:paraId="58E47A0D" w14:textId="77777777" w:rsidR="007C2379" w:rsidRPr="00EF3EAD" w:rsidRDefault="007C2379" w:rsidP="004659BF">
            <w:pPr>
              <w:rPr>
                <w:sz w:val="26"/>
                <w:szCs w:val="26"/>
              </w:rPr>
            </w:pPr>
          </w:p>
        </w:tc>
      </w:tr>
      <w:tr w:rsidR="00EF3EAD" w:rsidRPr="00EF3EAD" w14:paraId="79AC3206" w14:textId="77777777" w:rsidTr="004659BF">
        <w:trPr>
          <w:trHeight w:val="397"/>
          <w:jc w:val="center"/>
        </w:trPr>
        <w:tc>
          <w:tcPr>
            <w:tcW w:w="709" w:type="dxa"/>
            <w:vAlign w:val="center"/>
          </w:tcPr>
          <w:p w14:paraId="249325B5" w14:textId="77777777" w:rsidR="007C2379" w:rsidRPr="00EF3EAD" w:rsidRDefault="007C2379" w:rsidP="004659BF">
            <w:pPr>
              <w:jc w:val="center"/>
              <w:rPr>
                <w:sz w:val="26"/>
                <w:szCs w:val="26"/>
              </w:rPr>
            </w:pPr>
            <w:r w:rsidRPr="00EF3EAD">
              <w:rPr>
                <w:sz w:val="26"/>
                <w:szCs w:val="26"/>
              </w:rPr>
              <w:t>28</w:t>
            </w:r>
          </w:p>
        </w:tc>
        <w:tc>
          <w:tcPr>
            <w:tcW w:w="5714" w:type="dxa"/>
            <w:tcBorders>
              <w:top w:val="nil"/>
              <w:left w:val="nil"/>
              <w:bottom w:val="single" w:sz="4" w:space="0" w:color="000000"/>
              <w:right w:val="single" w:sz="4" w:space="0" w:color="000000"/>
            </w:tcBorders>
            <w:vAlign w:val="center"/>
          </w:tcPr>
          <w:p w14:paraId="3C1A4B93" w14:textId="77777777" w:rsidR="007C2379" w:rsidRPr="00EF3EAD" w:rsidRDefault="007C2379" w:rsidP="004659BF">
            <w:pPr>
              <w:rPr>
                <w:sz w:val="26"/>
                <w:szCs w:val="26"/>
              </w:rPr>
            </w:pPr>
            <w:r w:rsidRPr="00EF3EAD">
              <w:rPr>
                <w:sz w:val="26"/>
                <w:szCs w:val="26"/>
              </w:rPr>
              <w:t>Lắp đặt Bu lông - ê cu M14x70 (thay đổi theo chủng loại bích thép)</w:t>
            </w:r>
          </w:p>
        </w:tc>
        <w:tc>
          <w:tcPr>
            <w:tcW w:w="1473" w:type="dxa"/>
            <w:tcBorders>
              <w:top w:val="nil"/>
              <w:left w:val="nil"/>
              <w:bottom w:val="single" w:sz="4" w:space="0" w:color="000000"/>
              <w:right w:val="single" w:sz="4" w:space="0" w:color="000000"/>
            </w:tcBorders>
            <w:vAlign w:val="center"/>
          </w:tcPr>
          <w:p w14:paraId="57D2106E"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30CD377C" w14:textId="77777777" w:rsidR="007C2379" w:rsidRPr="00EF3EAD" w:rsidRDefault="007C2379" w:rsidP="004659BF">
            <w:pPr>
              <w:jc w:val="center"/>
              <w:rPr>
                <w:sz w:val="26"/>
                <w:szCs w:val="26"/>
              </w:rPr>
            </w:pPr>
            <w:r w:rsidRPr="00EF3EAD">
              <w:rPr>
                <w:sz w:val="26"/>
                <w:szCs w:val="26"/>
              </w:rPr>
              <w:t>88</w:t>
            </w:r>
          </w:p>
        </w:tc>
        <w:tc>
          <w:tcPr>
            <w:tcW w:w="960" w:type="dxa"/>
            <w:vAlign w:val="center"/>
          </w:tcPr>
          <w:p w14:paraId="4BD65CA0" w14:textId="77777777" w:rsidR="007C2379" w:rsidRPr="00EF3EAD" w:rsidRDefault="007C2379" w:rsidP="004659BF">
            <w:pPr>
              <w:rPr>
                <w:sz w:val="26"/>
                <w:szCs w:val="26"/>
              </w:rPr>
            </w:pPr>
          </w:p>
        </w:tc>
      </w:tr>
      <w:tr w:rsidR="00EF3EAD" w:rsidRPr="00EF3EAD" w14:paraId="006A2E6C" w14:textId="77777777" w:rsidTr="004659BF">
        <w:trPr>
          <w:trHeight w:val="397"/>
          <w:jc w:val="center"/>
        </w:trPr>
        <w:tc>
          <w:tcPr>
            <w:tcW w:w="709" w:type="dxa"/>
            <w:vAlign w:val="center"/>
          </w:tcPr>
          <w:p w14:paraId="5E081075" w14:textId="77777777" w:rsidR="007C2379" w:rsidRPr="00EF3EAD" w:rsidRDefault="007C2379" w:rsidP="004659BF">
            <w:pPr>
              <w:jc w:val="center"/>
              <w:rPr>
                <w:sz w:val="26"/>
                <w:szCs w:val="26"/>
              </w:rPr>
            </w:pPr>
            <w:r w:rsidRPr="00EF3EAD">
              <w:rPr>
                <w:b/>
                <w:bCs/>
                <w:sz w:val="26"/>
                <w:szCs w:val="26"/>
              </w:rPr>
              <w:t>IV</w:t>
            </w:r>
          </w:p>
        </w:tc>
        <w:tc>
          <w:tcPr>
            <w:tcW w:w="5714" w:type="dxa"/>
            <w:tcBorders>
              <w:top w:val="nil"/>
              <w:left w:val="nil"/>
              <w:bottom w:val="single" w:sz="4" w:space="0" w:color="000000"/>
              <w:right w:val="single" w:sz="4" w:space="0" w:color="000000"/>
            </w:tcBorders>
            <w:vAlign w:val="center"/>
          </w:tcPr>
          <w:p w14:paraId="766C3124" w14:textId="77777777" w:rsidR="007C2379" w:rsidRPr="00EF3EAD" w:rsidRDefault="007C2379" w:rsidP="004659BF">
            <w:pPr>
              <w:rPr>
                <w:sz w:val="26"/>
                <w:szCs w:val="26"/>
              </w:rPr>
            </w:pPr>
            <w:r w:rsidRPr="00EF3EAD">
              <w:rPr>
                <w:b/>
                <w:bCs/>
                <w:sz w:val="26"/>
                <w:szCs w:val="26"/>
              </w:rPr>
              <w:t>Thi công Lắp đặt vật tư báo cháy bổ sung nhà điều khiển</w:t>
            </w:r>
          </w:p>
        </w:tc>
        <w:tc>
          <w:tcPr>
            <w:tcW w:w="1473" w:type="dxa"/>
            <w:tcBorders>
              <w:top w:val="nil"/>
              <w:left w:val="nil"/>
              <w:bottom w:val="single" w:sz="4" w:space="0" w:color="000000"/>
              <w:right w:val="single" w:sz="4" w:space="0" w:color="000000"/>
            </w:tcBorders>
            <w:vAlign w:val="center"/>
          </w:tcPr>
          <w:p w14:paraId="2FA62DB6" w14:textId="77777777" w:rsidR="007C2379" w:rsidRPr="00EF3EAD" w:rsidRDefault="007C2379" w:rsidP="004659BF">
            <w:pPr>
              <w:jc w:val="center"/>
              <w:rPr>
                <w:sz w:val="26"/>
                <w:szCs w:val="26"/>
              </w:rPr>
            </w:pPr>
          </w:p>
        </w:tc>
        <w:tc>
          <w:tcPr>
            <w:tcW w:w="1218" w:type="dxa"/>
            <w:tcBorders>
              <w:top w:val="nil"/>
              <w:left w:val="nil"/>
              <w:bottom w:val="single" w:sz="4" w:space="0" w:color="000000"/>
              <w:right w:val="single" w:sz="4" w:space="0" w:color="000000"/>
            </w:tcBorders>
            <w:vAlign w:val="center"/>
          </w:tcPr>
          <w:p w14:paraId="15346DDF" w14:textId="77777777" w:rsidR="007C2379" w:rsidRPr="00EF3EAD" w:rsidRDefault="007C2379" w:rsidP="004659BF">
            <w:pPr>
              <w:jc w:val="center"/>
              <w:rPr>
                <w:sz w:val="26"/>
                <w:szCs w:val="26"/>
              </w:rPr>
            </w:pPr>
          </w:p>
        </w:tc>
        <w:tc>
          <w:tcPr>
            <w:tcW w:w="960" w:type="dxa"/>
            <w:vAlign w:val="center"/>
          </w:tcPr>
          <w:p w14:paraId="1767B3D2" w14:textId="77777777" w:rsidR="007C2379" w:rsidRPr="00EF3EAD" w:rsidRDefault="007C2379" w:rsidP="004659BF">
            <w:pPr>
              <w:rPr>
                <w:sz w:val="26"/>
                <w:szCs w:val="26"/>
              </w:rPr>
            </w:pPr>
          </w:p>
        </w:tc>
      </w:tr>
      <w:tr w:rsidR="00EF3EAD" w:rsidRPr="00EF3EAD" w14:paraId="211507A2" w14:textId="77777777" w:rsidTr="004659BF">
        <w:trPr>
          <w:trHeight w:val="397"/>
          <w:jc w:val="center"/>
        </w:trPr>
        <w:tc>
          <w:tcPr>
            <w:tcW w:w="709" w:type="dxa"/>
            <w:vAlign w:val="center"/>
          </w:tcPr>
          <w:p w14:paraId="0483A261"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48F91F1B" w14:textId="77777777" w:rsidR="007C2379" w:rsidRPr="00EF3EAD" w:rsidRDefault="007C2379" w:rsidP="004659BF">
            <w:pPr>
              <w:rPr>
                <w:sz w:val="26"/>
                <w:szCs w:val="26"/>
              </w:rPr>
            </w:pPr>
            <w:r w:rsidRPr="00EF3EAD">
              <w:rPr>
                <w:sz w:val="26"/>
                <w:szCs w:val="26"/>
              </w:rPr>
              <w:t>Lắp đặt Module cách ly sự cố ngắn mạch</w:t>
            </w:r>
          </w:p>
        </w:tc>
        <w:tc>
          <w:tcPr>
            <w:tcW w:w="1473" w:type="dxa"/>
            <w:tcBorders>
              <w:top w:val="nil"/>
              <w:left w:val="nil"/>
              <w:bottom w:val="single" w:sz="4" w:space="0" w:color="000000"/>
              <w:right w:val="single" w:sz="4" w:space="0" w:color="000000"/>
            </w:tcBorders>
            <w:vAlign w:val="center"/>
          </w:tcPr>
          <w:p w14:paraId="182B392B"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4D3CDF7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356B972" w14:textId="77777777" w:rsidR="007C2379" w:rsidRPr="00EF3EAD" w:rsidRDefault="007C2379" w:rsidP="004659BF">
            <w:pPr>
              <w:rPr>
                <w:sz w:val="26"/>
                <w:szCs w:val="26"/>
              </w:rPr>
            </w:pPr>
          </w:p>
        </w:tc>
      </w:tr>
      <w:tr w:rsidR="00EF3EAD" w:rsidRPr="00EF3EAD" w14:paraId="0D26B318" w14:textId="77777777" w:rsidTr="004659BF">
        <w:trPr>
          <w:trHeight w:val="397"/>
          <w:jc w:val="center"/>
        </w:trPr>
        <w:tc>
          <w:tcPr>
            <w:tcW w:w="709" w:type="dxa"/>
            <w:vAlign w:val="center"/>
          </w:tcPr>
          <w:p w14:paraId="3ED294B0"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2F9EFEAD" w14:textId="77777777" w:rsidR="007C2379" w:rsidRPr="00EF3EAD" w:rsidRDefault="007C2379" w:rsidP="004659BF">
            <w:pPr>
              <w:rPr>
                <w:sz w:val="26"/>
                <w:szCs w:val="26"/>
              </w:rPr>
            </w:pPr>
            <w:r w:rsidRPr="00EF3EAD">
              <w:rPr>
                <w:sz w:val="26"/>
                <w:szCs w:val="26"/>
              </w:rPr>
              <w:t>Lắp đặt Hộp nối dây</w:t>
            </w:r>
          </w:p>
        </w:tc>
        <w:tc>
          <w:tcPr>
            <w:tcW w:w="1473" w:type="dxa"/>
            <w:tcBorders>
              <w:top w:val="nil"/>
              <w:left w:val="nil"/>
              <w:bottom w:val="single" w:sz="4" w:space="0" w:color="000000"/>
              <w:right w:val="single" w:sz="4" w:space="0" w:color="000000"/>
            </w:tcBorders>
            <w:vAlign w:val="center"/>
          </w:tcPr>
          <w:p w14:paraId="019D0B6B" w14:textId="77777777" w:rsidR="007C2379" w:rsidRPr="00EF3EAD" w:rsidRDefault="007C2379" w:rsidP="004659BF">
            <w:pPr>
              <w:jc w:val="center"/>
              <w:rPr>
                <w:sz w:val="26"/>
                <w:szCs w:val="26"/>
              </w:rPr>
            </w:pPr>
            <w:r w:rsidRPr="00EF3EAD">
              <w:rPr>
                <w:sz w:val="26"/>
                <w:szCs w:val="26"/>
              </w:rPr>
              <w:t>hộp</w:t>
            </w:r>
          </w:p>
        </w:tc>
        <w:tc>
          <w:tcPr>
            <w:tcW w:w="1218" w:type="dxa"/>
            <w:tcBorders>
              <w:top w:val="nil"/>
              <w:left w:val="nil"/>
              <w:bottom w:val="single" w:sz="4" w:space="0" w:color="000000"/>
              <w:right w:val="single" w:sz="4" w:space="0" w:color="000000"/>
            </w:tcBorders>
            <w:vAlign w:val="center"/>
          </w:tcPr>
          <w:p w14:paraId="00CBAFD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1246AEC" w14:textId="77777777" w:rsidR="007C2379" w:rsidRPr="00EF3EAD" w:rsidRDefault="007C2379" w:rsidP="004659BF">
            <w:pPr>
              <w:rPr>
                <w:sz w:val="26"/>
                <w:szCs w:val="26"/>
              </w:rPr>
            </w:pPr>
          </w:p>
        </w:tc>
      </w:tr>
      <w:tr w:rsidR="00EF3EAD" w:rsidRPr="00EF3EAD" w14:paraId="46BFA2E9" w14:textId="77777777" w:rsidTr="004659BF">
        <w:trPr>
          <w:trHeight w:val="397"/>
          <w:jc w:val="center"/>
        </w:trPr>
        <w:tc>
          <w:tcPr>
            <w:tcW w:w="709" w:type="dxa"/>
            <w:vAlign w:val="center"/>
          </w:tcPr>
          <w:p w14:paraId="20B15243"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4DAD8874" w14:textId="77777777" w:rsidR="007C2379" w:rsidRPr="00EF3EAD" w:rsidRDefault="007C2379" w:rsidP="004659BF">
            <w:pPr>
              <w:rPr>
                <w:sz w:val="26"/>
                <w:szCs w:val="26"/>
              </w:rPr>
            </w:pPr>
            <w:r w:rsidRPr="00EF3EAD">
              <w:rPr>
                <w:sz w:val="26"/>
                <w:szCs w:val="26"/>
              </w:rPr>
              <w:t>Lắp đặt Đầu báo nhiệt gia tăng thường kèm đế</w:t>
            </w:r>
          </w:p>
        </w:tc>
        <w:tc>
          <w:tcPr>
            <w:tcW w:w="1473" w:type="dxa"/>
            <w:tcBorders>
              <w:top w:val="nil"/>
              <w:left w:val="nil"/>
              <w:bottom w:val="single" w:sz="4" w:space="0" w:color="000000"/>
              <w:right w:val="single" w:sz="4" w:space="0" w:color="000000"/>
            </w:tcBorders>
            <w:vAlign w:val="center"/>
          </w:tcPr>
          <w:p w14:paraId="15589D80" w14:textId="77777777" w:rsidR="007C2379" w:rsidRPr="00EF3EAD" w:rsidRDefault="007C2379" w:rsidP="004659BF">
            <w:pPr>
              <w:jc w:val="center"/>
              <w:rPr>
                <w:sz w:val="26"/>
                <w:szCs w:val="26"/>
              </w:rPr>
            </w:pPr>
            <w:r w:rsidRPr="00EF3EAD">
              <w:rPr>
                <w:sz w:val="26"/>
                <w:szCs w:val="26"/>
              </w:rPr>
              <w:t>10 đầu</w:t>
            </w:r>
          </w:p>
        </w:tc>
        <w:tc>
          <w:tcPr>
            <w:tcW w:w="1218" w:type="dxa"/>
            <w:tcBorders>
              <w:top w:val="nil"/>
              <w:left w:val="nil"/>
              <w:bottom w:val="single" w:sz="4" w:space="0" w:color="000000"/>
              <w:right w:val="single" w:sz="4" w:space="0" w:color="000000"/>
            </w:tcBorders>
            <w:vAlign w:val="center"/>
          </w:tcPr>
          <w:p w14:paraId="039F0115" w14:textId="77777777" w:rsidR="007C2379" w:rsidRPr="00EF3EAD" w:rsidRDefault="007C2379" w:rsidP="004659BF">
            <w:pPr>
              <w:jc w:val="center"/>
              <w:rPr>
                <w:sz w:val="26"/>
                <w:szCs w:val="26"/>
              </w:rPr>
            </w:pPr>
            <w:r w:rsidRPr="00EF3EAD">
              <w:rPr>
                <w:sz w:val="26"/>
                <w:szCs w:val="26"/>
              </w:rPr>
              <w:t>0,9</w:t>
            </w:r>
          </w:p>
        </w:tc>
        <w:tc>
          <w:tcPr>
            <w:tcW w:w="960" w:type="dxa"/>
            <w:vAlign w:val="center"/>
          </w:tcPr>
          <w:p w14:paraId="05F94458" w14:textId="77777777" w:rsidR="007C2379" w:rsidRPr="00EF3EAD" w:rsidRDefault="007C2379" w:rsidP="004659BF">
            <w:pPr>
              <w:rPr>
                <w:sz w:val="26"/>
                <w:szCs w:val="26"/>
              </w:rPr>
            </w:pPr>
          </w:p>
        </w:tc>
      </w:tr>
      <w:tr w:rsidR="00EF3EAD" w:rsidRPr="00EF3EAD" w14:paraId="437CB3E7" w14:textId="77777777" w:rsidTr="004659BF">
        <w:trPr>
          <w:trHeight w:val="397"/>
          <w:jc w:val="center"/>
        </w:trPr>
        <w:tc>
          <w:tcPr>
            <w:tcW w:w="709" w:type="dxa"/>
            <w:vAlign w:val="center"/>
          </w:tcPr>
          <w:p w14:paraId="40D98E4D"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nil"/>
              <w:bottom w:val="single" w:sz="4" w:space="0" w:color="000000"/>
              <w:right w:val="single" w:sz="4" w:space="0" w:color="000000"/>
            </w:tcBorders>
            <w:vAlign w:val="center"/>
          </w:tcPr>
          <w:p w14:paraId="7534E8A6" w14:textId="77777777" w:rsidR="007C2379" w:rsidRPr="00EF3EAD" w:rsidRDefault="007C2379" w:rsidP="004659BF">
            <w:pPr>
              <w:rPr>
                <w:sz w:val="26"/>
                <w:szCs w:val="26"/>
              </w:rPr>
            </w:pPr>
            <w:r w:rsidRPr="00EF3EAD">
              <w:rPr>
                <w:sz w:val="26"/>
                <w:szCs w:val="26"/>
              </w:rPr>
              <w:t>Lắp đặt Đầu báo khói quang thường kèm đế</w:t>
            </w:r>
          </w:p>
        </w:tc>
        <w:tc>
          <w:tcPr>
            <w:tcW w:w="1473" w:type="dxa"/>
            <w:tcBorders>
              <w:top w:val="nil"/>
              <w:left w:val="nil"/>
              <w:bottom w:val="single" w:sz="4" w:space="0" w:color="000000"/>
              <w:right w:val="single" w:sz="4" w:space="0" w:color="000000"/>
            </w:tcBorders>
            <w:vAlign w:val="center"/>
          </w:tcPr>
          <w:p w14:paraId="09CE2FDB" w14:textId="77777777" w:rsidR="007C2379" w:rsidRPr="00EF3EAD" w:rsidRDefault="007C2379" w:rsidP="004659BF">
            <w:pPr>
              <w:jc w:val="center"/>
              <w:rPr>
                <w:sz w:val="26"/>
                <w:szCs w:val="26"/>
              </w:rPr>
            </w:pPr>
            <w:r w:rsidRPr="00EF3EAD">
              <w:rPr>
                <w:sz w:val="26"/>
                <w:szCs w:val="26"/>
              </w:rPr>
              <w:t>10 đầu</w:t>
            </w:r>
          </w:p>
        </w:tc>
        <w:tc>
          <w:tcPr>
            <w:tcW w:w="1218" w:type="dxa"/>
            <w:tcBorders>
              <w:top w:val="nil"/>
              <w:left w:val="nil"/>
              <w:bottom w:val="single" w:sz="4" w:space="0" w:color="000000"/>
              <w:right w:val="single" w:sz="4" w:space="0" w:color="000000"/>
            </w:tcBorders>
            <w:vAlign w:val="center"/>
          </w:tcPr>
          <w:p w14:paraId="460E884D" w14:textId="77777777" w:rsidR="007C2379" w:rsidRPr="00EF3EAD" w:rsidRDefault="007C2379" w:rsidP="004659BF">
            <w:pPr>
              <w:jc w:val="center"/>
              <w:rPr>
                <w:sz w:val="26"/>
                <w:szCs w:val="26"/>
              </w:rPr>
            </w:pPr>
            <w:r w:rsidRPr="00EF3EAD">
              <w:rPr>
                <w:sz w:val="26"/>
                <w:szCs w:val="26"/>
              </w:rPr>
              <w:t>0,5</w:t>
            </w:r>
          </w:p>
        </w:tc>
        <w:tc>
          <w:tcPr>
            <w:tcW w:w="960" w:type="dxa"/>
            <w:vAlign w:val="center"/>
          </w:tcPr>
          <w:p w14:paraId="368FBE1A" w14:textId="77777777" w:rsidR="007C2379" w:rsidRPr="00EF3EAD" w:rsidRDefault="007C2379" w:rsidP="004659BF">
            <w:pPr>
              <w:rPr>
                <w:sz w:val="26"/>
                <w:szCs w:val="26"/>
              </w:rPr>
            </w:pPr>
          </w:p>
        </w:tc>
      </w:tr>
      <w:tr w:rsidR="00EF3EAD" w:rsidRPr="00EF3EAD" w14:paraId="436C788A" w14:textId="77777777" w:rsidTr="004659BF">
        <w:trPr>
          <w:trHeight w:val="397"/>
          <w:jc w:val="center"/>
        </w:trPr>
        <w:tc>
          <w:tcPr>
            <w:tcW w:w="709" w:type="dxa"/>
            <w:vAlign w:val="center"/>
          </w:tcPr>
          <w:p w14:paraId="220E7132"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nil"/>
              <w:bottom w:val="single" w:sz="4" w:space="0" w:color="000000"/>
              <w:right w:val="single" w:sz="4" w:space="0" w:color="000000"/>
            </w:tcBorders>
            <w:vAlign w:val="center"/>
          </w:tcPr>
          <w:p w14:paraId="1F19618F" w14:textId="77777777" w:rsidR="007C2379" w:rsidRPr="00EF3EAD" w:rsidRDefault="007C2379" w:rsidP="004659BF">
            <w:pPr>
              <w:rPr>
                <w:sz w:val="26"/>
                <w:szCs w:val="26"/>
              </w:rPr>
            </w:pPr>
            <w:r w:rsidRPr="00EF3EAD">
              <w:rPr>
                <w:sz w:val="26"/>
                <w:szCs w:val="26"/>
              </w:rPr>
              <w:t>Lắp đặt Đầu báo khói quang địa chỉ kèm đế</w:t>
            </w:r>
          </w:p>
        </w:tc>
        <w:tc>
          <w:tcPr>
            <w:tcW w:w="1473" w:type="dxa"/>
            <w:tcBorders>
              <w:top w:val="nil"/>
              <w:left w:val="nil"/>
              <w:bottom w:val="single" w:sz="4" w:space="0" w:color="000000"/>
              <w:right w:val="single" w:sz="4" w:space="0" w:color="000000"/>
            </w:tcBorders>
            <w:vAlign w:val="center"/>
          </w:tcPr>
          <w:p w14:paraId="2BC06EFC" w14:textId="77777777" w:rsidR="007C2379" w:rsidRPr="00EF3EAD" w:rsidRDefault="007C2379" w:rsidP="004659BF">
            <w:pPr>
              <w:jc w:val="center"/>
              <w:rPr>
                <w:sz w:val="26"/>
                <w:szCs w:val="26"/>
              </w:rPr>
            </w:pPr>
            <w:r w:rsidRPr="00EF3EAD">
              <w:rPr>
                <w:sz w:val="26"/>
                <w:szCs w:val="26"/>
              </w:rPr>
              <w:t>10 đầu</w:t>
            </w:r>
          </w:p>
        </w:tc>
        <w:tc>
          <w:tcPr>
            <w:tcW w:w="1218" w:type="dxa"/>
            <w:tcBorders>
              <w:top w:val="nil"/>
              <w:left w:val="nil"/>
              <w:bottom w:val="single" w:sz="4" w:space="0" w:color="000000"/>
              <w:right w:val="single" w:sz="4" w:space="0" w:color="000000"/>
            </w:tcBorders>
            <w:vAlign w:val="center"/>
          </w:tcPr>
          <w:p w14:paraId="106E90B1" w14:textId="77777777" w:rsidR="007C2379" w:rsidRPr="00EF3EAD" w:rsidRDefault="007C2379" w:rsidP="004659BF">
            <w:pPr>
              <w:jc w:val="center"/>
              <w:rPr>
                <w:sz w:val="26"/>
                <w:szCs w:val="26"/>
              </w:rPr>
            </w:pPr>
            <w:r w:rsidRPr="00EF3EAD">
              <w:rPr>
                <w:sz w:val="26"/>
                <w:szCs w:val="26"/>
              </w:rPr>
              <w:t>2,1</w:t>
            </w:r>
          </w:p>
        </w:tc>
        <w:tc>
          <w:tcPr>
            <w:tcW w:w="960" w:type="dxa"/>
            <w:vAlign w:val="center"/>
          </w:tcPr>
          <w:p w14:paraId="7CB1934A" w14:textId="77777777" w:rsidR="007C2379" w:rsidRPr="00EF3EAD" w:rsidRDefault="007C2379" w:rsidP="004659BF">
            <w:pPr>
              <w:rPr>
                <w:sz w:val="26"/>
                <w:szCs w:val="26"/>
              </w:rPr>
            </w:pPr>
          </w:p>
        </w:tc>
      </w:tr>
      <w:tr w:rsidR="00EF3EAD" w:rsidRPr="00EF3EAD" w14:paraId="13F859C4" w14:textId="77777777" w:rsidTr="004659BF">
        <w:trPr>
          <w:trHeight w:val="397"/>
          <w:jc w:val="center"/>
        </w:trPr>
        <w:tc>
          <w:tcPr>
            <w:tcW w:w="709" w:type="dxa"/>
            <w:vAlign w:val="center"/>
          </w:tcPr>
          <w:p w14:paraId="33592D4F" w14:textId="77777777" w:rsidR="007C2379" w:rsidRPr="00EF3EAD" w:rsidRDefault="007C2379" w:rsidP="004659BF">
            <w:pPr>
              <w:jc w:val="center"/>
              <w:rPr>
                <w:sz w:val="26"/>
                <w:szCs w:val="26"/>
              </w:rPr>
            </w:pPr>
            <w:r w:rsidRPr="00EF3EAD">
              <w:rPr>
                <w:sz w:val="26"/>
                <w:szCs w:val="26"/>
              </w:rPr>
              <w:lastRenderedPageBreak/>
              <w:t>6</w:t>
            </w:r>
          </w:p>
        </w:tc>
        <w:tc>
          <w:tcPr>
            <w:tcW w:w="5714" w:type="dxa"/>
            <w:tcBorders>
              <w:top w:val="nil"/>
              <w:left w:val="nil"/>
              <w:bottom w:val="single" w:sz="4" w:space="0" w:color="000000"/>
              <w:right w:val="single" w:sz="4" w:space="0" w:color="000000"/>
            </w:tcBorders>
            <w:vAlign w:val="center"/>
          </w:tcPr>
          <w:p w14:paraId="7F2C0E1B" w14:textId="77777777" w:rsidR="007C2379" w:rsidRPr="00EF3EAD" w:rsidRDefault="007C2379" w:rsidP="004659BF">
            <w:pPr>
              <w:rPr>
                <w:sz w:val="26"/>
                <w:szCs w:val="26"/>
              </w:rPr>
            </w:pPr>
            <w:r w:rsidRPr="00EF3EAD">
              <w:rPr>
                <w:sz w:val="26"/>
                <w:szCs w:val="26"/>
              </w:rPr>
              <w:t>Lắp đặt Trở cuối nguồn</w:t>
            </w:r>
          </w:p>
        </w:tc>
        <w:tc>
          <w:tcPr>
            <w:tcW w:w="1473" w:type="dxa"/>
            <w:tcBorders>
              <w:top w:val="nil"/>
              <w:left w:val="nil"/>
              <w:bottom w:val="single" w:sz="4" w:space="0" w:color="000000"/>
              <w:right w:val="single" w:sz="4" w:space="0" w:color="000000"/>
            </w:tcBorders>
            <w:vAlign w:val="center"/>
          </w:tcPr>
          <w:p w14:paraId="58261CEA"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493027A1"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576D3789" w14:textId="77777777" w:rsidR="007C2379" w:rsidRPr="00EF3EAD" w:rsidRDefault="007C2379" w:rsidP="004659BF">
            <w:pPr>
              <w:rPr>
                <w:sz w:val="26"/>
                <w:szCs w:val="26"/>
              </w:rPr>
            </w:pPr>
          </w:p>
        </w:tc>
      </w:tr>
      <w:tr w:rsidR="00EF3EAD" w:rsidRPr="00EF3EAD" w14:paraId="124A4D9D" w14:textId="77777777" w:rsidTr="004659BF">
        <w:trPr>
          <w:trHeight w:val="397"/>
          <w:jc w:val="center"/>
        </w:trPr>
        <w:tc>
          <w:tcPr>
            <w:tcW w:w="709" w:type="dxa"/>
            <w:vAlign w:val="center"/>
          </w:tcPr>
          <w:p w14:paraId="39986342"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nil"/>
              <w:bottom w:val="single" w:sz="4" w:space="0" w:color="000000"/>
              <w:right w:val="single" w:sz="4" w:space="0" w:color="000000"/>
            </w:tcBorders>
            <w:vAlign w:val="center"/>
          </w:tcPr>
          <w:p w14:paraId="2624B784" w14:textId="77777777" w:rsidR="007C2379" w:rsidRPr="00EF3EAD" w:rsidRDefault="007C2379" w:rsidP="004659BF">
            <w:pPr>
              <w:rPr>
                <w:sz w:val="26"/>
                <w:szCs w:val="26"/>
              </w:rPr>
            </w:pPr>
            <w:r w:rsidRPr="00EF3EAD">
              <w:rPr>
                <w:sz w:val="26"/>
                <w:szCs w:val="26"/>
              </w:rPr>
              <w:t>Lắp đặt Module cho đầu báo thường</w:t>
            </w:r>
          </w:p>
        </w:tc>
        <w:tc>
          <w:tcPr>
            <w:tcW w:w="1473" w:type="dxa"/>
            <w:tcBorders>
              <w:top w:val="nil"/>
              <w:left w:val="nil"/>
              <w:bottom w:val="single" w:sz="4" w:space="0" w:color="000000"/>
              <w:right w:val="single" w:sz="4" w:space="0" w:color="000000"/>
            </w:tcBorders>
            <w:vAlign w:val="center"/>
          </w:tcPr>
          <w:p w14:paraId="69A102F1"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60FAB609"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0D2652FC" w14:textId="77777777" w:rsidR="007C2379" w:rsidRPr="00EF3EAD" w:rsidRDefault="007C2379" w:rsidP="004659BF">
            <w:pPr>
              <w:rPr>
                <w:sz w:val="26"/>
                <w:szCs w:val="26"/>
              </w:rPr>
            </w:pPr>
          </w:p>
        </w:tc>
      </w:tr>
      <w:tr w:rsidR="00EF3EAD" w:rsidRPr="00EF3EAD" w14:paraId="1FA45BEF" w14:textId="77777777" w:rsidTr="004659BF">
        <w:trPr>
          <w:trHeight w:val="397"/>
          <w:jc w:val="center"/>
        </w:trPr>
        <w:tc>
          <w:tcPr>
            <w:tcW w:w="709" w:type="dxa"/>
            <w:vAlign w:val="center"/>
          </w:tcPr>
          <w:p w14:paraId="47903F20"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nil"/>
              <w:bottom w:val="single" w:sz="4" w:space="0" w:color="000000"/>
              <w:right w:val="single" w:sz="4" w:space="0" w:color="000000"/>
            </w:tcBorders>
            <w:vAlign w:val="center"/>
          </w:tcPr>
          <w:p w14:paraId="03D28638" w14:textId="77777777" w:rsidR="007C2379" w:rsidRPr="00EF3EAD" w:rsidRDefault="007C2379" w:rsidP="004659BF">
            <w:pPr>
              <w:rPr>
                <w:sz w:val="26"/>
                <w:szCs w:val="26"/>
              </w:rPr>
            </w:pPr>
            <w:r w:rsidRPr="00EF3EAD">
              <w:rPr>
                <w:sz w:val="26"/>
                <w:szCs w:val="26"/>
              </w:rPr>
              <w:t>Lắp đặt Modul đầu ra có điện áp</w:t>
            </w:r>
          </w:p>
        </w:tc>
        <w:tc>
          <w:tcPr>
            <w:tcW w:w="1473" w:type="dxa"/>
            <w:tcBorders>
              <w:top w:val="nil"/>
              <w:left w:val="nil"/>
              <w:bottom w:val="single" w:sz="4" w:space="0" w:color="000000"/>
              <w:right w:val="single" w:sz="4" w:space="0" w:color="000000"/>
            </w:tcBorders>
            <w:vAlign w:val="center"/>
          </w:tcPr>
          <w:p w14:paraId="3E73D2C8"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7C6A249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F0A77D8" w14:textId="77777777" w:rsidR="007C2379" w:rsidRPr="00EF3EAD" w:rsidRDefault="007C2379" w:rsidP="004659BF">
            <w:pPr>
              <w:rPr>
                <w:sz w:val="26"/>
                <w:szCs w:val="26"/>
              </w:rPr>
            </w:pPr>
          </w:p>
        </w:tc>
      </w:tr>
      <w:tr w:rsidR="00EF3EAD" w:rsidRPr="00EF3EAD" w14:paraId="3E9F9AF9" w14:textId="77777777" w:rsidTr="004659BF">
        <w:trPr>
          <w:trHeight w:val="397"/>
          <w:jc w:val="center"/>
        </w:trPr>
        <w:tc>
          <w:tcPr>
            <w:tcW w:w="709" w:type="dxa"/>
            <w:vAlign w:val="center"/>
          </w:tcPr>
          <w:p w14:paraId="7F6797B8"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nil"/>
              <w:bottom w:val="single" w:sz="4" w:space="0" w:color="000000"/>
              <w:right w:val="single" w:sz="4" w:space="0" w:color="000000"/>
            </w:tcBorders>
            <w:vAlign w:val="center"/>
          </w:tcPr>
          <w:p w14:paraId="44345B04" w14:textId="77777777" w:rsidR="007C2379" w:rsidRPr="00EF3EAD" w:rsidRDefault="007C2379" w:rsidP="004659BF">
            <w:pPr>
              <w:rPr>
                <w:sz w:val="26"/>
                <w:szCs w:val="26"/>
              </w:rPr>
            </w:pPr>
            <w:r w:rsidRPr="00EF3EAD">
              <w:rPr>
                <w:sz w:val="26"/>
                <w:szCs w:val="26"/>
              </w:rPr>
              <w:t xml:space="preserve">Lắp đặt Modul giám sát đầu vào </w:t>
            </w:r>
          </w:p>
        </w:tc>
        <w:tc>
          <w:tcPr>
            <w:tcW w:w="1473" w:type="dxa"/>
            <w:tcBorders>
              <w:top w:val="nil"/>
              <w:left w:val="nil"/>
              <w:bottom w:val="single" w:sz="4" w:space="0" w:color="000000"/>
              <w:right w:val="single" w:sz="4" w:space="0" w:color="000000"/>
            </w:tcBorders>
            <w:vAlign w:val="center"/>
          </w:tcPr>
          <w:p w14:paraId="279474F5"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05579FF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D9F983A" w14:textId="77777777" w:rsidR="007C2379" w:rsidRPr="00EF3EAD" w:rsidRDefault="007C2379" w:rsidP="004659BF">
            <w:pPr>
              <w:rPr>
                <w:sz w:val="26"/>
                <w:szCs w:val="26"/>
              </w:rPr>
            </w:pPr>
          </w:p>
        </w:tc>
      </w:tr>
      <w:tr w:rsidR="00EF3EAD" w:rsidRPr="00EF3EAD" w14:paraId="44A34EAD" w14:textId="77777777" w:rsidTr="004659BF">
        <w:trPr>
          <w:trHeight w:val="397"/>
          <w:jc w:val="center"/>
        </w:trPr>
        <w:tc>
          <w:tcPr>
            <w:tcW w:w="709" w:type="dxa"/>
            <w:vAlign w:val="center"/>
          </w:tcPr>
          <w:p w14:paraId="0C091B40"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nil"/>
              <w:bottom w:val="single" w:sz="4" w:space="0" w:color="000000"/>
              <w:right w:val="single" w:sz="4" w:space="0" w:color="000000"/>
            </w:tcBorders>
            <w:vAlign w:val="center"/>
          </w:tcPr>
          <w:p w14:paraId="54672317" w14:textId="77777777" w:rsidR="007C2379" w:rsidRPr="00EF3EAD" w:rsidRDefault="007C2379" w:rsidP="004659BF">
            <w:pPr>
              <w:rPr>
                <w:sz w:val="26"/>
                <w:szCs w:val="26"/>
              </w:rPr>
            </w:pPr>
            <w:r w:rsidRPr="00EF3EAD">
              <w:rPr>
                <w:sz w:val="26"/>
                <w:szCs w:val="26"/>
              </w:rPr>
              <w:t>Lắp đặt Cáp tín hiệu 2x1,5mm2 chống nhiễu, chống cháy</w:t>
            </w:r>
            <w:r w:rsidRPr="00EF3EAD">
              <w:rPr>
                <w:sz w:val="26"/>
                <w:szCs w:val="26"/>
              </w:rPr>
              <w:br/>
              <w:t>(đấu nối bổ sung đầu báo tầng 1)</w:t>
            </w:r>
          </w:p>
        </w:tc>
        <w:tc>
          <w:tcPr>
            <w:tcW w:w="1473" w:type="dxa"/>
            <w:tcBorders>
              <w:top w:val="nil"/>
              <w:left w:val="nil"/>
              <w:bottom w:val="single" w:sz="4" w:space="0" w:color="000000"/>
              <w:right w:val="single" w:sz="4" w:space="0" w:color="000000"/>
            </w:tcBorders>
            <w:vAlign w:val="center"/>
          </w:tcPr>
          <w:p w14:paraId="13BA1614" w14:textId="77777777" w:rsidR="007C2379" w:rsidRPr="00EF3EAD" w:rsidRDefault="007C2379" w:rsidP="004659BF">
            <w:pPr>
              <w:jc w:val="center"/>
              <w:rPr>
                <w:sz w:val="26"/>
                <w:szCs w:val="26"/>
              </w:rPr>
            </w:pPr>
            <w:r w:rsidRPr="00EF3EAD">
              <w:rPr>
                <w:sz w:val="26"/>
                <w:szCs w:val="26"/>
              </w:rPr>
              <w:t>m</w:t>
            </w:r>
          </w:p>
        </w:tc>
        <w:tc>
          <w:tcPr>
            <w:tcW w:w="1218" w:type="dxa"/>
            <w:tcBorders>
              <w:top w:val="nil"/>
              <w:left w:val="nil"/>
              <w:bottom w:val="single" w:sz="4" w:space="0" w:color="000000"/>
              <w:right w:val="single" w:sz="4" w:space="0" w:color="000000"/>
            </w:tcBorders>
            <w:vAlign w:val="center"/>
          </w:tcPr>
          <w:p w14:paraId="64EDC63E" w14:textId="77777777" w:rsidR="007C2379" w:rsidRPr="00EF3EAD" w:rsidRDefault="007C2379" w:rsidP="004659BF">
            <w:pPr>
              <w:jc w:val="center"/>
              <w:rPr>
                <w:sz w:val="26"/>
                <w:szCs w:val="26"/>
              </w:rPr>
            </w:pPr>
            <w:r w:rsidRPr="00EF3EAD">
              <w:rPr>
                <w:sz w:val="26"/>
                <w:szCs w:val="26"/>
              </w:rPr>
              <w:t>12</w:t>
            </w:r>
          </w:p>
        </w:tc>
        <w:tc>
          <w:tcPr>
            <w:tcW w:w="960" w:type="dxa"/>
            <w:vAlign w:val="center"/>
          </w:tcPr>
          <w:p w14:paraId="10DB3595" w14:textId="77777777" w:rsidR="007C2379" w:rsidRPr="00EF3EAD" w:rsidRDefault="007C2379" w:rsidP="004659BF">
            <w:pPr>
              <w:rPr>
                <w:sz w:val="26"/>
                <w:szCs w:val="26"/>
              </w:rPr>
            </w:pPr>
          </w:p>
        </w:tc>
      </w:tr>
      <w:tr w:rsidR="00EF3EAD" w:rsidRPr="00EF3EAD" w14:paraId="38DADBE5" w14:textId="77777777" w:rsidTr="004659BF">
        <w:trPr>
          <w:trHeight w:val="397"/>
          <w:jc w:val="center"/>
        </w:trPr>
        <w:tc>
          <w:tcPr>
            <w:tcW w:w="709" w:type="dxa"/>
            <w:vAlign w:val="center"/>
          </w:tcPr>
          <w:p w14:paraId="480E0981"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nil"/>
              <w:bottom w:val="single" w:sz="4" w:space="0" w:color="000000"/>
              <w:right w:val="single" w:sz="4" w:space="0" w:color="000000"/>
            </w:tcBorders>
            <w:vAlign w:val="center"/>
          </w:tcPr>
          <w:p w14:paraId="5D8F7EB7" w14:textId="77777777" w:rsidR="007C2379" w:rsidRPr="00EF3EAD" w:rsidRDefault="007C2379" w:rsidP="004659BF">
            <w:pPr>
              <w:rPr>
                <w:sz w:val="26"/>
                <w:szCs w:val="26"/>
              </w:rPr>
            </w:pPr>
            <w:r w:rsidRPr="00EF3EAD">
              <w:rPr>
                <w:sz w:val="26"/>
                <w:szCs w:val="26"/>
              </w:rPr>
              <w:t>Lắp đặt Cáp tín hiệu 2x1,5mm2 chống nhiễu, chống cháy (Báo cháy sàn nâng phòng điều khiển)</w:t>
            </w:r>
          </w:p>
        </w:tc>
        <w:tc>
          <w:tcPr>
            <w:tcW w:w="1473" w:type="dxa"/>
            <w:tcBorders>
              <w:top w:val="nil"/>
              <w:left w:val="nil"/>
              <w:bottom w:val="single" w:sz="4" w:space="0" w:color="000000"/>
              <w:right w:val="single" w:sz="4" w:space="0" w:color="000000"/>
            </w:tcBorders>
            <w:vAlign w:val="center"/>
          </w:tcPr>
          <w:p w14:paraId="64FD1F0D" w14:textId="77777777" w:rsidR="007C2379" w:rsidRPr="00EF3EAD" w:rsidRDefault="007C2379" w:rsidP="004659BF">
            <w:pPr>
              <w:jc w:val="center"/>
              <w:rPr>
                <w:sz w:val="26"/>
                <w:szCs w:val="26"/>
              </w:rPr>
            </w:pPr>
            <w:r w:rsidRPr="00EF3EAD">
              <w:rPr>
                <w:sz w:val="26"/>
                <w:szCs w:val="26"/>
              </w:rPr>
              <w:t>m</w:t>
            </w:r>
          </w:p>
        </w:tc>
        <w:tc>
          <w:tcPr>
            <w:tcW w:w="1218" w:type="dxa"/>
            <w:tcBorders>
              <w:top w:val="nil"/>
              <w:left w:val="nil"/>
              <w:bottom w:val="single" w:sz="4" w:space="0" w:color="000000"/>
              <w:right w:val="single" w:sz="4" w:space="0" w:color="000000"/>
            </w:tcBorders>
            <w:vAlign w:val="center"/>
          </w:tcPr>
          <w:p w14:paraId="5D9D1721" w14:textId="77777777" w:rsidR="007C2379" w:rsidRPr="00EF3EAD" w:rsidRDefault="007C2379" w:rsidP="004659BF">
            <w:pPr>
              <w:jc w:val="center"/>
              <w:rPr>
                <w:sz w:val="26"/>
                <w:szCs w:val="26"/>
              </w:rPr>
            </w:pPr>
            <w:r w:rsidRPr="00EF3EAD">
              <w:rPr>
                <w:sz w:val="26"/>
                <w:szCs w:val="26"/>
              </w:rPr>
              <w:t>180</w:t>
            </w:r>
          </w:p>
        </w:tc>
        <w:tc>
          <w:tcPr>
            <w:tcW w:w="960" w:type="dxa"/>
            <w:vAlign w:val="center"/>
          </w:tcPr>
          <w:p w14:paraId="6E8D2BEB" w14:textId="77777777" w:rsidR="007C2379" w:rsidRPr="00EF3EAD" w:rsidRDefault="007C2379" w:rsidP="004659BF">
            <w:pPr>
              <w:rPr>
                <w:sz w:val="26"/>
                <w:szCs w:val="26"/>
              </w:rPr>
            </w:pPr>
          </w:p>
        </w:tc>
      </w:tr>
      <w:tr w:rsidR="00EF3EAD" w:rsidRPr="00EF3EAD" w14:paraId="59763D61" w14:textId="77777777" w:rsidTr="004659BF">
        <w:trPr>
          <w:trHeight w:val="397"/>
          <w:jc w:val="center"/>
        </w:trPr>
        <w:tc>
          <w:tcPr>
            <w:tcW w:w="709" w:type="dxa"/>
            <w:vAlign w:val="center"/>
          </w:tcPr>
          <w:p w14:paraId="3F32AE0B" w14:textId="77777777" w:rsidR="007C2379" w:rsidRPr="00EF3EAD" w:rsidRDefault="007C2379" w:rsidP="004659BF">
            <w:pPr>
              <w:jc w:val="center"/>
              <w:rPr>
                <w:sz w:val="26"/>
                <w:szCs w:val="26"/>
              </w:rPr>
            </w:pPr>
            <w:r w:rsidRPr="00EF3EAD">
              <w:rPr>
                <w:sz w:val="26"/>
                <w:szCs w:val="26"/>
              </w:rPr>
              <w:t>12</w:t>
            </w:r>
          </w:p>
        </w:tc>
        <w:tc>
          <w:tcPr>
            <w:tcW w:w="5714" w:type="dxa"/>
            <w:tcBorders>
              <w:top w:val="nil"/>
              <w:left w:val="nil"/>
              <w:bottom w:val="single" w:sz="4" w:space="0" w:color="000000"/>
              <w:right w:val="single" w:sz="4" w:space="0" w:color="000000"/>
            </w:tcBorders>
            <w:vAlign w:val="center"/>
          </w:tcPr>
          <w:p w14:paraId="164BAB46" w14:textId="77777777" w:rsidR="007C2379" w:rsidRPr="00EF3EAD" w:rsidRDefault="007C2379" w:rsidP="004659BF">
            <w:pPr>
              <w:rPr>
                <w:sz w:val="26"/>
                <w:szCs w:val="26"/>
              </w:rPr>
            </w:pPr>
            <w:r w:rsidRPr="00EF3EAD">
              <w:rPr>
                <w:sz w:val="26"/>
                <w:szCs w:val="26"/>
              </w:rPr>
              <w:t>Lắp đặt Dây dẫn 2x1,5mm2 chống nhiễu (giám sát, điều khiển van xả tràn, van Sprinkler)</w:t>
            </w:r>
          </w:p>
        </w:tc>
        <w:tc>
          <w:tcPr>
            <w:tcW w:w="1473" w:type="dxa"/>
            <w:tcBorders>
              <w:top w:val="nil"/>
              <w:left w:val="nil"/>
              <w:bottom w:val="single" w:sz="4" w:space="0" w:color="000000"/>
              <w:right w:val="single" w:sz="4" w:space="0" w:color="000000"/>
            </w:tcBorders>
            <w:vAlign w:val="center"/>
          </w:tcPr>
          <w:p w14:paraId="6FF656A5" w14:textId="77777777" w:rsidR="007C2379" w:rsidRPr="00EF3EAD" w:rsidRDefault="007C2379" w:rsidP="004659BF">
            <w:pPr>
              <w:jc w:val="center"/>
              <w:rPr>
                <w:sz w:val="26"/>
                <w:szCs w:val="26"/>
              </w:rPr>
            </w:pPr>
            <w:r w:rsidRPr="00EF3EAD">
              <w:rPr>
                <w:sz w:val="26"/>
                <w:szCs w:val="26"/>
              </w:rPr>
              <w:t>m</w:t>
            </w:r>
          </w:p>
        </w:tc>
        <w:tc>
          <w:tcPr>
            <w:tcW w:w="1218" w:type="dxa"/>
            <w:tcBorders>
              <w:top w:val="nil"/>
              <w:left w:val="nil"/>
              <w:bottom w:val="single" w:sz="4" w:space="0" w:color="000000"/>
              <w:right w:val="single" w:sz="4" w:space="0" w:color="000000"/>
            </w:tcBorders>
            <w:vAlign w:val="center"/>
          </w:tcPr>
          <w:p w14:paraId="5866FD50" w14:textId="77777777" w:rsidR="007C2379" w:rsidRPr="00EF3EAD" w:rsidRDefault="007C2379" w:rsidP="004659BF">
            <w:pPr>
              <w:jc w:val="center"/>
              <w:rPr>
                <w:sz w:val="26"/>
                <w:szCs w:val="26"/>
              </w:rPr>
            </w:pPr>
            <w:r w:rsidRPr="00EF3EAD">
              <w:rPr>
                <w:sz w:val="26"/>
                <w:szCs w:val="26"/>
              </w:rPr>
              <w:t>260</w:t>
            </w:r>
          </w:p>
        </w:tc>
        <w:tc>
          <w:tcPr>
            <w:tcW w:w="960" w:type="dxa"/>
            <w:vAlign w:val="center"/>
          </w:tcPr>
          <w:p w14:paraId="0210CC32" w14:textId="77777777" w:rsidR="007C2379" w:rsidRPr="00EF3EAD" w:rsidRDefault="007C2379" w:rsidP="004659BF">
            <w:pPr>
              <w:rPr>
                <w:sz w:val="26"/>
                <w:szCs w:val="26"/>
              </w:rPr>
            </w:pPr>
          </w:p>
        </w:tc>
      </w:tr>
      <w:tr w:rsidR="00EF3EAD" w:rsidRPr="00EF3EAD" w14:paraId="2BF54207" w14:textId="77777777" w:rsidTr="004659BF">
        <w:trPr>
          <w:trHeight w:val="397"/>
          <w:jc w:val="center"/>
        </w:trPr>
        <w:tc>
          <w:tcPr>
            <w:tcW w:w="709" w:type="dxa"/>
            <w:vAlign w:val="center"/>
          </w:tcPr>
          <w:p w14:paraId="281D9A51" w14:textId="77777777" w:rsidR="007C2379" w:rsidRPr="00EF3EAD" w:rsidRDefault="007C2379" w:rsidP="004659BF">
            <w:pPr>
              <w:jc w:val="center"/>
              <w:rPr>
                <w:sz w:val="26"/>
                <w:szCs w:val="26"/>
              </w:rPr>
            </w:pPr>
            <w:r w:rsidRPr="00EF3EAD">
              <w:rPr>
                <w:sz w:val="26"/>
                <w:szCs w:val="26"/>
              </w:rPr>
              <w:t>13</w:t>
            </w:r>
          </w:p>
        </w:tc>
        <w:tc>
          <w:tcPr>
            <w:tcW w:w="5714" w:type="dxa"/>
            <w:tcBorders>
              <w:top w:val="nil"/>
              <w:left w:val="nil"/>
              <w:bottom w:val="single" w:sz="4" w:space="0" w:color="000000"/>
              <w:right w:val="single" w:sz="4" w:space="0" w:color="000000"/>
            </w:tcBorders>
            <w:vAlign w:val="center"/>
          </w:tcPr>
          <w:p w14:paraId="12B5EB5F" w14:textId="77777777" w:rsidR="007C2379" w:rsidRPr="00EF3EAD" w:rsidRDefault="007C2379" w:rsidP="004659BF">
            <w:pPr>
              <w:rPr>
                <w:sz w:val="26"/>
                <w:szCs w:val="26"/>
              </w:rPr>
            </w:pPr>
            <w:r w:rsidRPr="00EF3EAD">
              <w:rPr>
                <w:sz w:val="26"/>
                <w:szCs w:val="26"/>
              </w:rPr>
              <w:t>Lắp đặt Ống luồn dây PVC 20 D2</w:t>
            </w:r>
          </w:p>
        </w:tc>
        <w:tc>
          <w:tcPr>
            <w:tcW w:w="1473" w:type="dxa"/>
            <w:tcBorders>
              <w:top w:val="nil"/>
              <w:left w:val="nil"/>
              <w:bottom w:val="single" w:sz="4" w:space="0" w:color="000000"/>
              <w:right w:val="single" w:sz="4" w:space="0" w:color="000000"/>
            </w:tcBorders>
            <w:vAlign w:val="center"/>
          </w:tcPr>
          <w:p w14:paraId="68135C19" w14:textId="77777777" w:rsidR="007C2379" w:rsidRPr="00EF3EAD" w:rsidRDefault="007C2379" w:rsidP="004659BF">
            <w:pPr>
              <w:jc w:val="center"/>
              <w:rPr>
                <w:sz w:val="26"/>
                <w:szCs w:val="26"/>
              </w:rPr>
            </w:pPr>
            <w:r w:rsidRPr="00EF3EAD">
              <w:rPr>
                <w:sz w:val="26"/>
                <w:szCs w:val="26"/>
              </w:rPr>
              <w:t>m</w:t>
            </w:r>
          </w:p>
        </w:tc>
        <w:tc>
          <w:tcPr>
            <w:tcW w:w="1218" w:type="dxa"/>
            <w:tcBorders>
              <w:top w:val="nil"/>
              <w:left w:val="nil"/>
              <w:bottom w:val="single" w:sz="4" w:space="0" w:color="000000"/>
              <w:right w:val="single" w:sz="4" w:space="0" w:color="000000"/>
            </w:tcBorders>
            <w:vAlign w:val="center"/>
          </w:tcPr>
          <w:p w14:paraId="49C11AF3" w14:textId="77777777" w:rsidR="007C2379" w:rsidRPr="00EF3EAD" w:rsidRDefault="007C2379" w:rsidP="004659BF">
            <w:pPr>
              <w:jc w:val="center"/>
              <w:rPr>
                <w:sz w:val="26"/>
                <w:szCs w:val="26"/>
              </w:rPr>
            </w:pPr>
            <w:r w:rsidRPr="00EF3EAD">
              <w:rPr>
                <w:sz w:val="26"/>
                <w:szCs w:val="26"/>
              </w:rPr>
              <w:t>452</w:t>
            </w:r>
          </w:p>
        </w:tc>
        <w:tc>
          <w:tcPr>
            <w:tcW w:w="960" w:type="dxa"/>
            <w:vAlign w:val="center"/>
          </w:tcPr>
          <w:p w14:paraId="1033BD63" w14:textId="77777777" w:rsidR="007C2379" w:rsidRPr="00EF3EAD" w:rsidRDefault="007C2379" w:rsidP="004659BF">
            <w:pPr>
              <w:rPr>
                <w:sz w:val="26"/>
                <w:szCs w:val="26"/>
              </w:rPr>
            </w:pPr>
          </w:p>
        </w:tc>
      </w:tr>
      <w:tr w:rsidR="00EF3EAD" w:rsidRPr="00EF3EAD" w14:paraId="749E359C" w14:textId="77777777" w:rsidTr="004659BF">
        <w:trPr>
          <w:trHeight w:val="397"/>
          <w:jc w:val="center"/>
        </w:trPr>
        <w:tc>
          <w:tcPr>
            <w:tcW w:w="709" w:type="dxa"/>
            <w:vAlign w:val="center"/>
          </w:tcPr>
          <w:p w14:paraId="7AF2CFD2" w14:textId="77777777" w:rsidR="007C2379" w:rsidRPr="00EF3EAD" w:rsidRDefault="007C2379" w:rsidP="004659BF">
            <w:pPr>
              <w:jc w:val="center"/>
              <w:rPr>
                <w:sz w:val="26"/>
                <w:szCs w:val="26"/>
              </w:rPr>
            </w:pPr>
            <w:r w:rsidRPr="00EF3EAD">
              <w:rPr>
                <w:b/>
                <w:bCs/>
                <w:sz w:val="26"/>
                <w:szCs w:val="26"/>
              </w:rPr>
              <w:t>IV</w:t>
            </w:r>
          </w:p>
        </w:tc>
        <w:tc>
          <w:tcPr>
            <w:tcW w:w="5714" w:type="dxa"/>
            <w:tcBorders>
              <w:top w:val="nil"/>
              <w:left w:val="nil"/>
              <w:bottom w:val="single" w:sz="4" w:space="0" w:color="000000"/>
              <w:right w:val="single" w:sz="4" w:space="0" w:color="000000"/>
            </w:tcBorders>
            <w:vAlign w:val="center"/>
          </w:tcPr>
          <w:p w14:paraId="501B9DDB" w14:textId="77777777" w:rsidR="007C2379" w:rsidRPr="00EF3EAD" w:rsidRDefault="007C2379" w:rsidP="004659BF">
            <w:pPr>
              <w:rPr>
                <w:sz w:val="26"/>
                <w:szCs w:val="26"/>
              </w:rPr>
            </w:pPr>
            <w:r w:rsidRPr="00EF3EAD">
              <w:rPr>
                <w:b/>
                <w:bCs/>
                <w:sz w:val="26"/>
                <w:szCs w:val="26"/>
              </w:rPr>
              <w:t>Thi công Lắp đặt vật tư chữa cháy FM200</w:t>
            </w:r>
          </w:p>
        </w:tc>
        <w:tc>
          <w:tcPr>
            <w:tcW w:w="1473" w:type="dxa"/>
            <w:tcBorders>
              <w:top w:val="nil"/>
              <w:left w:val="nil"/>
              <w:bottom w:val="single" w:sz="4" w:space="0" w:color="000000"/>
              <w:right w:val="single" w:sz="4" w:space="0" w:color="000000"/>
            </w:tcBorders>
            <w:vAlign w:val="center"/>
          </w:tcPr>
          <w:p w14:paraId="4E83AA0F" w14:textId="77777777" w:rsidR="007C2379" w:rsidRPr="00EF3EAD" w:rsidRDefault="007C2379" w:rsidP="004659BF">
            <w:pPr>
              <w:jc w:val="center"/>
              <w:rPr>
                <w:sz w:val="26"/>
                <w:szCs w:val="26"/>
              </w:rPr>
            </w:pPr>
          </w:p>
        </w:tc>
        <w:tc>
          <w:tcPr>
            <w:tcW w:w="1218" w:type="dxa"/>
            <w:tcBorders>
              <w:top w:val="nil"/>
              <w:left w:val="nil"/>
              <w:bottom w:val="single" w:sz="4" w:space="0" w:color="000000"/>
              <w:right w:val="single" w:sz="4" w:space="0" w:color="000000"/>
            </w:tcBorders>
            <w:vAlign w:val="center"/>
          </w:tcPr>
          <w:p w14:paraId="2C1FD093" w14:textId="77777777" w:rsidR="007C2379" w:rsidRPr="00EF3EAD" w:rsidRDefault="007C2379" w:rsidP="004659BF">
            <w:pPr>
              <w:jc w:val="center"/>
              <w:rPr>
                <w:sz w:val="26"/>
                <w:szCs w:val="26"/>
              </w:rPr>
            </w:pPr>
          </w:p>
        </w:tc>
        <w:tc>
          <w:tcPr>
            <w:tcW w:w="960" w:type="dxa"/>
            <w:vAlign w:val="center"/>
          </w:tcPr>
          <w:p w14:paraId="5B916A0C" w14:textId="77777777" w:rsidR="007C2379" w:rsidRPr="00EF3EAD" w:rsidRDefault="007C2379" w:rsidP="004659BF">
            <w:pPr>
              <w:rPr>
                <w:sz w:val="26"/>
                <w:szCs w:val="26"/>
              </w:rPr>
            </w:pPr>
          </w:p>
        </w:tc>
      </w:tr>
      <w:tr w:rsidR="00EF3EAD" w:rsidRPr="00EF3EAD" w14:paraId="2FDCF410" w14:textId="77777777" w:rsidTr="004659BF">
        <w:trPr>
          <w:trHeight w:val="397"/>
          <w:jc w:val="center"/>
        </w:trPr>
        <w:tc>
          <w:tcPr>
            <w:tcW w:w="709" w:type="dxa"/>
            <w:vAlign w:val="center"/>
          </w:tcPr>
          <w:p w14:paraId="747B870C"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41F8CE6C" w14:textId="77777777" w:rsidR="007C2379" w:rsidRPr="00EF3EAD" w:rsidRDefault="007C2379" w:rsidP="004659BF">
            <w:pPr>
              <w:rPr>
                <w:sz w:val="26"/>
                <w:szCs w:val="26"/>
              </w:rPr>
            </w:pPr>
            <w:r w:rsidRPr="00EF3EAD">
              <w:rPr>
                <w:sz w:val="26"/>
                <w:szCs w:val="26"/>
              </w:rPr>
              <w:t>Lắp đặt Bảng cảnh báo xả khí di tản</w:t>
            </w:r>
          </w:p>
        </w:tc>
        <w:tc>
          <w:tcPr>
            <w:tcW w:w="1473" w:type="dxa"/>
            <w:tcBorders>
              <w:top w:val="nil"/>
              <w:left w:val="nil"/>
              <w:bottom w:val="single" w:sz="4" w:space="0" w:color="000000"/>
              <w:right w:val="single" w:sz="4" w:space="0" w:color="000000"/>
            </w:tcBorders>
            <w:vAlign w:val="center"/>
          </w:tcPr>
          <w:p w14:paraId="0113D0D7"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703F8625"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500A2291" w14:textId="77777777" w:rsidR="007C2379" w:rsidRPr="00EF3EAD" w:rsidRDefault="007C2379" w:rsidP="004659BF">
            <w:pPr>
              <w:rPr>
                <w:sz w:val="26"/>
                <w:szCs w:val="26"/>
              </w:rPr>
            </w:pPr>
          </w:p>
        </w:tc>
      </w:tr>
      <w:tr w:rsidR="00EF3EAD" w:rsidRPr="00EF3EAD" w14:paraId="6551F27F" w14:textId="77777777" w:rsidTr="004659BF">
        <w:trPr>
          <w:trHeight w:val="397"/>
          <w:jc w:val="center"/>
        </w:trPr>
        <w:tc>
          <w:tcPr>
            <w:tcW w:w="709" w:type="dxa"/>
            <w:vAlign w:val="center"/>
          </w:tcPr>
          <w:p w14:paraId="4A8BC60E"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6F39E26C" w14:textId="77777777" w:rsidR="007C2379" w:rsidRPr="00EF3EAD" w:rsidRDefault="007C2379" w:rsidP="004659BF">
            <w:pPr>
              <w:rPr>
                <w:sz w:val="26"/>
                <w:szCs w:val="26"/>
              </w:rPr>
            </w:pPr>
            <w:r w:rsidRPr="00EF3EAD">
              <w:rPr>
                <w:sz w:val="26"/>
                <w:szCs w:val="26"/>
              </w:rPr>
              <w:t>Lắp đặt Bảng cảnh báo xả khí cấm vào</w:t>
            </w:r>
          </w:p>
        </w:tc>
        <w:tc>
          <w:tcPr>
            <w:tcW w:w="1473" w:type="dxa"/>
            <w:tcBorders>
              <w:top w:val="nil"/>
              <w:left w:val="nil"/>
              <w:bottom w:val="single" w:sz="4" w:space="0" w:color="000000"/>
              <w:right w:val="single" w:sz="4" w:space="0" w:color="000000"/>
            </w:tcBorders>
            <w:vAlign w:val="center"/>
          </w:tcPr>
          <w:p w14:paraId="1AB03330"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74A865EB"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7B5ACC06" w14:textId="77777777" w:rsidR="007C2379" w:rsidRPr="00EF3EAD" w:rsidRDefault="007C2379" w:rsidP="004659BF">
            <w:pPr>
              <w:rPr>
                <w:sz w:val="26"/>
                <w:szCs w:val="26"/>
              </w:rPr>
            </w:pPr>
          </w:p>
        </w:tc>
      </w:tr>
      <w:tr w:rsidR="00EF3EAD" w:rsidRPr="00EF3EAD" w14:paraId="62E605FA" w14:textId="77777777" w:rsidTr="004659BF">
        <w:trPr>
          <w:trHeight w:val="397"/>
          <w:jc w:val="center"/>
        </w:trPr>
        <w:tc>
          <w:tcPr>
            <w:tcW w:w="709" w:type="dxa"/>
            <w:vAlign w:val="center"/>
          </w:tcPr>
          <w:p w14:paraId="13D0D6C5"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4DCBF4DE" w14:textId="77777777" w:rsidR="007C2379" w:rsidRPr="00EF3EAD" w:rsidRDefault="007C2379" w:rsidP="004659BF">
            <w:pPr>
              <w:rPr>
                <w:sz w:val="26"/>
                <w:szCs w:val="26"/>
              </w:rPr>
            </w:pPr>
            <w:r w:rsidRPr="00EF3EAD">
              <w:rPr>
                <w:sz w:val="26"/>
                <w:szCs w:val="26"/>
              </w:rPr>
              <w:t>Lắp đặt Van kích hoạt bằng tay và bằng điện (Dùng cho bình 82.5L)</w:t>
            </w:r>
          </w:p>
        </w:tc>
        <w:tc>
          <w:tcPr>
            <w:tcW w:w="1473" w:type="dxa"/>
            <w:tcBorders>
              <w:top w:val="nil"/>
              <w:left w:val="nil"/>
              <w:bottom w:val="single" w:sz="4" w:space="0" w:color="000000"/>
              <w:right w:val="single" w:sz="4" w:space="0" w:color="000000"/>
            </w:tcBorders>
            <w:vAlign w:val="center"/>
          </w:tcPr>
          <w:p w14:paraId="247DD66C"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0A97A4A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69590EF" w14:textId="77777777" w:rsidR="007C2379" w:rsidRPr="00EF3EAD" w:rsidRDefault="007C2379" w:rsidP="004659BF">
            <w:pPr>
              <w:rPr>
                <w:sz w:val="26"/>
                <w:szCs w:val="26"/>
              </w:rPr>
            </w:pPr>
          </w:p>
        </w:tc>
      </w:tr>
      <w:tr w:rsidR="00EF3EAD" w:rsidRPr="00EF3EAD" w14:paraId="0C4E8010" w14:textId="77777777" w:rsidTr="004659BF">
        <w:trPr>
          <w:trHeight w:val="397"/>
          <w:jc w:val="center"/>
        </w:trPr>
        <w:tc>
          <w:tcPr>
            <w:tcW w:w="709" w:type="dxa"/>
            <w:vAlign w:val="center"/>
          </w:tcPr>
          <w:p w14:paraId="2D802A0E"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nil"/>
              <w:bottom w:val="single" w:sz="4" w:space="0" w:color="000000"/>
              <w:right w:val="single" w:sz="4" w:space="0" w:color="000000"/>
            </w:tcBorders>
            <w:vAlign w:val="center"/>
          </w:tcPr>
          <w:p w14:paraId="28DA1395" w14:textId="77777777" w:rsidR="007C2379" w:rsidRPr="00EF3EAD" w:rsidRDefault="007C2379" w:rsidP="004659BF">
            <w:pPr>
              <w:rPr>
                <w:sz w:val="26"/>
                <w:szCs w:val="26"/>
              </w:rPr>
            </w:pPr>
            <w:r w:rsidRPr="00EF3EAD">
              <w:rPr>
                <w:sz w:val="26"/>
                <w:szCs w:val="26"/>
              </w:rPr>
              <w:t>Lắp đặt Công tắc áp lực khí xả</w:t>
            </w:r>
          </w:p>
        </w:tc>
        <w:tc>
          <w:tcPr>
            <w:tcW w:w="1473" w:type="dxa"/>
            <w:tcBorders>
              <w:top w:val="nil"/>
              <w:left w:val="nil"/>
              <w:bottom w:val="single" w:sz="4" w:space="0" w:color="000000"/>
              <w:right w:val="single" w:sz="4" w:space="0" w:color="000000"/>
            </w:tcBorders>
            <w:vAlign w:val="center"/>
          </w:tcPr>
          <w:p w14:paraId="512E1352"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6FA8029C"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B790200" w14:textId="77777777" w:rsidR="007C2379" w:rsidRPr="00EF3EAD" w:rsidRDefault="007C2379" w:rsidP="004659BF">
            <w:pPr>
              <w:rPr>
                <w:sz w:val="26"/>
                <w:szCs w:val="26"/>
              </w:rPr>
            </w:pPr>
          </w:p>
        </w:tc>
      </w:tr>
      <w:tr w:rsidR="00EF3EAD" w:rsidRPr="00EF3EAD" w14:paraId="6CEDDF56" w14:textId="77777777" w:rsidTr="004659BF">
        <w:trPr>
          <w:trHeight w:val="397"/>
          <w:jc w:val="center"/>
        </w:trPr>
        <w:tc>
          <w:tcPr>
            <w:tcW w:w="709" w:type="dxa"/>
            <w:vAlign w:val="center"/>
          </w:tcPr>
          <w:p w14:paraId="3A9392EC"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nil"/>
              <w:bottom w:val="single" w:sz="4" w:space="0" w:color="000000"/>
              <w:right w:val="single" w:sz="4" w:space="0" w:color="000000"/>
            </w:tcBorders>
            <w:vAlign w:val="center"/>
          </w:tcPr>
          <w:p w14:paraId="4A78288C" w14:textId="77777777" w:rsidR="007C2379" w:rsidRPr="00EF3EAD" w:rsidRDefault="007C2379" w:rsidP="004659BF">
            <w:pPr>
              <w:rPr>
                <w:sz w:val="26"/>
                <w:szCs w:val="26"/>
              </w:rPr>
            </w:pPr>
            <w:r w:rsidRPr="00EF3EAD">
              <w:rPr>
                <w:sz w:val="26"/>
                <w:szCs w:val="26"/>
              </w:rPr>
              <w:t>Lắp đặt Van điện từ kích hoạt</w:t>
            </w:r>
          </w:p>
        </w:tc>
        <w:tc>
          <w:tcPr>
            <w:tcW w:w="1473" w:type="dxa"/>
            <w:tcBorders>
              <w:top w:val="nil"/>
              <w:left w:val="nil"/>
              <w:bottom w:val="single" w:sz="4" w:space="0" w:color="000000"/>
              <w:right w:val="single" w:sz="4" w:space="0" w:color="000000"/>
            </w:tcBorders>
            <w:vAlign w:val="center"/>
          </w:tcPr>
          <w:p w14:paraId="7EB86144"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027868D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059B7D2" w14:textId="77777777" w:rsidR="007C2379" w:rsidRPr="00EF3EAD" w:rsidRDefault="007C2379" w:rsidP="004659BF">
            <w:pPr>
              <w:rPr>
                <w:sz w:val="26"/>
                <w:szCs w:val="26"/>
              </w:rPr>
            </w:pPr>
          </w:p>
        </w:tc>
      </w:tr>
      <w:tr w:rsidR="00EF3EAD" w:rsidRPr="00EF3EAD" w14:paraId="0E7CD27C" w14:textId="77777777" w:rsidTr="004659BF">
        <w:trPr>
          <w:trHeight w:val="397"/>
          <w:jc w:val="center"/>
        </w:trPr>
        <w:tc>
          <w:tcPr>
            <w:tcW w:w="709" w:type="dxa"/>
            <w:vAlign w:val="center"/>
          </w:tcPr>
          <w:p w14:paraId="7C9DD43C"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nil"/>
              <w:bottom w:val="single" w:sz="4" w:space="0" w:color="000000"/>
              <w:right w:val="single" w:sz="4" w:space="0" w:color="000000"/>
            </w:tcBorders>
            <w:vAlign w:val="center"/>
          </w:tcPr>
          <w:p w14:paraId="4DE3F483" w14:textId="77777777" w:rsidR="007C2379" w:rsidRPr="00EF3EAD" w:rsidRDefault="007C2379" w:rsidP="004659BF">
            <w:pPr>
              <w:rPr>
                <w:sz w:val="26"/>
                <w:szCs w:val="26"/>
              </w:rPr>
            </w:pPr>
            <w:r w:rsidRPr="00EF3EAD">
              <w:rPr>
                <w:sz w:val="26"/>
                <w:szCs w:val="26"/>
              </w:rPr>
              <w:t>Lắp đặt Nút ấn xả khí</w:t>
            </w:r>
          </w:p>
        </w:tc>
        <w:tc>
          <w:tcPr>
            <w:tcW w:w="1473" w:type="dxa"/>
            <w:tcBorders>
              <w:top w:val="nil"/>
              <w:left w:val="nil"/>
              <w:bottom w:val="single" w:sz="4" w:space="0" w:color="000000"/>
              <w:right w:val="single" w:sz="4" w:space="0" w:color="000000"/>
            </w:tcBorders>
            <w:vAlign w:val="center"/>
          </w:tcPr>
          <w:p w14:paraId="3D282307"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47D48A6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FCF4AFE" w14:textId="77777777" w:rsidR="007C2379" w:rsidRPr="00EF3EAD" w:rsidRDefault="007C2379" w:rsidP="004659BF">
            <w:pPr>
              <w:rPr>
                <w:sz w:val="26"/>
                <w:szCs w:val="26"/>
              </w:rPr>
            </w:pPr>
          </w:p>
        </w:tc>
      </w:tr>
      <w:tr w:rsidR="00EF3EAD" w:rsidRPr="00EF3EAD" w14:paraId="00CF5436" w14:textId="77777777" w:rsidTr="004659BF">
        <w:trPr>
          <w:trHeight w:val="397"/>
          <w:jc w:val="center"/>
        </w:trPr>
        <w:tc>
          <w:tcPr>
            <w:tcW w:w="709" w:type="dxa"/>
            <w:vAlign w:val="center"/>
          </w:tcPr>
          <w:p w14:paraId="65A39B36"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nil"/>
              <w:bottom w:val="single" w:sz="4" w:space="0" w:color="000000"/>
              <w:right w:val="single" w:sz="4" w:space="0" w:color="000000"/>
            </w:tcBorders>
            <w:vAlign w:val="center"/>
          </w:tcPr>
          <w:p w14:paraId="50866159" w14:textId="77777777" w:rsidR="007C2379" w:rsidRPr="00EF3EAD" w:rsidRDefault="007C2379" w:rsidP="004659BF">
            <w:pPr>
              <w:rPr>
                <w:sz w:val="26"/>
                <w:szCs w:val="26"/>
              </w:rPr>
            </w:pPr>
            <w:r w:rsidRPr="00EF3EAD">
              <w:rPr>
                <w:sz w:val="26"/>
                <w:szCs w:val="26"/>
              </w:rPr>
              <w:t>Lắp đặt Nút ấn dừng xả khí</w:t>
            </w:r>
          </w:p>
        </w:tc>
        <w:tc>
          <w:tcPr>
            <w:tcW w:w="1473" w:type="dxa"/>
            <w:tcBorders>
              <w:top w:val="nil"/>
              <w:left w:val="nil"/>
              <w:bottom w:val="single" w:sz="4" w:space="0" w:color="000000"/>
              <w:right w:val="single" w:sz="4" w:space="0" w:color="000000"/>
            </w:tcBorders>
            <w:vAlign w:val="center"/>
          </w:tcPr>
          <w:p w14:paraId="4E518167" w14:textId="77777777" w:rsidR="007C2379" w:rsidRPr="00EF3EAD" w:rsidRDefault="007C2379" w:rsidP="004659BF">
            <w:pPr>
              <w:jc w:val="center"/>
              <w:rPr>
                <w:sz w:val="26"/>
                <w:szCs w:val="26"/>
              </w:rPr>
            </w:pPr>
            <w:r w:rsidRPr="00EF3EAD">
              <w:rPr>
                <w:sz w:val="26"/>
                <w:szCs w:val="26"/>
              </w:rPr>
              <w:t>5 nút</w:t>
            </w:r>
          </w:p>
        </w:tc>
        <w:tc>
          <w:tcPr>
            <w:tcW w:w="1218" w:type="dxa"/>
            <w:tcBorders>
              <w:top w:val="nil"/>
              <w:left w:val="nil"/>
              <w:bottom w:val="single" w:sz="4" w:space="0" w:color="000000"/>
              <w:right w:val="single" w:sz="4" w:space="0" w:color="000000"/>
            </w:tcBorders>
            <w:vAlign w:val="center"/>
          </w:tcPr>
          <w:p w14:paraId="27DE1FBD" w14:textId="77777777" w:rsidR="007C2379" w:rsidRPr="00EF3EAD" w:rsidRDefault="007C2379" w:rsidP="004659BF">
            <w:pPr>
              <w:jc w:val="center"/>
              <w:rPr>
                <w:sz w:val="26"/>
                <w:szCs w:val="26"/>
              </w:rPr>
            </w:pPr>
            <w:r w:rsidRPr="00EF3EAD">
              <w:rPr>
                <w:sz w:val="26"/>
                <w:szCs w:val="26"/>
              </w:rPr>
              <w:t>0,2</w:t>
            </w:r>
          </w:p>
        </w:tc>
        <w:tc>
          <w:tcPr>
            <w:tcW w:w="960" w:type="dxa"/>
            <w:vAlign w:val="center"/>
          </w:tcPr>
          <w:p w14:paraId="0F746EE7" w14:textId="77777777" w:rsidR="007C2379" w:rsidRPr="00EF3EAD" w:rsidRDefault="007C2379" w:rsidP="004659BF">
            <w:pPr>
              <w:rPr>
                <w:sz w:val="26"/>
                <w:szCs w:val="26"/>
              </w:rPr>
            </w:pPr>
          </w:p>
        </w:tc>
      </w:tr>
      <w:tr w:rsidR="00EF3EAD" w:rsidRPr="00EF3EAD" w14:paraId="65CDB797" w14:textId="77777777" w:rsidTr="004659BF">
        <w:trPr>
          <w:trHeight w:val="397"/>
          <w:jc w:val="center"/>
        </w:trPr>
        <w:tc>
          <w:tcPr>
            <w:tcW w:w="709" w:type="dxa"/>
            <w:vAlign w:val="center"/>
          </w:tcPr>
          <w:p w14:paraId="2CDE4940"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nil"/>
              <w:bottom w:val="single" w:sz="4" w:space="0" w:color="000000"/>
              <w:right w:val="single" w:sz="4" w:space="0" w:color="000000"/>
            </w:tcBorders>
            <w:vAlign w:val="center"/>
          </w:tcPr>
          <w:p w14:paraId="66ACE77A" w14:textId="77777777" w:rsidR="007C2379" w:rsidRPr="00EF3EAD" w:rsidRDefault="007C2379" w:rsidP="004659BF">
            <w:pPr>
              <w:rPr>
                <w:sz w:val="26"/>
                <w:szCs w:val="26"/>
              </w:rPr>
            </w:pPr>
            <w:r w:rsidRPr="00EF3EAD">
              <w:rPr>
                <w:sz w:val="26"/>
                <w:szCs w:val="26"/>
              </w:rPr>
              <w:t>Lắp đặt Chuông báo cháy xả khí</w:t>
            </w:r>
          </w:p>
        </w:tc>
        <w:tc>
          <w:tcPr>
            <w:tcW w:w="1473" w:type="dxa"/>
            <w:tcBorders>
              <w:top w:val="nil"/>
              <w:left w:val="nil"/>
              <w:bottom w:val="single" w:sz="4" w:space="0" w:color="000000"/>
              <w:right w:val="single" w:sz="4" w:space="0" w:color="000000"/>
            </w:tcBorders>
            <w:vAlign w:val="center"/>
          </w:tcPr>
          <w:p w14:paraId="123926C0" w14:textId="77777777" w:rsidR="007C2379" w:rsidRPr="00EF3EAD" w:rsidRDefault="007C2379" w:rsidP="004659BF">
            <w:pPr>
              <w:jc w:val="center"/>
              <w:rPr>
                <w:sz w:val="26"/>
                <w:szCs w:val="26"/>
              </w:rPr>
            </w:pPr>
            <w:r w:rsidRPr="00EF3EAD">
              <w:rPr>
                <w:sz w:val="26"/>
                <w:szCs w:val="26"/>
              </w:rPr>
              <w:t>5 nút</w:t>
            </w:r>
          </w:p>
        </w:tc>
        <w:tc>
          <w:tcPr>
            <w:tcW w:w="1218" w:type="dxa"/>
            <w:tcBorders>
              <w:top w:val="nil"/>
              <w:left w:val="nil"/>
              <w:bottom w:val="single" w:sz="4" w:space="0" w:color="000000"/>
              <w:right w:val="single" w:sz="4" w:space="0" w:color="000000"/>
            </w:tcBorders>
            <w:vAlign w:val="center"/>
          </w:tcPr>
          <w:p w14:paraId="35905371" w14:textId="77777777" w:rsidR="007C2379" w:rsidRPr="00EF3EAD" w:rsidRDefault="007C2379" w:rsidP="004659BF">
            <w:pPr>
              <w:jc w:val="center"/>
              <w:rPr>
                <w:sz w:val="26"/>
                <w:szCs w:val="26"/>
              </w:rPr>
            </w:pPr>
            <w:r w:rsidRPr="00EF3EAD">
              <w:rPr>
                <w:sz w:val="26"/>
                <w:szCs w:val="26"/>
              </w:rPr>
              <w:t>0,2</w:t>
            </w:r>
          </w:p>
        </w:tc>
        <w:tc>
          <w:tcPr>
            <w:tcW w:w="960" w:type="dxa"/>
            <w:vAlign w:val="center"/>
          </w:tcPr>
          <w:p w14:paraId="7CDDD8A9" w14:textId="77777777" w:rsidR="007C2379" w:rsidRPr="00EF3EAD" w:rsidRDefault="007C2379" w:rsidP="004659BF">
            <w:pPr>
              <w:rPr>
                <w:sz w:val="26"/>
                <w:szCs w:val="26"/>
              </w:rPr>
            </w:pPr>
          </w:p>
        </w:tc>
      </w:tr>
      <w:tr w:rsidR="00EF3EAD" w:rsidRPr="00EF3EAD" w14:paraId="2630D0F3" w14:textId="77777777" w:rsidTr="004659BF">
        <w:trPr>
          <w:trHeight w:val="397"/>
          <w:jc w:val="center"/>
        </w:trPr>
        <w:tc>
          <w:tcPr>
            <w:tcW w:w="709" w:type="dxa"/>
            <w:vAlign w:val="center"/>
          </w:tcPr>
          <w:p w14:paraId="200900C9"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nil"/>
              <w:bottom w:val="single" w:sz="4" w:space="0" w:color="000000"/>
              <w:right w:val="single" w:sz="4" w:space="0" w:color="000000"/>
            </w:tcBorders>
            <w:vAlign w:val="center"/>
          </w:tcPr>
          <w:p w14:paraId="146FEC33" w14:textId="77777777" w:rsidR="007C2379" w:rsidRPr="00EF3EAD" w:rsidRDefault="007C2379" w:rsidP="004659BF">
            <w:pPr>
              <w:rPr>
                <w:sz w:val="26"/>
                <w:szCs w:val="26"/>
              </w:rPr>
            </w:pPr>
            <w:r w:rsidRPr="00EF3EAD">
              <w:rPr>
                <w:sz w:val="26"/>
                <w:szCs w:val="26"/>
              </w:rPr>
              <w:t>Lắp đặt Đèn chớp báo cháy xả khí</w:t>
            </w:r>
          </w:p>
        </w:tc>
        <w:tc>
          <w:tcPr>
            <w:tcW w:w="1473" w:type="dxa"/>
            <w:tcBorders>
              <w:top w:val="nil"/>
              <w:left w:val="nil"/>
              <w:bottom w:val="single" w:sz="4" w:space="0" w:color="000000"/>
              <w:right w:val="single" w:sz="4" w:space="0" w:color="000000"/>
            </w:tcBorders>
            <w:vAlign w:val="center"/>
          </w:tcPr>
          <w:p w14:paraId="24C51774" w14:textId="77777777" w:rsidR="007C2379" w:rsidRPr="00EF3EAD" w:rsidRDefault="007C2379" w:rsidP="004659BF">
            <w:pPr>
              <w:jc w:val="center"/>
              <w:rPr>
                <w:sz w:val="26"/>
                <w:szCs w:val="26"/>
              </w:rPr>
            </w:pPr>
            <w:r w:rsidRPr="00EF3EAD">
              <w:rPr>
                <w:sz w:val="26"/>
                <w:szCs w:val="26"/>
              </w:rPr>
              <w:t>5 chuông</w:t>
            </w:r>
          </w:p>
        </w:tc>
        <w:tc>
          <w:tcPr>
            <w:tcW w:w="1218" w:type="dxa"/>
            <w:tcBorders>
              <w:top w:val="nil"/>
              <w:left w:val="nil"/>
              <w:bottom w:val="single" w:sz="4" w:space="0" w:color="000000"/>
              <w:right w:val="single" w:sz="4" w:space="0" w:color="000000"/>
            </w:tcBorders>
            <w:vAlign w:val="center"/>
          </w:tcPr>
          <w:p w14:paraId="38217616" w14:textId="77777777" w:rsidR="007C2379" w:rsidRPr="00EF3EAD" w:rsidRDefault="007C2379" w:rsidP="004659BF">
            <w:pPr>
              <w:jc w:val="center"/>
              <w:rPr>
                <w:sz w:val="26"/>
                <w:szCs w:val="26"/>
              </w:rPr>
            </w:pPr>
            <w:r w:rsidRPr="00EF3EAD">
              <w:rPr>
                <w:sz w:val="26"/>
                <w:szCs w:val="26"/>
              </w:rPr>
              <w:t>0,2</w:t>
            </w:r>
          </w:p>
        </w:tc>
        <w:tc>
          <w:tcPr>
            <w:tcW w:w="960" w:type="dxa"/>
            <w:vAlign w:val="center"/>
          </w:tcPr>
          <w:p w14:paraId="76BC05A0" w14:textId="77777777" w:rsidR="007C2379" w:rsidRPr="00EF3EAD" w:rsidRDefault="007C2379" w:rsidP="004659BF">
            <w:pPr>
              <w:rPr>
                <w:sz w:val="26"/>
                <w:szCs w:val="26"/>
              </w:rPr>
            </w:pPr>
          </w:p>
        </w:tc>
      </w:tr>
      <w:tr w:rsidR="00EF3EAD" w:rsidRPr="00EF3EAD" w14:paraId="2C965EBD" w14:textId="77777777" w:rsidTr="004659BF">
        <w:trPr>
          <w:trHeight w:val="397"/>
          <w:jc w:val="center"/>
        </w:trPr>
        <w:tc>
          <w:tcPr>
            <w:tcW w:w="709" w:type="dxa"/>
            <w:vAlign w:val="center"/>
          </w:tcPr>
          <w:p w14:paraId="39CCBDA3"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nil"/>
              <w:bottom w:val="single" w:sz="4" w:space="0" w:color="000000"/>
              <w:right w:val="single" w:sz="4" w:space="0" w:color="000000"/>
            </w:tcBorders>
            <w:vAlign w:val="center"/>
          </w:tcPr>
          <w:p w14:paraId="7E93FB5D" w14:textId="77777777" w:rsidR="007C2379" w:rsidRPr="00EF3EAD" w:rsidRDefault="007C2379" w:rsidP="004659BF">
            <w:pPr>
              <w:rPr>
                <w:sz w:val="26"/>
                <w:szCs w:val="26"/>
              </w:rPr>
            </w:pPr>
            <w:r w:rsidRPr="00EF3EAD">
              <w:rPr>
                <w:sz w:val="26"/>
                <w:szCs w:val="26"/>
              </w:rPr>
              <w:t>Lắp đặt Còi đèn báo cháy kết hợp</w:t>
            </w:r>
          </w:p>
        </w:tc>
        <w:tc>
          <w:tcPr>
            <w:tcW w:w="1473" w:type="dxa"/>
            <w:tcBorders>
              <w:top w:val="nil"/>
              <w:left w:val="nil"/>
              <w:bottom w:val="single" w:sz="4" w:space="0" w:color="000000"/>
              <w:right w:val="single" w:sz="4" w:space="0" w:color="000000"/>
            </w:tcBorders>
            <w:vAlign w:val="center"/>
          </w:tcPr>
          <w:p w14:paraId="0E1F273C" w14:textId="77777777" w:rsidR="007C2379" w:rsidRPr="00EF3EAD" w:rsidRDefault="007C2379" w:rsidP="004659BF">
            <w:pPr>
              <w:jc w:val="center"/>
              <w:rPr>
                <w:sz w:val="26"/>
                <w:szCs w:val="26"/>
              </w:rPr>
            </w:pPr>
            <w:r w:rsidRPr="00EF3EAD">
              <w:rPr>
                <w:sz w:val="26"/>
                <w:szCs w:val="26"/>
              </w:rPr>
              <w:t>5 đèn</w:t>
            </w:r>
          </w:p>
        </w:tc>
        <w:tc>
          <w:tcPr>
            <w:tcW w:w="1218" w:type="dxa"/>
            <w:tcBorders>
              <w:top w:val="nil"/>
              <w:left w:val="nil"/>
              <w:bottom w:val="single" w:sz="4" w:space="0" w:color="000000"/>
              <w:right w:val="single" w:sz="4" w:space="0" w:color="000000"/>
            </w:tcBorders>
            <w:vAlign w:val="center"/>
          </w:tcPr>
          <w:p w14:paraId="5C30D36E" w14:textId="77777777" w:rsidR="007C2379" w:rsidRPr="00EF3EAD" w:rsidRDefault="007C2379" w:rsidP="004659BF">
            <w:pPr>
              <w:jc w:val="center"/>
              <w:rPr>
                <w:sz w:val="26"/>
                <w:szCs w:val="26"/>
              </w:rPr>
            </w:pPr>
            <w:r w:rsidRPr="00EF3EAD">
              <w:rPr>
                <w:sz w:val="26"/>
                <w:szCs w:val="26"/>
              </w:rPr>
              <w:t>0,2</w:t>
            </w:r>
          </w:p>
        </w:tc>
        <w:tc>
          <w:tcPr>
            <w:tcW w:w="960" w:type="dxa"/>
            <w:vAlign w:val="center"/>
          </w:tcPr>
          <w:p w14:paraId="582C0A5C" w14:textId="77777777" w:rsidR="007C2379" w:rsidRPr="00EF3EAD" w:rsidRDefault="007C2379" w:rsidP="004659BF">
            <w:pPr>
              <w:rPr>
                <w:sz w:val="26"/>
                <w:szCs w:val="26"/>
              </w:rPr>
            </w:pPr>
          </w:p>
        </w:tc>
      </w:tr>
      <w:tr w:rsidR="00EF3EAD" w:rsidRPr="00EF3EAD" w14:paraId="7624704D" w14:textId="77777777" w:rsidTr="004659BF">
        <w:trPr>
          <w:trHeight w:val="397"/>
          <w:jc w:val="center"/>
        </w:trPr>
        <w:tc>
          <w:tcPr>
            <w:tcW w:w="709" w:type="dxa"/>
            <w:vAlign w:val="center"/>
          </w:tcPr>
          <w:p w14:paraId="1FBD410B"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nil"/>
              <w:bottom w:val="single" w:sz="4" w:space="0" w:color="000000"/>
              <w:right w:val="single" w:sz="4" w:space="0" w:color="000000"/>
            </w:tcBorders>
            <w:vAlign w:val="center"/>
          </w:tcPr>
          <w:p w14:paraId="3A75084E" w14:textId="77777777" w:rsidR="007C2379" w:rsidRPr="00EF3EAD" w:rsidRDefault="007C2379" w:rsidP="004659BF">
            <w:pPr>
              <w:rPr>
                <w:sz w:val="26"/>
                <w:szCs w:val="26"/>
              </w:rPr>
            </w:pPr>
            <w:r w:rsidRPr="00EF3EAD">
              <w:rPr>
                <w:sz w:val="26"/>
                <w:szCs w:val="26"/>
              </w:rPr>
              <w:t>Lắp đặt Đầu phun xả khí 180°, bao gồm miếng khoan giảm áp.</w:t>
            </w:r>
          </w:p>
        </w:tc>
        <w:tc>
          <w:tcPr>
            <w:tcW w:w="1473" w:type="dxa"/>
            <w:tcBorders>
              <w:top w:val="nil"/>
              <w:left w:val="nil"/>
              <w:bottom w:val="single" w:sz="4" w:space="0" w:color="000000"/>
              <w:right w:val="single" w:sz="4" w:space="0" w:color="000000"/>
            </w:tcBorders>
            <w:vAlign w:val="center"/>
          </w:tcPr>
          <w:p w14:paraId="36CC72DA"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5C5ED8DB"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3DB22439" w14:textId="77777777" w:rsidR="007C2379" w:rsidRPr="00EF3EAD" w:rsidRDefault="007C2379" w:rsidP="004659BF">
            <w:pPr>
              <w:rPr>
                <w:sz w:val="26"/>
                <w:szCs w:val="26"/>
              </w:rPr>
            </w:pPr>
          </w:p>
        </w:tc>
      </w:tr>
      <w:tr w:rsidR="00EF3EAD" w:rsidRPr="00EF3EAD" w14:paraId="28724D22" w14:textId="77777777" w:rsidTr="004659BF">
        <w:trPr>
          <w:trHeight w:val="397"/>
          <w:jc w:val="center"/>
        </w:trPr>
        <w:tc>
          <w:tcPr>
            <w:tcW w:w="709" w:type="dxa"/>
            <w:vAlign w:val="center"/>
          </w:tcPr>
          <w:p w14:paraId="6EF532C1" w14:textId="77777777" w:rsidR="007C2379" w:rsidRPr="00EF3EAD" w:rsidRDefault="007C2379" w:rsidP="004659BF">
            <w:pPr>
              <w:jc w:val="center"/>
              <w:rPr>
                <w:sz w:val="26"/>
                <w:szCs w:val="26"/>
              </w:rPr>
            </w:pPr>
            <w:r w:rsidRPr="00EF3EAD">
              <w:rPr>
                <w:sz w:val="26"/>
                <w:szCs w:val="26"/>
              </w:rPr>
              <w:t>12</w:t>
            </w:r>
          </w:p>
        </w:tc>
        <w:tc>
          <w:tcPr>
            <w:tcW w:w="5714" w:type="dxa"/>
            <w:tcBorders>
              <w:top w:val="nil"/>
              <w:left w:val="nil"/>
              <w:bottom w:val="single" w:sz="4" w:space="0" w:color="000000"/>
              <w:right w:val="single" w:sz="4" w:space="0" w:color="000000"/>
            </w:tcBorders>
            <w:vAlign w:val="center"/>
          </w:tcPr>
          <w:p w14:paraId="4FA90ED2" w14:textId="77777777" w:rsidR="007C2379" w:rsidRPr="00EF3EAD" w:rsidRDefault="007C2379" w:rsidP="004659BF">
            <w:pPr>
              <w:rPr>
                <w:sz w:val="26"/>
                <w:szCs w:val="26"/>
              </w:rPr>
            </w:pPr>
            <w:r w:rsidRPr="00EF3EAD">
              <w:rPr>
                <w:sz w:val="26"/>
                <w:szCs w:val="26"/>
              </w:rPr>
              <w:t>Lắp đặt Ren trong DN15</w:t>
            </w:r>
          </w:p>
        </w:tc>
        <w:tc>
          <w:tcPr>
            <w:tcW w:w="1473" w:type="dxa"/>
            <w:tcBorders>
              <w:top w:val="nil"/>
              <w:left w:val="nil"/>
              <w:bottom w:val="single" w:sz="4" w:space="0" w:color="000000"/>
              <w:right w:val="single" w:sz="4" w:space="0" w:color="000000"/>
            </w:tcBorders>
            <w:vAlign w:val="center"/>
          </w:tcPr>
          <w:p w14:paraId="23AA801B"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5F016246"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532408CC" w14:textId="77777777" w:rsidR="007C2379" w:rsidRPr="00EF3EAD" w:rsidRDefault="007C2379" w:rsidP="004659BF">
            <w:pPr>
              <w:rPr>
                <w:sz w:val="26"/>
                <w:szCs w:val="26"/>
              </w:rPr>
            </w:pPr>
          </w:p>
        </w:tc>
      </w:tr>
      <w:tr w:rsidR="00EF3EAD" w:rsidRPr="00EF3EAD" w14:paraId="04115CED" w14:textId="77777777" w:rsidTr="004659BF">
        <w:trPr>
          <w:trHeight w:val="397"/>
          <w:jc w:val="center"/>
        </w:trPr>
        <w:tc>
          <w:tcPr>
            <w:tcW w:w="709" w:type="dxa"/>
            <w:vAlign w:val="center"/>
          </w:tcPr>
          <w:p w14:paraId="4405CEB8" w14:textId="77777777" w:rsidR="007C2379" w:rsidRPr="00EF3EAD" w:rsidRDefault="007C2379" w:rsidP="004659BF">
            <w:pPr>
              <w:jc w:val="center"/>
              <w:rPr>
                <w:sz w:val="26"/>
                <w:szCs w:val="26"/>
              </w:rPr>
            </w:pPr>
            <w:r w:rsidRPr="00EF3EAD">
              <w:rPr>
                <w:sz w:val="26"/>
                <w:szCs w:val="26"/>
              </w:rPr>
              <w:t>13</w:t>
            </w:r>
          </w:p>
        </w:tc>
        <w:tc>
          <w:tcPr>
            <w:tcW w:w="5714" w:type="dxa"/>
            <w:tcBorders>
              <w:top w:val="nil"/>
              <w:left w:val="nil"/>
              <w:bottom w:val="single" w:sz="4" w:space="0" w:color="000000"/>
              <w:right w:val="single" w:sz="4" w:space="0" w:color="000000"/>
            </w:tcBorders>
            <w:vAlign w:val="center"/>
          </w:tcPr>
          <w:p w14:paraId="2DD8399E" w14:textId="77777777" w:rsidR="007C2379" w:rsidRPr="00EF3EAD" w:rsidRDefault="007C2379" w:rsidP="004659BF">
            <w:pPr>
              <w:rPr>
                <w:sz w:val="26"/>
                <w:szCs w:val="26"/>
              </w:rPr>
            </w:pPr>
            <w:r w:rsidRPr="00EF3EAD">
              <w:rPr>
                <w:sz w:val="26"/>
                <w:szCs w:val="26"/>
              </w:rPr>
              <w:t>Lắp đặt Ống thép đúc mạ kẽm áp lực cao DN20</w:t>
            </w:r>
          </w:p>
        </w:tc>
        <w:tc>
          <w:tcPr>
            <w:tcW w:w="1473" w:type="dxa"/>
            <w:tcBorders>
              <w:top w:val="nil"/>
              <w:left w:val="nil"/>
              <w:bottom w:val="single" w:sz="4" w:space="0" w:color="000000"/>
              <w:right w:val="single" w:sz="4" w:space="0" w:color="000000"/>
            </w:tcBorders>
            <w:vAlign w:val="center"/>
          </w:tcPr>
          <w:p w14:paraId="5B2734E5"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0A250E82" w14:textId="77777777" w:rsidR="007C2379" w:rsidRPr="00EF3EAD" w:rsidRDefault="007C2379" w:rsidP="004659BF">
            <w:pPr>
              <w:jc w:val="center"/>
              <w:rPr>
                <w:sz w:val="26"/>
                <w:szCs w:val="26"/>
              </w:rPr>
            </w:pPr>
            <w:r w:rsidRPr="00EF3EAD">
              <w:rPr>
                <w:sz w:val="26"/>
                <w:szCs w:val="26"/>
              </w:rPr>
              <w:t>0,1</w:t>
            </w:r>
          </w:p>
        </w:tc>
        <w:tc>
          <w:tcPr>
            <w:tcW w:w="960" w:type="dxa"/>
            <w:vAlign w:val="center"/>
          </w:tcPr>
          <w:p w14:paraId="4AAA587C" w14:textId="77777777" w:rsidR="007C2379" w:rsidRPr="00EF3EAD" w:rsidRDefault="007C2379" w:rsidP="004659BF">
            <w:pPr>
              <w:rPr>
                <w:sz w:val="26"/>
                <w:szCs w:val="26"/>
              </w:rPr>
            </w:pPr>
          </w:p>
        </w:tc>
      </w:tr>
      <w:tr w:rsidR="00EF3EAD" w:rsidRPr="00EF3EAD" w14:paraId="1B45AFE0" w14:textId="77777777" w:rsidTr="004659BF">
        <w:trPr>
          <w:trHeight w:val="397"/>
          <w:jc w:val="center"/>
        </w:trPr>
        <w:tc>
          <w:tcPr>
            <w:tcW w:w="709" w:type="dxa"/>
            <w:vAlign w:val="center"/>
          </w:tcPr>
          <w:p w14:paraId="29269557" w14:textId="77777777" w:rsidR="007C2379" w:rsidRPr="00EF3EAD" w:rsidRDefault="007C2379" w:rsidP="004659BF">
            <w:pPr>
              <w:jc w:val="center"/>
              <w:rPr>
                <w:sz w:val="26"/>
                <w:szCs w:val="26"/>
              </w:rPr>
            </w:pPr>
            <w:r w:rsidRPr="00EF3EAD">
              <w:rPr>
                <w:sz w:val="26"/>
                <w:szCs w:val="26"/>
              </w:rPr>
              <w:t>14</w:t>
            </w:r>
          </w:p>
        </w:tc>
        <w:tc>
          <w:tcPr>
            <w:tcW w:w="5714" w:type="dxa"/>
            <w:tcBorders>
              <w:top w:val="nil"/>
              <w:left w:val="nil"/>
              <w:bottom w:val="single" w:sz="4" w:space="0" w:color="000000"/>
              <w:right w:val="single" w:sz="4" w:space="0" w:color="000000"/>
            </w:tcBorders>
            <w:vAlign w:val="center"/>
          </w:tcPr>
          <w:p w14:paraId="483BE8A5" w14:textId="77777777" w:rsidR="007C2379" w:rsidRPr="00EF3EAD" w:rsidRDefault="007C2379" w:rsidP="004659BF">
            <w:pPr>
              <w:rPr>
                <w:sz w:val="26"/>
                <w:szCs w:val="26"/>
              </w:rPr>
            </w:pPr>
            <w:r w:rsidRPr="00EF3EAD">
              <w:rPr>
                <w:sz w:val="26"/>
                <w:szCs w:val="26"/>
              </w:rPr>
              <w:t>Lắp đặt Ống thép đúc mạ kẽm áp lực cao DN15</w:t>
            </w:r>
          </w:p>
        </w:tc>
        <w:tc>
          <w:tcPr>
            <w:tcW w:w="1473" w:type="dxa"/>
            <w:tcBorders>
              <w:top w:val="nil"/>
              <w:left w:val="nil"/>
              <w:bottom w:val="single" w:sz="4" w:space="0" w:color="000000"/>
              <w:right w:val="single" w:sz="4" w:space="0" w:color="000000"/>
            </w:tcBorders>
            <w:vAlign w:val="center"/>
          </w:tcPr>
          <w:p w14:paraId="3D58EB11"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173EBEF3" w14:textId="77777777" w:rsidR="007C2379" w:rsidRPr="00EF3EAD" w:rsidRDefault="007C2379" w:rsidP="004659BF">
            <w:pPr>
              <w:jc w:val="center"/>
              <w:rPr>
                <w:sz w:val="26"/>
                <w:szCs w:val="26"/>
              </w:rPr>
            </w:pPr>
            <w:r w:rsidRPr="00EF3EAD">
              <w:rPr>
                <w:sz w:val="26"/>
                <w:szCs w:val="26"/>
              </w:rPr>
              <w:t>0,08</w:t>
            </w:r>
          </w:p>
        </w:tc>
        <w:tc>
          <w:tcPr>
            <w:tcW w:w="960" w:type="dxa"/>
            <w:vAlign w:val="center"/>
          </w:tcPr>
          <w:p w14:paraId="5D302699" w14:textId="77777777" w:rsidR="007C2379" w:rsidRPr="00EF3EAD" w:rsidRDefault="007C2379" w:rsidP="004659BF">
            <w:pPr>
              <w:rPr>
                <w:sz w:val="26"/>
                <w:szCs w:val="26"/>
              </w:rPr>
            </w:pPr>
          </w:p>
        </w:tc>
      </w:tr>
      <w:tr w:rsidR="00EF3EAD" w:rsidRPr="00EF3EAD" w14:paraId="47BF5651" w14:textId="77777777" w:rsidTr="004659BF">
        <w:trPr>
          <w:trHeight w:val="397"/>
          <w:jc w:val="center"/>
        </w:trPr>
        <w:tc>
          <w:tcPr>
            <w:tcW w:w="709" w:type="dxa"/>
            <w:vAlign w:val="center"/>
          </w:tcPr>
          <w:p w14:paraId="5B78D441" w14:textId="77777777" w:rsidR="007C2379" w:rsidRPr="00EF3EAD" w:rsidRDefault="007C2379" w:rsidP="004659BF">
            <w:pPr>
              <w:jc w:val="center"/>
              <w:rPr>
                <w:sz w:val="26"/>
                <w:szCs w:val="26"/>
              </w:rPr>
            </w:pPr>
            <w:r w:rsidRPr="00EF3EAD">
              <w:rPr>
                <w:sz w:val="26"/>
                <w:szCs w:val="26"/>
              </w:rPr>
              <w:t>15</w:t>
            </w:r>
          </w:p>
        </w:tc>
        <w:tc>
          <w:tcPr>
            <w:tcW w:w="5714" w:type="dxa"/>
            <w:tcBorders>
              <w:top w:val="nil"/>
              <w:left w:val="nil"/>
              <w:bottom w:val="single" w:sz="4" w:space="0" w:color="000000"/>
              <w:right w:val="single" w:sz="4" w:space="0" w:color="000000"/>
            </w:tcBorders>
            <w:vAlign w:val="center"/>
          </w:tcPr>
          <w:p w14:paraId="45739E13" w14:textId="77777777" w:rsidR="007C2379" w:rsidRPr="00EF3EAD" w:rsidRDefault="007C2379" w:rsidP="004659BF">
            <w:pPr>
              <w:rPr>
                <w:sz w:val="26"/>
                <w:szCs w:val="26"/>
              </w:rPr>
            </w:pPr>
            <w:r w:rsidRPr="00EF3EAD">
              <w:rPr>
                <w:sz w:val="26"/>
                <w:szCs w:val="26"/>
              </w:rPr>
              <w:t>Lắp đặt Cút thép mạ kẽm D20</w:t>
            </w:r>
          </w:p>
        </w:tc>
        <w:tc>
          <w:tcPr>
            <w:tcW w:w="1473" w:type="dxa"/>
            <w:tcBorders>
              <w:top w:val="nil"/>
              <w:left w:val="nil"/>
              <w:bottom w:val="single" w:sz="4" w:space="0" w:color="000000"/>
              <w:right w:val="single" w:sz="4" w:space="0" w:color="000000"/>
            </w:tcBorders>
            <w:vAlign w:val="center"/>
          </w:tcPr>
          <w:p w14:paraId="7F841E48"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0A8AB921"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06ECDBF7" w14:textId="77777777" w:rsidR="007C2379" w:rsidRPr="00EF3EAD" w:rsidRDefault="007C2379" w:rsidP="004659BF">
            <w:pPr>
              <w:rPr>
                <w:sz w:val="26"/>
                <w:szCs w:val="26"/>
              </w:rPr>
            </w:pPr>
          </w:p>
        </w:tc>
      </w:tr>
      <w:tr w:rsidR="00EF3EAD" w:rsidRPr="00EF3EAD" w14:paraId="2A8254A2" w14:textId="77777777" w:rsidTr="004659BF">
        <w:trPr>
          <w:trHeight w:val="397"/>
          <w:jc w:val="center"/>
        </w:trPr>
        <w:tc>
          <w:tcPr>
            <w:tcW w:w="709" w:type="dxa"/>
            <w:vAlign w:val="center"/>
          </w:tcPr>
          <w:p w14:paraId="125F3520" w14:textId="77777777" w:rsidR="007C2379" w:rsidRPr="00EF3EAD" w:rsidRDefault="007C2379" w:rsidP="004659BF">
            <w:pPr>
              <w:jc w:val="center"/>
              <w:rPr>
                <w:sz w:val="26"/>
                <w:szCs w:val="26"/>
              </w:rPr>
            </w:pPr>
            <w:r w:rsidRPr="00EF3EAD">
              <w:rPr>
                <w:sz w:val="26"/>
                <w:szCs w:val="26"/>
              </w:rPr>
              <w:t>16</w:t>
            </w:r>
          </w:p>
        </w:tc>
        <w:tc>
          <w:tcPr>
            <w:tcW w:w="5714" w:type="dxa"/>
            <w:tcBorders>
              <w:top w:val="nil"/>
              <w:left w:val="nil"/>
              <w:bottom w:val="single" w:sz="4" w:space="0" w:color="000000"/>
              <w:right w:val="single" w:sz="4" w:space="0" w:color="000000"/>
            </w:tcBorders>
            <w:vAlign w:val="center"/>
          </w:tcPr>
          <w:p w14:paraId="6985BBFA" w14:textId="77777777" w:rsidR="007C2379" w:rsidRPr="00EF3EAD" w:rsidRDefault="007C2379" w:rsidP="004659BF">
            <w:pPr>
              <w:rPr>
                <w:sz w:val="26"/>
                <w:szCs w:val="26"/>
              </w:rPr>
            </w:pPr>
            <w:r w:rsidRPr="00EF3EAD">
              <w:rPr>
                <w:sz w:val="26"/>
                <w:szCs w:val="26"/>
              </w:rPr>
              <w:t>Lắp đặt Cút thép mạ kẽm D15</w:t>
            </w:r>
          </w:p>
        </w:tc>
        <w:tc>
          <w:tcPr>
            <w:tcW w:w="1473" w:type="dxa"/>
            <w:tcBorders>
              <w:top w:val="nil"/>
              <w:left w:val="nil"/>
              <w:bottom w:val="single" w:sz="4" w:space="0" w:color="000000"/>
              <w:right w:val="single" w:sz="4" w:space="0" w:color="000000"/>
            </w:tcBorders>
            <w:vAlign w:val="center"/>
          </w:tcPr>
          <w:p w14:paraId="4A895E3B"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12F0D34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BE710F5" w14:textId="77777777" w:rsidR="007C2379" w:rsidRPr="00EF3EAD" w:rsidRDefault="007C2379" w:rsidP="004659BF">
            <w:pPr>
              <w:rPr>
                <w:sz w:val="26"/>
                <w:szCs w:val="26"/>
              </w:rPr>
            </w:pPr>
          </w:p>
        </w:tc>
      </w:tr>
      <w:tr w:rsidR="00EF3EAD" w:rsidRPr="00EF3EAD" w14:paraId="533FA429" w14:textId="77777777" w:rsidTr="004659BF">
        <w:trPr>
          <w:trHeight w:val="397"/>
          <w:jc w:val="center"/>
        </w:trPr>
        <w:tc>
          <w:tcPr>
            <w:tcW w:w="709" w:type="dxa"/>
            <w:vAlign w:val="center"/>
          </w:tcPr>
          <w:p w14:paraId="64F58538" w14:textId="77777777" w:rsidR="007C2379" w:rsidRPr="00EF3EAD" w:rsidRDefault="007C2379" w:rsidP="004659BF">
            <w:pPr>
              <w:jc w:val="center"/>
              <w:rPr>
                <w:sz w:val="26"/>
                <w:szCs w:val="26"/>
              </w:rPr>
            </w:pPr>
            <w:r w:rsidRPr="00EF3EAD">
              <w:rPr>
                <w:sz w:val="26"/>
                <w:szCs w:val="26"/>
              </w:rPr>
              <w:t>17</w:t>
            </w:r>
          </w:p>
        </w:tc>
        <w:tc>
          <w:tcPr>
            <w:tcW w:w="5714" w:type="dxa"/>
            <w:tcBorders>
              <w:top w:val="nil"/>
              <w:left w:val="nil"/>
              <w:bottom w:val="single" w:sz="4" w:space="0" w:color="000000"/>
              <w:right w:val="single" w:sz="4" w:space="0" w:color="000000"/>
            </w:tcBorders>
            <w:vAlign w:val="center"/>
          </w:tcPr>
          <w:p w14:paraId="3A04A24A" w14:textId="77777777" w:rsidR="007C2379" w:rsidRPr="00EF3EAD" w:rsidRDefault="007C2379" w:rsidP="004659BF">
            <w:pPr>
              <w:rPr>
                <w:sz w:val="26"/>
                <w:szCs w:val="26"/>
              </w:rPr>
            </w:pPr>
            <w:r w:rsidRPr="00EF3EAD">
              <w:rPr>
                <w:sz w:val="26"/>
                <w:szCs w:val="26"/>
              </w:rPr>
              <w:t>Lắp đặt Tê thép mạ kẽm DN20</w:t>
            </w:r>
          </w:p>
        </w:tc>
        <w:tc>
          <w:tcPr>
            <w:tcW w:w="1473" w:type="dxa"/>
            <w:tcBorders>
              <w:top w:val="nil"/>
              <w:left w:val="nil"/>
              <w:bottom w:val="single" w:sz="4" w:space="0" w:color="000000"/>
              <w:right w:val="single" w:sz="4" w:space="0" w:color="000000"/>
            </w:tcBorders>
            <w:vAlign w:val="center"/>
          </w:tcPr>
          <w:p w14:paraId="5ED2CEC4"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585325E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8E1A33A" w14:textId="77777777" w:rsidR="007C2379" w:rsidRPr="00EF3EAD" w:rsidRDefault="007C2379" w:rsidP="004659BF">
            <w:pPr>
              <w:rPr>
                <w:sz w:val="26"/>
                <w:szCs w:val="26"/>
              </w:rPr>
            </w:pPr>
          </w:p>
        </w:tc>
      </w:tr>
      <w:tr w:rsidR="00EF3EAD" w:rsidRPr="00EF3EAD" w14:paraId="13BFB493" w14:textId="77777777" w:rsidTr="004659BF">
        <w:trPr>
          <w:trHeight w:val="397"/>
          <w:jc w:val="center"/>
        </w:trPr>
        <w:tc>
          <w:tcPr>
            <w:tcW w:w="709" w:type="dxa"/>
            <w:vAlign w:val="center"/>
          </w:tcPr>
          <w:p w14:paraId="4B89ACA9" w14:textId="77777777" w:rsidR="007C2379" w:rsidRPr="00EF3EAD" w:rsidRDefault="007C2379" w:rsidP="004659BF">
            <w:pPr>
              <w:jc w:val="center"/>
              <w:rPr>
                <w:sz w:val="26"/>
                <w:szCs w:val="26"/>
              </w:rPr>
            </w:pPr>
            <w:r w:rsidRPr="00EF3EAD">
              <w:rPr>
                <w:sz w:val="26"/>
                <w:szCs w:val="26"/>
              </w:rPr>
              <w:t>18</w:t>
            </w:r>
          </w:p>
        </w:tc>
        <w:tc>
          <w:tcPr>
            <w:tcW w:w="5714" w:type="dxa"/>
            <w:tcBorders>
              <w:top w:val="nil"/>
              <w:left w:val="nil"/>
              <w:bottom w:val="single" w:sz="4" w:space="0" w:color="000000"/>
              <w:right w:val="single" w:sz="4" w:space="0" w:color="000000"/>
            </w:tcBorders>
            <w:vAlign w:val="center"/>
          </w:tcPr>
          <w:p w14:paraId="7BB19B38" w14:textId="77777777" w:rsidR="007C2379" w:rsidRPr="00EF3EAD" w:rsidRDefault="007C2379" w:rsidP="004659BF">
            <w:pPr>
              <w:rPr>
                <w:sz w:val="26"/>
                <w:szCs w:val="26"/>
              </w:rPr>
            </w:pPr>
            <w:r w:rsidRPr="00EF3EAD">
              <w:rPr>
                <w:sz w:val="26"/>
                <w:szCs w:val="26"/>
              </w:rPr>
              <w:t>Lắp đặt Tê thép mạ kẽm DN15</w:t>
            </w:r>
          </w:p>
        </w:tc>
        <w:tc>
          <w:tcPr>
            <w:tcW w:w="1473" w:type="dxa"/>
            <w:tcBorders>
              <w:top w:val="nil"/>
              <w:left w:val="nil"/>
              <w:bottom w:val="single" w:sz="4" w:space="0" w:color="000000"/>
              <w:right w:val="single" w:sz="4" w:space="0" w:color="000000"/>
            </w:tcBorders>
            <w:vAlign w:val="center"/>
          </w:tcPr>
          <w:p w14:paraId="679CACA7"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00985F82"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094B3B9" w14:textId="77777777" w:rsidR="007C2379" w:rsidRPr="00EF3EAD" w:rsidRDefault="007C2379" w:rsidP="004659BF">
            <w:pPr>
              <w:rPr>
                <w:sz w:val="26"/>
                <w:szCs w:val="26"/>
              </w:rPr>
            </w:pPr>
          </w:p>
        </w:tc>
      </w:tr>
      <w:tr w:rsidR="00EF3EAD" w:rsidRPr="00EF3EAD" w14:paraId="55D1767C" w14:textId="77777777" w:rsidTr="004659BF">
        <w:trPr>
          <w:trHeight w:val="397"/>
          <w:jc w:val="center"/>
        </w:trPr>
        <w:tc>
          <w:tcPr>
            <w:tcW w:w="709" w:type="dxa"/>
            <w:vAlign w:val="center"/>
          </w:tcPr>
          <w:p w14:paraId="3C7F2DDD" w14:textId="77777777" w:rsidR="007C2379" w:rsidRPr="00EF3EAD" w:rsidRDefault="007C2379" w:rsidP="004659BF">
            <w:pPr>
              <w:jc w:val="center"/>
              <w:rPr>
                <w:sz w:val="26"/>
                <w:szCs w:val="26"/>
              </w:rPr>
            </w:pPr>
            <w:r w:rsidRPr="00EF3EAD">
              <w:rPr>
                <w:sz w:val="26"/>
                <w:szCs w:val="26"/>
              </w:rPr>
              <w:t>19</w:t>
            </w:r>
          </w:p>
        </w:tc>
        <w:tc>
          <w:tcPr>
            <w:tcW w:w="5714" w:type="dxa"/>
            <w:tcBorders>
              <w:top w:val="nil"/>
              <w:left w:val="nil"/>
              <w:bottom w:val="single" w:sz="4" w:space="0" w:color="000000"/>
              <w:right w:val="single" w:sz="4" w:space="0" w:color="000000"/>
            </w:tcBorders>
            <w:vAlign w:val="center"/>
          </w:tcPr>
          <w:p w14:paraId="760F558B" w14:textId="77777777" w:rsidR="007C2379" w:rsidRPr="00EF3EAD" w:rsidRDefault="007C2379" w:rsidP="004659BF">
            <w:pPr>
              <w:rPr>
                <w:sz w:val="26"/>
                <w:szCs w:val="26"/>
              </w:rPr>
            </w:pPr>
            <w:r w:rsidRPr="00EF3EAD">
              <w:rPr>
                <w:sz w:val="26"/>
                <w:szCs w:val="26"/>
              </w:rPr>
              <w:t>Lắp đặt Côn thép mạ kẽm D20/15</w:t>
            </w:r>
          </w:p>
        </w:tc>
        <w:tc>
          <w:tcPr>
            <w:tcW w:w="1473" w:type="dxa"/>
            <w:tcBorders>
              <w:top w:val="nil"/>
              <w:left w:val="nil"/>
              <w:bottom w:val="single" w:sz="4" w:space="0" w:color="000000"/>
              <w:right w:val="single" w:sz="4" w:space="0" w:color="000000"/>
            </w:tcBorders>
            <w:vAlign w:val="center"/>
          </w:tcPr>
          <w:p w14:paraId="4551A2AB"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67DA469F"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3BD42D0F" w14:textId="77777777" w:rsidR="007C2379" w:rsidRPr="00EF3EAD" w:rsidRDefault="007C2379" w:rsidP="004659BF">
            <w:pPr>
              <w:rPr>
                <w:sz w:val="26"/>
                <w:szCs w:val="26"/>
              </w:rPr>
            </w:pPr>
          </w:p>
        </w:tc>
      </w:tr>
      <w:tr w:rsidR="00EF3EAD" w:rsidRPr="00EF3EAD" w14:paraId="7F1F5A1E" w14:textId="77777777" w:rsidTr="004659BF">
        <w:trPr>
          <w:trHeight w:val="397"/>
          <w:jc w:val="center"/>
        </w:trPr>
        <w:tc>
          <w:tcPr>
            <w:tcW w:w="709" w:type="dxa"/>
            <w:vAlign w:val="center"/>
          </w:tcPr>
          <w:p w14:paraId="5FBB4B50" w14:textId="77777777" w:rsidR="007C2379" w:rsidRPr="00EF3EAD" w:rsidRDefault="007C2379" w:rsidP="004659BF">
            <w:pPr>
              <w:jc w:val="center"/>
              <w:rPr>
                <w:sz w:val="26"/>
                <w:szCs w:val="26"/>
              </w:rPr>
            </w:pPr>
            <w:r w:rsidRPr="00EF3EAD">
              <w:rPr>
                <w:sz w:val="26"/>
                <w:szCs w:val="26"/>
              </w:rPr>
              <w:lastRenderedPageBreak/>
              <w:t>20</w:t>
            </w:r>
          </w:p>
        </w:tc>
        <w:tc>
          <w:tcPr>
            <w:tcW w:w="5714" w:type="dxa"/>
            <w:tcBorders>
              <w:top w:val="nil"/>
              <w:left w:val="nil"/>
              <w:bottom w:val="single" w:sz="4" w:space="0" w:color="000000"/>
              <w:right w:val="single" w:sz="4" w:space="0" w:color="000000"/>
            </w:tcBorders>
            <w:vAlign w:val="center"/>
          </w:tcPr>
          <w:p w14:paraId="2F4514DB" w14:textId="77777777" w:rsidR="007C2379" w:rsidRPr="00EF3EAD" w:rsidRDefault="007C2379" w:rsidP="004659BF">
            <w:pPr>
              <w:rPr>
                <w:sz w:val="26"/>
                <w:szCs w:val="26"/>
              </w:rPr>
            </w:pPr>
            <w:r w:rsidRPr="00EF3EAD">
              <w:rPr>
                <w:sz w:val="26"/>
                <w:szCs w:val="26"/>
              </w:rPr>
              <w:t>Sơn phủ Acrylic đường ống PCCC trên bề mặt kim loại mạ kẽm (bao gồm cung cấp sơn + thi công hoàn thiện)</w:t>
            </w:r>
          </w:p>
        </w:tc>
        <w:tc>
          <w:tcPr>
            <w:tcW w:w="1473" w:type="dxa"/>
            <w:tcBorders>
              <w:top w:val="nil"/>
              <w:left w:val="nil"/>
              <w:bottom w:val="single" w:sz="4" w:space="0" w:color="000000"/>
              <w:right w:val="single" w:sz="4" w:space="0" w:color="000000"/>
            </w:tcBorders>
            <w:vAlign w:val="center"/>
          </w:tcPr>
          <w:p w14:paraId="083DD267" w14:textId="77777777" w:rsidR="007C2379" w:rsidRPr="00EF3EAD" w:rsidRDefault="007C2379" w:rsidP="004659BF">
            <w:pPr>
              <w:jc w:val="center"/>
              <w:rPr>
                <w:sz w:val="26"/>
                <w:szCs w:val="26"/>
              </w:rPr>
            </w:pPr>
            <w:r w:rsidRPr="00EF3EAD">
              <w:rPr>
                <w:sz w:val="26"/>
                <w:szCs w:val="26"/>
              </w:rPr>
              <w:t>m2</w:t>
            </w:r>
          </w:p>
        </w:tc>
        <w:tc>
          <w:tcPr>
            <w:tcW w:w="1218" w:type="dxa"/>
            <w:tcBorders>
              <w:top w:val="nil"/>
              <w:left w:val="nil"/>
              <w:bottom w:val="single" w:sz="4" w:space="0" w:color="000000"/>
              <w:right w:val="single" w:sz="4" w:space="0" w:color="000000"/>
            </w:tcBorders>
            <w:vAlign w:val="center"/>
          </w:tcPr>
          <w:p w14:paraId="46BD7FC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EDBBE45" w14:textId="77777777" w:rsidR="007C2379" w:rsidRPr="00EF3EAD" w:rsidRDefault="007C2379" w:rsidP="004659BF">
            <w:pPr>
              <w:rPr>
                <w:sz w:val="26"/>
                <w:szCs w:val="26"/>
              </w:rPr>
            </w:pPr>
          </w:p>
        </w:tc>
      </w:tr>
      <w:tr w:rsidR="00EF3EAD" w:rsidRPr="00EF3EAD" w14:paraId="237017FA" w14:textId="77777777" w:rsidTr="004659BF">
        <w:trPr>
          <w:trHeight w:val="397"/>
          <w:jc w:val="center"/>
        </w:trPr>
        <w:tc>
          <w:tcPr>
            <w:tcW w:w="709" w:type="dxa"/>
            <w:vAlign w:val="center"/>
          </w:tcPr>
          <w:p w14:paraId="70D1373E" w14:textId="77777777" w:rsidR="007C2379" w:rsidRPr="00EF3EAD" w:rsidRDefault="007C2379" w:rsidP="004659BF">
            <w:pPr>
              <w:jc w:val="center"/>
              <w:rPr>
                <w:sz w:val="26"/>
                <w:szCs w:val="26"/>
              </w:rPr>
            </w:pPr>
            <w:r w:rsidRPr="00EF3EAD">
              <w:rPr>
                <w:sz w:val="26"/>
                <w:szCs w:val="26"/>
              </w:rPr>
              <w:t>21</w:t>
            </w:r>
          </w:p>
        </w:tc>
        <w:tc>
          <w:tcPr>
            <w:tcW w:w="5714" w:type="dxa"/>
            <w:tcBorders>
              <w:top w:val="nil"/>
              <w:left w:val="nil"/>
              <w:bottom w:val="single" w:sz="4" w:space="0" w:color="000000"/>
              <w:right w:val="single" w:sz="4" w:space="0" w:color="000000"/>
            </w:tcBorders>
            <w:vAlign w:val="center"/>
          </w:tcPr>
          <w:p w14:paraId="25413997" w14:textId="77777777" w:rsidR="007C2379" w:rsidRPr="00EF3EAD" w:rsidRDefault="007C2379" w:rsidP="004659BF">
            <w:pPr>
              <w:rPr>
                <w:sz w:val="26"/>
                <w:szCs w:val="26"/>
              </w:rPr>
            </w:pPr>
            <w:r w:rsidRPr="00EF3EAD">
              <w:rPr>
                <w:sz w:val="26"/>
                <w:szCs w:val="26"/>
              </w:rPr>
              <w:t>Lắp đặt Giá đỡ các vật tư chữa cháy</w:t>
            </w:r>
          </w:p>
        </w:tc>
        <w:tc>
          <w:tcPr>
            <w:tcW w:w="1473" w:type="dxa"/>
            <w:tcBorders>
              <w:top w:val="nil"/>
              <w:left w:val="nil"/>
              <w:bottom w:val="single" w:sz="4" w:space="0" w:color="000000"/>
              <w:right w:val="single" w:sz="4" w:space="0" w:color="000000"/>
            </w:tcBorders>
            <w:vAlign w:val="center"/>
          </w:tcPr>
          <w:p w14:paraId="524B1744" w14:textId="77777777" w:rsidR="007C2379" w:rsidRPr="00EF3EAD" w:rsidRDefault="007C2379" w:rsidP="004659BF">
            <w:pPr>
              <w:jc w:val="center"/>
              <w:rPr>
                <w:sz w:val="26"/>
                <w:szCs w:val="26"/>
              </w:rPr>
            </w:pPr>
            <w:r w:rsidRPr="00EF3EAD">
              <w:rPr>
                <w:sz w:val="26"/>
                <w:szCs w:val="26"/>
              </w:rPr>
              <w:t>kg</w:t>
            </w:r>
          </w:p>
        </w:tc>
        <w:tc>
          <w:tcPr>
            <w:tcW w:w="1218" w:type="dxa"/>
            <w:tcBorders>
              <w:top w:val="nil"/>
              <w:left w:val="nil"/>
              <w:bottom w:val="single" w:sz="4" w:space="0" w:color="000000"/>
              <w:right w:val="single" w:sz="4" w:space="0" w:color="000000"/>
            </w:tcBorders>
            <w:vAlign w:val="center"/>
          </w:tcPr>
          <w:p w14:paraId="25C87B80" w14:textId="77777777" w:rsidR="007C2379" w:rsidRPr="00EF3EAD" w:rsidRDefault="007C2379" w:rsidP="004659BF">
            <w:pPr>
              <w:jc w:val="center"/>
              <w:rPr>
                <w:sz w:val="26"/>
                <w:szCs w:val="26"/>
              </w:rPr>
            </w:pPr>
            <w:r w:rsidRPr="00EF3EAD">
              <w:rPr>
                <w:sz w:val="26"/>
                <w:szCs w:val="26"/>
              </w:rPr>
              <w:t>87,467</w:t>
            </w:r>
          </w:p>
        </w:tc>
        <w:tc>
          <w:tcPr>
            <w:tcW w:w="960" w:type="dxa"/>
            <w:vAlign w:val="center"/>
          </w:tcPr>
          <w:p w14:paraId="17369147" w14:textId="77777777" w:rsidR="007C2379" w:rsidRPr="00EF3EAD" w:rsidRDefault="007C2379" w:rsidP="004659BF">
            <w:pPr>
              <w:rPr>
                <w:sz w:val="26"/>
                <w:szCs w:val="26"/>
              </w:rPr>
            </w:pPr>
          </w:p>
        </w:tc>
      </w:tr>
      <w:tr w:rsidR="00EF3EAD" w:rsidRPr="00EF3EAD" w14:paraId="4B65EB9B" w14:textId="77777777" w:rsidTr="004659BF">
        <w:trPr>
          <w:trHeight w:val="397"/>
          <w:jc w:val="center"/>
        </w:trPr>
        <w:tc>
          <w:tcPr>
            <w:tcW w:w="709" w:type="dxa"/>
            <w:vAlign w:val="center"/>
          </w:tcPr>
          <w:p w14:paraId="1E549ABA" w14:textId="77777777" w:rsidR="007C2379" w:rsidRPr="00EF3EAD" w:rsidRDefault="007C2379" w:rsidP="004659BF">
            <w:pPr>
              <w:jc w:val="center"/>
              <w:rPr>
                <w:sz w:val="26"/>
                <w:szCs w:val="26"/>
              </w:rPr>
            </w:pPr>
            <w:r w:rsidRPr="00EF3EAD">
              <w:rPr>
                <w:sz w:val="26"/>
                <w:szCs w:val="26"/>
              </w:rPr>
              <w:t>22</w:t>
            </w:r>
          </w:p>
        </w:tc>
        <w:tc>
          <w:tcPr>
            <w:tcW w:w="5714" w:type="dxa"/>
            <w:tcBorders>
              <w:top w:val="nil"/>
              <w:left w:val="nil"/>
              <w:bottom w:val="single" w:sz="4" w:space="0" w:color="000000"/>
              <w:right w:val="single" w:sz="4" w:space="0" w:color="000000"/>
            </w:tcBorders>
            <w:vAlign w:val="center"/>
          </w:tcPr>
          <w:p w14:paraId="2EC0A14C" w14:textId="77777777" w:rsidR="007C2379" w:rsidRPr="00EF3EAD" w:rsidRDefault="007C2379" w:rsidP="004659BF">
            <w:pPr>
              <w:rPr>
                <w:sz w:val="26"/>
                <w:szCs w:val="26"/>
              </w:rPr>
            </w:pPr>
            <w:r w:rsidRPr="00EF3EAD">
              <w:rPr>
                <w:sz w:val="26"/>
                <w:szCs w:val="26"/>
              </w:rPr>
              <w:t>Lắp đặt Bulong neo mạ kẽm</w:t>
            </w:r>
          </w:p>
        </w:tc>
        <w:tc>
          <w:tcPr>
            <w:tcW w:w="1473" w:type="dxa"/>
            <w:tcBorders>
              <w:top w:val="nil"/>
              <w:left w:val="nil"/>
              <w:bottom w:val="single" w:sz="4" w:space="0" w:color="000000"/>
              <w:right w:val="single" w:sz="4" w:space="0" w:color="000000"/>
            </w:tcBorders>
            <w:vAlign w:val="center"/>
          </w:tcPr>
          <w:p w14:paraId="2EF89E47" w14:textId="77777777" w:rsidR="007C2379" w:rsidRPr="00EF3EAD" w:rsidRDefault="007C2379" w:rsidP="004659BF">
            <w:pPr>
              <w:jc w:val="center"/>
              <w:rPr>
                <w:sz w:val="26"/>
                <w:szCs w:val="26"/>
              </w:rPr>
            </w:pPr>
            <w:r w:rsidRPr="00EF3EAD">
              <w:rPr>
                <w:sz w:val="26"/>
                <w:szCs w:val="26"/>
              </w:rPr>
              <w:t>kg</w:t>
            </w:r>
          </w:p>
        </w:tc>
        <w:tc>
          <w:tcPr>
            <w:tcW w:w="1218" w:type="dxa"/>
            <w:tcBorders>
              <w:top w:val="nil"/>
              <w:left w:val="nil"/>
              <w:bottom w:val="single" w:sz="4" w:space="0" w:color="000000"/>
              <w:right w:val="single" w:sz="4" w:space="0" w:color="000000"/>
            </w:tcBorders>
            <w:vAlign w:val="center"/>
          </w:tcPr>
          <w:p w14:paraId="12DCD014" w14:textId="77777777" w:rsidR="007C2379" w:rsidRPr="00EF3EAD" w:rsidRDefault="007C2379" w:rsidP="004659BF">
            <w:pPr>
              <w:jc w:val="center"/>
              <w:rPr>
                <w:sz w:val="26"/>
                <w:szCs w:val="26"/>
              </w:rPr>
            </w:pPr>
            <w:r w:rsidRPr="00EF3EAD">
              <w:rPr>
                <w:sz w:val="26"/>
                <w:szCs w:val="26"/>
              </w:rPr>
              <w:t>1,674</w:t>
            </w:r>
          </w:p>
        </w:tc>
        <w:tc>
          <w:tcPr>
            <w:tcW w:w="960" w:type="dxa"/>
            <w:vAlign w:val="center"/>
          </w:tcPr>
          <w:p w14:paraId="3C275147" w14:textId="77777777" w:rsidR="007C2379" w:rsidRPr="00EF3EAD" w:rsidRDefault="007C2379" w:rsidP="004659BF">
            <w:pPr>
              <w:rPr>
                <w:sz w:val="26"/>
                <w:szCs w:val="26"/>
              </w:rPr>
            </w:pPr>
          </w:p>
        </w:tc>
      </w:tr>
      <w:tr w:rsidR="00EF3EAD" w:rsidRPr="00EF3EAD" w14:paraId="15A25414" w14:textId="77777777" w:rsidTr="004659BF">
        <w:trPr>
          <w:trHeight w:val="397"/>
          <w:jc w:val="center"/>
        </w:trPr>
        <w:tc>
          <w:tcPr>
            <w:tcW w:w="709" w:type="dxa"/>
            <w:vAlign w:val="center"/>
          </w:tcPr>
          <w:p w14:paraId="200C78D8" w14:textId="77777777" w:rsidR="007C2379" w:rsidRPr="00EF3EAD" w:rsidRDefault="007C2379" w:rsidP="004659BF">
            <w:pPr>
              <w:jc w:val="center"/>
              <w:rPr>
                <w:sz w:val="26"/>
                <w:szCs w:val="26"/>
              </w:rPr>
            </w:pPr>
            <w:r w:rsidRPr="00EF3EAD">
              <w:rPr>
                <w:sz w:val="26"/>
                <w:szCs w:val="26"/>
              </w:rPr>
              <w:t>23</w:t>
            </w:r>
          </w:p>
        </w:tc>
        <w:tc>
          <w:tcPr>
            <w:tcW w:w="5714" w:type="dxa"/>
            <w:tcBorders>
              <w:top w:val="nil"/>
              <w:left w:val="nil"/>
              <w:bottom w:val="single" w:sz="4" w:space="0" w:color="000000"/>
              <w:right w:val="single" w:sz="4" w:space="0" w:color="000000"/>
            </w:tcBorders>
            <w:vAlign w:val="center"/>
          </w:tcPr>
          <w:p w14:paraId="1984C0A7" w14:textId="77777777" w:rsidR="007C2379" w:rsidRPr="00EF3EAD" w:rsidRDefault="007C2379" w:rsidP="004659BF">
            <w:pPr>
              <w:rPr>
                <w:sz w:val="26"/>
                <w:szCs w:val="26"/>
              </w:rPr>
            </w:pPr>
            <w:r w:rsidRPr="00EF3EAD">
              <w:rPr>
                <w:sz w:val="26"/>
                <w:szCs w:val="26"/>
              </w:rPr>
              <w:t>Lắp đặt Bulong các loại</w:t>
            </w:r>
          </w:p>
        </w:tc>
        <w:tc>
          <w:tcPr>
            <w:tcW w:w="1473" w:type="dxa"/>
            <w:tcBorders>
              <w:top w:val="nil"/>
              <w:left w:val="nil"/>
              <w:bottom w:val="single" w:sz="4" w:space="0" w:color="000000"/>
              <w:right w:val="single" w:sz="4" w:space="0" w:color="000000"/>
            </w:tcBorders>
            <w:vAlign w:val="center"/>
          </w:tcPr>
          <w:p w14:paraId="14DF7367"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000000"/>
              <w:right w:val="single" w:sz="4" w:space="0" w:color="000000"/>
            </w:tcBorders>
            <w:vAlign w:val="center"/>
          </w:tcPr>
          <w:p w14:paraId="5B5AFAC0" w14:textId="77777777" w:rsidR="007C2379" w:rsidRPr="00EF3EAD" w:rsidRDefault="007C2379" w:rsidP="004659BF">
            <w:pPr>
              <w:jc w:val="center"/>
              <w:rPr>
                <w:sz w:val="26"/>
                <w:szCs w:val="26"/>
              </w:rPr>
            </w:pPr>
            <w:r w:rsidRPr="00EF3EAD">
              <w:rPr>
                <w:sz w:val="26"/>
                <w:szCs w:val="26"/>
              </w:rPr>
              <w:t>54</w:t>
            </w:r>
          </w:p>
        </w:tc>
        <w:tc>
          <w:tcPr>
            <w:tcW w:w="960" w:type="dxa"/>
            <w:vAlign w:val="center"/>
          </w:tcPr>
          <w:p w14:paraId="4C528AC4" w14:textId="77777777" w:rsidR="007C2379" w:rsidRPr="00EF3EAD" w:rsidRDefault="007C2379" w:rsidP="004659BF">
            <w:pPr>
              <w:rPr>
                <w:sz w:val="26"/>
                <w:szCs w:val="26"/>
              </w:rPr>
            </w:pPr>
          </w:p>
        </w:tc>
      </w:tr>
      <w:tr w:rsidR="00EF3EAD" w:rsidRPr="00EF3EAD" w14:paraId="0CD9CDB3" w14:textId="77777777" w:rsidTr="004659BF">
        <w:trPr>
          <w:trHeight w:val="397"/>
          <w:jc w:val="center"/>
        </w:trPr>
        <w:tc>
          <w:tcPr>
            <w:tcW w:w="709" w:type="dxa"/>
            <w:vAlign w:val="center"/>
          </w:tcPr>
          <w:p w14:paraId="0F8032B3" w14:textId="77777777" w:rsidR="007C2379" w:rsidRPr="00EF3EAD" w:rsidRDefault="007C2379" w:rsidP="004659BF">
            <w:pPr>
              <w:jc w:val="center"/>
              <w:rPr>
                <w:sz w:val="26"/>
                <w:szCs w:val="26"/>
              </w:rPr>
            </w:pPr>
            <w:r w:rsidRPr="00EF3EAD">
              <w:rPr>
                <w:sz w:val="26"/>
                <w:szCs w:val="26"/>
              </w:rPr>
              <w:t>24</w:t>
            </w:r>
          </w:p>
        </w:tc>
        <w:tc>
          <w:tcPr>
            <w:tcW w:w="5714" w:type="dxa"/>
            <w:tcBorders>
              <w:top w:val="nil"/>
              <w:left w:val="nil"/>
              <w:bottom w:val="single" w:sz="4" w:space="0" w:color="000000"/>
              <w:right w:val="single" w:sz="4" w:space="0" w:color="000000"/>
            </w:tcBorders>
            <w:vAlign w:val="center"/>
          </w:tcPr>
          <w:p w14:paraId="4425AFAE" w14:textId="77777777" w:rsidR="007C2379" w:rsidRPr="00EF3EAD" w:rsidRDefault="007C2379" w:rsidP="004659BF">
            <w:pPr>
              <w:rPr>
                <w:sz w:val="26"/>
                <w:szCs w:val="26"/>
              </w:rPr>
            </w:pPr>
            <w:r w:rsidRPr="00EF3EAD">
              <w:rPr>
                <w:sz w:val="26"/>
                <w:szCs w:val="26"/>
              </w:rPr>
              <w:t>Lắp đặt giá đỡ</w:t>
            </w:r>
          </w:p>
        </w:tc>
        <w:tc>
          <w:tcPr>
            <w:tcW w:w="1473" w:type="dxa"/>
            <w:tcBorders>
              <w:top w:val="nil"/>
              <w:left w:val="nil"/>
              <w:bottom w:val="single" w:sz="4" w:space="0" w:color="000000"/>
              <w:right w:val="single" w:sz="4" w:space="0" w:color="000000"/>
            </w:tcBorders>
            <w:vAlign w:val="center"/>
          </w:tcPr>
          <w:p w14:paraId="74D177F4" w14:textId="77777777" w:rsidR="007C2379" w:rsidRPr="00EF3EAD" w:rsidRDefault="007C2379" w:rsidP="004659BF">
            <w:pPr>
              <w:jc w:val="center"/>
              <w:rPr>
                <w:sz w:val="26"/>
                <w:szCs w:val="26"/>
              </w:rPr>
            </w:pPr>
            <w:r w:rsidRPr="00EF3EAD">
              <w:rPr>
                <w:sz w:val="26"/>
                <w:szCs w:val="26"/>
              </w:rPr>
              <w:t>tấn</w:t>
            </w:r>
          </w:p>
        </w:tc>
        <w:tc>
          <w:tcPr>
            <w:tcW w:w="1218" w:type="dxa"/>
            <w:tcBorders>
              <w:top w:val="nil"/>
              <w:left w:val="nil"/>
              <w:bottom w:val="single" w:sz="4" w:space="0" w:color="000000"/>
              <w:right w:val="single" w:sz="4" w:space="0" w:color="000000"/>
            </w:tcBorders>
            <w:vAlign w:val="center"/>
          </w:tcPr>
          <w:p w14:paraId="22F3D25D" w14:textId="77777777" w:rsidR="007C2379" w:rsidRPr="00EF3EAD" w:rsidRDefault="007C2379" w:rsidP="004659BF">
            <w:pPr>
              <w:jc w:val="center"/>
              <w:rPr>
                <w:sz w:val="26"/>
                <w:szCs w:val="26"/>
              </w:rPr>
            </w:pPr>
            <w:r w:rsidRPr="00EF3EAD">
              <w:rPr>
                <w:sz w:val="26"/>
                <w:szCs w:val="26"/>
              </w:rPr>
              <w:t>0,097</w:t>
            </w:r>
          </w:p>
        </w:tc>
        <w:tc>
          <w:tcPr>
            <w:tcW w:w="960" w:type="dxa"/>
            <w:vAlign w:val="center"/>
          </w:tcPr>
          <w:p w14:paraId="7EDA0409" w14:textId="77777777" w:rsidR="007C2379" w:rsidRPr="00EF3EAD" w:rsidRDefault="007C2379" w:rsidP="004659BF">
            <w:pPr>
              <w:rPr>
                <w:sz w:val="26"/>
                <w:szCs w:val="26"/>
              </w:rPr>
            </w:pPr>
          </w:p>
        </w:tc>
      </w:tr>
      <w:tr w:rsidR="00EF3EAD" w:rsidRPr="00EF3EAD" w14:paraId="11F22F57" w14:textId="77777777" w:rsidTr="004659BF">
        <w:trPr>
          <w:trHeight w:val="397"/>
          <w:jc w:val="center"/>
        </w:trPr>
        <w:tc>
          <w:tcPr>
            <w:tcW w:w="709" w:type="dxa"/>
            <w:vAlign w:val="center"/>
          </w:tcPr>
          <w:p w14:paraId="1AB50C65" w14:textId="77777777" w:rsidR="007C2379" w:rsidRPr="00EF3EAD" w:rsidRDefault="007C2379" w:rsidP="004659BF">
            <w:pPr>
              <w:jc w:val="center"/>
              <w:rPr>
                <w:b/>
                <w:bCs/>
                <w:sz w:val="26"/>
                <w:szCs w:val="26"/>
              </w:rPr>
            </w:pPr>
            <w:r w:rsidRPr="00EF3EAD">
              <w:rPr>
                <w:b/>
                <w:bCs/>
                <w:sz w:val="26"/>
                <w:szCs w:val="26"/>
              </w:rPr>
              <w:t>IV</w:t>
            </w:r>
          </w:p>
        </w:tc>
        <w:tc>
          <w:tcPr>
            <w:tcW w:w="5714" w:type="dxa"/>
            <w:tcBorders>
              <w:top w:val="nil"/>
              <w:left w:val="nil"/>
              <w:bottom w:val="single" w:sz="4" w:space="0" w:color="000000"/>
              <w:right w:val="single" w:sz="4" w:space="0" w:color="000000"/>
            </w:tcBorders>
            <w:vAlign w:val="center"/>
          </w:tcPr>
          <w:p w14:paraId="2EA9334B" w14:textId="77777777" w:rsidR="007C2379" w:rsidRPr="00EF3EAD" w:rsidRDefault="007C2379" w:rsidP="004659BF">
            <w:pPr>
              <w:rPr>
                <w:b/>
                <w:bCs/>
                <w:sz w:val="26"/>
                <w:szCs w:val="26"/>
              </w:rPr>
            </w:pPr>
            <w:r w:rsidRPr="00EF3EAD">
              <w:rPr>
                <w:b/>
                <w:bCs/>
                <w:sz w:val="26"/>
                <w:szCs w:val="26"/>
              </w:rPr>
              <w:t>Thi công Lắp đặt vật tư hạng mục chữa cháy tự động Sprinkler-Drencher</w:t>
            </w:r>
          </w:p>
        </w:tc>
        <w:tc>
          <w:tcPr>
            <w:tcW w:w="1473" w:type="dxa"/>
            <w:tcBorders>
              <w:top w:val="nil"/>
              <w:left w:val="nil"/>
              <w:bottom w:val="single" w:sz="4" w:space="0" w:color="000000"/>
              <w:right w:val="single" w:sz="4" w:space="0" w:color="000000"/>
            </w:tcBorders>
            <w:vAlign w:val="center"/>
          </w:tcPr>
          <w:p w14:paraId="2C218B5B" w14:textId="77777777" w:rsidR="007C2379" w:rsidRPr="00EF3EAD" w:rsidRDefault="007C2379" w:rsidP="004659BF">
            <w:pPr>
              <w:jc w:val="center"/>
              <w:rPr>
                <w:b/>
                <w:bCs/>
                <w:sz w:val="26"/>
                <w:szCs w:val="26"/>
              </w:rPr>
            </w:pPr>
          </w:p>
        </w:tc>
        <w:tc>
          <w:tcPr>
            <w:tcW w:w="1218" w:type="dxa"/>
            <w:tcBorders>
              <w:top w:val="nil"/>
              <w:left w:val="nil"/>
              <w:bottom w:val="single" w:sz="4" w:space="0" w:color="000000"/>
              <w:right w:val="single" w:sz="4" w:space="0" w:color="000000"/>
            </w:tcBorders>
            <w:vAlign w:val="center"/>
          </w:tcPr>
          <w:p w14:paraId="1DEBE3FF" w14:textId="77777777" w:rsidR="007C2379" w:rsidRPr="00EF3EAD" w:rsidRDefault="007C2379" w:rsidP="004659BF">
            <w:pPr>
              <w:jc w:val="center"/>
              <w:rPr>
                <w:b/>
                <w:bCs/>
                <w:sz w:val="26"/>
                <w:szCs w:val="26"/>
              </w:rPr>
            </w:pPr>
          </w:p>
        </w:tc>
        <w:tc>
          <w:tcPr>
            <w:tcW w:w="960" w:type="dxa"/>
            <w:vAlign w:val="center"/>
          </w:tcPr>
          <w:p w14:paraId="7D96817A" w14:textId="77777777" w:rsidR="007C2379" w:rsidRPr="00EF3EAD" w:rsidRDefault="007C2379" w:rsidP="004659BF">
            <w:pPr>
              <w:rPr>
                <w:b/>
                <w:bCs/>
                <w:sz w:val="26"/>
                <w:szCs w:val="26"/>
              </w:rPr>
            </w:pPr>
          </w:p>
        </w:tc>
      </w:tr>
      <w:tr w:rsidR="00EF3EAD" w:rsidRPr="00EF3EAD" w14:paraId="7DFE6C60" w14:textId="77777777" w:rsidTr="004659BF">
        <w:trPr>
          <w:trHeight w:val="397"/>
          <w:jc w:val="center"/>
        </w:trPr>
        <w:tc>
          <w:tcPr>
            <w:tcW w:w="709" w:type="dxa"/>
            <w:vAlign w:val="center"/>
          </w:tcPr>
          <w:p w14:paraId="130EE690"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3DAFE081" w14:textId="77777777" w:rsidR="007C2379" w:rsidRPr="00EF3EAD" w:rsidRDefault="007C2379" w:rsidP="004659BF">
            <w:pPr>
              <w:rPr>
                <w:sz w:val="26"/>
                <w:szCs w:val="26"/>
              </w:rPr>
            </w:pPr>
            <w:r w:rsidRPr="00EF3EAD">
              <w:rPr>
                <w:sz w:val="26"/>
                <w:szCs w:val="26"/>
              </w:rPr>
              <w:t>Lắp đặt Đầu phun Sprinkler K5.6 hướng xuống, 79°C</w:t>
            </w:r>
          </w:p>
        </w:tc>
        <w:tc>
          <w:tcPr>
            <w:tcW w:w="1473" w:type="dxa"/>
            <w:tcBorders>
              <w:top w:val="nil"/>
              <w:left w:val="nil"/>
              <w:bottom w:val="single" w:sz="4" w:space="0" w:color="000000"/>
              <w:right w:val="single" w:sz="4" w:space="0" w:color="000000"/>
            </w:tcBorders>
            <w:vAlign w:val="center"/>
          </w:tcPr>
          <w:p w14:paraId="1F448590"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22C4B0D8" w14:textId="77777777" w:rsidR="007C2379" w:rsidRPr="00EF3EAD" w:rsidRDefault="007C2379" w:rsidP="004659BF">
            <w:pPr>
              <w:jc w:val="center"/>
              <w:rPr>
                <w:sz w:val="26"/>
                <w:szCs w:val="26"/>
              </w:rPr>
            </w:pPr>
            <w:r w:rsidRPr="00EF3EAD">
              <w:rPr>
                <w:sz w:val="26"/>
                <w:szCs w:val="26"/>
              </w:rPr>
              <w:t>37</w:t>
            </w:r>
          </w:p>
        </w:tc>
        <w:tc>
          <w:tcPr>
            <w:tcW w:w="960" w:type="dxa"/>
            <w:vAlign w:val="center"/>
          </w:tcPr>
          <w:p w14:paraId="6EC1058A" w14:textId="77777777" w:rsidR="007C2379" w:rsidRPr="00EF3EAD" w:rsidRDefault="007C2379" w:rsidP="004659BF">
            <w:pPr>
              <w:rPr>
                <w:sz w:val="26"/>
                <w:szCs w:val="26"/>
              </w:rPr>
            </w:pPr>
          </w:p>
        </w:tc>
      </w:tr>
      <w:tr w:rsidR="00EF3EAD" w:rsidRPr="00EF3EAD" w14:paraId="64BCCDBF" w14:textId="77777777" w:rsidTr="004659BF">
        <w:trPr>
          <w:trHeight w:val="397"/>
          <w:jc w:val="center"/>
        </w:trPr>
        <w:tc>
          <w:tcPr>
            <w:tcW w:w="709" w:type="dxa"/>
            <w:vAlign w:val="center"/>
          </w:tcPr>
          <w:p w14:paraId="249098C9"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000000"/>
              <w:right w:val="single" w:sz="4" w:space="0" w:color="000000"/>
            </w:tcBorders>
            <w:vAlign w:val="center"/>
          </w:tcPr>
          <w:p w14:paraId="5A421EE0" w14:textId="77777777" w:rsidR="007C2379" w:rsidRPr="00EF3EAD" w:rsidRDefault="007C2379" w:rsidP="004659BF">
            <w:pPr>
              <w:rPr>
                <w:sz w:val="26"/>
                <w:szCs w:val="26"/>
              </w:rPr>
            </w:pPr>
            <w:r w:rsidRPr="00EF3EAD">
              <w:rPr>
                <w:sz w:val="26"/>
                <w:szCs w:val="26"/>
              </w:rPr>
              <w:t>Lắp đặt Deluge valve DN100</w:t>
            </w:r>
          </w:p>
        </w:tc>
        <w:tc>
          <w:tcPr>
            <w:tcW w:w="1473" w:type="dxa"/>
            <w:tcBorders>
              <w:top w:val="nil"/>
              <w:left w:val="nil"/>
              <w:bottom w:val="single" w:sz="4" w:space="0" w:color="000000"/>
              <w:right w:val="single" w:sz="4" w:space="0" w:color="000000"/>
            </w:tcBorders>
            <w:vAlign w:val="center"/>
          </w:tcPr>
          <w:p w14:paraId="35A758A2"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70000FD9"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4D6CDF3C" w14:textId="77777777" w:rsidR="007C2379" w:rsidRPr="00EF3EAD" w:rsidRDefault="007C2379" w:rsidP="004659BF">
            <w:pPr>
              <w:rPr>
                <w:sz w:val="26"/>
                <w:szCs w:val="26"/>
              </w:rPr>
            </w:pPr>
          </w:p>
        </w:tc>
      </w:tr>
      <w:tr w:rsidR="00EF3EAD" w:rsidRPr="00EF3EAD" w14:paraId="3CA99778" w14:textId="77777777" w:rsidTr="004659BF">
        <w:trPr>
          <w:trHeight w:val="397"/>
          <w:jc w:val="center"/>
        </w:trPr>
        <w:tc>
          <w:tcPr>
            <w:tcW w:w="709" w:type="dxa"/>
            <w:vAlign w:val="center"/>
          </w:tcPr>
          <w:p w14:paraId="3A2E0722"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vAlign w:val="center"/>
          </w:tcPr>
          <w:p w14:paraId="12D468AA" w14:textId="77777777" w:rsidR="007C2379" w:rsidRPr="00EF3EAD" w:rsidRDefault="007C2379" w:rsidP="004659BF">
            <w:pPr>
              <w:rPr>
                <w:sz w:val="26"/>
                <w:szCs w:val="26"/>
              </w:rPr>
            </w:pPr>
            <w:r w:rsidRPr="00EF3EAD">
              <w:rPr>
                <w:sz w:val="26"/>
                <w:szCs w:val="26"/>
              </w:rPr>
              <w:t>Lắp đặt Van bướm kèm công tắc giám sát DN100 (kèm module, đèn báo)</w:t>
            </w:r>
          </w:p>
        </w:tc>
        <w:tc>
          <w:tcPr>
            <w:tcW w:w="1473" w:type="dxa"/>
            <w:tcBorders>
              <w:top w:val="nil"/>
              <w:left w:val="nil"/>
              <w:bottom w:val="single" w:sz="4" w:space="0" w:color="000000"/>
              <w:right w:val="single" w:sz="4" w:space="0" w:color="000000"/>
            </w:tcBorders>
            <w:vAlign w:val="center"/>
          </w:tcPr>
          <w:p w14:paraId="79BFF5E8"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5449AF4E"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29D71E13" w14:textId="77777777" w:rsidR="007C2379" w:rsidRPr="00EF3EAD" w:rsidRDefault="007C2379" w:rsidP="004659BF">
            <w:pPr>
              <w:rPr>
                <w:sz w:val="26"/>
                <w:szCs w:val="26"/>
              </w:rPr>
            </w:pPr>
          </w:p>
        </w:tc>
      </w:tr>
      <w:tr w:rsidR="00EF3EAD" w:rsidRPr="00EF3EAD" w14:paraId="7AD2902C" w14:textId="77777777" w:rsidTr="004659BF">
        <w:trPr>
          <w:trHeight w:val="397"/>
          <w:jc w:val="center"/>
        </w:trPr>
        <w:tc>
          <w:tcPr>
            <w:tcW w:w="709" w:type="dxa"/>
            <w:vAlign w:val="center"/>
          </w:tcPr>
          <w:p w14:paraId="5124A4E5"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nil"/>
              <w:bottom w:val="single" w:sz="4" w:space="0" w:color="000000"/>
              <w:right w:val="single" w:sz="4" w:space="0" w:color="000000"/>
            </w:tcBorders>
            <w:vAlign w:val="center"/>
          </w:tcPr>
          <w:p w14:paraId="05D6B7EB" w14:textId="77777777" w:rsidR="007C2379" w:rsidRPr="00EF3EAD" w:rsidRDefault="007C2379" w:rsidP="004659BF">
            <w:pPr>
              <w:rPr>
                <w:sz w:val="26"/>
                <w:szCs w:val="26"/>
              </w:rPr>
            </w:pPr>
            <w:r w:rsidRPr="00EF3EAD">
              <w:rPr>
                <w:sz w:val="26"/>
                <w:szCs w:val="26"/>
              </w:rPr>
              <w:t>Lắp đặt Van 1 chiều DN100</w:t>
            </w:r>
          </w:p>
        </w:tc>
        <w:tc>
          <w:tcPr>
            <w:tcW w:w="1473" w:type="dxa"/>
            <w:tcBorders>
              <w:top w:val="nil"/>
              <w:left w:val="nil"/>
              <w:bottom w:val="single" w:sz="4" w:space="0" w:color="000000"/>
              <w:right w:val="single" w:sz="4" w:space="0" w:color="000000"/>
            </w:tcBorders>
            <w:vAlign w:val="center"/>
          </w:tcPr>
          <w:p w14:paraId="195A53DE"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3950268B"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52E3737E" w14:textId="77777777" w:rsidR="007C2379" w:rsidRPr="00EF3EAD" w:rsidRDefault="007C2379" w:rsidP="004659BF">
            <w:pPr>
              <w:rPr>
                <w:sz w:val="26"/>
                <w:szCs w:val="26"/>
              </w:rPr>
            </w:pPr>
          </w:p>
        </w:tc>
      </w:tr>
      <w:tr w:rsidR="00EF3EAD" w:rsidRPr="00EF3EAD" w14:paraId="3BAB5D1B" w14:textId="77777777" w:rsidTr="004659BF">
        <w:trPr>
          <w:trHeight w:val="397"/>
          <w:jc w:val="center"/>
        </w:trPr>
        <w:tc>
          <w:tcPr>
            <w:tcW w:w="709" w:type="dxa"/>
            <w:vAlign w:val="center"/>
          </w:tcPr>
          <w:p w14:paraId="7AF1DB4C"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nil"/>
              <w:bottom w:val="single" w:sz="4" w:space="0" w:color="000000"/>
              <w:right w:val="single" w:sz="4" w:space="0" w:color="000000"/>
            </w:tcBorders>
            <w:vAlign w:val="center"/>
          </w:tcPr>
          <w:p w14:paraId="2B76E16E" w14:textId="77777777" w:rsidR="007C2379" w:rsidRPr="00EF3EAD" w:rsidRDefault="007C2379" w:rsidP="004659BF">
            <w:pPr>
              <w:rPr>
                <w:sz w:val="26"/>
                <w:szCs w:val="26"/>
              </w:rPr>
            </w:pPr>
            <w:r w:rsidRPr="00EF3EAD">
              <w:rPr>
                <w:sz w:val="26"/>
                <w:szCs w:val="26"/>
              </w:rPr>
              <w:t>Lắp đặt Van cổng DN100</w:t>
            </w:r>
          </w:p>
        </w:tc>
        <w:tc>
          <w:tcPr>
            <w:tcW w:w="1473" w:type="dxa"/>
            <w:tcBorders>
              <w:top w:val="nil"/>
              <w:left w:val="nil"/>
              <w:bottom w:val="single" w:sz="4" w:space="0" w:color="000000"/>
              <w:right w:val="single" w:sz="4" w:space="0" w:color="000000"/>
            </w:tcBorders>
            <w:vAlign w:val="center"/>
          </w:tcPr>
          <w:p w14:paraId="0AB30551"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10DFAB6D"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6FC03482" w14:textId="77777777" w:rsidR="007C2379" w:rsidRPr="00EF3EAD" w:rsidRDefault="007C2379" w:rsidP="004659BF">
            <w:pPr>
              <w:rPr>
                <w:sz w:val="26"/>
                <w:szCs w:val="26"/>
              </w:rPr>
            </w:pPr>
          </w:p>
        </w:tc>
      </w:tr>
      <w:tr w:rsidR="00EF3EAD" w:rsidRPr="00EF3EAD" w14:paraId="11BB7547" w14:textId="77777777" w:rsidTr="004659BF">
        <w:trPr>
          <w:trHeight w:val="397"/>
          <w:jc w:val="center"/>
        </w:trPr>
        <w:tc>
          <w:tcPr>
            <w:tcW w:w="709" w:type="dxa"/>
            <w:vAlign w:val="center"/>
          </w:tcPr>
          <w:p w14:paraId="381FB4A5"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nil"/>
              <w:bottom w:val="single" w:sz="4" w:space="0" w:color="000000"/>
              <w:right w:val="single" w:sz="4" w:space="0" w:color="000000"/>
            </w:tcBorders>
            <w:vAlign w:val="center"/>
          </w:tcPr>
          <w:p w14:paraId="3361DDA2" w14:textId="77777777" w:rsidR="007C2379" w:rsidRPr="00EF3EAD" w:rsidRDefault="007C2379" w:rsidP="004659BF">
            <w:pPr>
              <w:rPr>
                <w:sz w:val="26"/>
                <w:szCs w:val="26"/>
              </w:rPr>
            </w:pPr>
            <w:r w:rsidRPr="00EF3EAD">
              <w:rPr>
                <w:sz w:val="26"/>
                <w:szCs w:val="26"/>
              </w:rPr>
              <w:t>Lắp đặt Công tắc dòng chảy</w:t>
            </w:r>
          </w:p>
        </w:tc>
        <w:tc>
          <w:tcPr>
            <w:tcW w:w="1473" w:type="dxa"/>
            <w:tcBorders>
              <w:top w:val="nil"/>
              <w:left w:val="nil"/>
              <w:bottom w:val="single" w:sz="4" w:space="0" w:color="000000"/>
              <w:right w:val="single" w:sz="4" w:space="0" w:color="000000"/>
            </w:tcBorders>
            <w:vAlign w:val="center"/>
          </w:tcPr>
          <w:p w14:paraId="4C805276"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71E86510"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7B79FBBD" w14:textId="77777777" w:rsidR="007C2379" w:rsidRPr="00EF3EAD" w:rsidRDefault="007C2379" w:rsidP="004659BF">
            <w:pPr>
              <w:rPr>
                <w:sz w:val="26"/>
                <w:szCs w:val="26"/>
              </w:rPr>
            </w:pPr>
          </w:p>
        </w:tc>
      </w:tr>
      <w:tr w:rsidR="00EF3EAD" w:rsidRPr="00EF3EAD" w14:paraId="573F6FC9" w14:textId="77777777" w:rsidTr="004659BF">
        <w:trPr>
          <w:trHeight w:val="397"/>
          <w:jc w:val="center"/>
        </w:trPr>
        <w:tc>
          <w:tcPr>
            <w:tcW w:w="709" w:type="dxa"/>
            <w:vAlign w:val="center"/>
          </w:tcPr>
          <w:p w14:paraId="5F8EE2C2"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nil"/>
              <w:bottom w:val="single" w:sz="4" w:space="0" w:color="000000"/>
              <w:right w:val="single" w:sz="4" w:space="0" w:color="000000"/>
            </w:tcBorders>
            <w:vAlign w:val="center"/>
          </w:tcPr>
          <w:p w14:paraId="079E0EA3" w14:textId="77777777" w:rsidR="007C2379" w:rsidRPr="00EF3EAD" w:rsidRDefault="007C2379" w:rsidP="004659BF">
            <w:pPr>
              <w:rPr>
                <w:sz w:val="26"/>
                <w:szCs w:val="26"/>
              </w:rPr>
            </w:pPr>
            <w:r w:rsidRPr="00EF3EAD">
              <w:rPr>
                <w:sz w:val="26"/>
                <w:szCs w:val="26"/>
              </w:rPr>
              <w:t>Lắp đặt Van khóa DN50</w:t>
            </w:r>
          </w:p>
        </w:tc>
        <w:tc>
          <w:tcPr>
            <w:tcW w:w="1473" w:type="dxa"/>
            <w:tcBorders>
              <w:top w:val="nil"/>
              <w:left w:val="nil"/>
              <w:bottom w:val="single" w:sz="4" w:space="0" w:color="000000"/>
              <w:right w:val="single" w:sz="4" w:space="0" w:color="000000"/>
            </w:tcBorders>
            <w:vAlign w:val="center"/>
          </w:tcPr>
          <w:p w14:paraId="55A434BE"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17883956"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600C69B0" w14:textId="77777777" w:rsidR="007C2379" w:rsidRPr="00EF3EAD" w:rsidRDefault="007C2379" w:rsidP="004659BF">
            <w:pPr>
              <w:rPr>
                <w:sz w:val="26"/>
                <w:szCs w:val="26"/>
              </w:rPr>
            </w:pPr>
          </w:p>
        </w:tc>
      </w:tr>
      <w:tr w:rsidR="00EF3EAD" w:rsidRPr="00EF3EAD" w14:paraId="248908D4" w14:textId="77777777" w:rsidTr="004659BF">
        <w:trPr>
          <w:trHeight w:val="397"/>
          <w:jc w:val="center"/>
        </w:trPr>
        <w:tc>
          <w:tcPr>
            <w:tcW w:w="709" w:type="dxa"/>
            <w:vAlign w:val="center"/>
          </w:tcPr>
          <w:p w14:paraId="37B04C9C"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nil"/>
              <w:bottom w:val="single" w:sz="4" w:space="0" w:color="000000"/>
              <w:right w:val="single" w:sz="4" w:space="0" w:color="000000"/>
            </w:tcBorders>
            <w:vAlign w:val="center"/>
          </w:tcPr>
          <w:p w14:paraId="0177C74E" w14:textId="77777777" w:rsidR="007C2379" w:rsidRPr="00EF3EAD" w:rsidRDefault="007C2379" w:rsidP="004659BF">
            <w:pPr>
              <w:rPr>
                <w:sz w:val="26"/>
                <w:szCs w:val="26"/>
              </w:rPr>
            </w:pPr>
            <w:r w:rsidRPr="00EF3EAD">
              <w:rPr>
                <w:sz w:val="26"/>
                <w:szCs w:val="26"/>
              </w:rPr>
              <w:t>Lắp đặt Ống thép tráng kẽm DN100</w:t>
            </w:r>
          </w:p>
        </w:tc>
        <w:tc>
          <w:tcPr>
            <w:tcW w:w="1473" w:type="dxa"/>
            <w:tcBorders>
              <w:top w:val="nil"/>
              <w:left w:val="nil"/>
              <w:bottom w:val="single" w:sz="4" w:space="0" w:color="000000"/>
              <w:right w:val="single" w:sz="4" w:space="0" w:color="000000"/>
            </w:tcBorders>
            <w:vAlign w:val="center"/>
          </w:tcPr>
          <w:p w14:paraId="6B25AB83"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1F31B8EE" w14:textId="77777777" w:rsidR="007C2379" w:rsidRPr="00EF3EAD" w:rsidRDefault="007C2379" w:rsidP="004659BF">
            <w:pPr>
              <w:jc w:val="center"/>
              <w:rPr>
                <w:sz w:val="26"/>
                <w:szCs w:val="26"/>
              </w:rPr>
            </w:pPr>
            <w:r w:rsidRPr="00EF3EAD">
              <w:rPr>
                <w:sz w:val="26"/>
                <w:szCs w:val="26"/>
              </w:rPr>
              <w:t>0,75</w:t>
            </w:r>
          </w:p>
        </w:tc>
        <w:tc>
          <w:tcPr>
            <w:tcW w:w="960" w:type="dxa"/>
            <w:vAlign w:val="center"/>
          </w:tcPr>
          <w:p w14:paraId="51903689" w14:textId="77777777" w:rsidR="007C2379" w:rsidRPr="00EF3EAD" w:rsidRDefault="007C2379" w:rsidP="004659BF">
            <w:pPr>
              <w:rPr>
                <w:sz w:val="26"/>
                <w:szCs w:val="26"/>
              </w:rPr>
            </w:pPr>
          </w:p>
        </w:tc>
      </w:tr>
      <w:tr w:rsidR="00EF3EAD" w:rsidRPr="00EF3EAD" w14:paraId="4BE7117A" w14:textId="77777777" w:rsidTr="004659BF">
        <w:trPr>
          <w:trHeight w:val="397"/>
          <w:jc w:val="center"/>
        </w:trPr>
        <w:tc>
          <w:tcPr>
            <w:tcW w:w="709" w:type="dxa"/>
            <w:vAlign w:val="center"/>
          </w:tcPr>
          <w:p w14:paraId="38246570"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nil"/>
              <w:bottom w:val="single" w:sz="4" w:space="0" w:color="000000"/>
              <w:right w:val="single" w:sz="4" w:space="0" w:color="000000"/>
            </w:tcBorders>
            <w:vAlign w:val="center"/>
          </w:tcPr>
          <w:p w14:paraId="67544AE8" w14:textId="77777777" w:rsidR="007C2379" w:rsidRPr="00EF3EAD" w:rsidRDefault="007C2379" w:rsidP="004659BF">
            <w:pPr>
              <w:rPr>
                <w:sz w:val="26"/>
                <w:szCs w:val="26"/>
              </w:rPr>
            </w:pPr>
            <w:r w:rsidRPr="00EF3EAD">
              <w:rPr>
                <w:sz w:val="26"/>
                <w:szCs w:val="26"/>
              </w:rPr>
              <w:t>Lắp đặt Ống thép tráng kẽm DN50</w:t>
            </w:r>
          </w:p>
        </w:tc>
        <w:tc>
          <w:tcPr>
            <w:tcW w:w="1473" w:type="dxa"/>
            <w:tcBorders>
              <w:top w:val="nil"/>
              <w:left w:val="nil"/>
              <w:bottom w:val="single" w:sz="4" w:space="0" w:color="000000"/>
              <w:right w:val="single" w:sz="4" w:space="0" w:color="000000"/>
            </w:tcBorders>
            <w:vAlign w:val="center"/>
          </w:tcPr>
          <w:p w14:paraId="27CAA297"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23CC3B72" w14:textId="77777777" w:rsidR="007C2379" w:rsidRPr="00EF3EAD" w:rsidRDefault="007C2379" w:rsidP="004659BF">
            <w:pPr>
              <w:jc w:val="center"/>
              <w:rPr>
                <w:sz w:val="26"/>
                <w:szCs w:val="26"/>
              </w:rPr>
            </w:pPr>
            <w:r w:rsidRPr="00EF3EAD">
              <w:rPr>
                <w:sz w:val="26"/>
                <w:szCs w:val="26"/>
              </w:rPr>
              <w:t>0,2</w:t>
            </w:r>
          </w:p>
        </w:tc>
        <w:tc>
          <w:tcPr>
            <w:tcW w:w="960" w:type="dxa"/>
            <w:vAlign w:val="center"/>
          </w:tcPr>
          <w:p w14:paraId="6D114DEB" w14:textId="77777777" w:rsidR="007C2379" w:rsidRPr="00EF3EAD" w:rsidRDefault="007C2379" w:rsidP="004659BF">
            <w:pPr>
              <w:rPr>
                <w:sz w:val="26"/>
                <w:szCs w:val="26"/>
              </w:rPr>
            </w:pPr>
          </w:p>
        </w:tc>
      </w:tr>
      <w:tr w:rsidR="00EF3EAD" w:rsidRPr="00EF3EAD" w14:paraId="3B78C0CD" w14:textId="77777777" w:rsidTr="004659BF">
        <w:trPr>
          <w:trHeight w:val="397"/>
          <w:jc w:val="center"/>
        </w:trPr>
        <w:tc>
          <w:tcPr>
            <w:tcW w:w="709" w:type="dxa"/>
            <w:vAlign w:val="center"/>
          </w:tcPr>
          <w:p w14:paraId="7A965EBE"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nil"/>
              <w:bottom w:val="single" w:sz="4" w:space="0" w:color="000000"/>
              <w:right w:val="single" w:sz="4" w:space="0" w:color="000000"/>
            </w:tcBorders>
            <w:vAlign w:val="center"/>
          </w:tcPr>
          <w:p w14:paraId="75BD8EAA" w14:textId="77777777" w:rsidR="007C2379" w:rsidRPr="00EF3EAD" w:rsidRDefault="007C2379" w:rsidP="004659BF">
            <w:pPr>
              <w:rPr>
                <w:sz w:val="26"/>
                <w:szCs w:val="26"/>
              </w:rPr>
            </w:pPr>
            <w:r w:rsidRPr="00EF3EAD">
              <w:rPr>
                <w:sz w:val="26"/>
                <w:szCs w:val="26"/>
              </w:rPr>
              <w:t>Lắp đặt Ống thép tráng kẽm DN32</w:t>
            </w:r>
          </w:p>
        </w:tc>
        <w:tc>
          <w:tcPr>
            <w:tcW w:w="1473" w:type="dxa"/>
            <w:tcBorders>
              <w:top w:val="nil"/>
              <w:left w:val="nil"/>
              <w:bottom w:val="single" w:sz="4" w:space="0" w:color="000000"/>
              <w:right w:val="single" w:sz="4" w:space="0" w:color="000000"/>
            </w:tcBorders>
            <w:vAlign w:val="center"/>
          </w:tcPr>
          <w:p w14:paraId="0417027A"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01C6B966" w14:textId="77777777" w:rsidR="007C2379" w:rsidRPr="00EF3EAD" w:rsidRDefault="007C2379" w:rsidP="004659BF">
            <w:pPr>
              <w:jc w:val="center"/>
              <w:rPr>
                <w:sz w:val="26"/>
                <w:szCs w:val="26"/>
              </w:rPr>
            </w:pPr>
            <w:r w:rsidRPr="00EF3EAD">
              <w:rPr>
                <w:sz w:val="26"/>
                <w:szCs w:val="26"/>
              </w:rPr>
              <w:t>0,7</w:t>
            </w:r>
          </w:p>
        </w:tc>
        <w:tc>
          <w:tcPr>
            <w:tcW w:w="960" w:type="dxa"/>
            <w:vAlign w:val="center"/>
          </w:tcPr>
          <w:p w14:paraId="3FC31E93" w14:textId="77777777" w:rsidR="007C2379" w:rsidRPr="00EF3EAD" w:rsidRDefault="007C2379" w:rsidP="004659BF">
            <w:pPr>
              <w:rPr>
                <w:sz w:val="26"/>
                <w:szCs w:val="26"/>
              </w:rPr>
            </w:pPr>
          </w:p>
        </w:tc>
      </w:tr>
      <w:tr w:rsidR="00EF3EAD" w:rsidRPr="00EF3EAD" w14:paraId="01608C4C" w14:textId="77777777" w:rsidTr="004659BF">
        <w:trPr>
          <w:trHeight w:val="397"/>
          <w:jc w:val="center"/>
        </w:trPr>
        <w:tc>
          <w:tcPr>
            <w:tcW w:w="709" w:type="dxa"/>
            <w:vAlign w:val="center"/>
          </w:tcPr>
          <w:p w14:paraId="22894953"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nil"/>
              <w:bottom w:val="single" w:sz="4" w:space="0" w:color="000000"/>
              <w:right w:val="single" w:sz="4" w:space="0" w:color="000000"/>
            </w:tcBorders>
            <w:vAlign w:val="center"/>
          </w:tcPr>
          <w:p w14:paraId="07CEA842" w14:textId="77777777" w:rsidR="007C2379" w:rsidRPr="00EF3EAD" w:rsidRDefault="007C2379" w:rsidP="004659BF">
            <w:pPr>
              <w:rPr>
                <w:sz w:val="26"/>
                <w:szCs w:val="26"/>
              </w:rPr>
            </w:pPr>
            <w:r w:rsidRPr="00EF3EAD">
              <w:rPr>
                <w:sz w:val="26"/>
                <w:szCs w:val="26"/>
              </w:rPr>
              <w:t>Lắp đặt Ống thép tráng kẽm DN25</w:t>
            </w:r>
          </w:p>
        </w:tc>
        <w:tc>
          <w:tcPr>
            <w:tcW w:w="1473" w:type="dxa"/>
            <w:tcBorders>
              <w:top w:val="nil"/>
              <w:left w:val="nil"/>
              <w:bottom w:val="single" w:sz="4" w:space="0" w:color="000000"/>
              <w:right w:val="single" w:sz="4" w:space="0" w:color="000000"/>
            </w:tcBorders>
            <w:vAlign w:val="center"/>
          </w:tcPr>
          <w:p w14:paraId="1E199ACF"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000000"/>
              <w:right w:val="single" w:sz="4" w:space="0" w:color="000000"/>
            </w:tcBorders>
            <w:vAlign w:val="center"/>
          </w:tcPr>
          <w:p w14:paraId="5754BED4" w14:textId="77777777" w:rsidR="007C2379" w:rsidRPr="00EF3EAD" w:rsidRDefault="007C2379" w:rsidP="004659BF">
            <w:pPr>
              <w:jc w:val="center"/>
              <w:rPr>
                <w:sz w:val="26"/>
                <w:szCs w:val="26"/>
              </w:rPr>
            </w:pPr>
            <w:r w:rsidRPr="00EF3EAD">
              <w:rPr>
                <w:sz w:val="26"/>
                <w:szCs w:val="26"/>
              </w:rPr>
              <w:t>0,8</w:t>
            </w:r>
          </w:p>
        </w:tc>
        <w:tc>
          <w:tcPr>
            <w:tcW w:w="960" w:type="dxa"/>
            <w:vAlign w:val="center"/>
          </w:tcPr>
          <w:p w14:paraId="6929BDBB" w14:textId="77777777" w:rsidR="007C2379" w:rsidRPr="00EF3EAD" w:rsidRDefault="007C2379" w:rsidP="004659BF">
            <w:pPr>
              <w:rPr>
                <w:sz w:val="26"/>
                <w:szCs w:val="26"/>
              </w:rPr>
            </w:pPr>
          </w:p>
        </w:tc>
      </w:tr>
      <w:tr w:rsidR="00EF3EAD" w:rsidRPr="00EF3EAD" w14:paraId="28F6CA12" w14:textId="77777777" w:rsidTr="004659BF">
        <w:trPr>
          <w:trHeight w:val="397"/>
          <w:jc w:val="center"/>
        </w:trPr>
        <w:tc>
          <w:tcPr>
            <w:tcW w:w="709" w:type="dxa"/>
            <w:vAlign w:val="center"/>
          </w:tcPr>
          <w:p w14:paraId="6FF2FF85" w14:textId="77777777" w:rsidR="007C2379" w:rsidRPr="00EF3EAD" w:rsidRDefault="007C2379" w:rsidP="004659BF">
            <w:pPr>
              <w:jc w:val="center"/>
              <w:rPr>
                <w:sz w:val="26"/>
                <w:szCs w:val="26"/>
              </w:rPr>
            </w:pPr>
            <w:r w:rsidRPr="00EF3EAD">
              <w:rPr>
                <w:sz w:val="26"/>
                <w:szCs w:val="26"/>
              </w:rPr>
              <w:t>12</w:t>
            </w:r>
          </w:p>
        </w:tc>
        <w:tc>
          <w:tcPr>
            <w:tcW w:w="5714" w:type="dxa"/>
            <w:tcBorders>
              <w:top w:val="nil"/>
              <w:left w:val="nil"/>
              <w:bottom w:val="single" w:sz="4" w:space="0" w:color="000000"/>
              <w:right w:val="single" w:sz="4" w:space="0" w:color="000000"/>
            </w:tcBorders>
            <w:vAlign w:val="center"/>
          </w:tcPr>
          <w:p w14:paraId="58418F32" w14:textId="77777777" w:rsidR="007C2379" w:rsidRPr="00EF3EAD" w:rsidRDefault="007C2379" w:rsidP="004659BF">
            <w:pPr>
              <w:rPr>
                <w:sz w:val="26"/>
                <w:szCs w:val="26"/>
              </w:rPr>
            </w:pPr>
            <w:r w:rsidRPr="00EF3EAD">
              <w:rPr>
                <w:sz w:val="26"/>
                <w:szCs w:val="26"/>
              </w:rPr>
              <w:t xml:space="preserve">Lắp đặt Cút thép 90 độ tráng kẽm DN100  </w:t>
            </w:r>
          </w:p>
        </w:tc>
        <w:tc>
          <w:tcPr>
            <w:tcW w:w="1473" w:type="dxa"/>
            <w:tcBorders>
              <w:top w:val="nil"/>
              <w:left w:val="nil"/>
              <w:bottom w:val="single" w:sz="4" w:space="0" w:color="000000"/>
              <w:right w:val="single" w:sz="4" w:space="0" w:color="000000"/>
            </w:tcBorders>
            <w:vAlign w:val="center"/>
          </w:tcPr>
          <w:p w14:paraId="661F5C89"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5C2DD8C5" w14:textId="77777777" w:rsidR="007C2379" w:rsidRPr="00EF3EAD" w:rsidRDefault="007C2379" w:rsidP="004659BF">
            <w:pPr>
              <w:jc w:val="center"/>
              <w:rPr>
                <w:sz w:val="26"/>
                <w:szCs w:val="26"/>
              </w:rPr>
            </w:pPr>
            <w:r w:rsidRPr="00EF3EAD">
              <w:rPr>
                <w:sz w:val="26"/>
                <w:szCs w:val="26"/>
              </w:rPr>
              <w:t>20</w:t>
            </w:r>
          </w:p>
        </w:tc>
        <w:tc>
          <w:tcPr>
            <w:tcW w:w="960" w:type="dxa"/>
            <w:vAlign w:val="center"/>
          </w:tcPr>
          <w:p w14:paraId="65E1F812" w14:textId="77777777" w:rsidR="007C2379" w:rsidRPr="00EF3EAD" w:rsidRDefault="007C2379" w:rsidP="004659BF">
            <w:pPr>
              <w:rPr>
                <w:sz w:val="26"/>
                <w:szCs w:val="26"/>
              </w:rPr>
            </w:pPr>
          </w:p>
        </w:tc>
      </w:tr>
      <w:tr w:rsidR="00EF3EAD" w:rsidRPr="00EF3EAD" w14:paraId="19A2736A" w14:textId="77777777" w:rsidTr="004659BF">
        <w:trPr>
          <w:trHeight w:val="397"/>
          <w:jc w:val="center"/>
        </w:trPr>
        <w:tc>
          <w:tcPr>
            <w:tcW w:w="709" w:type="dxa"/>
            <w:vAlign w:val="center"/>
          </w:tcPr>
          <w:p w14:paraId="1EB2CDDD" w14:textId="77777777" w:rsidR="007C2379" w:rsidRPr="00EF3EAD" w:rsidRDefault="007C2379" w:rsidP="004659BF">
            <w:pPr>
              <w:jc w:val="center"/>
              <w:rPr>
                <w:sz w:val="26"/>
                <w:szCs w:val="26"/>
              </w:rPr>
            </w:pPr>
            <w:r w:rsidRPr="00EF3EAD">
              <w:rPr>
                <w:sz w:val="26"/>
                <w:szCs w:val="26"/>
              </w:rPr>
              <w:t>13</w:t>
            </w:r>
          </w:p>
        </w:tc>
        <w:tc>
          <w:tcPr>
            <w:tcW w:w="5714" w:type="dxa"/>
            <w:tcBorders>
              <w:top w:val="nil"/>
              <w:left w:val="nil"/>
              <w:bottom w:val="single" w:sz="4" w:space="0" w:color="000000"/>
              <w:right w:val="single" w:sz="4" w:space="0" w:color="000000"/>
            </w:tcBorders>
            <w:vAlign w:val="center"/>
          </w:tcPr>
          <w:p w14:paraId="4C904909" w14:textId="77777777" w:rsidR="007C2379" w:rsidRPr="00EF3EAD" w:rsidRDefault="007C2379" w:rsidP="004659BF">
            <w:pPr>
              <w:rPr>
                <w:sz w:val="26"/>
                <w:szCs w:val="26"/>
              </w:rPr>
            </w:pPr>
            <w:r w:rsidRPr="00EF3EAD">
              <w:rPr>
                <w:sz w:val="26"/>
                <w:szCs w:val="26"/>
              </w:rPr>
              <w:t xml:space="preserve">Lắp đặt Cút thép 90 độ tráng kẽm DN50  </w:t>
            </w:r>
          </w:p>
        </w:tc>
        <w:tc>
          <w:tcPr>
            <w:tcW w:w="1473" w:type="dxa"/>
            <w:tcBorders>
              <w:top w:val="nil"/>
              <w:left w:val="nil"/>
              <w:bottom w:val="single" w:sz="4" w:space="0" w:color="000000"/>
              <w:right w:val="single" w:sz="4" w:space="0" w:color="000000"/>
            </w:tcBorders>
            <w:vAlign w:val="center"/>
          </w:tcPr>
          <w:p w14:paraId="564ECF7C"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287AB37F"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0644D4C0" w14:textId="77777777" w:rsidR="007C2379" w:rsidRPr="00EF3EAD" w:rsidRDefault="007C2379" w:rsidP="004659BF">
            <w:pPr>
              <w:rPr>
                <w:sz w:val="26"/>
                <w:szCs w:val="26"/>
              </w:rPr>
            </w:pPr>
          </w:p>
        </w:tc>
      </w:tr>
      <w:tr w:rsidR="00EF3EAD" w:rsidRPr="00EF3EAD" w14:paraId="7DF40EAC" w14:textId="77777777" w:rsidTr="004659BF">
        <w:trPr>
          <w:trHeight w:val="397"/>
          <w:jc w:val="center"/>
        </w:trPr>
        <w:tc>
          <w:tcPr>
            <w:tcW w:w="709" w:type="dxa"/>
            <w:vAlign w:val="center"/>
          </w:tcPr>
          <w:p w14:paraId="08325CB0" w14:textId="77777777" w:rsidR="007C2379" w:rsidRPr="00EF3EAD" w:rsidRDefault="007C2379" w:rsidP="004659BF">
            <w:pPr>
              <w:jc w:val="center"/>
              <w:rPr>
                <w:sz w:val="26"/>
                <w:szCs w:val="26"/>
              </w:rPr>
            </w:pPr>
            <w:r w:rsidRPr="00EF3EAD">
              <w:rPr>
                <w:sz w:val="26"/>
                <w:szCs w:val="26"/>
              </w:rPr>
              <w:t>14</w:t>
            </w:r>
          </w:p>
        </w:tc>
        <w:tc>
          <w:tcPr>
            <w:tcW w:w="5714" w:type="dxa"/>
            <w:tcBorders>
              <w:top w:val="nil"/>
              <w:left w:val="nil"/>
              <w:bottom w:val="single" w:sz="4" w:space="0" w:color="000000"/>
              <w:right w:val="single" w:sz="4" w:space="0" w:color="000000"/>
            </w:tcBorders>
            <w:vAlign w:val="center"/>
          </w:tcPr>
          <w:p w14:paraId="0F1A81BD" w14:textId="77777777" w:rsidR="007C2379" w:rsidRPr="00EF3EAD" w:rsidRDefault="007C2379" w:rsidP="004659BF">
            <w:pPr>
              <w:rPr>
                <w:sz w:val="26"/>
                <w:szCs w:val="26"/>
              </w:rPr>
            </w:pPr>
            <w:r w:rsidRPr="00EF3EAD">
              <w:rPr>
                <w:sz w:val="26"/>
                <w:szCs w:val="26"/>
              </w:rPr>
              <w:t>Lắp đặt Cút thép 90 độ tráng kẽm DN25</w:t>
            </w:r>
          </w:p>
        </w:tc>
        <w:tc>
          <w:tcPr>
            <w:tcW w:w="1473" w:type="dxa"/>
            <w:tcBorders>
              <w:top w:val="nil"/>
              <w:left w:val="nil"/>
              <w:bottom w:val="single" w:sz="4" w:space="0" w:color="000000"/>
              <w:right w:val="single" w:sz="4" w:space="0" w:color="000000"/>
            </w:tcBorders>
            <w:vAlign w:val="center"/>
          </w:tcPr>
          <w:p w14:paraId="06EFF32D"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3E50ABB6" w14:textId="77777777" w:rsidR="007C2379" w:rsidRPr="00EF3EAD" w:rsidRDefault="007C2379" w:rsidP="004659BF">
            <w:pPr>
              <w:jc w:val="center"/>
              <w:rPr>
                <w:sz w:val="26"/>
                <w:szCs w:val="26"/>
              </w:rPr>
            </w:pPr>
            <w:r w:rsidRPr="00EF3EAD">
              <w:rPr>
                <w:sz w:val="26"/>
                <w:szCs w:val="26"/>
              </w:rPr>
              <w:t>89</w:t>
            </w:r>
          </w:p>
        </w:tc>
        <w:tc>
          <w:tcPr>
            <w:tcW w:w="960" w:type="dxa"/>
            <w:vAlign w:val="center"/>
          </w:tcPr>
          <w:p w14:paraId="37D83EF5" w14:textId="77777777" w:rsidR="007C2379" w:rsidRPr="00EF3EAD" w:rsidRDefault="007C2379" w:rsidP="004659BF">
            <w:pPr>
              <w:rPr>
                <w:sz w:val="26"/>
                <w:szCs w:val="26"/>
              </w:rPr>
            </w:pPr>
          </w:p>
        </w:tc>
      </w:tr>
      <w:tr w:rsidR="00EF3EAD" w:rsidRPr="00EF3EAD" w14:paraId="683BC9DF" w14:textId="77777777" w:rsidTr="004659BF">
        <w:trPr>
          <w:trHeight w:val="397"/>
          <w:jc w:val="center"/>
        </w:trPr>
        <w:tc>
          <w:tcPr>
            <w:tcW w:w="709" w:type="dxa"/>
            <w:vAlign w:val="center"/>
          </w:tcPr>
          <w:p w14:paraId="16E3DC3D" w14:textId="77777777" w:rsidR="007C2379" w:rsidRPr="00EF3EAD" w:rsidRDefault="007C2379" w:rsidP="004659BF">
            <w:pPr>
              <w:jc w:val="center"/>
              <w:rPr>
                <w:sz w:val="26"/>
                <w:szCs w:val="26"/>
              </w:rPr>
            </w:pPr>
            <w:r w:rsidRPr="00EF3EAD">
              <w:rPr>
                <w:sz w:val="26"/>
                <w:szCs w:val="26"/>
              </w:rPr>
              <w:t>15</w:t>
            </w:r>
          </w:p>
        </w:tc>
        <w:tc>
          <w:tcPr>
            <w:tcW w:w="5714" w:type="dxa"/>
            <w:tcBorders>
              <w:top w:val="nil"/>
              <w:left w:val="nil"/>
              <w:bottom w:val="single" w:sz="4" w:space="0" w:color="000000"/>
              <w:right w:val="single" w:sz="4" w:space="0" w:color="000000"/>
            </w:tcBorders>
            <w:vAlign w:val="center"/>
          </w:tcPr>
          <w:p w14:paraId="3E84DE76" w14:textId="77777777" w:rsidR="007C2379" w:rsidRPr="00EF3EAD" w:rsidRDefault="007C2379" w:rsidP="004659BF">
            <w:pPr>
              <w:rPr>
                <w:sz w:val="26"/>
                <w:szCs w:val="26"/>
              </w:rPr>
            </w:pPr>
            <w:r w:rsidRPr="00EF3EAD">
              <w:rPr>
                <w:sz w:val="26"/>
                <w:szCs w:val="26"/>
              </w:rPr>
              <w:t>Lắp đặt Cút thép 135 độ tráng kẽm DN32</w:t>
            </w:r>
          </w:p>
        </w:tc>
        <w:tc>
          <w:tcPr>
            <w:tcW w:w="1473" w:type="dxa"/>
            <w:tcBorders>
              <w:top w:val="nil"/>
              <w:left w:val="nil"/>
              <w:bottom w:val="single" w:sz="4" w:space="0" w:color="000000"/>
              <w:right w:val="single" w:sz="4" w:space="0" w:color="000000"/>
            </w:tcBorders>
            <w:vAlign w:val="center"/>
          </w:tcPr>
          <w:p w14:paraId="0A572797"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4C9693B6" w14:textId="77777777" w:rsidR="007C2379" w:rsidRPr="00EF3EAD" w:rsidRDefault="007C2379" w:rsidP="004659BF">
            <w:pPr>
              <w:jc w:val="center"/>
              <w:rPr>
                <w:sz w:val="26"/>
                <w:szCs w:val="26"/>
              </w:rPr>
            </w:pPr>
            <w:r w:rsidRPr="00EF3EAD">
              <w:rPr>
                <w:sz w:val="26"/>
                <w:szCs w:val="26"/>
              </w:rPr>
              <w:t>32</w:t>
            </w:r>
          </w:p>
        </w:tc>
        <w:tc>
          <w:tcPr>
            <w:tcW w:w="960" w:type="dxa"/>
            <w:vAlign w:val="center"/>
          </w:tcPr>
          <w:p w14:paraId="47AD8E60" w14:textId="77777777" w:rsidR="007C2379" w:rsidRPr="00EF3EAD" w:rsidRDefault="007C2379" w:rsidP="004659BF">
            <w:pPr>
              <w:rPr>
                <w:sz w:val="26"/>
                <w:szCs w:val="26"/>
              </w:rPr>
            </w:pPr>
          </w:p>
        </w:tc>
      </w:tr>
      <w:tr w:rsidR="00EF3EAD" w:rsidRPr="00EF3EAD" w14:paraId="0661B9E5" w14:textId="77777777" w:rsidTr="004659BF">
        <w:trPr>
          <w:trHeight w:val="397"/>
          <w:jc w:val="center"/>
        </w:trPr>
        <w:tc>
          <w:tcPr>
            <w:tcW w:w="709" w:type="dxa"/>
            <w:vAlign w:val="center"/>
          </w:tcPr>
          <w:p w14:paraId="58BC5769" w14:textId="77777777" w:rsidR="007C2379" w:rsidRPr="00EF3EAD" w:rsidRDefault="007C2379" w:rsidP="004659BF">
            <w:pPr>
              <w:jc w:val="center"/>
              <w:rPr>
                <w:sz w:val="26"/>
                <w:szCs w:val="26"/>
              </w:rPr>
            </w:pPr>
            <w:r w:rsidRPr="00EF3EAD">
              <w:rPr>
                <w:sz w:val="26"/>
                <w:szCs w:val="26"/>
              </w:rPr>
              <w:t>16</w:t>
            </w:r>
          </w:p>
        </w:tc>
        <w:tc>
          <w:tcPr>
            <w:tcW w:w="5714" w:type="dxa"/>
            <w:tcBorders>
              <w:top w:val="nil"/>
              <w:left w:val="nil"/>
              <w:bottom w:val="single" w:sz="4" w:space="0" w:color="000000"/>
              <w:right w:val="single" w:sz="4" w:space="0" w:color="000000"/>
            </w:tcBorders>
            <w:vAlign w:val="center"/>
          </w:tcPr>
          <w:p w14:paraId="4C724A75" w14:textId="77777777" w:rsidR="007C2379" w:rsidRPr="00EF3EAD" w:rsidRDefault="007C2379" w:rsidP="004659BF">
            <w:pPr>
              <w:rPr>
                <w:sz w:val="26"/>
                <w:szCs w:val="26"/>
              </w:rPr>
            </w:pPr>
            <w:r w:rsidRPr="00EF3EAD">
              <w:rPr>
                <w:sz w:val="26"/>
                <w:szCs w:val="26"/>
              </w:rPr>
              <w:t>Lắp đặt Tê thép tráng kẽm DN100</w:t>
            </w:r>
          </w:p>
        </w:tc>
        <w:tc>
          <w:tcPr>
            <w:tcW w:w="1473" w:type="dxa"/>
            <w:tcBorders>
              <w:top w:val="nil"/>
              <w:left w:val="nil"/>
              <w:bottom w:val="single" w:sz="4" w:space="0" w:color="000000"/>
              <w:right w:val="single" w:sz="4" w:space="0" w:color="000000"/>
            </w:tcBorders>
            <w:vAlign w:val="center"/>
          </w:tcPr>
          <w:p w14:paraId="579F593F"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172FB190"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1BBB9577" w14:textId="77777777" w:rsidR="007C2379" w:rsidRPr="00EF3EAD" w:rsidRDefault="007C2379" w:rsidP="004659BF">
            <w:pPr>
              <w:rPr>
                <w:sz w:val="26"/>
                <w:szCs w:val="26"/>
              </w:rPr>
            </w:pPr>
          </w:p>
        </w:tc>
      </w:tr>
      <w:tr w:rsidR="00EF3EAD" w:rsidRPr="00EF3EAD" w14:paraId="69171C7C" w14:textId="77777777" w:rsidTr="004659BF">
        <w:trPr>
          <w:trHeight w:val="397"/>
          <w:jc w:val="center"/>
        </w:trPr>
        <w:tc>
          <w:tcPr>
            <w:tcW w:w="709" w:type="dxa"/>
            <w:vAlign w:val="center"/>
          </w:tcPr>
          <w:p w14:paraId="6E253A7D" w14:textId="77777777" w:rsidR="007C2379" w:rsidRPr="00EF3EAD" w:rsidRDefault="007C2379" w:rsidP="004659BF">
            <w:pPr>
              <w:jc w:val="center"/>
              <w:rPr>
                <w:sz w:val="26"/>
                <w:szCs w:val="26"/>
              </w:rPr>
            </w:pPr>
            <w:r w:rsidRPr="00EF3EAD">
              <w:rPr>
                <w:sz w:val="26"/>
                <w:szCs w:val="26"/>
              </w:rPr>
              <w:t>17</w:t>
            </w:r>
          </w:p>
        </w:tc>
        <w:tc>
          <w:tcPr>
            <w:tcW w:w="5714" w:type="dxa"/>
            <w:tcBorders>
              <w:top w:val="nil"/>
              <w:left w:val="nil"/>
              <w:bottom w:val="single" w:sz="4" w:space="0" w:color="000000"/>
              <w:right w:val="single" w:sz="4" w:space="0" w:color="000000"/>
            </w:tcBorders>
            <w:vAlign w:val="center"/>
          </w:tcPr>
          <w:p w14:paraId="2541C55F" w14:textId="77777777" w:rsidR="007C2379" w:rsidRPr="00EF3EAD" w:rsidRDefault="007C2379" w:rsidP="004659BF">
            <w:pPr>
              <w:rPr>
                <w:sz w:val="26"/>
                <w:szCs w:val="26"/>
              </w:rPr>
            </w:pPr>
            <w:r w:rsidRPr="00EF3EAD">
              <w:rPr>
                <w:sz w:val="26"/>
                <w:szCs w:val="26"/>
              </w:rPr>
              <w:t>Lắp đặt Tê thép tráng kẽm DN32/25</w:t>
            </w:r>
          </w:p>
        </w:tc>
        <w:tc>
          <w:tcPr>
            <w:tcW w:w="1473" w:type="dxa"/>
            <w:tcBorders>
              <w:top w:val="nil"/>
              <w:left w:val="nil"/>
              <w:bottom w:val="single" w:sz="4" w:space="0" w:color="000000"/>
              <w:right w:val="single" w:sz="4" w:space="0" w:color="000000"/>
            </w:tcBorders>
            <w:vAlign w:val="center"/>
          </w:tcPr>
          <w:p w14:paraId="673DA001"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4230460B" w14:textId="77777777" w:rsidR="007C2379" w:rsidRPr="00EF3EAD" w:rsidRDefault="007C2379" w:rsidP="004659BF">
            <w:pPr>
              <w:jc w:val="center"/>
              <w:rPr>
                <w:sz w:val="26"/>
                <w:szCs w:val="26"/>
              </w:rPr>
            </w:pPr>
            <w:r w:rsidRPr="00EF3EAD">
              <w:rPr>
                <w:sz w:val="26"/>
                <w:szCs w:val="26"/>
              </w:rPr>
              <w:t>22</w:t>
            </w:r>
          </w:p>
        </w:tc>
        <w:tc>
          <w:tcPr>
            <w:tcW w:w="960" w:type="dxa"/>
            <w:vAlign w:val="center"/>
          </w:tcPr>
          <w:p w14:paraId="50FBDB41" w14:textId="77777777" w:rsidR="007C2379" w:rsidRPr="00EF3EAD" w:rsidRDefault="007C2379" w:rsidP="004659BF">
            <w:pPr>
              <w:rPr>
                <w:sz w:val="26"/>
                <w:szCs w:val="26"/>
              </w:rPr>
            </w:pPr>
          </w:p>
        </w:tc>
      </w:tr>
      <w:tr w:rsidR="00EF3EAD" w:rsidRPr="00EF3EAD" w14:paraId="36D03508" w14:textId="77777777" w:rsidTr="004659BF">
        <w:trPr>
          <w:trHeight w:val="397"/>
          <w:jc w:val="center"/>
        </w:trPr>
        <w:tc>
          <w:tcPr>
            <w:tcW w:w="709" w:type="dxa"/>
            <w:vAlign w:val="center"/>
          </w:tcPr>
          <w:p w14:paraId="36ACB304" w14:textId="77777777" w:rsidR="007C2379" w:rsidRPr="00EF3EAD" w:rsidRDefault="007C2379" w:rsidP="004659BF">
            <w:pPr>
              <w:jc w:val="center"/>
              <w:rPr>
                <w:sz w:val="26"/>
                <w:szCs w:val="26"/>
              </w:rPr>
            </w:pPr>
            <w:r w:rsidRPr="00EF3EAD">
              <w:rPr>
                <w:sz w:val="26"/>
                <w:szCs w:val="26"/>
              </w:rPr>
              <w:t>18</w:t>
            </w:r>
          </w:p>
        </w:tc>
        <w:tc>
          <w:tcPr>
            <w:tcW w:w="5714" w:type="dxa"/>
            <w:tcBorders>
              <w:top w:val="nil"/>
              <w:left w:val="nil"/>
              <w:bottom w:val="single" w:sz="4" w:space="0" w:color="000000"/>
              <w:right w:val="single" w:sz="4" w:space="0" w:color="000000"/>
            </w:tcBorders>
            <w:vAlign w:val="center"/>
          </w:tcPr>
          <w:p w14:paraId="1A5C5E7F" w14:textId="77777777" w:rsidR="007C2379" w:rsidRPr="00EF3EAD" w:rsidRDefault="007C2379" w:rsidP="004659BF">
            <w:pPr>
              <w:rPr>
                <w:sz w:val="26"/>
                <w:szCs w:val="26"/>
              </w:rPr>
            </w:pPr>
            <w:r w:rsidRPr="00EF3EAD">
              <w:rPr>
                <w:sz w:val="26"/>
                <w:szCs w:val="26"/>
              </w:rPr>
              <w:t>Lắp đặt Đai khởi thủy DN100/32</w:t>
            </w:r>
          </w:p>
        </w:tc>
        <w:tc>
          <w:tcPr>
            <w:tcW w:w="1473" w:type="dxa"/>
            <w:tcBorders>
              <w:top w:val="nil"/>
              <w:left w:val="nil"/>
              <w:bottom w:val="single" w:sz="4" w:space="0" w:color="000000"/>
              <w:right w:val="single" w:sz="4" w:space="0" w:color="000000"/>
            </w:tcBorders>
            <w:vAlign w:val="center"/>
          </w:tcPr>
          <w:p w14:paraId="64A1F0E5"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33A37B53" w14:textId="77777777" w:rsidR="007C2379" w:rsidRPr="00EF3EAD" w:rsidRDefault="007C2379" w:rsidP="004659BF">
            <w:pPr>
              <w:jc w:val="center"/>
              <w:rPr>
                <w:sz w:val="26"/>
                <w:szCs w:val="26"/>
              </w:rPr>
            </w:pPr>
            <w:r w:rsidRPr="00EF3EAD">
              <w:rPr>
                <w:sz w:val="26"/>
                <w:szCs w:val="26"/>
              </w:rPr>
              <w:t>8</w:t>
            </w:r>
          </w:p>
        </w:tc>
        <w:tc>
          <w:tcPr>
            <w:tcW w:w="960" w:type="dxa"/>
            <w:vAlign w:val="center"/>
          </w:tcPr>
          <w:p w14:paraId="21BEFBD7" w14:textId="77777777" w:rsidR="007C2379" w:rsidRPr="00EF3EAD" w:rsidRDefault="007C2379" w:rsidP="004659BF">
            <w:pPr>
              <w:rPr>
                <w:sz w:val="26"/>
                <w:szCs w:val="26"/>
              </w:rPr>
            </w:pPr>
          </w:p>
        </w:tc>
      </w:tr>
      <w:tr w:rsidR="00EF3EAD" w:rsidRPr="00EF3EAD" w14:paraId="65630777" w14:textId="77777777" w:rsidTr="004659BF">
        <w:trPr>
          <w:trHeight w:val="397"/>
          <w:jc w:val="center"/>
        </w:trPr>
        <w:tc>
          <w:tcPr>
            <w:tcW w:w="709" w:type="dxa"/>
            <w:vAlign w:val="center"/>
          </w:tcPr>
          <w:p w14:paraId="6C8F4A25" w14:textId="77777777" w:rsidR="007C2379" w:rsidRPr="00EF3EAD" w:rsidRDefault="007C2379" w:rsidP="004659BF">
            <w:pPr>
              <w:jc w:val="center"/>
              <w:rPr>
                <w:sz w:val="26"/>
                <w:szCs w:val="26"/>
              </w:rPr>
            </w:pPr>
            <w:r w:rsidRPr="00EF3EAD">
              <w:rPr>
                <w:sz w:val="26"/>
                <w:szCs w:val="26"/>
              </w:rPr>
              <w:t>19</w:t>
            </w:r>
          </w:p>
        </w:tc>
        <w:tc>
          <w:tcPr>
            <w:tcW w:w="5714" w:type="dxa"/>
            <w:tcBorders>
              <w:top w:val="nil"/>
              <w:left w:val="nil"/>
              <w:bottom w:val="single" w:sz="4" w:space="0" w:color="000000"/>
              <w:right w:val="single" w:sz="4" w:space="0" w:color="000000"/>
            </w:tcBorders>
            <w:vAlign w:val="center"/>
          </w:tcPr>
          <w:p w14:paraId="501C7044" w14:textId="77777777" w:rsidR="007C2379" w:rsidRPr="00EF3EAD" w:rsidRDefault="007C2379" w:rsidP="004659BF">
            <w:pPr>
              <w:rPr>
                <w:sz w:val="26"/>
                <w:szCs w:val="26"/>
              </w:rPr>
            </w:pPr>
            <w:r w:rsidRPr="00EF3EAD">
              <w:rPr>
                <w:sz w:val="26"/>
                <w:szCs w:val="26"/>
              </w:rPr>
              <w:t>Lắp đặt Côn thép tráng kẽm DN32/25</w:t>
            </w:r>
          </w:p>
        </w:tc>
        <w:tc>
          <w:tcPr>
            <w:tcW w:w="1473" w:type="dxa"/>
            <w:tcBorders>
              <w:top w:val="nil"/>
              <w:left w:val="nil"/>
              <w:bottom w:val="single" w:sz="4" w:space="0" w:color="000000"/>
              <w:right w:val="single" w:sz="4" w:space="0" w:color="000000"/>
            </w:tcBorders>
            <w:vAlign w:val="center"/>
          </w:tcPr>
          <w:p w14:paraId="6E0BC03C"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53DAAE57" w14:textId="77777777" w:rsidR="007C2379" w:rsidRPr="00EF3EAD" w:rsidRDefault="007C2379" w:rsidP="004659BF">
            <w:pPr>
              <w:jc w:val="center"/>
              <w:rPr>
                <w:sz w:val="26"/>
                <w:szCs w:val="26"/>
              </w:rPr>
            </w:pPr>
            <w:r w:rsidRPr="00EF3EAD">
              <w:rPr>
                <w:sz w:val="26"/>
                <w:szCs w:val="26"/>
              </w:rPr>
              <w:t>14</w:t>
            </w:r>
          </w:p>
        </w:tc>
        <w:tc>
          <w:tcPr>
            <w:tcW w:w="960" w:type="dxa"/>
            <w:vAlign w:val="center"/>
          </w:tcPr>
          <w:p w14:paraId="075F12DB" w14:textId="77777777" w:rsidR="007C2379" w:rsidRPr="00EF3EAD" w:rsidRDefault="007C2379" w:rsidP="004659BF">
            <w:pPr>
              <w:rPr>
                <w:sz w:val="26"/>
                <w:szCs w:val="26"/>
              </w:rPr>
            </w:pPr>
          </w:p>
        </w:tc>
      </w:tr>
      <w:tr w:rsidR="00EF3EAD" w:rsidRPr="00EF3EAD" w14:paraId="697A6A6A" w14:textId="77777777" w:rsidTr="004659BF">
        <w:trPr>
          <w:trHeight w:val="397"/>
          <w:jc w:val="center"/>
        </w:trPr>
        <w:tc>
          <w:tcPr>
            <w:tcW w:w="709" w:type="dxa"/>
            <w:vAlign w:val="center"/>
          </w:tcPr>
          <w:p w14:paraId="23224B01" w14:textId="77777777" w:rsidR="007C2379" w:rsidRPr="00EF3EAD" w:rsidRDefault="007C2379" w:rsidP="004659BF">
            <w:pPr>
              <w:jc w:val="center"/>
              <w:rPr>
                <w:sz w:val="26"/>
                <w:szCs w:val="26"/>
              </w:rPr>
            </w:pPr>
            <w:r w:rsidRPr="00EF3EAD">
              <w:rPr>
                <w:sz w:val="26"/>
                <w:szCs w:val="26"/>
              </w:rPr>
              <w:t>20</w:t>
            </w:r>
          </w:p>
        </w:tc>
        <w:tc>
          <w:tcPr>
            <w:tcW w:w="5714" w:type="dxa"/>
            <w:tcBorders>
              <w:top w:val="nil"/>
              <w:left w:val="nil"/>
              <w:bottom w:val="single" w:sz="4" w:space="0" w:color="000000"/>
              <w:right w:val="single" w:sz="4" w:space="0" w:color="000000"/>
            </w:tcBorders>
            <w:vAlign w:val="center"/>
          </w:tcPr>
          <w:p w14:paraId="75A438FB" w14:textId="77777777" w:rsidR="007C2379" w:rsidRPr="00EF3EAD" w:rsidRDefault="007C2379" w:rsidP="004659BF">
            <w:pPr>
              <w:rPr>
                <w:sz w:val="26"/>
                <w:szCs w:val="26"/>
              </w:rPr>
            </w:pPr>
            <w:r w:rsidRPr="00EF3EAD">
              <w:rPr>
                <w:sz w:val="26"/>
                <w:szCs w:val="26"/>
              </w:rPr>
              <w:t>Lắp đặt Côn thép tráng kẽm DN25/15</w:t>
            </w:r>
          </w:p>
        </w:tc>
        <w:tc>
          <w:tcPr>
            <w:tcW w:w="1473" w:type="dxa"/>
            <w:tcBorders>
              <w:top w:val="nil"/>
              <w:left w:val="nil"/>
              <w:bottom w:val="single" w:sz="4" w:space="0" w:color="000000"/>
              <w:right w:val="single" w:sz="4" w:space="0" w:color="000000"/>
            </w:tcBorders>
            <w:vAlign w:val="center"/>
          </w:tcPr>
          <w:p w14:paraId="382AEA4C"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000000"/>
              <w:right w:val="single" w:sz="4" w:space="0" w:color="000000"/>
            </w:tcBorders>
            <w:vAlign w:val="center"/>
          </w:tcPr>
          <w:p w14:paraId="616B3BDA" w14:textId="77777777" w:rsidR="007C2379" w:rsidRPr="00EF3EAD" w:rsidRDefault="007C2379" w:rsidP="004659BF">
            <w:pPr>
              <w:jc w:val="center"/>
              <w:rPr>
                <w:sz w:val="26"/>
                <w:szCs w:val="26"/>
              </w:rPr>
            </w:pPr>
            <w:r w:rsidRPr="00EF3EAD">
              <w:rPr>
                <w:sz w:val="26"/>
                <w:szCs w:val="26"/>
              </w:rPr>
              <w:t>37</w:t>
            </w:r>
          </w:p>
        </w:tc>
        <w:tc>
          <w:tcPr>
            <w:tcW w:w="960" w:type="dxa"/>
            <w:vAlign w:val="center"/>
          </w:tcPr>
          <w:p w14:paraId="69E3F6A8" w14:textId="77777777" w:rsidR="007C2379" w:rsidRPr="00EF3EAD" w:rsidRDefault="007C2379" w:rsidP="004659BF">
            <w:pPr>
              <w:rPr>
                <w:sz w:val="26"/>
                <w:szCs w:val="26"/>
              </w:rPr>
            </w:pPr>
          </w:p>
        </w:tc>
      </w:tr>
      <w:tr w:rsidR="00EF3EAD" w:rsidRPr="00EF3EAD" w14:paraId="1C4FD991" w14:textId="77777777" w:rsidTr="004659BF">
        <w:trPr>
          <w:trHeight w:val="397"/>
          <w:jc w:val="center"/>
        </w:trPr>
        <w:tc>
          <w:tcPr>
            <w:tcW w:w="709" w:type="dxa"/>
            <w:vAlign w:val="center"/>
          </w:tcPr>
          <w:p w14:paraId="1851471E" w14:textId="77777777" w:rsidR="007C2379" w:rsidRPr="00EF3EAD" w:rsidRDefault="007C2379" w:rsidP="004659BF">
            <w:pPr>
              <w:jc w:val="center"/>
              <w:rPr>
                <w:sz w:val="26"/>
                <w:szCs w:val="26"/>
              </w:rPr>
            </w:pPr>
            <w:r w:rsidRPr="00EF3EAD">
              <w:rPr>
                <w:sz w:val="26"/>
                <w:szCs w:val="26"/>
              </w:rPr>
              <w:t>21</w:t>
            </w:r>
          </w:p>
        </w:tc>
        <w:tc>
          <w:tcPr>
            <w:tcW w:w="5714" w:type="dxa"/>
            <w:tcBorders>
              <w:top w:val="nil"/>
              <w:left w:val="nil"/>
              <w:bottom w:val="single" w:sz="4" w:space="0" w:color="000000"/>
              <w:right w:val="single" w:sz="4" w:space="0" w:color="000000"/>
            </w:tcBorders>
            <w:vAlign w:val="center"/>
          </w:tcPr>
          <w:p w14:paraId="0121FEE0" w14:textId="77777777" w:rsidR="007C2379" w:rsidRPr="00EF3EAD" w:rsidRDefault="007C2379" w:rsidP="004659BF">
            <w:pPr>
              <w:rPr>
                <w:sz w:val="26"/>
                <w:szCs w:val="26"/>
              </w:rPr>
            </w:pPr>
            <w:r w:rsidRPr="00EF3EAD">
              <w:rPr>
                <w:sz w:val="26"/>
                <w:szCs w:val="26"/>
              </w:rPr>
              <w:t>Lắp đặt Bích thép DN100</w:t>
            </w:r>
          </w:p>
        </w:tc>
        <w:tc>
          <w:tcPr>
            <w:tcW w:w="1473" w:type="dxa"/>
            <w:tcBorders>
              <w:top w:val="nil"/>
              <w:left w:val="nil"/>
              <w:bottom w:val="single" w:sz="4" w:space="0" w:color="000000"/>
              <w:right w:val="single" w:sz="4" w:space="0" w:color="000000"/>
            </w:tcBorders>
            <w:vAlign w:val="center"/>
          </w:tcPr>
          <w:p w14:paraId="103B9AF7" w14:textId="77777777" w:rsidR="007C2379" w:rsidRPr="00EF3EAD" w:rsidRDefault="007C2379" w:rsidP="004659BF">
            <w:pPr>
              <w:jc w:val="center"/>
              <w:rPr>
                <w:sz w:val="26"/>
                <w:szCs w:val="26"/>
              </w:rPr>
            </w:pPr>
            <w:r w:rsidRPr="00EF3EAD">
              <w:rPr>
                <w:sz w:val="26"/>
                <w:szCs w:val="26"/>
              </w:rPr>
              <w:t>cặp bích</w:t>
            </w:r>
          </w:p>
        </w:tc>
        <w:tc>
          <w:tcPr>
            <w:tcW w:w="1218" w:type="dxa"/>
            <w:tcBorders>
              <w:top w:val="nil"/>
              <w:left w:val="nil"/>
              <w:bottom w:val="single" w:sz="4" w:space="0" w:color="000000"/>
              <w:right w:val="single" w:sz="4" w:space="0" w:color="000000"/>
            </w:tcBorders>
            <w:vAlign w:val="center"/>
          </w:tcPr>
          <w:p w14:paraId="59B4A310" w14:textId="77777777" w:rsidR="007C2379" w:rsidRPr="00EF3EAD" w:rsidRDefault="007C2379" w:rsidP="004659BF">
            <w:pPr>
              <w:jc w:val="center"/>
              <w:rPr>
                <w:sz w:val="26"/>
                <w:szCs w:val="26"/>
              </w:rPr>
            </w:pPr>
            <w:r w:rsidRPr="00EF3EAD">
              <w:rPr>
                <w:sz w:val="26"/>
                <w:szCs w:val="26"/>
              </w:rPr>
              <w:t>12</w:t>
            </w:r>
          </w:p>
        </w:tc>
        <w:tc>
          <w:tcPr>
            <w:tcW w:w="960" w:type="dxa"/>
            <w:vAlign w:val="center"/>
          </w:tcPr>
          <w:p w14:paraId="01E07E09" w14:textId="77777777" w:rsidR="007C2379" w:rsidRPr="00EF3EAD" w:rsidRDefault="007C2379" w:rsidP="004659BF">
            <w:pPr>
              <w:rPr>
                <w:sz w:val="26"/>
                <w:szCs w:val="26"/>
              </w:rPr>
            </w:pPr>
          </w:p>
        </w:tc>
      </w:tr>
      <w:tr w:rsidR="00EF3EAD" w:rsidRPr="00EF3EAD" w14:paraId="2F57613D" w14:textId="77777777" w:rsidTr="004659BF">
        <w:trPr>
          <w:trHeight w:val="397"/>
          <w:jc w:val="center"/>
        </w:trPr>
        <w:tc>
          <w:tcPr>
            <w:tcW w:w="709" w:type="dxa"/>
            <w:vAlign w:val="center"/>
          </w:tcPr>
          <w:p w14:paraId="3E5A4F4B" w14:textId="77777777" w:rsidR="007C2379" w:rsidRPr="00EF3EAD" w:rsidRDefault="007C2379" w:rsidP="004659BF">
            <w:pPr>
              <w:jc w:val="center"/>
              <w:rPr>
                <w:sz w:val="26"/>
                <w:szCs w:val="26"/>
              </w:rPr>
            </w:pPr>
            <w:r w:rsidRPr="00EF3EAD">
              <w:rPr>
                <w:sz w:val="26"/>
                <w:szCs w:val="26"/>
              </w:rPr>
              <w:t>22</w:t>
            </w:r>
          </w:p>
        </w:tc>
        <w:tc>
          <w:tcPr>
            <w:tcW w:w="5714" w:type="dxa"/>
            <w:tcBorders>
              <w:top w:val="nil"/>
              <w:left w:val="nil"/>
              <w:bottom w:val="single" w:sz="4" w:space="0" w:color="000000"/>
              <w:right w:val="single" w:sz="4" w:space="0" w:color="000000"/>
            </w:tcBorders>
            <w:vAlign w:val="center"/>
          </w:tcPr>
          <w:p w14:paraId="29A0C2E5" w14:textId="77777777" w:rsidR="007C2379" w:rsidRPr="00EF3EAD" w:rsidRDefault="007C2379" w:rsidP="004659BF">
            <w:pPr>
              <w:rPr>
                <w:sz w:val="26"/>
                <w:szCs w:val="26"/>
              </w:rPr>
            </w:pPr>
            <w:r w:rsidRPr="00EF3EAD">
              <w:rPr>
                <w:sz w:val="26"/>
                <w:szCs w:val="26"/>
              </w:rPr>
              <w:t>Lắp đặt Bích thép đặc DN100</w:t>
            </w:r>
          </w:p>
        </w:tc>
        <w:tc>
          <w:tcPr>
            <w:tcW w:w="1473" w:type="dxa"/>
            <w:tcBorders>
              <w:top w:val="nil"/>
              <w:left w:val="nil"/>
              <w:bottom w:val="single" w:sz="4" w:space="0" w:color="000000"/>
              <w:right w:val="single" w:sz="4" w:space="0" w:color="000000"/>
            </w:tcBorders>
            <w:vAlign w:val="center"/>
          </w:tcPr>
          <w:p w14:paraId="17618C15" w14:textId="77777777" w:rsidR="007C2379" w:rsidRPr="00EF3EAD" w:rsidRDefault="007C2379" w:rsidP="004659BF">
            <w:pPr>
              <w:jc w:val="center"/>
              <w:rPr>
                <w:sz w:val="26"/>
                <w:szCs w:val="26"/>
              </w:rPr>
            </w:pPr>
            <w:r w:rsidRPr="00EF3EAD">
              <w:rPr>
                <w:sz w:val="26"/>
                <w:szCs w:val="26"/>
              </w:rPr>
              <w:t>cặp bích</w:t>
            </w:r>
          </w:p>
        </w:tc>
        <w:tc>
          <w:tcPr>
            <w:tcW w:w="1218" w:type="dxa"/>
            <w:tcBorders>
              <w:top w:val="nil"/>
              <w:left w:val="nil"/>
              <w:bottom w:val="single" w:sz="4" w:space="0" w:color="000000"/>
              <w:right w:val="single" w:sz="4" w:space="0" w:color="000000"/>
            </w:tcBorders>
            <w:vAlign w:val="center"/>
          </w:tcPr>
          <w:p w14:paraId="1447C0A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FB64A91" w14:textId="77777777" w:rsidR="007C2379" w:rsidRPr="00EF3EAD" w:rsidRDefault="007C2379" w:rsidP="004659BF">
            <w:pPr>
              <w:rPr>
                <w:sz w:val="26"/>
                <w:szCs w:val="26"/>
              </w:rPr>
            </w:pPr>
          </w:p>
        </w:tc>
      </w:tr>
      <w:tr w:rsidR="007C2379" w:rsidRPr="00EF3EAD" w14:paraId="1337AF46" w14:textId="77777777" w:rsidTr="007C2379">
        <w:trPr>
          <w:trHeight w:val="730"/>
          <w:jc w:val="center"/>
        </w:trPr>
        <w:tc>
          <w:tcPr>
            <w:tcW w:w="709" w:type="dxa"/>
            <w:vAlign w:val="center"/>
          </w:tcPr>
          <w:p w14:paraId="463A1C5A" w14:textId="77777777" w:rsidR="007C2379" w:rsidRPr="00EF3EAD" w:rsidRDefault="007C2379" w:rsidP="004659BF">
            <w:pPr>
              <w:jc w:val="center"/>
              <w:rPr>
                <w:sz w:val="26"/>
                <w:szCs w:val="26"/>
              </w:rPr>
            </w:pPr>
            <w:r w:rsidRPr="00EF3EAD">
              <w:rPr>
                <w:sz w:val="26"/>
                <w:szCs w:val="26"/>
              </w:rPr>
              <w:t>23</w:t>
            </w:r>
          </w:p>
        </w:tc>
        <w:tc>
          <w:tcPr>
            <w:tcW w:w="5714" w:type="dxa"/>
            <w:tcBorders>
              <w:top w:val="nil"/>
              <w:left w:val="nil"/>
              <w:bottom w:val="single" w:sz="4" w:space="0" w:color="000000"/>
              <w:right w:val="single" w:sz="4" w:space="0" w:color="000000"/>
            </w:tcBorders>
            <w:vAlign w:val="center"/>
          </w:tcPr>
          <w:p w14:paraId="3E5E9591" w14:textId="77777777" w:rsidR="007C2379" w:rsidRPr="00EF3EAD" w:rsidRDefault="007C2379" w:rsidP="004659BF">
            <w:pPr>
              <w:rPr>
                <w:sz w:val="26"/>
                <w:szCs w:val="26"/>
              </w:rPr>
            </w:pPr>
            <w:r w:rsidRPr="00EF3EAD">
              <w:rPr>
                <w:sz w:val="26"/>
                <w:szCs w:val="26"/>
              </w:rPr>
              <w:t>Sơn phủ Acrylic đường ống PCCC trên bề mặt kim loại mạ kẽm (bao gồm cấp sơn + thi công hoàn thiện)</w:t>
            </w:r>
          </w:p>
        </w:tc>
        <w:tc>
          <w:tcPr>
            <w:tcW w:w="1473" w:type="dxa"/>
            <w:tcBorders>
              <w:top w:val="nil"/>
              <w:left w:val="nil"/>
              <w:bottom w:val="single" w:sz="4" w:space="0" w:color="000000"/>
              <w:right w:val="single" w:sz="4" w:space="0" w:color="000000"/>
            </w:tcBorders>
            <w:vAlign w:val="center"/>
          </w:tcPr>
          <w:p w14:paraId="4D9CB298" w14:textId="77777777" w:rsidR="007C2379" w:rsidRPr="00EF3EAD" w:rsidRDefault="007C2379" w:rsidP="004659BF">
            <w:pPr>
              <w:jc w:val="center"/>
              <w:rPr>
                <w:sz w:val="26"/>
                <w:szCs w:val="26"/>
              </w:rPr>
            </w:pPr>
            <w:r w:rsidRPr="00EF3EAD">
              <w:rPr>
                <w:sz w:val="26"/>
                <w:szCs w:val="26"/>
              </w:rPr>
              <w:t>m2</w:t>
            </w:r>
          </w:p>
        </w:tc>
        <w:tc>
          <w:tcPr>
            <w:tcW w:w="1218" w:type="dxa"/>
            <w:tcBorders>
              <w:top w:val="nil"/>
              <w:left w:val="nil"/>
              <w:bottom w:val="single" w:sz="4" w:space="0" w:color="000000"/>
              <w:right w:val="single" w:sz="4" w:space="0" w:color="000000"/>
            </w:tcBorders>
            <w:vAlign w:val="center"/>
          </w:tcPr>
          <w:p w14:paraId="0F7C3FAC" w14:textId="77777777" w:rsidR="007C2379" w:rsidRPr="00EF3EAD" w:rsidRDefault="007C2379" w:rsidP="004659BF">
            <w:pPr>
              <w:jc w:val="center"/>
              <w:rPr>
                <w:sz w:val="26"/>
                <w:szCs w:val="26"/>
              </w:rPr>
            </w:pPr>
            <w:r w:rsidRPr="00EF3EAD">
              <w:rPr>
                <w:sz w:val="26"/>
                <w:szCs w:val="26"/>
              </w:rPr>
              <w:t>36,86</w:t>
            </w:r>
          </w:p>
        </w:tc>
        <w:tc>
          <w:tcPr>
            <w:tcW w:w="960" w:type="dxa"/>
            <w:vAlign w:val="center"/>
          </w:tcPr>
          <w:p w14:paraId="2CA363C8" w14:textId="77777777" w:rsidR="007C2379" w:rsidRPr="00EF3EAD" w:rsidRDefault="007C2379" w:rsidP="004659BF">
            <w:pPr>
              <w:rPr>
                <w:sz w:val="26"/>
                <w:szCs w:val="26"/>
              </w:rPr>
            </w:pPr>
          </w:p>
        </w:tc>
      </w:tr>
    </w:tbl>
    <w:p w14:paraId="5106BC1D" w14:textId="6EB5749C" w:rsidR="007C2379" w:rsidRPr="00EF3EAD" w:rsidRDefault="007C2379" w:rsidP="007C2379">
      <w:pPr>
        <w:spacing w:before="360" w:after="60" w:line="288" w:lineRule="auto"/>
        <w:rPr>
          <w:b/>
          <w:i/>
          <w:sz w:val="27"/>
          <w:szCs w:val="27"/>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14"/>
        <w:gridCol w:w="1473"/>
        <w:gridCol w:w="1218"/>
        <w:gridCol w:w="960"/>
      </w:tblGrid>
      <w:tr w:rsidR="00EF3EAD" w:rsidRPr="00EF3EAD" w14:paraId="31E16312" w14:textId="77777777" w:rsidTr="004659BF">
        <w:trPr>
          <w:trHeight w:val="397"/>
          <w:jc w:val="center"/>
        </w:trPr>
        <w:tc>
          <w:tcPr>
            <w:tcW w:w="709" w:type="dxa"/>
            <w:vAlign w:val="center"/>
            <w:hideMark/>
          </w:tcPr>
          <w:p w14:paraId="7C992F96" w14:textId="77777777" w:rsidR="007C2379" w:rsidRPr="00EF3EAD" w:rsidRDefault="007C2379" w:rsidP="004659BF">
            <w:pPr>
              <w:jc w:val="center"/>
              <w:rPr>
                <w:b/>
                <w:bCs/>
                <w:sz w:val="26"/>
                <w:szCs w:val="26"/>
              </w:rPr>
            </w:pPr>
            <w:r w:rsidRPr="00EF3EAD">
              <w:rPr>
                <w:b/>
                <w:bCs/>
                <w:sz w:val="26"/>
                <w:szCs w:val="26"/>
              </w:rPr>
              <w:t>STT</w:t>
            </w:r>
          </w:p>
        </w:tc>
        <w:tc>
          <w:tcPr>
            <w:tcW w:w="5714" w:type="dxa"/>
            <w:vAlign w:val="center"/>
            <w:hideMark/>
          </w:tcPr>
          <w:p w14:paraId="1BC37ABD" w14:textId="77777777" w:rsidR="007C2379" w:rsidRPr="00EF3EAD" w:rsidRDefault="007C2379" w:rsidP="004659BF">
            <w:pPr>
              <w:jc w:val="center"/>
              <w:rPr>
                <w:b/>
                <w:bCs/>
                <w:sz w:val="26"/>
                <w:szCs w:val="26"/>
              </w:rPr>
            </w:pPr>
            <w:r w:rsidRPr="00EF3EAD">
              <w:rPr>
                <w:b/>
                <w:bCs/>
                <w:sz w:val="26"/>
                <w:szCs w:val="26"/>
              </w:rPr>
              <w:t xml:space="preserve">Mô tả công việc </w:t>
            </w:r>
          </w:p>
        </w:tc>
        <w:tc>
          <w:tcPr>
            <w:tcW w:w="1473" w:type="dxa"/>
            <w:vAlign w:val="center"/>
            <w:hideMark/>
          </w:tcPr>
          <w:p w14:paraId="35487835" w14:textId="77777777" w:rsidR="007C2379" w:rsidRPr="00EF3EAD" w:rsidRDefault="007C2379" w:rsidP="004659BF">
            <w:pPr>
              <w:jc w:val="center"/>
              <w:rPr>
                <w:b/>
                <w:bCs/>
                <w:sz w:val="26"/>
                <w:szCs w:val="26"/>
              </w:rPr>
            </w:pPr>
            <w:r w:rsidRPr="00EF3EAD">
              <w:rPr>
                <w:b/>
                <w:bCs/>
                <w:sz w:val="26"/>
                <w:szCs w:val="26"/>
              </w:rPr>
              <w:t>Đơn vị tính</w:t>
            </w:r>
          </w:p>
        </w:tc>
        <w:tc>
          <w:tcPr>
            <w:tcW w:w="1218" w:type="dxa"/>
            <w:vAlign w:val="center"/>
            <w:hideMark/>
          </w:tcPr>
          <w:p w14:paraId="38385109" w14:textId="77777777" w:rsidR="007C2379" w:rsidRPr="00EF3EAD" w:rsidRDefault="007C2379" w:rsidP="004659BF">
            <w:pPr>
              <w:jc w:val="center"/>
              <w:rPr>
                <w:b/>
                <w:bCs/>
                <w:sz w:val="26"/>
                <w:szCs w:val="26"/>
              </w:rPr>
            </w:pPr>
            <w:r w:rsidRPr="00EF3EAD">
              <w:rPr>
                <w:b/>
                <w:bCs/>
                <w:sz w:val="26"/>
                <w:szCs w:val="26"/>
              </w:rPr>
              <w:t xml:space="preserve">Khối lượng chi tiết </w:t>
            </w:r>
          </w:p>
        </w:tc>
        <w:tc>
          <w:tcPr>
            <w:tcW w:w="960" w:type="dxa"/>
            <w:vAlign w:val="center"/>
            <w:hideMark/>
          </w:tcPr>
          <w:p w14:paraId="6389A08E" w14:textId="77777777" w:rsidR="007C2379" w:rsidRPr="00EF3EAD" w:rsidRDefault="007C2379" w:rsidP="004659BF">
            <w:pPr>
              <w:jc w:val="center"/>
              <w:rPr>
                <w:b/>
                <w:bCs/>
                <w:sz w:val="26"/>
                <w:szCs w:val="26"/>
              </w:rPr>
            </w:pPr>
            <w:r w:rsidRPr="00EF3EAD">
              <w:rPr>
                <w:b/>
                <w:bCs/>
                <w:sz w:val="26"/>
                <w:szCs w:val="26"/>
              </w:rPr>
              <w:t>Ghi chú</w:t>
            </w:r>
          </w:p>
        </w:tc>
      </w:tr>
      <w:tr w:rsidR="00EF3EAD" w:rsidRPr="00EF3EAD" w14:paraId="4901013E" w14:textId="77777777" w:rsidTr="004659BF">
        <w:trPr>
          <w:trHeight w:val="397"/>
          <w:jc w:val="center"/>
        </w:trPr>
        <w:tc>
          <w:tcPr>
            <w:tcW w:w="709" w:type="dxa"/>
            <w:vAlign w:val="center"/>
            <w:hideMark/>
          </w:tcPr>
          <w:p w14:paraId="2EA26A34" w14:textId="77777777" w:rsidR="007C2379" w:rsidRPr="00EF3EAD" w:rsidRDefault="007C2379" w:rsidP="004659BF">
            <w:pPr>
              <w:jc w:val="center"/>
              <w:rPr>
                <w:b/>
                <w:bCs/>
                <w:sz w:val="26"/>
                <w:szCs w:val="26"/>
              </w:rPr>
            </w:pPr>
            <w:r w:rsidRPr="00EF3EAD">
              <w:rPr>
                <w:b/>
                <w:bCs/>
                <w:sz w:val="26"/>
                <w:szCs w:val="26"/>
              </w:rPr>
              <w:t> </w:t>
            </w:r>
          </w:p>
        </w:tc>
        <w:tc>
          <w:tcPr>
            <w:tcW w:w="5714" w:type="dxa"/>
            <w:vAlign w:val="center"/>
            <w:hideMark/>
          </w:tcPr>
          <w:p w14:paraId="27D11D5E" w14:textId="6D30861A" w:rsidR="007C2379" w:rsidRPr="00EF3EAD" w:rsidRDefault="007C2379" w:rsidP="004659BF">
            <w:pPr>
              <w:rPr>
                <w:b/>
                <w:bCs/>
                <w:iCs/>
                <w:sz w:val="26"/>
                <w:szCs w:val="26"/>
              </w:rPr>
            </w:pPr>
            <w:r w:rsidRPr="00EF3EAD">
              <w:rPr>
                <w:b/>
                <w:iCs/>
                <w:sz w:val="26"/>
                <w:szCs w:val="26"/>
                <w:u w:val="single"/>
              </w:rPr>
              <w:t>Hạng mục 4:</w:t>
            </w:r>
            <w:r w:rsidRPr="00EF3EAD">
              <w:rPr>
                <w:b/>
                <w:iCs/>
                <w:sz w:val="26"/>
                <w:szCs w:val="26"/>
              </w:rPr>
              <w:t xml:space="preserve"> Thi công lắp đặt VTTB điện nhất thứ, nhị thứ trạm biến áp theo thiết kế được duyệt (bao gồm lắp đặt, đấu nối cáp lực 22kV, cáp nhị thứ)</w:t>
            </w:r>
            <w:r w:rsidRPr="00EF3EAD">
              <w:rPr>
                <w:b/>
                <w:i/>
                <w:sz w:val="26"/>
                <w:szCs w:val="26"/>
              </w:rPr>
              <w:t xml:space="preserve">  </w:t>
            </w:r>
          </w:p>
        </w:tc>
        <w:tc>
          <w:tcPr>
            <w:tcW w:w="1473" w:type="dxa"/>
            <w:vAlign w:val="center"/>
            <w:hideMark/>
          </w:tcPr>
          <w:p w14:paraId="1C6055C6" w14:textId="77777777" w:rsidR="007C2379" w:rsidRPr="00EF3EAD" w:rsidRDefault="007C2379" w:rsidP="004659BF">
            <w:pPr>
              <w:jc w:val="center"/>
              <w:rPr>
                <w:b/>
                <w:bCs/>
                <w:sz w:val="26"/>
                <w:szCs w:val="26"/>
              </w:rPr>
            </w:pPr>
            <w:r w:rsidRPr="00EF3EAD">
              <w:rPr>
                <w:b/>
                <w:bCs/>
                <w:sz w:val="26"/>
                <w:szCs w:val="26"/>
              </w:rPr>
              <w:t> </w:t>
            </w:r>
          </w:p>
        </w:tc>
        <w:tc>
          <w:tcPr>
            <w:tcW w:w="1218" w:type="dxa"/>
            <w:vAlign w:val="center"/>
            <w:hideMark/>
          </w:tcPr>
          <w:p w14:paraId="36C7505E" w14:textId="77777777" w:rsidR="007C2379" w:rsidRPr="00EF3EAD" w:rsidRDefault="007C2379" w:rsidP="004659BF">
            <w:pPr>
              <w:jc w:val="center"/>
              <w:rPr>
                <w:b/>
                <w:bCs/>
                <w:sz w:val="26"/>
                <w:szCs w:val="26"/>
              </w:rPr>
            </w:pPr>
            <w:r w:rsidRPr="00EF3EAD">
              <w:rPr>
                <w:b/>
                <w:bCs/>
                <w:sz w:val="26"/>
                <w:szCs w:val="26"/>
              </w:rPr>
              <w:t> </w:t>
            </w:r>
          </w:p>
        </w:tc>
        <w:tc>
          <w:tcPr>
            <w:tcW w:w="960" w:type="dxa"/>
            <w:vAlign w:val="center"/>
            <w:hideMark/>
          </w:tcPr>
          <w:p w14:paraId="1762EBE9" w14:textId="77777777" w:rsidR="007C2379" w:rsidRPr="00EF3EAD" w:rsidRDefault="007C2379" w:rsidP="004659BF">
            <w:pPr>
              <w:jc w:val="center"/>
              <w:rPr>
                <w:b/>
                <w:bCs/>
                <w:sz w:val="26"/>
                <w:szCs w:val="26"/>
              </w:rPr>
            </w:pPr>
            <w:r w:rsidRPr="00EF3EAD">
              <w:rPr>
                <w:b/>
                <w:bCs/>
                <w:sz w:val="26"/>
                <w:szCs w:val="26"/>
              </w:rPr>
              <w:t> </w:t>
            </w:r>
          </w:p>
        </w:tc>
      </w:tr>
      <w:tr w:rsidR="00EF3EAD" w:rsidRPr="00EF3EAD" w14:paraId="412538C5" w14:textId="77777777" w:rsidTr="004659BF">
        <w:trPr>
          <w:trHeight w:val="397"/>
          <w:jc w:val="center"/>
        </w:trPr>
        <w:tc>
          <w:tcPr>
            <w:tcW w:w="709" w:type="dxa"/>
            <w:vAlign w:val="center"/>
          </w:tcPr>
          <w:p w14:paraId="469978D2" w14:textId="77777777" w:rsidR="007C2379" w:rsidRPr="00EF3EAD" w:rsidRDefault="007C2379" w:rsidP="004659BF">
            <w:pPr>
              <w:jc w:val="center"/>
              <w:rPr>
                <w:b/>
                <w:bCs/>
                <w:sz w:val="26"/>
                <w:szCs w:val="26"/>
              </w:rPr>
            </w:pPr>
            <w:r w:rsidRPr="00EF3EAD">
              <w:rPr>
                <w:b/>
                <w:bCs/>
                <w:sz w:val="26"/>
                <w:szCs w:val="26"/>
              </w:rPr>
              <w:t>I</w:t>
            </w:r>
          </w:p>
        </w:tc>
        <w:tc>
          <w:tcPr>
            <w:tcW w:w="5714" w:type="dxa"/>
            <w:vAlign w:val="center"/>
          </w:tcPr>
          <w:p w14:paraId="08BCED34" w14:textId="77777777" w:rsidR="007C2379" w:rsidRPr="00EF3EAD" w:rsidRDefault="007C2379" w:rsidP="004659BF">
            <w:pPr>
              <w:rPr>
                <w:b/>
                <w:bCs/>
                <w:sz w:val="26"/>
                <w:szCs w:val="26"/>
              </w:rPr>
            </w:pPr>
            <w:r w:rsidRPr="00EF3EAD">
              <w:rPr>
                <w:b/>
                <w:bCs/>
                <w:sz w:val="26"/>
                <w:szCs w:val="26"/>
              </w:rPr>
              <w:t>Lắp đặt thiết bị điện nhất thứ 110kV</w:t>
            </w:r>
          </w:p>
        </w:tc>
        <w:tc>
          <w:tcPr>
            <w:tcW w:w="1473" w:type="dxa"/>
            <w:shd w:val="clear" w:color="000000" w:fill="FFFFFF"/>
            <w:vAlign w:val="center"/>
          </w:tcPr>
          <w:p w14:paraId="52E4A05B" w14:textId="77777777" w:rsidR="007C2379" w:rsidRPr="00EF3EAD" w:rsidRDefault="007C2379" w:rsidP="004659BF">
            <w:pPr>
              <w:jc w:val="center"/>
              <w:rPr>
                <w:b/>
                <w:bCs/>
                <w:sz w:val="26"/>
                <w:szCs w:val="26"/>
              </w:rPr>
            </w:pPr>
          </w:p>
        </w:tc>
        <w:tc>
          <w:tcPr>
            <w:tcW w:w="1218" w:type="dxa"/>
            <w:shd w:val="clear" w:color="000000" w:fill="FFFFFF"/>
            <w:vAlign w:val="center"/>
          </w:tcPr>
          <w:p w14:paraId="27E8B34E" w14:textId="77777777" w:rsidR="007C2379" w:rsidRPr="00EF3EAD" w:rsidRDefault="007C2379" w:rsidP="004659BF">
            <w:pPr>
              <w:jc w:val="center"/>
              <w:rPr>
                <w:b/>
                <w:bCs/>
                <w:sz w:val="26"/>
                <w:szCs w:val="26"/>
              </w:rPr>
            </w:pPr>
          </w:p>
        </w:tc>
        <w:tc>
          <w:tcPr>
            <w:tcW w:w="960" w:type="dxa"/>
            <w:vAlign w:val="center"/>
          </w:tcPr>
          <w:p w14:paraId="25336E8F" w14:textId="77777777" w:rsidR="007C2379" w:rsidRPr="00EF3EAD" w:rsidRDefault="007C2379" w:rsidP="004659BF">
            <w:pPr>
              <w:jc w:val="center"/>
              <w:rPr>
                <w:b/>
                <w:bCs/>
                <w:sz w:val="26"/>
                <w:szCs w:val="26"/>
              </w:rPr>
            </w:pPr>
          </w:p>
        </w:tc>
      </w:tr>
      <w:tr w:rsidR="00EF3EAD" w:rsidRPr="00EF3EAD" w14:paraId="262DE6A0" w14:textId="77777777" w:rsidTr="004659BF">
        <w:trPr>
          <w:trHeight w:val="397"/>
          <w:jc w:val="center"/>
        </w:trPr>
        <w:tc>
          <w:tcPr>
            <w:tcW w:w="709" w:type="dxa"/>
            <w:vAlign w:val="center"/>
          </w:tcPr>
          <w:p w14:paraId="4BFFA8B8" w14:textId="77777777" w:rsidR="007C2379" w:rsidRPr="00EF3EAD" w:rsidRDefault="007C2379" w:rsidP="004659BF">
            <w:pPr>
              <w:jc w:val="center"/>
              <w:rPr>
                <w:sz w:val="26"/>
                <w:szCs w:val="26"/>
              </w:rPr>
            </w:pPr>
            <w:r w:rsidRPr="00EF3EAD">
              <w:rPr>
                <w:sz w:val="26"/>
                <w:szCs w:val="26"/>
              </w:rPr>
              <w:t>1</w:t>
            </w:r>
          </w:p>
        </w:tc>
        <w:tc>
          <w:tcPr>
            <w:tcW w:w="5714" w:type="dxa"/>
            <w:tcBorders>
              <w:top w:val="nil"/>
              <w:left w:val="nil"/>
              <w:bottom w:val="single" w:sz="4" w:space="0" w:color="000000"/>
              <w:right w:val="single" w:sz="4" w:space="0" w:color="000000"/>
            </w:tcBorders>
            <w:vAlign w:val="center"/>
          </w:tcPr>
          <w:p w14:paraId="29F87BCD" w14:textId="77777777" w:rsidR="007C2379" w:rsidRPr="00EF3EAD" w:rsidRDefault="007C2379" w:rsidP="004659BF">
            <w:pPr>
              <w:rPr>
                <w:sz w:val="26"/>
                <w:szCs w:val="26"/>
              </w:rPr>
            </w:pPr>
            <w:r w:rsidRPr="00EF3EAD">
              <w:rPr>
                <w:sz w:val="26"/>
                <w:szCs w:val="26"/>
              </w:rPr>
              <w:t>Lắp đặt Hợp bộ GIS 110kV-ngăn máy biến áp, trong nhà</w:t>
            </w:r>
          </w:p>
        </w:tc>
        <w:tc>
          <w:tcPr>
            <w:tcW w:w="1473" w:type="dxa"/>
            <w:tcBorders>
              <w:top w:val="nil"/>
              <w:left w:val="nil"/>
              <w:bottom w:val="single" w:sz="4" w:space="0" w:color="000000"/>
              <w:right w:val="single" w:sz="4" w:space="0" w:color="000000"/>
            </w:tcBorders>
            <w:vAlign w:val="center"/>
          </w:tcPr>
          <w:p w14:paraId="3CB242F6" w14:textId="77777777" w:rsidR="007C2379" w:rsidRPr="00EF3EAD" w:rsidRDefault="007C2379" w:rsidP="004659BF">
            <w:pPr>
              <w:jc w:val="center"/>
              <w:rPr>
                <w:sz w:val="26"/>
                <w:szCs w:val="26"/>
              </w:rPr>
            </w:pPr>
            <w:r w:rsidRPr="00EF3EAD">
              <w:rPr>
                <w:sz w:val="26"/>
                <w:szCs w:val="26"/>
              </w:rPr>
              <w:t>ngăn</w:t>
            </w:r>
          </w:p>
        </w:tc>
        <w:tc>
          <w:tcPr>
            <w:tcW w:w="1218" w:type="dxa"/>
            <w:tcBorders>
              <w:top w:val="nil"/>
              <w:left w:val="nil"/>
              <w:bottom w:val="single" w:sz="4" w:space="0" w:color="000000"/>
              <w:right w:val="single" w:sz="4" w:space="0" w:color="000000"/>
            </w:tcBorders>
            <w:vAlign w:val="center"/>
          </w:tcPr>
          <w:p w14:paraId="1DBFA8E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CBEFE48" w14:textId="77777777" w:rsidR="007C2379" w:rsidRPr="00EF3EAD" w:rsidRDefault="007C2379" w:rsidP="004659BF">
            <w:pPr>
              <w:jc w:val="center"/>
              <w:rPr>
                <w:sz w:val="26"/>
                <w:szCs w:val="26"/>
              </w:rPr>
            </w:pPr>
          </w:p>
        </w:tc>
      </w:tr>
      <w:tr w:rsidR="00EF3EAD" w:rsidRPr="00EF3EAD" w14:paraId="57434B32" w14:textId="77777777" w:rsidTr="004659BF">
        <w:trPr>
          <w:trHeight w:val="397"/>
          <w:jc w:val="center"/>
        </w:trPr>
        <w:tc>
          <w:tcPr>
            <w:tcW w:w="709" w:type="dxa"/>
            <w:vAlign w:val="center"/>
          </w:tcPr>
          <w:p w14:paraId="49F55321" w14:textId="77777777" w:rsidR="007C2379" w:rsidRPr="00EF3EAD" w:rsidRDefault="007C2379" w:rsidP="004659BF">
            <w:pPr>
              <w:jc w:val="center"/>
              <w:rPr>
                <w:sz w:val="26"/>
                <w:szCs w:val="26"/>
              </w:rPr>
            </w:pPr>
            <w:r w:rsidRPr="00EF3EAD">
              <w:rPr>
                <w:sz w:val="26"/>
                <w:szCs w:val="26"/>
              </w:rPr>
              <w:t>2</w:t>
            </w:r>
          </w:p>
        </w:tc>
        <w:tc>
          <w:tcPr>
            <w:tcW w:w="5714" w:type="dxa"/>
            <w:tcBorders>
              <w:top w:val="single" w:sz="4" w:space="0" w:color="auto"/>
              <w:left w:val="single" w:sz="4" w:space="0" w:color="auto"/>
              <w:bottom w:val="single" w:sz="4" w:space="0" w:color="auto"/>
              <w:right w:val="single" w:sz="4" w:space="0" w:color="auto"/>
            </w:tcBorders>
            <w:vAlign w:val="center"/>
          </w:tcPr>
          <w:p w14:paraId="6382EC02" w14:textId="77777777" w:rsidR="007C2379" w:rsidRPr="00EF3EAD" w:rsidRDefault="007C2379" w:rsidP="004659BF">
            <w:pPr>
              <w:rPr>
                <w:sz w:val="26"/>
                <w:szCs w:val="26"/>
              </w:rPr>
            </w:pPr>
            <w:r w:rsidRPr="00EF3EAD">
              <w:rPr>
                <w:sz w:val="26"/>
                <w:szCs w:val="26"/>
              </w:rPr>
              <w:t>Lắp đặt DCL 1 pha - 72kV - ngoài trời, thao tác bằng điện</w:t>
            </w:r>
          </w:p>
        </w:tc>
        <w:tc>
          <w:tcPr>
            <w:tcW w:w="1473" w:type="dxa"/>
            <w:tcBorders>
              <w:top w:val="single" w:sz="4" w:space="0" w:color="auto"/>
              <w:left w:val="nil"/>
              <w:bottom w:val="single" w:sz="4" w:space="0" w:color="auto"/>
              <w:right w:val="single" w:sz="4" w:space="0" w:color="auto"/>
            </w:tcBorders>
            <w:vAlign w:val="center"/>
          </w:tcPr>
          <w:p w14:paraId="30A4EC75" w14:textId="77777777" w:rsidR="007C2379" w:rsidRPr="00EF3EAD" w:rsidRDefault="007C2379" w:rsidP="004659BF">
            <w:pPr>
              <w:jc w:val="center"/>
              <w:rPr>
                <w:sz w:val="26"/>
                <w:szCs w:val="26"/>
              </w:rPr>
            </w:pPr>
            <w:r w:rsidRPr="00EF3EAD">
              <w:rPr>
                <w:sz w:val="26"/>
                <w:szCs w:val="26"/>
              </w:rPr>
              <w:t>bộ (1 pha)</w:t>
            </w:r>
          </w:p>
        </w:tc>
        <w:tc>
          <w:tcPr>
            <w:tcW w:w="1218" w:type="dxa"/>
            <w:tcBorders>
              <w:top w:val="single" w:sz="4" w:space="0" w:color="auto"/>
              <w:left w:val="nil"/>
              <w:bottom w:val="single" w:sz="4" w:space="0" w:color="auto"/>
              <w:right w:val="single" w:sz="4" w:space="0" w:color="auto"/>
            </w:tcBorders>
            <w:vAlign w:val="center"/>
          </w:tcPr>
          <w:p w14:paraId="4210154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E0D1749" w14:textId="77777777" w:rsidR="007C2379" w:rsidRPr="00EF3EAD" w:rsidRDefault="007C2379" w:rsidP="004659BF">
            <w:pPr>
              <w:rPr>
                <w:sz w:val="26"/>
                <w:szCs w:val="26"/>
              </w:rPr>
            </w:pPr>
          </w:p>
        </w:tc>
      </w:tr>
      <w:tr w:rsidR="00EF3EAD" w:rsidRPr="00EF3EAD" w14:paraId="44777C4E" w14:textId="77777777" w:rsidTr="004659BF">
        <w:trPr>
          <w:trHeight w:val="397"/>
          <w:jc w:val="center"/>
        </w:trPr>
        <w:tc>
          <w:tcPr>
            <w:tcW w:w="709" w:type="dxa"/>
            <w:vAlign w:val="center"/>
          </w:tcPr>
          <w:p w14:paraId="4BA8AAC9"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20ACB0E5" w14:textId="77777777" w:rsidR="007C2379" w:rsidRPr="00EF3EAD" w:rsidRDefault="007C2379" w:rsidP="004659BF">
            <w:pPr>
              <w:rPr>
                <w:sz w:val="26"/>
                <w:szCs w:val="26"/>
              </w:rPr>
            </w:pPr>
            <w:r w:rsidRPr="00EF3EAD">
              <w:rPr>
                <w:sz w:val="26"/>
                <w:szCs w:val="26"/>
              </w:rPr>
              <w:t>Lắp đặt CSV - 72kV - Class3-10kA-Kèm đếm sét-Trung tính MBA 110kV</w:t>
            </w:r>
          </w:p>
        </w:tc>
        <w:tc>
          <w:tcPr>
            <w:tcW w:w="1473" w:type="dxa"/>
            <w:tcBorders>
              <w:top w:val="nil"/>
              <w:left w:val="nil"/>
              <w:bottom w:val="single" w:sz="4" w:space="0" w:color="auto"/>
              <w:right w:val="single" w:sz="4" w:space="0" w:color="auto"/>
            </w:tcBorders>
            <w:vAlign w:val="center"/>
          </w:tcPr>
          <w:p w14:paraId="1C0B0CCC" w14:textId="77777777" w:rsidR="007C2379" w:rsidRPr="00EF3EAD" w:rsidRDefault="007C2379" w:rsidP="004659BF">
            <w:pPr>
              <w:jc w:val="center"/>
              <w:rPr>
                <w:sz w:val="26"/>
                <w:szCs w:val="26"/>
              </w:rPr>
            </w:pPr>
            <w:r w:rsidRPr="00EF3EAD">
              <w:rPr>
                <w:sz w:val="26"/>
                <w:szCs w:val="26"/>
              </w:rPr>
              <w:t>bộ (3 pha)</w:t>
            </w:r>
          </w:p>
        </w:tc>
        <w:tc>
          <w:tcPr>
            <w:tcW w:w="1218" w:type="dxa"/>
            <w:tcBorders>
              <w:top w:val="nil"/>
              <w:left w:val="nil"/>
              <w:bottom w:val="single" w:sz="4" w:space="0" w:color="auto"/>
              <w:right w:val="single" w:sz="4" w:space="0" w:color="auto"/>
            </w:tcBorders>
            <w:vAlign w:val="center"/>
          </w:tcPr>
          <w:p w14:paraId="6EF6AC2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83716EF" w14:textId="77777777" w:rsidR="007C2379" w:rsidRPr="00EF3EAD" w:rsidRDefault="007C2379" w:rsidP="004659BF">
            <w:pPr>
              <w:rPr>
                <w:sz w:val="26"/>
                <w:szCs w:val="26"/>
              </w:rPr>
            </w:pPr>
          </w:p>
        </w:tc>
      </w:tr>
      <w:tr w:rsidR="00EF3EAD" w:rsidRPr="00EF3EAD" w14:paraId="0CE24569" w14:textId="77777777" w:rsidTr="004659BF">
        <w:trPr>
          <w:trHeight w:val="397"/>
          <w:jc w:val="center"/>
        </w:trPr>
        <w:tc>
          <w:tcPr>
            <w:tcW w:w="709" w:type="dxa"/>
            <w:vAlign w:val="center"/>
          </w:tcPr>
          <w:p w14:paraId="36E89FFE"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154E9D15" w14:textId="77777777" w:rsidR="007C2379" w:rsidRPr="00EF3EAD" w:rsidRDefault="007C2379" w:rsidP="004659BF">
            <w:pPr>
              <w:rPr>
                <w:sz w:val="26"/>
                <w:szCs w:val="26"/>
              </w:rPr>
            </w:pPr>
            <w:r w:rsidRPr="00EF3EAD">
              <w:rPr>
                <w:sz w:val="26"/>
                <w:szCs w:val="26"/>
              </w:rPr>
              <w:t>Lắp đặt thiết bị đếm sét chống sét trung tính 72kV</w:t>
            </w:r>
          </w:p>
        </w:tc>
        <w:tc>
          <w:tcPr>
            <w:tcW w:w="1473" w:type="dxa"/>
            <w:tcBorders>
              <w:top w:val="nil"/>
              <w:left w:val="nil"/>
              <w:bottom w:val="single" w:sz="4" w:space="0" w:color="auto"/>
              <w:right w:val="single" w:sz="4" w:space="0" w:color="auto"/>
            </w:tcBorders>
            <w:vAlign w:val="center"/>
          </w:tcPr>
          <w:p w14:paraId="03ECDEE3" w14:textId="77777777" w:rsidR="007C2379" w:rsidRPr="00EF3EAD" w:rsidRDefault="007C2379" w:rsidP="004659BF">
            <w:pPr>
              <w:jc w:val="center"/>
              <w:rPr>
                <w:sz w:val="26"/>
                <w:szCs w:val="26"/>
              </w:rPr>
            </w:pPr>
            <w:r w:rsidRPr="00EF3EAD">
              <w:rPr>
                <w:sz w:val="26"/>
                <w:szCs w:val="26"/>
              </w:rPr>
              <w:t>bộ (3 pha)</w:t>
            </w:r>
          </w:p>
        </w:tc>
        <w:tc>
          <w:tcPr>
            <w:tcW w:w="1218" w:type="dxa"/>
            <w:tcBorders>
              <w:top w:val="nil"/>
              <w:left w:val="nil"/>
              <w:bottom w:val="single" w:sz="4" w:space="0" w:color="auto"/>
              <w:right w:val="single" w:sz="4" w:space="0" w:color="auto"/>
            </w:tcBorders>
            <w:vAlign w:val="center"/>
          </w:tcPr>
          <w:p w14:paraId="312F5D0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11139C7" w14:textId="77777777" w:rsidR="007C2379" w:rsidRPr="00EF3EAD" w:rsidRDefault="007C2379" w:rsidP="004659BF">
            <w:pPr>
              <w:rPr>
                <w:sz w:val="26"/>
                <w:szCs w:val="26"/>
              </w:rPr>
            </w:pPr>
          </w:p>
        </w:tc>
      </w:tr>
      <w:tr w:rsidR="00EF3EAD" w:rsidRPr="00EF3EAD" w14:paraId="429DB6A9" w14:textId="77777777" w:rsidTr="004659BF">
        <w:trPr>
          <w:trHeight w:val="397"/>
          <w:jc w:val="center"/>
        </w:trPr>
        <w:tc>
          <w:tcPr>
            <w:tcW w:w="709" w:type="dxa"/>
            <w:vAlign w:val="center"/>
          </w:tcPr>
          <w:p w14:paraId="5F8D96E0"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55E1EA86" w14:textId="77777777" w:rsidR="007C2379" w:rsidRPr="00EF3EAD" w:rsidRDefault="007C2379" w:rsidP="004659BF">
            <w:pPr>
              <w:rPr>
                <w:sz w:val="26"/>
                <w:szCs w:val="26"/>
              </w:rPr>
            </w:pPr>
            <w:r w:rsidRPr="00EF3EAD">
              <w:rPr>
                <w:sz w:val="26"/>
                <w:szCs w:val="26"/>
              </w:rPr>
              <w:t>Lắp đặt CSV 110kV - class 3 - 10kA, kèm đếm sét</w:t>
            </w:r>
          </w:p>
        </w:tc>
        <w:tc>
          <w:tcPr>
            <w:tcW w:w="1473" w:type="dxa"/>
            <w:tcBorders>
              <w:top w:val="nil"/>
              <w:left w:val="nil"/>
              <w:bottom w:val="single" w:sz="4" w:space="0" w:color="auto"/>
              <w:right w:val="single" w:sz="4" w:space="0" w:color="auto"/>
            </w:tcBorders>
            <w:vAlign w:val="center"/>
          </w:tcPr>
          <w:p w14:paraId="56EF026D" w14:textId="77777777" w:rsidR="007C2379" w:rsidRPr="00EF3EAD" w:rsidRDefault="007C2379" w:rsidP="004659BF">
            <w:pPr>
              <w:jc w:val="center"/>
              <w:rPr>
                <w:sz w:val="26"/>
                <w:szCs w:val="26"/>
              </w:rPr>
            </w:pPr>
            <w:r w:rsidRPr="00EF3EAD">
              <w:rPr>
                <w:sz w:val="26"/>
                <w:szCs w:val="26"/>
              </w:rPr>
              <w:t>bộ (3 pha)</w:t>
            </w:r>
          </w:p>
        </w:tc>
        <w:tc>
          <w:tcPr>
            <w:tcW w:w="1218" w:type="dxa"/>
            <w:tcBorders>
              <w:top w:val="nil"/>
              <w:left w:val="nil"/>
              <w:bottom w:val="single" w:sz="4" w:space="0" w:color="auto"/>
              <w:right w:val="single" w:sz="4" w:space="0" w:color="auto"/>
            </w:tcBorders>
            <w:vAlign w:val="center"/>
          </w:tcPr>
          <w:p w14:paraId="2A3CF11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EF9722A" w14:textId="77777777" w:rsidR="007C2379" w:rsidRPr="00EF3EAD" w:rsidRDefault="007C2379" w:rsidP="004659BF">
            <w:pPr>
              <w:rPr>
                <w:sz w:val="26"/>
                <w:szCs w:val="26"/>
              </w:rPr>
            </w:pPr>
          </w:p>
        </w:tc>
      </w:tr>
      <w:tr w:rsidR="00EF3EAD" w:rsidRPr="00EF3EAD" w14:paraId="18A9E626" w14:textId="77777777" w:rsidTr="004659BF">
        <w:trPr>
          <w:trHeight w:val="397"/>
          <w:jc w:val="center"/>
        </w:trPr>
        <w:tc>
          <w:tcPr>
            <w:tcW w:w="709" w:type="dxa"/>
            <w:vAlign w:val="center"/>
          </w:tcPr>
          <w:p w14:paraId="37753F8C"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2813A2A5" w14:textId="77777777" w:rsidR="007C2379" w:rsidRPr="00EF3EAD" w:rsidRDefault="007C2379" w:rsidP="004659BF">
            <w:pPr>
              <w:rPr>
                <w:sz w:val="26"/>
                <w:szCs w:val="26"/>
              </w:rPr>
            </w:pPr>
            <w:r w:rsidRPr="00EF3EAD">
              <w:rPr>
                <w:sz w:val="26"/>
                <w:szCs w:val="26"/>
              </w:rPr>
              <w:t>Lắp đặt thiết bị đếm sét chống sét 96kV</w:t>
            </w:r>
          </w:p>
        </w:tc>
        <w:tc>
          <w:tcPr>
            <w:tcW w:w="1473" w:type="dxa"/>
            <w:tcBorders>
              <w:top w:val="nil"/>
              <w:left w:val="nil"/>
              <w:bottom w:val="single" w:sz="4" w:space="0" w:color="auto"/>
              <w:right w:val="single" w:sz="4" w:space="0" w:color="auto"/>
            </w:tcBorders>
            <w:vAlign w:val="center"/>
          </w:tcPr>
          <w:p w14:paraId="1453640B" w14:textId="77777777" w:rsidR="007C2379" w:rsidRPr="00EF3EAD" w:rsidRDefault="007C2379" w:rsidP="004659BF">
            <w:pPr>
              <w:jc w:val="center"/>
              <w:rPr>
                <w:sz w:val="26"/>
                <w:szCs w:val="26"/>
              </w:rPr>
            </w:pPr>
            <w:r w:rsidRPr="00EF3EAD">
              <w:rPr>
                <w:sz w:val="26"/>
                <w:szCs w:val="26"/>
              </w:rPr>
              <w:t>bộ (3 pha)</w:t>
            </w:r>
          </w:p>
        </w:tc>
        <w:tc>
          <w:tcPr>
            <w:tcW w:w="1218" w:type="dxa"/>
            <w:tcBorders>
              <w:top w:val="nil"/>
              <w:left w:val="nil"/>
              <w:bottom w:val="single" w:sz="4" w:space="0" w:color="auto"/>
              <w:right w:val="single" w:sz="4" w:space="0" w:color="auto"/>
            </w:tcBorders>
            <w:vAlign w:val="center"/>
          </w:tcPr>
          <w:p w14:paraId="5E31B42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3D8A11F" w14:textId="77777777" w:rsidR="007C2379" w:rsidRPr="00EF3EAD" w:rsidRDefault="007C2379" w:rsidP="004659BF">
            <w:pPr>
              <w:rPr>
                <w:sz w:val="26"/>
                <w:szCs w:val="26"/>
              </w:rPr>
            </w:pPr>
          </w:p>
        </w:tc>
      </w:tr>
      <w:tr w:rsidR="00EF3EAD" w:rsidRPr="00EF3EAD" w14:paraId="0403D988" w14:textId="77777777" w:rsidTr="004659BF">
        <w:trPr>
          <w:trHeight w:val="397"/>
          <w:jc w:val="center"/>
        </w:trPr>
        <w:tc>
          <w:tcPr>
            <w:tcW w:w="709" w:type="dxa"/>
            <w:tcBorders>
              <w:top w:val="single" w:sz="4" w:space="0" w:color="auto"/>
            </w:tcBorders>
            <w:vAlign w:val="center"/>
          </w:tcPr>
          <w:p w14:paraId="48EF0902" w14:textId="77777777" w:rsidR="007C2379" w:rsidRPr="00EF3EAD" w:rsidRDefault="007C2379" w:rsidP="004659BF">
            <w:pPr>
              <w:jc w:val="center"/>
              <w:rPr>
                <w:b/>
                <w:bCs/>
                <w:sz w:val="26"/>
                <w:szCs w:val="26"/>
              </w:rPr>
            </w:pPr>
            <w:r w:rsidRPr="00EF3EAD">
              <w:rPr>
                <w:b/>
                <w:bCs/>
                <w:sz w:val="26"/>
                <w:szCs w:val="26"/>
              </w:rPr>
              <w:t>II</w:t>
            </w:r>
          </w:p>
        </w:tc>
        <w:tc>
          <w:tcPr>
            <w:tcW w:w="5714" w:type="dxa"/>
            <w:tcBorders>
              <w:top w:val="single" w:sz="4" w:space="0" w:color="auto"/>
            </w:tcBorders>
            <w:vAlign w:val="center"/>
          </w:tcPr>
          <w:p w14:paraId="15397D54" w14:textId="77777777" w:rsidR="007C2379" w:rsidRPr="00EF3EAD" w:rsidRDefault="007C2379" w:rsidP="004659BF">
            <w:pPr>
              <w:rPr>
                <w:b/>
                <w:bCs/>
                <w:sz w:val="26"/>
                <w:szCs w:val="26"/>
              </w:rPr>
            </w:pPr>
            <w:r w:rsidRPr="00EF3EAD">
              <w:rPr>
                <w:b/>
                <w:bCs/>
                <w:sz w:val="26"/>
                <w:szCs w:val="26"/>
              </w:rPr>
              <w:t>Lắp đặt Thiết bị phân phối 22kV</w:t>
            </w:r>
          </w:p>
        </w:tc>
        <w:tc>
          <w:tcPr>
            <w:tcW w:w="1473" w:type="dxa"/>
            <w:tcBorders>
              <w:top w:val="single" w:sz="4" w:space="0" w:color="auto"/>
            </w:tcBorders>
            <w:shd w:val="clear" w:color="000000" w:fill="FFFFFF"/>
            <w:vAlign w:val="center"/>
          </w:tcPr>
          <w:p w14:paraId="5989ACB2" w14:textId="77777777" w:rsidR="007C2379" w:rsidRPr="00EF3EAD" w:rsidRDefault="007C2379" w:rsidP="004659BF">
            <w:pPr>
              <w:jc w:val="center"/>
              <w:rPr>
                <w:b/>
                <w:bCs/>
                <w:sz w:val="26"/>
                <w:szCs w:val="26"/>
              </w:rPr>
            </w:pPr>
          </w:p>
        </w:tc>
        <w:tc>
          <w:tcPr>
            <w:tcW w:w="1218" w:type="dxa"/>
            <w:tcBorders>
              <w:top w:val="single" w:sz="4" w:space="0" w:color="auto"/>
            </w:tcBorders>
            <w:shd w:val="clear" w:color="000000" w:fill="FFFFFF"/>
            <w:vAlign w:val="center"/>
          </w:tcPr>
          <w:p w14:paraId="11B316D0" w14:textId="77777777" w:rsidR="007C2379" w:rsidRPr="00EF3EAD" w:rsidRDefault="007C2379" w:rsidP="004659BF">
            <w:pPr>
              <w:jc w:val="center"/>
              <w:rPr>
                <w:b/>
                <w:bCs/>
                <w:sz w:val="26"/>
                <w:szCs w:val="26"/>
              </w:rPr>
            </w:pPr>
          </w:p>
        </w:tc>
        <w:tc>
          <w:tcPr>
            <w:tcW w:w="960" w:type="dxa"/>
            <w:tcBorders>
              <w:top w:val="single" w:sz="4" w:space="0" w:color="auto"/>
            </w:tcBorders>
            <w:vAlign w:val="center"/>
          </w:tcPr>
          <w:p w14:paraId="1E7EDD7D" w14:textId="77777777" w:rsidR="007C2379" w:rsidRPr="00EF3EAD" w:rsidRDefault="007C2379" w:rsidP="004659BF">
            <w:pPr>
              <w:jc w:val="center"/>
              <w:rPr>
                <w:b/>
                <w:bCs/>
                <w:sz w:val="26"/>
                <w:szCs w:val="26"/>
              </w:rPr>
            </w:pPr>
          </w:p>
        </w:tc>
      </w:tr>
      <w:tr w:rsidR="00EF3EAD" w:rsidRPr="00EF3EAD" w14:paraId="61EC72C3" w14:textId="77777777" w:rsidTr="004659BF">
        <w:trPr>
          <w:trHeight w:val="397"/>
          <w:jc w:val="center"/>
        </w:trPr>
        <w:tc>
          <w:tcPr>
            <w:tcW w:w="709" w:type="dxa"/>
            <w:vAlign w:val="center"/>
          </w:tcPr>
          <w:p w14:paraId="22BCF712"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465F3E03" w14:textId="77777777" w:rsidR="007C2379" w:rsidRPr="00EF3EAD" w:rsidRDefault="007C2379" w:rsidP="004659BF">
            <w:pPr>
              <w:rPr>
                <w:sz w:val="26"/>
                <w:szCs w:val="26"/>
              </w:rPr>
            </w:pPr>
            <w:r w:rsidRPr="00EF3EAD">
              <w:rPr>
                <w:sz w:val="26"/>
                <w:szCs w:val="26"/>
              </w:rPr>
              <w:t>Lắp đặt Tủ MC tổng 22kV - 2000A-25kA/1s</w:t>
            </w:r>
          </w:p>
        </w:tc>
        <w:tc>
          <w:tcPr>
            <w:tcW w:w="1473" w:type="dxa"/>
            <w:tcBorders>
              <w:top w:val="single" w:sz="4" w:space="0" w:color="auto"/>
              <w:left w:val="nil"/>
              <w:bottom w:val="single" w:sz="4" w:space="0" w:color="auto"/>
              <w:right w:val="single" w:sz="4" w:space="0" w:color="auto"/>
            </w:tcBorders>
            <w:vAlign w:val="center"/>
          </w:tcPr>
          <w:p w14:paraId="4EDAD613" w14:textId="77777777" w:rsidR="007C2379" w:rsidRPr="00EF3EAD" w:rsidRDefault="007C2379" w:rsidP="004659BF">
            <w:pPr>
              <w:jc w:val="center"/>
              <w:rPr>
                <w:sz w:val="26"/>
                <w:szCs w:val="26"/>
              </w:rPr>
            </w:pPr>
            <w:r w:rsidRPr="00EF3EAD">
              <w:rPr>
                <w:sz w:val="26"/>
                <w:szCs w:val="26"/>
              </w:rPr>
              <w:t>tủ</w:t>
            </w:r>
          </w:p>
        </w:tc>
        <w:tc>
          <w:tcPr>
            <w:tcW w:w="1218" w:type="dxa"/>
            <w:tcBorders>
              <w:top w:val="single" w:sz="4" w:space="0" w:color="auto"/>
              <w:left w:val="nil"/>
              <w:bottom w:val="single" w:sz="4" w:space="0" w:color="auto"/>
              <w:right w:val="single" w:sz="4" w:space="0" w:color="auto"/>
            </w:tcBorders>
            <w:vAlign w:val="center"/>
          </w:tcPr>
          <w:p w14:paraId="3C5380B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A7D3F26" w14:textId="77777777" w:rsidR="007C2379" w:rsidRPr="00EF3EAD" w:rsidRDefault="007C2379" w:rsidP="004659BF">
            <w:pPr>
              <w:jc w:val="center"/>
              <w:rPr>
                <w:sz w:val="26"/>
                <w:szCs w:val="26"/>
              </w:rPr>
            </w:pPr>
          </w:p>
        </w:tc>
      </w:tr>
      <w:tr w:rsidR="00EF3EAD" w:rsidRPr="00EF3EAD" w14:paraId="3EFE2EDB" w14:textId="77777777" w:rsidTr="004659BF">
        <w:trPr>
          <w:trHeight w:val="397"/>
          <w:jc w:val="center"/>
        </w:trPr>
        <w:tc>
          <w:tcPr>
            <w:tcW w:w="709" w:type="dxa"/>
            <w:vAlign w:val="center"/>
          </w:tcPr>
          <w:p w14:paraId="46FB9A80"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3D62FD69" w14:textId="77777777" w:rsidR="007C2379" w:rsidRPr="00EF3EAD" w:rsidRDefault="007C2379" w:rsidP="004659BF">
            <w:pPr>
              <w:rPr>
                <w:sz w:val="26"/>
                <w:szCs w:val="26"/>
              </w:rPr>
            </w:pPr>
            <w:r w:rsidRPr="00EF3EAD">
              <w:rPr>
                <w:sz w:val="26"/>
                <w:szCs w:val="26"/>
              </w:rPr>
              <w:t>Lắp đặt Tủ MC xuất tuyến 22kV - 630A-25kA/1s</w:t>
            </w:r>
          </w:p>
        </w:tc>
        <w:tc>
          <w:tcPr>
            <w:tcW w:w="1473" w:type="dxa"/>
            <w:tcBorders>
              <w:top w:val="nil"/>
              <w:left w:val="nil"/>
              <w:bottom w:val="single" w:sz="4" w:space="0" w:color="auto"/>
              <w:right w:val="single" w:sz="4" w:space="0" w:color="auto"/>
            </w:tcBorders>
            <w:vAlign w:val="center"/>
          </w:tcPr>
          <w:p w14:paraId="19A087FA" w14:textId="77777777" w:rsidR="007C2379" w:rsidRPr="00EF3EAD" w:rsidRDefault="007C2379" w:rsidP="004659BF">
            <w:pPr>
              <w:jc w:val="center"/>
              <w:rPr>
                <w:sz w:val="26"/>
                <w:szCs w:val="26"/>
              </w:rPr>
            </w:pPr>
            <w:r w:rsidRPr="00EF3EAD">
              <w:rPr>
                <w:sz w:val="26"/>
                <w:szCs w:val="26"/>
              </w:rPr>
              <w:t>tủ</w:t>
            </w:r>
          </w:p>
        </w:tc>
        <w:tc>
          <w:tcPr>
            <w:tcW w:w="1218" w:type="dxa"/>
            <w:tcBorders>
              <w:top w:val="nil"/>
              <w:left w:val="nil"/>
              <w:bottom w:val="single" w:sz="4" w:space="0" w:color="auto"/>
              <w:right w:val="single" w:sz="4" w:space="0" w:color="auto"/>
            </w:tcBorders>
            <w:vAlign w:val="center"/>
          </w:tcPr>
          <w:p w14:paraId="3E8D4BB3"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4D9DEF9D" w14:textId="77777777" w:rsidR="007C2379" w:rsidRPr="00EF3EAD" w:rsidRDefault="007C2379" w:rsidP="004659BF">
            <w:pPr>
              <w:jc w:val="center"/>
              <w:rPr>
                <w:sz w:val="26"/>
                <w:szCs w:val="26"/>
              </w:rPr>
            </w:pPr>
          </w:p>
        </w:tc>
      </w:tr>
      <w:tr w:rsidR="00EF3EAD" w:rsidRPr="00EF3EAD" w14:paraId="19BDCEC6" w14:textId="77777777" w:rsidTr="004659BF">
        <w:trPr>
          <w:trHeight w:val="397"/>
          <w:jc w:val="center"/>
        </w:trPr>
        <w:tc>
          <w:tcPr>
            <w:tcW w:w="709" w:type="dxa"/>
            <w:vAlign w:val="center"/>
          </w:tcPr>
          <w:p w14:paraId="385852B6"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2F69F113" w14:textId="77777777" w:rsidR="007C2379" w:rsidRPr="00EF3EAD" w:rsidRDefault="007C2379" w:rsidP="004659BF">
            <w:pPr>
              <w:rPr>
                <w:sz w:val="26"/>
                <w:szCs w:val="26"/>
              </w:rPr>
            </w:pPr>
            <w:r w:rsidRPr="00EF3EAD">
              <w:rPr>
                <w:sz w:val="26"/>
                <w:szCs w:val="26"/>
              </w:rPr>
              <w:t>Lắp đặt Tủ biến điện áp thanh cái 22kV - 2000A - 25kA/1s - kèm CSV</w:t>
            </w:r>
          </w:p>
        </w:tc>
        <w:tc>
          <w:tcPr>
            <w:tcW w:w="1473" w:type="dxa"/>
            <w:tcBorders>
              <w:top w:val="nil"/>
              <w:left w:val="nil"/>
              <w:bottom w:val="single" w:sz="4" w:space="0" w:color="auto"/>
              <w:right w:val="single" w:sz="4" w:space="0" w:color="auto"/>
            </w:tcBorders>
            <w:vAlign w:val="center"/>
          </w:tcPr>
          <w:p w14:paraId="0E524165" w14:textId="77777777" w:rsidR="007C2379" w:rsidRPr="00EF3EAD" w:rsidRDefault="007C2379" w:rsidP="004659BF">
            <w:pPr>
              <w:jc w:val="center"/>
              <w:rPr>
                <w:sz w:val="26"/>
                <w:szCs w:val="26"/>
              </w:rPr>
            </w:pPr>
            <w:r w:rsidRPr="00EF3EAD">
              <w:rPr>
                <w:sz w:val="26"/>
                <w:szCs w:val="26"/>
              </w:rPr>
              <w:t>tủ</w:t>
            </w:r>
          </w:p>
        </w:tc>
        <w:tc>
          <w:tcPr>
            <w:tcW w:w="1218" w:type="dxa"/>
            <w:tcBorders>
              <w:top w:val="nil"/>
              <w:left w:val="nil"/>
              <w:bottom w:val="single" w:sz="4" w:space="0" w:color="auto"/>
              <w:right w:val="single" w:sz="4" w:space="0" w:color="auto"/>
            </w:tcBorders>
            <w:vAlign w:val="center"/>
          </w:tcPr>
          <w:p w14:paraId="04A36AD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C46F8A7" w14:textId="77777777" w:rsidR="007C2379" w:rsidRPr="00EF3EAD" w:rsidRDefault="007C2379" w:rsidP="004659BF">
            <w:pPr>
              <w:jc w:val="center"/>
              <w:rPr>
                <w:sz w:val="26"/>
                <w:szCs w:val="26"/>
              </w:rPr>
            </w:pPr>
          </w:p>
        </w:tc>
      </w:tr>
      <w:tr w:rsidR="00EF3EAD" w:rsidRPr="00EF3EAD" w14:paraId="70B396A6" w14:textId="77777777" w:rsidTr="004659BF">
        <w:trPr>
          <w:trHeight w:val="397"/>
          <w:jc w:val="center"/>
        </w:trPr>
        <w:tc>
          <w:tcPr>
            <w:tcW w:w="709" w:type="dxa"/>
            <w:vAlign w:val="center"/>
          </w:tcPr>
          <w:p w14:paraId="21B24CEF"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503E3FD8" w14:textId="77777777" w:rsidR="007C2379" w:rsidRPr="00EF3EAD" w:rsidRDefault="007C2379" w:rsidP="004659BF">
            <w:pPr>
              <w:rPr>
                <w:sz w:val="26"/>
                <w:szCs w:val="26"/>
              </w:rPr>
            </w:pPr>
            <w:r w:rsidRPr="00EF3EAD">
              <w:rPr>
                <w:sz w:val="26"/>
                <w:szCs w:val="26"/>
              </w:rPr>
              <w:t>Lắp đặt Tủ máy cắt tụ bù 22kV - 630-25kA/1s</w:t>
            </w:r>
          </w:p>
        </w:tc>
        <w:tc>
          <w:tcPr>
            <w:tcW w:w="1473" w:type="dxa"/>
            <w:tcBorders>
              <w:top w:val="nil"/>
              <w:left w:val="nil"/>
              <w:bottom w:val="single" w:sz="4" w:space="0" w:color="auto"/>
              <w:right w:val="single" w:sz="4" w:space="0" w:color="auto"/>
            </w:tcBorders>
            <w:vAlign w:val="center"/>
          </w:tcPr>
          <w:p w14:paraId="7F242532" w14:textId="77777777" w:rsidR="007C2379" w:rsidRPr="00EF3EAD" w:rsidRDefault="007C2379" w:rsidP="004659BF">
            <w:pPr>
              <w:jc w:val="center"/>
              <w:rPr>
                <w:sz w:val="26"/>
                <w:szCs w:val="26"/>
              </w:rPr>
            </w:pPr>
            <w:r w:rsidRPr="00EF3EAD">
              <w:rPr>
                <w:sz w:val="26"/>
                <w:szCs w:val="26"/>
              </w:rPr>
              <w:t>tủ</w:t>
            </w:r>
          </w:p>
        </w:tc>
        <w:tc>
          <w:tcPr>
            <w:tcW w:w="1218" w:type="dxa"/>
            <w:tcBorders>
              <w:top w:val="nil"/>
              <w:left w:val="nil"/>
              <w:bottom w:val="single" w:sz="4" w:space="0" w:color="auto"/>
              <w:right w:val="single" w:sz="4" w:space="0" w:color="auto"/>
            </w:tcBorders>
            <w:vAlign w:val="center"/>
          </w:tcPr>
          <w:p w14:paraId="28B3E64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896EA9F" w14:textId="77777777" w:rsidR="007C2379" w:rsidRPr="00EF3EAD" w:rsidRDefault="007C2379" w:rsidP="004659BF">
            <w:pPr>
              <w:jc w:val="center"/>
              <w:rPr>
                <w:sz w:val="26"/>
                <w:szCs w:val="26"/>
              </w:rPr>
            </w:pPr>
          </w:p>
        </w:tc>
      </w:tr>
      <w:tr w:rsidR="00EF3EAD" w:rsidRPr="00EF3EAD" w14:paraId="0BB1325F" w14:textId="77777777" w:rsidTr="004659BF">
        <w:trPr>
          <w:trHeight w:val="397"/>
          <w:jc w:val="center"/>
        </w:trPr>
        <w:tc>
          <w:tcPr>
            <w:tcW w:w="709" w:type="dxa"/>
            <w:vAlign w:val="center"/>
          </w:tcPr>
          <w:p w14:paraId="34A743AF"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0FDC6146" w14:textId="77777777" w:rsidR="007C2379" w:rsidRPr="00EF3EAD" w:rsidRDefault="007C2379" w:rsidP="004659BF">
            <w:pPr>
              <w:rPr>
                <w:sz w:val="26"/>
                <w:szCs w:val="26"/>
              </w:rPr>
            </w:pPr>
            <w:r w:rsidRPr="00EF3EAD">
              <w:rPr>
                <w:sz w:val="26"/>
                <w:szCs w:val="26"/>
              </w:rPr>
              <w:t>Lắp đặt Tủ cầu dao phân đoạn 22kV - 2000A-25kA/1s</w:t>
            </w:r>
          </w:p>
        </w:tc>
        <w:tc>
          <w:tcPr>
            <w:tcW w:w="1473" w:type="dxa"/>
            <w:tcBorders>
              <w:top w:val="nil"/>
              <w:left w:val="nil"/>
              <w:bottom w:val="single" w:sz="4" w:space="0" w:color="auto"/>
              <w:right w:val="single" w:sz="4" w:space="0" w:color="auto"/>
            </w:tcBorders>
            <w:vAlign w:val="center"/>
          </w:tcPr>
          <w:p w14:paraId="148C85F6" w14:textId="77777777" w:rsidR="007C2379" w:rsidRPr="00EF3EAD" w:rsidRDefault="007C2379" w:rsidP="004659BF">
            <w:pPr>
              <w:jc w:val="center"/>
              <w:rPr>
                <w:sz w:val="26"/>
                <w:szCs w:val="26"/>
              </w:rPr>
            </w:pPr>
            <w:r w:rsidRPr="00EF3EAD">
              <w:rPr>
                <w:sz w:val="26"/>
                <w:szCs w:val="26"/>
              </w:rPr>
              <w:t>tủ</w:t>
            </w:r>
          </w:p>
        </w:tc>
        <w:tc>
          <w:tcPr>
            <w:tcW w:w="1218" w:type="dxa"/>
            <w:tcBorders>
              <w:top w:val="nil"/>
              <w:left w:val="nil"/>
              <w:bottom w:val="single" w:sz="4" w:space="0" w:color="auto"/>
              <w:right w:val="single" w:sz="4" w:space="0" w:color="auto"/>
            </w:tcBorders>
            <w:vAlign w:val="center"/>
          </w:tcPr>
          <w:p w14:paraId="6DFBE57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39DE6EE" w14:textId="77777777" w:rsidR="007C2379" w:rsidRPr="00EF3EAD" w:rsidRDefault="007C2379" w:rsidP="004659BF">
            <w:pPr>
              <w:jc w:val="center"/>
              <w:rPr>
                <w:sz w:val="26"/>
                <w:szCs w:val="26"/>
              </w:rPr>
            </w:pPr>
          </w:p>
        </w:tc>
      </w:tr>
      <w:tr w:rsidR="00EF3EAD" w:rsidRPr="00EF3EAD" w14:paraId="1C14E6C8" w14:textId="77777777" w:rsidTr="004659BF">
        <w:trPr>
          <w:trHeight w:val="397"/>
          <w:jc w:val="center"/>
        </w:trPr>
        <w:tc>
          <w:tcPr>
            <w:tcW w:w="709" w:type="dxa"/>
            <w:vAlign w:val="center"/>
          </w:tcPr>
          <w:p w14:paraId="27E62E5F" w14:textId="77777777" w:rsidR="007C2379" w:rsidRPr="00EF3EAD" w:rsidRDefault="007C2379" w:rsidP="004659BF">
            <w:pPr>
              <w:jc w:val="center"/>
              <w:rPr>
                <w:sz w:val="26"/>
                <w:szCs w:val="26"/>
              </w:rPr>
            </w:pPr>
            <w:r w:rsidRPr="00EF3EAD">
              <w:rPr>
                <w:b/>
                <w:bCs/>
                <w:sz w:val="26"/>
                <w:szCs w:val="26"/>
              </w:rPr>
              <w:t>III</w:t>
            </w:r>
          </w:p>
        </w:tc>
        <w:tc>
          <w:tcPr>
            <w:tcW w:w="5714" w:type="dxa"/>
            <w:tcBorders>
              <w:top w:val="nil"/>
              <w:left w:val="nil"/>
              <w:bottom w:val="single" w:sz="4" w:space="0" w:color="000000"/>
              <w:right w:val="single" w:sz="4" w:space="0" w:color="000000"/>
            </w:tcBorders>
            <w:vAlign w:val="center"/>
          </w:tcPr>
          <w:p w14:paraId="448DAD68" w14:textId="77777777" w:rsidR="007C2379" w:rsidRPr="00EF3EAD" w:rsidRDefault="007C2379" w:rsidP="004659BF">
            <w:pPr>
              <w:rPr>
                <w:sz w:val="26"/>
                <w:szCs w:val="26"/>
              </w:rPr>
            </w:pPr>
            <w:r w:rsidRPr="00EF3EAD">
              <w:rPr>
                <w:b/>
                <w:bCs/>
                <w:sz w:val="26"/>
                <w:szCs w:val="26"/>
              </w:rPr>
              <w:t>Lắp đặt thiết bị điện phần nhị thứ</w:t>
            </w:r>
          </w:p>
        </w:tc>
        <w:tc>
          <w:tcPr>
            <w:tcW w:w="1473" w:type="dxa"/>
            <w:tcBorders>
              <w:top w:val="nil"/>
              <w:left w:val="nil"/>
              <w:bottom w:val="single" w:sz="4" w:space="0" w:color="000000"/>
              <w:right w:val="single" w:sz="4" w:space="0" w:color="000000"/>
            </w:tcBorders>
            <w:vAlign w:val="center"/>
          </w:tcPr>
          <w:p w14:paraId="0A423FC8" w14:textId="77777777" w:rsidR="007C2379" w:rsidRPr="00EF3EAD" w:rsidRDefault="007C2379" w:rsidP="004659BF">
            <w:pPr>
              <w:jc w:val="center"/>
              <w:rPr>
                <w:sz w:val="26"/>
                <w:szCs w:val="26"/>
              </w:rPr>
            </w:pPr>
          </w:p>
        </w:tc>
        <w:tc>
          <w:tcPr>
            <w:tcW w:w="1218" w:type="dxa"/>
            <w:tcBorders>
              <w:top w:val="nil"/>
              <w:left w:val="nil"/>
              <w:bottom w:val="single" w:sz="4" w:space="0" w:color="000000"/>
              <w:right w:val="single" w:sz="4" w:space="0" w:color="000000"/>
            </w:tcBorders>
            <w:vAlign w:val="center"/>
          </w:tcPr>
          <w:p w14:paraId="2A959CB2" w14:textId="77777777" w:rsidR="007C2379" w:rsidRPr="00EF3EAD" w:rsidRDefault="007C2379" w:rsidP="004659BF">
            <w:pPr>
              <w:jc w:val="center"/>
              <w:rPr>
                <w:sz w:val="26"/>
                <w:szCs w:val="26"/>
              </w:rPr>
            </w:pPr>
          </w:p>
        </w:tc>
        <w:tc>
          <w:tcPr>
            <w:tcW w:w="960" w:type="dxa"/>
            <w:vAlign w:val="center"/>
          </w:tcPr>
          <w:p w14:paraId="48A9259D" w14:textId="77777777" w:rsidR="007C2379" w:rsidRPr="00EF3EAD" w:rsidRDefault="007C2379" w:rsidP="004659BF">
            <w:pPr>
              <w:rPr>
                <w:sz w:val="26"/>
                <w:szCs w:val="26"/>
              </w:rPr>
            </w:pPr>
          </w:p>
        </w:tc>
      </w:tr>
      <w:tr w:rsidR="00EF3EAD" w:rsidRPr="00EF3EAD" w14:paraId="015EF238" w14:textId="77777777" w:rsidTr="004659BF">
        <w:trPr>
          <w:trHeight w:val="397"/>
          <w:jc w:val="center"/>
        </w:trPr>
        <w:tc>
          <w:tcPr>
            <w:tcW w:w="709" w:type="dxa"/>
            <w:vAlign w:val="center"/>
          </w:tcPr>
          <w:p w14:paraId="68E64BF6"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65FD1D3E" w14:textId="77777777" w:rsidR="007C2379" w:rsidRPr="00EF3EAD" w:rsidRDefault="007C2379" w:rsidP="004659BF">
            <w:pPr>
              <w:rPr>
                <w:sz w:val="26"/>
                <w:szCs w:val="26"/>
              </w:rPr>
            </w:pPr>
            <w:r w:rsidRPr="00EF3EAD">
              <w:rPr>
                <w:sz w:val="26"/>
                <w:szCs w:val="26"/>
              </w:rPr>
              <w:t>Lắp đặt Tủ điều khiển, bảo vệ ngăn MBA 110kV</w:t>
            </w:r>
          </w:p>
        </w:tc>
        <w:tc>
          <w:tcPr>
            <w:tcW w:w="1473" w:type="dxa"/>
            <w:tcBorders>
              <w:top w:val="single" w:sz="4" w:space="0" w:color="auto"/>
              <w:left w:val="nil"/>
              <w:bottom w:val="single" w:sz="4" w:space="0" w:color="auto"/>
              <w:right w:val="single" w:sz="4" w:space="0" w:color="auto"/>
            </w:tcBorders>
            <w:vAlign w:val="center"/>
          </w:tcPr>
          <w:p w14:paraId="3A57BD8C" w14:textId="77777777" w:rsidR="007C2379" w:rsidRPr="00EF3EAD" w:rsidRDefault="007C2379" w:rsidP="004659BF">
            <w:pPr>
              <w:jc w:val="center"/>
              <w:rPr>
                <w:sz w:val="26"/>
                <w:szCs w:val="26"/>
              </w:rPr>
            </w:pPr>
            <w:r w:rsidRPr="00EF3EAD">
              <w:rPr>
                <w:sz w:val="26"/>
                <w:szCs w:val="26"/>
              </w:rPr>
              <w:t>tủ</w:t>
            </w:r>
          </w:p>
        </w:tc>
        <w:tc>
          <w:tcPr>
            <w:tcW w:w="1218" w:type="dxa"/>
            <w:tcBorders>
              <w:top w:val="single" w:sz="4" w:space="0" w:color="auto"/>
              <w:left w:val="nil"/>
              <w:bottom w:val="single" w:sz="4" w:space="0" w:color="auto"/>
              <w:right w:val="single" w:sz="4" w:space="0" w:color="auto"/>
            </w:tcBorders>
            <w:vAlign w:val="center"/>
          </w:tcPr>
          <w:p w14:paraId="530F7E8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475AC48" w14:textId="77777777" w:rsidR="007C2379" w:rsidRPr="00EF3EAD" w:rsidRDefault="007C2379" w:rsidP="004659BF">
            <w:pPr>
              <w:rPr>
                <w:sz w:val="26"/>
                <w:szCs w:val="26"/>
              </w:rPr>
            </w:pPr>
          </w:p>
        </w:tc>
      </w:tr>
      <w:tr w:rsidR="00EF3EAD" w:rsidRPr="00EF3EAD" w14:paraId="1A7605D9" w14:textId="77777777" w:rsidTr="004659BF">
        <w:trPr>
          <w:trHeight w:val="397"/>
          <w:jc w:val="center"/>
        </w:trPr>
        <w:tc>
          <w:tcPr>
            <w:tcW w:w="709" w:type="dxa"/>
            <w:vAlign w:val="center"/>
          </w:tcPr>
          <w:p w14:paraId="327EFA54"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4C5633E5" w14:textId="77777777" w:rsidR="007C2379" w:rsidRPr="00EF3EAD" w:rsidRDefault="007C2379" w:rsidP="004659BF">
            <w:pPr>
              <w:rPr>
                <w:sz w:val="26"/>
                <w:szCs w:val="26"/>
              </w:rPr>
            </w:pPr>
            <w:r w:rsidRPr="00EF3EAD">
              <w:rPr>
                <w:sz w:val="26"/>
                <w:szCs w:val="26"/>
              </w:rPr>
              <w:t>Lắp đặt Tủ công tơ trạm 110kV kèm phụ kiện (không bao gồm công tơ)</w:t>
            </w:r>
          </w:p>
        </w:tc>
        <w:tc>
          <w:tcPr>
            <w:tcW w:w="1473" w:type="dxa"/>
            <w:tcBorders>
              <w:top w:val="nil"/>
              <w:left w:val="nil"/>
              <w:bottom w:val="single" w:sz="4" w:space="0" w:color="auto"/>
              <w:right w:val="single" w:sz="4" w:space="0" w:color="auto"/>
            </w:tcBorders>
            <w:vAlign w:val="center"/>
          </w:tcPr>
          <w:p w14:paraId="2211B332" w14:textId="77777777" w:rsidR="007C2379" w:rsidRPr="00EF3EAD" w:rsidRDefault="007C2379" w:rsidP="004659BF">
            <w:pPr>
              <w:jc w:val="center"/>
              <w:rPr>
                <w:sz w:val="26"/>
                <w:szCs w:val="26"/>
              </w:rPr>
            </w:pPr>
            <w:r w:rsidRPr="00EF3EAD">
              <w:rPr>
                <w:sz w:val="26"/>
                <w:szCs w:val="26"/>
              </w:rPr>
              <w:t>tủ</w:t>
            </w:r>
          </w:p>
        </w:tc>
        <w:tc>
          <w:tcPr>
            <w:tcW w:w="1218" w:type="dxa"/>
            <w:tcBorders>
              <w:top w:val="nil"/>
              <w:left w:val="nil"/>
              <w:bottom w:val="single" w:sz="4" w:space="0" w:color="auto"/>
              <w:right w:val="single" w:sz="4" w:space="0" w:color="auto"/>
            </w:tcBorders>
            <w:vAlign w:val="center"/>
          </w:tcPr>
          <w:p w14:paraId="1C143C9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F661665" w14:textId="77777777" w:rsidR="007C2379" w:rsidRPr="00EF3EAD" w:rsidRDefault="007C2379" w:rsidP="004659BF">
            <w:pPr>
              <w:rPr>
                <w:sz w:val="26"/>
                <w:szCs w:val="26"/>
              </w:rPr>
            </w:pPr>
          </w:p>
        </w:tc>
      </w:tr>
      <w:tr w:rsidR="00EF3EAD" w:rsidRPr="00EF3EAD" w14:paraId="3ECC56ED" w14:textId="77777777" w:rsidTr="004659BF">
        <w:trPr>
          <w:trHeight w:val="397"/>
          <w:jc w:val="center"/>
        </w:trPr>
        <w:tc>
          <w:tcPr>
            <w:tcW w:w="709" w:type="dxa"/>
            <w:vAlign w:val="center"/>
          </w:tcPr>
          <w:p w14:paraId="3CCB118D"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556D1F25" w14:textId="77777777" w:rsidR="007C2379" w:rsidRPr="00EF3EAD" w:rsidRDefault="007C2379" w:rsidP="004659BF">
            <w:pPr>
              <w:rPr>
                <w:sz w:val="26"/>
                <w:szCs w:val="26"/>
              </w:rPr>
            </w:pPr>
            <w:r w:rsidRPr="00EF3EAD">
              <w:rPr>
                <w:sz w:val="26"/>
                <w:szCs w:val="26"/>
              </w:rPr>
              <w:t>Lắp đặt công tơ đo đếm</w:t>
            </w:r>
          </w:p>
        </w:tc>
        <w:tc>
          <w:tcPr>
            <w:tcW w:w="1473" w:type="dxa"/>
            <w:tcBorders>
              <w:top w:val="nil"/>
              <w:left w:val="nil"/>
              <w:bottom w:val="single" w:sz="4" w:space="0" w:color="auto"/>
              <w:right w:val="single" w:sz="4" w:space="0" w:color="auto"/>
            </w:tcBorders>
            <w:vAlign w:val="center"/>
          </w:tcPr>
          <w:p w14:paraId="5650AEE0"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70519872" w14:textId="77777777" w:rsidR="007C2379" w:rsidRPr="00EF3EAD" w:rsidRDefault="007C2379" w:rsidP="004659BF">
            <w:pPr>
              <w:jc w:val="center"/>
              <w:rPr>
                <w:sz w:val="26"/>
                <w:szCs w:val="26"/>
              </w:rPr>
            </w:pPr>
            <w:r w:rsidRPr="00EF3EAD">
              <w:rPr>
                <w:sz w:val="26"/>
                <w:szCs w:val="26"/>
              </w:rPr>
              <w:t>15</w:t>
            </w:r>
          </w:p>
        </w:tc>
        <w:tc>
          <w:tcPr>
            <w:tcW w:w="960" w:type="dxa"/>
            <w:vAlign w:val="center"/>
          </w:tcPr>
          <w:p w14:paraId="05523BCA" w14:textId="77777777" w:rsidR="007C2379" w:rsidRPr="00EF3EAD" w:rsidRDefault="007C2379" w:rsidP="004659BF">
            <w:pPr>
              <w:rPr>
                <w:sz w:val="26"/>
                <w:szCs w:val="26"/>
              </w:rPr>
            </w:pPr>
          </w:p>
        </w:tc>
      </w:tr>
      <w:tr w:rsidR="00EF3EAD" w:rsidRPr="00EF3EAD" w14:paraId="5BB31D9A" w14:textId="77777777" w:rsidTr="004659BF">
        <w:trPr>
          <w:trHeight w:val="397"/>
          <w:jc w:val="center"/>
        </w:trPr>
        <w:tc>
          <w:tcPr>
            <w:tcW w:w="709" w:type="dxa"/>
            <w:vAlign w:val="center"/>
          </w:tcPr>
          <w:p w14:paraId="402F91D2" w14:textId="77777777" w:rsidR="007C2379" w:rsidRPr="00EF3EAD" w:rsidRDefault="007C2379" w:rsidP="004659BF">
            <w:pPr>
              <w:jc w:val="center"/>
              <w:rPr>
                <w:b/>
                <w:bCs/>
                <w:sz w:val="26"/>
                <w:szCs w:val="26"/>
              </w:rPr>
            </w:pPr>
            <w:r w:rsidRPr="00EF3EAD">
              <w:rPr>
                <w:b/>
                <w:bCs/>
                <w:sz w:val="26"/>
                <w:szCs w:val="26"/>
              </w:rPr>
              <w:t>IV</w:t>
            </w:r>
          </w:p>
        </w:tc>
        <w:tc>
          <w:tcPr>
            <w:tcW w:w="5714" w:type="dxa"/>
            <w:tcBorders>
              <w:top w:val="nil"/>
              <w:left w:val="nil"/>
              <w:bottom w:val="single" w:sz="4" w:space="0" w:color="000000"/>
              <w:right w:val="single" w:sz="4" w:space="0" w:color="000000"/>
            </w:tcBorders>
            <w:vAlign w:val="center"/>
          </w:tcPr>
          <w:p w14:paraId="7BFA0951" w14:textId="77777777" w:rsidR="007C2379" w:rsidRPr="00EF3EAD" w:rsidRDefault="007C2379" w:rsidP="004659BF">
            <w:pPr>
              <w:rPr>
                <w:b/>
                <w:bCs/>
                <w:sz w:val="26"/>
                <w:szCs w:val="26"/>
              </w:rPr>
            </w:pPr>
            <w:r w:rsidRPr="00EF3EAD">
              <w:rPr>
                <w:b/>
                <w:bCs/>
                <w:sz w:val="26"/>
                <w:szCs w:val="26"/>
              </w:rPr>
              <w:t>Lắp đặt vật liệu điện trạm phần nhất thứ</w:t>
            </w:r>
          </w:p>
        </w:tc>
        <w:tc>
          <w:tcPr>
            <w:tcW w:w="1473" w:type="dxa"/>
            <w:tcBorders>
              <w:top w:val="nil"/>
              <w:left w:val="nil"/>
              <w:bottom w:val="single" w:sz="4" w:space="0" w:color="000000"/>
              <w:right w:val="single" w:sz="4" w:space="0" w:color="000000"/>
            </w:tcBorders>
            <w:vAlign w:val="center"/>
          </w:tcPr>
          <w:p w14:paraId="42445512" w14:textId="77777777" w:rsidR="007C2379" w:rsidRPr="00EF3EAD" w:rsidRDefault="007C2379" w:rsidP="004659BF">
            <w:pPr>
              <w:jc w:val="center"/>
              <w:rPr>
                <w:b/>
                <w:bCs/>
                <w:sz w:val="26"/>
                <w:szCs w:val="26"/>
              </w:rPr>
            </w:pPr>
          </w:p>
        </w:tc>
        <w:tc>
          <w:tcPr>
            <w:tcW w:w="1218" w:type="dxa"/>
            <w:tcBorders>
              <w:top w:val="nil"/>
              <w:left w:val="nil"/>
              <w:bottom w:val="single" w:sz="4" w:space="0" w:color="000000"/>
              <w:right w:val="single" w:sz="4" w:space="0" w:color="000000"/>
            </w:tcBorders>
            <w:vAlign w:val="center"/>
          </w:tcPr>
          <w:p w14:paraId="52807C10" w14:textId="77777777" w:rsidR="007C2379" w:rsidRPr="00EF3EAD" w:rsidRDefault="007C2379" w:rsidP="004659BF">
            <w:pPr>
              <w:jc w:val="center"/>
              <w:rPr>
                <w:b/>
                <w:bCs/>
                <w:sz w:val="26"/>
                <w:szCs w:val="26"/>
              </w:rPr>
            </w:pPr>
          </w:p>
        </w:tc>
        <w:tc>
          <w:tcPr>
            <w:tcW w:w="960" w:type="dxa"/>
            <w:vAlign w:val="center"/>
          </w:tcPr>
          <w:p w14:paraId="26245A90" w14:textId="77777777" w:rsidR="007C2379" w:rsidRPr="00EF3EAD" w:rsidRDefault="007C2379" w:rsidP="004659BF">
            <w:pPr>
              <w:rPr>
                <w:b/>
                <w:bCs/>
                <w:sz w:val="26"/>
                <w:szCs w:val="26"/>
              </w:rPr>
            </w:pPr>
          </w:p>
        </w:tc>
      </w:tr>
      <w:tr w:rsidR="00EF3EAD" w:rsidRPr="00EF3EAD" w14:paraId="392F24E7" w14:textId="77777777" w:rsidTr="004659BF">
        <w:trPr>
          <w:trHeight w:val="397"/>
          <w:jc w:val="center"/>
        </w:trPr>
        <w:tc>
          <w:tcPr>
            <w:tcW w:w="709" w:type="dxa"/>
            <w:vAlign w:val="center"/>
          </w:tcPr>
          <w:p w14:paraId="01838E3E"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2EF48637" w14:textId="77777777" w:rsidR="007C2379" w:rsidRPr="00EF3EAD" w:rsidRDefault="007C2379" w:rsidP="004659BF">
            <w:pPr>
              <w:rPr>
                <w:sz w:val="26"/>
                <w:szCs w:val="26"/>
              </w:rPr>
            </w:pPr>
            <w:r w:rsidRPr="00EF3EAD">
              <w:rPr>
                <w:sz w:val="26"/>
                <w:szCs w:val="26"/>
              </w:rPr>
              <w:t>Lắp đặt Cách điện đỡ polymer 110kV</w:t>
            </w:r>
          </w:p>
        </w:tc>
        <w:tc>
          <w:tcPr>
            <w:tcW w:w="1473" w:type="dxa"/>
            <w:tcBorders>
              <w:top w:val="single" w:sz="4" w:space="0" w:color="auto"/>
              <w:left w:val="nil"/>
              <w:bottom w:val="single" w:sz="4" w:space="0" w:color="auto"/>
              <w:right w:val="single" w:sz="4" w:space="0" w:color="auto"/>
            </w:tcBorders>
            <w:vAlign w:val="center"/>
          </w:tcPr>
          <w:p w14:paraId="75CDAD77" w14:textId="77777777" w:rsidR="007C2379" w:rsidRPr="00EF3EAD" w:rsidRDefault="007C2379" w:rsidP="004659BF">
            <w:pPr>
              <w:jc w:val="center"/>
              <w:rPr>
                <w:sz w:val="26"/>
                <w:szCs w:val="26"/>
              </w:rPr>
            </w:pPr>
            <w:r w:rsidRPr="00EF3EAD">
              <w:rPr>
                <w:sz w:val="26"/>
                <w:szCs w:val="26"/>
              </w:rPr>
              <w:t>1 cái</w:t>
            </w:r>
          </w:p>
        </w:tc>
        <w:tc>
          <w:tcPr>
            <w:tcW w:w="1218" w:type="dxa"/>
            <w:tcBorders>
              <w:top w:val="single" w:sz="4" w:space="0" w:color="auto"/>
              <w:left w:val="nil"/>
              <w:bottom w:val="single" w:sz="4" w:space="0" w:color="auto"/>
              <w:right w:val="single" w:sz="4" w:space="0" w:color="auto"/>
            </w:tcBorders>
            <w:vAlign w:val="center"/>
          </w:tcPr>
          <w:p w14:paraId="6E84B07E" w14:textId="77777777" w:rsidR="007C2379" w:rsidRPr="00EF3EAD" w:rsidRDefault="007C2379" w:rsidP="004659BF">
            <w:pPr>
              <w:jc w:val="center"/>
              <w:rPr>
                <w:sz w:val="26"/>
                <w:szCs w:val="26"/>
              </w:rPr>
            </w:pPr>
            <w:r w:rsidRPr="00EF3EAD">
              <w:rPr>
                <w:sz w:val="26"/>
                <w:szCs w:val="26"/>
              </w:rPr>
              <w:t>3,00</w:t>
            </w:r>
          </w:p>
        </w:tc>
        <w:tc>
          <w:tcPr>
            <w:tcW w:w="960" w:type="dxa"/>
            <w:vAlign w:val="center"/>
          </w:tcPr>
          <w:p w14:paraId="7373B68D" w14:textId="77777777" w:rsidR="007C2379" w:rsidRPr="00EF3EAD" w:rsidRDefault="007C2379" w:rsidP="004659BF">
            <w:pPr>
              <w:rPr>
                <w:sz w:val="26"/>
                <w:szCs w:val="26"/>
              </w:rPr>
            </w:pPr>
          </w:p>
        </w:tc>
      </w:tr>
      <w:tr w:rsidR="00EF3EAD" w:rsidRPr="00EF3EAD" w14:paraId="0A4E561F" w14:textId="77777777" w:rsidTr="004659BF">
        <w:trPr>
          <w:trHeight w:val="397"/>
          <w:jc w:val="center"/>
        </w:trPr>
        <w:tc>
          <w:tcPr>
            <w:tcW w:w="709" w:type="dxa"/>
            <w:vAlign w:val="center"/>
          </w:tcPr>
          <w:p w14:paraId="60A77820"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13B84509" w14:textId="77777777" w:rsidR="007C2379" w:rsidRPr="00EF3EAD" w:rsidRDefault="007C2379" w:rsidP="004659BF">
            <w:pPr>
              <w:rPr>
                <w:sz w:val="26"/>
                <w:szCs w:val="26"/>
              </w:rPr>
            </w:pPr>
            <w:r w:rsidRPr="00EF3EAD">
              <w:rPr>
                <w:sz w:val="26"/>
                <w:szCs w:val="26"/>
              </w:rPr>
              <w:t>Lắp đặt Cáp ngầm 22kV - Cu - 1x630mm2 - Chống thấm nước; Màn chắn sợi đồng; Giáp kim loại dải băng kép; Cách điện XLPE</w:t>
            </w:r>
          </w:p>
        </w:tc>
        <w:tc>
          <w:tcPr>
            <w:tcW w:w="1473" w:type="dxa"/>
            <w:tcBorders>
              <w:top w:val="nil"/>
              <w:left w:val="nil"/>
              <w:bottom w:val="single" w:sz="4" w:space="0" w:color="auto"/>
              <w:right w:val="single" w:sz="4" w:space="0" w:color="auto"/>
            </w:tcBorders>
            <w:vAlign w:val="center"/>
          </w:tcPr>
          <w:p w14:paraId="1F3D22D8"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auto"/>
              <w:right w:val="single" w:sz="4" w:space="0" w:color="auto"/>
            </w:tcBorders>
            <w:vAlign w:val="center"/>
          </w:tcPr>
          <w:p w14:paraId="076E7145" w14:textId="77777777" w:rsidR="007C2379" w:rsidRPr="00EF3EAD" w:rsidRDefault="007C2379" w:rsidP="004659BF">
            <w:pPr>
              <w:jc w:val="center"/>
              <w:rPr>
                <w:sz w:val="26"/>
                <w:szCs w:val="26"/>
              </w:rPr>
            </w:pPr>
            <w:r w:rsidRPr="00EF3EAD">
              <w:rPr>
                <w:sz w:val="26"/>
                <w:szCs w:val="26"/>
              </w:rPr>
              <w:t>3,60</w:t>
            </w:r>
          </w:p>
        </w:tc>
        <w:tc>
          <w:tcPr>
            <w:tcW w:w="960" w:type="dxa"/>
            <w:vAlign w:val="center"/>
          </w:tcPr>
          <w:p w14:paraId="32FC0B68" w14:textId="77777777" w:rsidR="007C2379" w:rsidRPr="00EF3EAD" w:rsidRDefault="007C2379" w:rsidP="004659BF">
            <w:pPr>
              <w:rPr>
                <w:sz w:val="26"/>
                <w:szCs w:val="26"/>
              </w:rPr>
            </w:pPr>
          </w:p>
        </w:tc>
      </w:tr>
      <w:tr w:rsidR="00EF3EAD" w:rsidRPr="00EF3EAD" w14:paraId="630F33AB" w14:textId="77777777" w:rsidTr="004659BF">
        <w:trPr>
          <w:trHeight w:val="397"/>
          <w:jc w:val="center"/>
        </w:trPr>
        <w:tc>
          <w:tcPr>
            <w:tcW w:w="709" w:type="dxa"/>
            <w:vAlign w:val="center"/>
          </w:tcPr>
          <w:p w14:paraId="7A4AA5B8"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1CC48878" w14:textId="77777777" w:rsidR="007C2379" w:rsidRPr="00EF3EAD" w:rsidRDefault="007C2379" w:rsidP="004659BF">
            <w:pPr>
              <w:rPr>
                <w:sz w:val="26"/>
                <w:szCs w:val="26"/>
              </w:rPr>
            </w:pPr>
            <w:r w:rsidRPr="00EF3EAD">
              <w:rPr>
                <w:sz w:val="26"/>
                <w:szCs w:val="26"/>
              </w:rPr>
              <w:t>Sơn cáp chống cháy</w:t>
            </w:r>
          </w:p>
        </w:tc>
        <w:tc>
          <w:tcPr>
            <w:tcW w:w="1473" w:type="dxa"/>
            <w:tcBorders>
              <w:top w:val="nil"/>
              <w:left w:val="nil"/>
              <w:bottom w:val="single" w:sz="4" w:space="0" w:color="auto"/>
              <w:right w:val="single" w:sz="4" w:space="0" w:color="auto"/>
            </w:tcBorders>
            <w:vAlign w:val="center"/>
          </w:tcPr>
          <w:p w14:paraId="3AB42A8D" w14:textId="77777777" w:rsidR="007C2379" w:rsidRPr="00EF3EAD" w:rsidRDefault="007C2379" w:rsidP="004659BF">
            <w:pPr>
              <w:jc w:val="center"/>
              <w:rPr>
                <w:sz w:val="26"/>
                <w:szCs w:val="26"/>
              </w:rPr>
            </w:pPr>
            <w:r w:rsidRPr="00EF3EAD">
              <w:rPr>
                <w:sz w:val="26"/>
                <w:szCs w:val="26"/>
              </w:rPr>
              <w:t>m2</w:t>
            </w:r>
          </w:p>
        </w:tc>
        <w:tc>
          <w:tcPr>
            <w:tcW w:w="1218" w:type="dxa"/>
            <w:tcBorders>
              <w:top w:val="nil"/>
              <w:left w:val="nil"/>
              <w:bottom w:val="single" w:sz="4" w:space="0" w:color="auto"/>
              <w:right w:val="single" w:sz="4" w:space="0" w:color="auto"/>
            </w:tcBorders>
            <w:vAlign w:val="center"/>
          </w:tcPr>
          <w:p w14:paraId="2CD13D96" w14:textId="77777777" w:rsidR="007C2379" w:rsidRPr="00EF3EAD" w:rsidRDefault="007C2379" w:rsidP="004659BF">
            <w:pPr>
              <w:jc w:val="center"/>
              <w:rPr>
                <w:sz w:val="26"/>
                <w:szCs w:val="26"/>
              </w:rPr>
            </w:pPr>
            <w:r w:rsidRPr="00EF3EAD">
              <w:rPr>
                <w:sz w:val="26"/>
                <w:szCs w:val="26"/>
              </w:rPr>
              <w:t>61,19</w:t>
            </w:r>
          </w:p>
        </w:tc>
        <w:tc>
          <w:tcPr>
            <w:tcW w:w="960" w:type="dxa"/>
            <w:vAlign w:val="center"/>
          </w:tcPr>
          <w:p w14:paraId="72347F94" w14:textId="77777777" w:rsidR="007C2379" w:rsidRPr="00EF3EAD" w:rsidRDefault="007C2379" w:rsidP="004659BF">
            <w:pPr>
              <w:rPr>
                <w:sz w:val="26"/>
                <w:szCs w:val="26"/>
              </w:rPr>
            </w:pPr>
          </w:p>
        </w:tc>
      </w:tr>
      <w:tr w:rsidR="00EF3EAD" w:rsidRPr="00EF3EAD" w14:paraId="7E41F411" w14:textId="77777777" w:rsidTr="004659BF">
        <w:trPr>
          <w:trHeight w:val="397"/>
          <w:jc w:val="center"/>
        </w:trPr>
        <w:tc>
          <w:tcPr>
            <w:tcW w:w="709" w:type="dxa"/>
            <w:vAlign w:val="center"/>
          </w:tcPr>
          <w:p w14:paraId="593E1E55"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3F1E7C58" w14:textId="77777777" w:rsidR="007C2379" w:rsidRPr="00EF3EAD" w:rsidRDefault="007C2379" w:rsidP="004659BF">
            <w:pPr>
              <w:rPr>
                <w:sz w:val="26"/>
                <w:szCs w:val="26"/>
              </w:rPr>
            </w:pPr>
            <w:r w:rsidRPr="00EF3EAD">
              <w:rPr>
                <w:sz w:val="26"/>
                <w:szCs w:val="26"/>
              </w:rPr>
              <w:t>Lắp đặt Hộp đầu cáp 22kV1x630mm2-Ngoài trời-Co ngót lạnh kiểu co-rút-Kèm đầu cốt đồng</w:t>
            </w:r>
          </w:p>
        </w:tc>
        <w:tc>
          <w:tcPr>
            <w:tcW w:w="1473" w:type="dxa"/>
            <w:tcBorders>
              <w:top w:val="nil"/>
              <w:left w:val="nil"/>
              <w:bottom w:val="single" w:sz="4" w:space="0" w:color="auto"/>
              <w:right w:val="single" w:sz="4" w:space="0" w:color="auto"/>
            </w:tcBorders>
            <w:vAlign w:val="center"/>
          </w:tcPr>
          <w:p w14:paraId="0F95112A" w14:textId="77777777" w:rsidR="007C2379" w:rsidRPr="00EF3EAD" w:rsidRDefault="007C2379" w:rsidP="004659BF">
            <w:pPr>
              <w:jc w:val="center"/>
              <w:rPr>
                <w:sz w:val="26"/>
                <w:szCs w:val="26"/>
              </w:rPr>
            </w:pPr>
            <w:r w:rsidRPr="00EF3EAD">
              <w:rPr>
                <w:sz w:val="26"/>
                <w:szCs w:val="26"/>
              </w:rPr>
              <w:t>1 đầu cáp (1 pha)</w:t>
            </w:r>
          </w:p>
        </w:tc>
        <w:tc>
          <w:tcPr>
            <w:tcW w:w="1218" w:type="dxa"/>
            <w:tcBorders>
              <w:top w:val="nil"/>
              <w:left w:val="nil"/>
              <w:bottom w:val="single" w:sz="4" w:space="0" w:color="auto"/>
              <w:right w:val="single" w:sz="4" w:space="0" w:color="auto"/>
            </w:tcBorders>
            <w:vAlign w:val="center"/>
          </w:tcPr>
          <w:p w14:paraId="64C03FE3" w14:textId="77777777" w:rsidR="007C2379" w:rsidRPr="00EF3EAD" w:rsidRDefault="007C2379" w:rsidP="004659BF">
            <w:pPr>
              <w:jc w:val="center"/>
              <w:rPr>
                <w:sz w:val="26"/>
                <w:szCs w:val="26"/>
              </w:rPr>
            </w:pPr>
            <w:r w:rsidRPr="00EF3EAD">
              <w:rPr>
                <w:sz w:val="26"/>
                <w:szCs w:val="26"/>
              </w:rPr>
              <w:t>6</w:t>
            </w:r>
          </w:p>
        </w:tc>
        <w:tc>
          <w:tcPr>
            <w:tcW w:w="960" w:type="dxa"/>
            <w:vAlign w:val="center"/>
          </w:tcPr>
          <w:p w14:paraId="3E5FDA2E" w14:textId="77777777" w:rsidR="007C2379" w:rsidRPr="00EF3EAD" w:rsidRDefault="007C2379" w:rsidP="004659BF">
            <w:pPr>
              <w:rPr>
                <w:sz w:val="26"/>
                <w:szCs w:val="26"/>
              </w:rPr>
            </w:pPr>
          </w:p>
        </w:tc>
      </w:tr>
      <w:tr w:rsidR="00EF3EAD" w:rsidRPr="00EF3EAD" w14:paraId="086734CC" w14:textId="77777777" w:rsidTr="004659BF">
        <w:trPr>
          <w:trHeight w:val="397"/>
          <w:jc w:val="center"/>
        </w:trPr>
        <w:tc>
          <w:tcPr>
            <w:tcW w:w="709" w:type="dxa"/>
            <w:vAlign w:val="center"/>
          </w:tcPr>
          <w:p w14:paraId="433D3CD1" w14:textId="77777777" w:rsidR="007C2379" w:rsidRPr="00EF3EAD" w:rsidRDefault="007C2379" w:rsidP="004659BF">
            <w:pPr>
              <w:jc w:val="center"/>
              <w:rPr>
                <w:sz w:val="26"/>
                <w:szCs w:val="26"/>
              </w:rPr>
            </w:pPr>
            <w:r w:rsidRPr="00EF3EAD">
              <w:rPr>
                <w:sz w:val="26"/>
                <w:szCs w:val="26"/>
              </w:rPr>
              <w:lastRenderedPageBreak/>
              <w:t>5</w:t>
            </w:r>
          </w:p>
        </w:tc>
        <w:tc>
          <w:tcPr>
            <w:tcW w:w="5714" w:type="dxa"/>
            <w:tcBorders>
              <w:top w:val="nil"/>
              <w:left w:val="single" w:sz="4" w:space="0" w:color="auto"/>
              <w:bottom w:val="single" w:sz="4" w:space="0" w:color="auto"/>
              <w:right w:val="single" w:sz="4" w:space="0" w:color="auto"/>
            </w:tcBorders>
            <w:vAlign w:val="center"/>
          </w:tcPr>
          <w:p w14:paraId="1F52F585" w14:textId="77777777" w:rsidR="007C2379" w:rsidRPr="00EF3EAD" w:rsidRDefault="007C2379" w:rsidP="004659BF">
            <w:pPr>
              <w:rPr>
                <w:sz w:val="26"/>
                <w:szCs w:val="26"/>
              </w:rPr>
            </w:pPr>
            <w:r w:rsidRPr="00EF3EAD">
              <w:rPr>
                <w:sz w:val="26"/>
                <w:szCs w:val="26"/>
              </w:rPr>
              <w:t>Lắp đặt Hộp đầu cáp 22kV1x630mm2-Trong nhà-Co ngót lạnh kiểu co-rút-Kèm đầu cốt đồng</w:t>
            </w:r>
          </w:p>
        </w:tc>
        <w:tc>
          <w:tcPr>
            <w:tcW w:w="1473" w:type="dxa"/>
            <w:tcBorders>
              <w:top w:val="nil"/>
              <w:left w:val="nil"/>
              <w:bottom w:val="single" w:sz="4" w:space="0" w:color="auto"/>
              <w:right w:val="single" w:sz="4" w:space="0" w:color="auto"/>
            </w:tcBorders>
            <w:vAlign w:val="center"/>
          </w:tcPr>
          <w:p w14:paraId="4CA1AFC1" w14:textId="77777777" w:rsidR="007C2379" w:rsidRPr="00EF3EAD" w:rsidRDefault="007C2379" w:rsidP="004659BF">
            <w:pPr>
              <w:jc w:val="center"/>
              <w:rPr>
                <w:sz w:val="26"/>
                <w:szCs w:val="26"/>
              </w:rPr>
            </w:pPr>
            <w:r w:rsidRPr="00EF3EAD">
              <w:rPr>
                <w:sz w:val="26"/>
                <w:szCs w:val="26"/>
              </w:rPr>
              <w:t>1 đầu cáp (1 pha)</w:t>
            </w:r>
          </w:p>
        </w:tc>
        <w:tc>
          <w:tcPr>
            <w:tcW w:w="1218" w:type="dxa"/>
            <w:tcBorders>
              <w:top w:val="nil"/>
              <w:left w:val="nil"/>
              <w:bottom w:val="single" w:sz="4" w:space="0" w:color="auto"/>
              <w:right w:val="single" w:sz="4" w:space="0" w:color="auto"/>
            </w:tcBorders>
            <w:vAlign w:val="center"/>
          </w:tcPr>
          <w:p w14:paraId="71E0610B" w14:textId="77777777" w:rsidR="007C2379" w:rsidRPr="00EF3EAD" w:rsidRDefault="007C2379" w:rsidP="004659BF">
            <w:pPr>
              <w:jc w:val="center"/>
              <w:rPr>
                <w:sz w:val="26"/>
                <w:szCs w:val="26"/>
              </w:rPr>
            </w:pPr>
            <w:r w:rsidRPr="00EF3EAD">
              <w:rPr>
                <w:sz w:val="26"/>
                <w:szCs w:val="26"/>
              </w:rPr>
              <w:t>18</w:t>
            </w:r>
          </w:p>
        </w:tc>
        <w:tc>
          <w:tcPr>
            <w:tcW w:w="960" w:type="dxa"/>
            <w:vAlign w:val="center"/>
          </w:tcPr>
          <w:p w14:paraId="47F7CC58" w14:textId="77777777" w:rsidR="007C2379" w:rsidRPr="00EF3EAD" w:rsidRDefault="007C2379" w:rsidP="004659BF">
            <w:pPr>
              <w:rPr>
                <w:sz w:val="26"/>
                <w:szCs w:val="26"/>
              </w:rPr>
            </w:pPr>
          </w:p>
        </w:tc>
      </w:tr>
      <w:tr w:rsidR="00EF3EAD" w:rsidRPr="00EF3EAD" w14:paraId="7EF1C271" w14:textId="77777777" w:rsidTr="004659BF">
        <w:trPr>
          <w:trHeight w:val="397"/>
          <w:jc w:val="center"/>
        </w:trPr>
        <w:tc>
          <w:tcPr>
            <w:tcW w:w="709" w:type="dxa"/>
            <w:vAlign w:val="center"/>
          </w:tcPr>
          <w:p w14:paraId="7A612E01"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7D2EC988" w14:textId="77777777" w:rsidR="007C2379" w:rsidRPr="00EF3EAD" w:rsidRDefault="007C2379" w:rsidP="004659BF">
            <w:pPr>
              <w:rPr>
                <w:sz w:val="26"/>
                <w:szCs w:val="26"/>
              </w:rPr>
            </w:pPr>
            <w:r w:rsidRPr="00EF3EAD">
              <w:rPr>
                <w:sz w:val="26"/>
                <w:szCs w:val="26"/>
              </w:rPr>
              <w:t>Lắp đặt Dây trần ACSR-400/51mm2</w:t>
            </w:r>
          </w:p>
        </w:tc>
        <w:tc>
          <w:tcPr>
            <w:tcW w:w="1473" w:type="dxa"/>
            <w:tcBorders>
              <w:top w:val="nil"/>
              <w:left w:val="nil"/>
              <w:bottom w:val="single" w:sz="4" w:space="0" w:color="auto"/>
              <w:right w:val="single" w:sz="4" w:space="0" w:color="auto"/>
            </w:tcBorders>
            <w:vAlign w:val="center"/>
          </w:tcPr>
          <w:p w14:paraId="06F65946"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auto"/>
              <w:right w:val="single" w:sz="4" w:space="0" w:color="auto"/>
            </w:tcBorders>
            <w:vAlign w:val="center"/>
          </w:tcPr>
          <w:p w14:paraId="33CB9771" w14:textId="77777777" w:rsidR="007C2379" w:rsidRPr="00EF3EAD" w:rsidRDefault="007C2379" w:rsidP="004659BF">
            <w:pPr>
              <w:jc w:val="center"/>
              <w:rPr>
                <w:sz w:val="26"/>
                <w:szCs w:val="26"/>
              </w:rPr>
            </w:pPr>
            <w:r w:rsidRPr="00EF3EAD">
              <w:rPr>
                <w:sz w:val="26"/>
                <w:szCs w:val="26"/>
              </w:rPr>
              <w:t>0,26</w:t>
            </w:r>
          </w:p>
        </w:tc>
        <w:tc>
          <w:tcPr>
            <w:tcW w:w="960" w:type="dxa"/>
            <w:vAlign w:val="center"/>
          </w:tcPr>
          <w:p w14:paraId="247D88B1" w14:textId="77777777" w:rsidR="007C2379" w:rsidRPr="00EF3EAD" w:rsidRDefault="007C2379" w:rsidP="004659BF">
            <w:pPr>
              <w:rPr>
                <w:sz w:val="26"/>
                <w:szCs w:val="26"/>
              </w:rPr>
            </w:pPr>
          </w:p>
        </w:tc>
      </w:tr>
      <w:tr w:rsidR="00EF3EAD" w:rsidRPr="00EF3EAD" w14:paraId="31D976C3" w14:textId="77777777" w:rsidTr="004659BF">
        <w:trPr>
          <w:trHeight w:val="397"/>
          <w:jc w:val="center"/>
        </w:trPr>
        <w:tc>
          <w:tcPr>
            <w:tcW w:w="709" w:type="dxa"/>
            <w:vAlign w:val="center"/>
          </w:tcPr>
          <w:p w14:paraId="1BBD6895"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single" w:sz="4" w:space="0" w:color="auto"/>
              <w:bottom w:val="single" w:sz="4" w:space="0" w:color="auto"/>
              <w:right w:val="single" w:sz="4" w:space="0" w:color="auto"/>
            </w:tcBorders>
            <w:vAlign w:val="center"/>
          </w:tcPr>
          <w:p w14:paraId="4C61D599" w14:textId="77777777" w:rsidR="007C2379" w:rsidRPr="00EF3EAD" w:rsidRDefault="007C2379" w:rsidP="004659BF">
            <w:pPr>
              <w:rPr>
                <w:sz w:val="26"/>
                <w:szCs w:val="26"/>
              </w:rPr>
            </w:pPr>
            <w:r w:rsidRPr="00EF3EAD">
              <w:rPr>
                <w:sz w:val="26"/>
                <w:szCs w:val="26"/>
              </w:rPr>
              <w:t>Lắp đặt Dây đồng mềm bọc cách điện-1x240mm2</w:t>
            </w:r>
          </w:p>
        </w:tc>
        <w:tc>
          <w:tcPr>
            <w:tcW w:w="1473" w:type="dxa"/>
            <w:tcBorders>
              <w:top w:val="nil"/>
              <w:left w:val="nil"/>
              <w:bottom w:val="single" w:sz="4" w:space="0" w:color="auto"/>
              <w:right w:val="single" w:sz="4" w:space="0" w:color="auto"/>
            </w:tcBorders>
            <w:vAlign w:val="center"/>
          </w:tcPr>
          <w:p w14:paraId="604C34A2"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auto"/>
              <w:right w:val="single" w:sz="4" w:space="0" w:color="auto"/>
            </w:tcBorders>
            <w:vAlign w:val="center"/>
          </w:tcPr>
          <w:p w14:paraId="668C13D3" w14:textId="77777777" w:rsidR="007C2379" w:rsidRPr="00EF3EAD" w:rsidRDefault="007C2379" w:rsidP="004659BF">
            <w:pPr>
              <w:jc w:val="center"/>
              <w:rPr>
                <w:sz w:val="26"/>
                <w:szCs w:val="26"/>
              </w:rPr>
            </w:pPr>
            <w:r w:rsidRPr="00EF3EAD">
              <w:rPr>
                <w:sz w:val="26"/>
                <w:szCs w:val="26"/>
              </w:rPr>
              <w:t>0,00</w:t>
            </w:r>
          </w:p>
        </w:tc>
        <w:tc>
          <w:tcPr>
            <w:tcW w:w="960" w:type="dxa"/>
            <w:vAlign w:val="center"/>
          </w:tcPr>
          <w:p w14:paraId="26E171DA" w14:textId="77777777" w:rsidR="007C2379" w:rsidRPr="00EF3EAD" w:rsidRDefault="007C2379" w:rsidP="004659BF">
            <w:pPr>
              <w:rPr>
                <w:sz w:val="26"/>
                <w:szCs w:val="26"/>
              </w:rPr>
            </w:pPr>
          </w:p>
        </w:tc>
      </w:tr>
      <w:tr w:rsidR="00EF3EAD" w:rsidRPr="00EF3EAD" w14:paraId="4B781CFF" w14:textId="77777777" w:rsidTr="004659BF">
        <w:trPr>
          <w:trHeight w:val="397"/>
          <w:jc w:val="center"/>
        </w:trPr>
        <w:tc>
          <w:tcPr>
            <w:tcW w:w="709" w:type="dxa"/>
            <w:vAlign w:val="center"/>
          </w:tcPr>
          <w:p w14:paraId="7EADE403"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single" w:sz="4" w:space="0" w:color="auto"/>
              <w:bottom w:val="single" w:sz="4" w:space="0" w:color="auto"/>
              <w:right w:val="single" w:sz="4" w:space="0" w:color="auto"/>
            </w:tcBorders>
            <w:vAlign w:val="center"/>
          </w:tcPr>
          <w:p w14:paraId="70114ABC" w14:textId="77777777" w:rsidR="007C2379" w:rsidRPr="00EF3EAD" w:rsidRDefault="007C2379" w:rsidP="004659BF">
            <w:pPr>
              <w:rPr>
                <w:sz w:val="26"/>
                <w:szCs w:val="26"/>
              </w:rPr>
            </w:pPr>
            <w:r w:rsidRPr="00EF3EAD">
              <w:rPr>
                <w:sz w:val="26"/>
                <w:szCs w:val="26"/>
              </w:rPr>
              <w:t>Lắp đặt MCB 2 cực 20A-220VDC-6kArms-Kiểu gài/Vặn vít, kèm tiếp điểm phụ</w:t>
            </w:r>
          </w:p>
        </w:tc>
        <w:tc>
          <w:tcPr>
            <w:tcW w:w="1473" w:type="dxa"/>
            <w:tcBorders>
              <w:top w:val="nil"/>
              <w:left w:val="nil"/>
              <w:bottom w:val="single" w:sz="4" w:space="0" w:color="auto"/>
              <w:right w:val="single" w:sz="4" w:space="0" w:color="auto"/>
            </w:tcBorders>
            <w:vAlign w:val="center"/>
          </w:tcPr>
          <w:p w14:paraId="626D140B" w14:textId="77777777" w:rsidR="007C2379" w:rsidRPr="00EF3EAD" w:rsidRDefault="007C2379" w:rsidP="004659BF">
            <w:pPr>
              <w:jc w:val="center"/>
              <w:rPr>
                <w:sz w:val="26"/>
                <w:szCs w:val="26"/>
              </w:rPr>
            </w:pPr>
            <w:r w:rsidRPr="00EF3EAD">
              <w:rPr>
                <w:sz w:val="26"/>
                <w:szCs w:val="26"/>
              </w:rPr>
              <w:t>1 bộ (3 pha)</w:t>
            </w:r>
          </w:p>
        </w:tc>
        <w:tc>
          <w:tcPr>
            <w:tcW w:w="1218" w:type="dxa"/>
            <w:tcBorders>
              <w:top w:val="nil"/>
              <w:left w:val="nil"/>
              <w:bottom w:val="single" w:sz="4" w:space="0" w:color="auto"/>
              <w:right w:val="single" w:sz="4" w:space="0" w:color="auto"/>
            </w:tcBorders>
            <w:vAlign w:val="center"/>
          </w:tcPr>
          <w:p w14:paraId="0DA6CCAE" w14:textId="77777777" w:rsidR="007C2379" w:rsidRPr="00EF3EAD" w:rsidRDefault="007C2379" w:rsidP="004659BF">
            <w:pPr>
              <w:jc w:val="center"/>
              <w:rPr>
                <w:sz w:val="26"/>
                <w:szCs w:val="26"/>
              </w:rPr>
            </w:pPr>
            <w:r w:rsidRPr="00EF3EAD">
              <w:rPr>
                <w:sz w:val="26"/>
                <w:szCs w:val="26"/>
              </w:rPr>
              <w:t>8,00</w:t>
            </w:r>
          </w:p>
        </w:tc>
        <w:tc>
          <w:tcPr>
            <w:tcW w:w="960" w:type="dxa"/>
            <w:vAlign w:val="center"/>
          </w:tcPr>
          <w:p w14:paraId="5306EB27" w14:textId="77777777" w:rsidR="007C2379" w:rsidRPr="00EF3EAD" w:rsidRDefault="007C2379" w:rsidP="004659BF">
            <w:pPr>
              <w:rPr>
                <w:sz w:val="26"/>
                <w:szCs w:val="26"/>
              </w:rPr>
            </w:pPr>
          </w:p>
        </w:tc>
      </w:tr>
      <w:tr w:rsidR="00EF3EAD" w:rsidRPr="00EF3EAD" w14:paraId="73606A27" w14:textId="77777777" w:rsidTr="004659BF">
        <w:trPr>
          <w:trHeight w:val="397"/>
          <w:jc w:val="center"/>
        </w:trPr>
        <w:tc>
          <w:tcPr>
            <w:tcW w:w="709" w:type="dxa"/>
            <w:vAlign w:val="center"/>
          </w:tcPr>
          <w:p w14:paraId="59FD36B4"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single" w:sz="4" w:space="0" w:color="auto"/>
              <w:bottom w:val="single" w:sz="4" w:space="0" w:color="auto"/>
              <w:right w:val="single" w:sz="4" w:space="0" w:color="auto"/>
            </w:tcBorders>
            <w:vAlign w:val="center"/>
          </w:tcPr>
          <w:p w14:paraId="62288FF3" w14:textId="77777777" w:rsidR="007C2379" w:rsidRPr="00EF3EAD" w:rsidRDefault="007C2379" w:rsidP="004659BF">
            <w:pPr>
              <w:rPr>
                <w:sz w:val="26"/>
                <w:szCs w:val="26"/>
              </w:rPr>
            </w:pPr>
            <w:r w:rsidRPr="00EF3EAD">
              <w:rPr>
                <w:sz w:val="26"/>
                <w:szCs w:val="26"/>
              </w:rPr>
              <w:t>Lắp đặt Biến dòng điện thứ tự không, đo lường đường kính 20mm</w:t>
            </w:r>
          </w:p>
        </w:tc>
        <w:tc>
          <w:tcPr>
            <w:tcW w:w="1473" w:type="dxa"/>
            <w:tcBorders>
              <w:top w:val="nil"/>
              <w:left w:val="nil"/>
              <w:bottom w:val="single" w:sz="4" w:space="0" w:color="auto"/>
              <w:right w:val="single" w:sz="4" w:space="0" w:color="auto"/>
            </w:tcBorders>
            <w:vAlign w:val="center"/>
          </w:tcPr>
          <w:p w14:paraId="49274115" w14:textId="77777777" w:rsidR="007C2379" w:rsidRPr="00EF3EAD" w:rsidRDefault="007C2379" w:rsidP="004659BF">
            <w:pPr>
              <w:jc w:val="center"/>
              <w:rPr>
                <w:sz w:val="26"/>
                <w:szCs w:val="26"/>
              </w:rPr>
            </w:pPr>
            <w:r w:rsidRPr="00EF3EAD">
              <w:rPr>
                <w:sz w:val="26"/>
                <w:szCs w:val="26"/>
              </w:rPr>
              <w:t>máy</w:t>
            </w:r>
          </w:p>
        </w:tc>
        <w:tc>
          <w:tcPr>
            <w:tcW w:w="1218" w:type="dxa"/>
            <w:tcBorders>
              <w:top w:val="nil"/>
              <w:left w:val="nil"/>
              <w:bottom w:val="single" w:sz="4" w:space="0" w:color="auto"/>
              <w:right w:val="single" w:sz="4" w:space="0" w:color="auto"/>
            </w:tcBorders>
            <w:vAlign w:val="center"/>
          </w:tcPr>
          <w:p w14:paraId="01F89A60" w14:textId="77777777" w:rsidR="007C2379" w:rsidRPr="00EF3EAD" w:rsidRDefault="007C2379" w:rsidP="004659BF">
            <w:pPr>
              <w:jc w:val="center"/>
              <w:rPr>
                <w:sz w:val="26"/>
                <w:szCs w:val="26"/>
              </w:rPr>
            </w:pPr>
            <w:r w:rsidRPr="00EF3EAD">
              <w:rPr>
                <w:sz w:val="26"/>
                <w:szCs w:val="26"/>
              </w:rPr>
              <w:t>8,00</w:t>
            </w:r>
          </w:p>
        </w:tc>
        <w:tc>
          <w:tcPr>
            <w:tcW w:w="960" w:type="dxa"/>
            <w:vAlign w:val="center"/>
          </w:tcPr>
          <w:p w14:paraId="3946FCE3" w14:textId="77777777" w:rsidR="007C2379" w:rsidRPr="00EF3EAD" w:rsidRDefault="007C2379" w:rsidP="004659BF">
            <w:pPr>
              <w:rPr>
                <w:sz w:val="26"/>
                <w:szCs w:val="26"/>
              </w:rPr>
            </w:pPr>
          </w:p>
        </w:tc>
      </w:tr>
      <w:tr w:rsidR="00EF3EAD" w:rsidRPr="00EF3EAD" w14:paraId="0C3C5D34" w14:textId="77777777" w:rsidTr="004659BF">
        <w:trPr>
          <w:trHeight w:val="397"/>
          <w:jc w:val="center"/>
        </w:trPr>
        <w:tc>
          <w:tcPr>
            <w:tcW w:w="709" w:type="dxa"/>
            <w:vAlign w:val="center"/>
          </w:tcPr>
          <w:p w14:paraId="54D55B45"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single" w:sz="4" w:space="0" w:color="auto"/>
              <w:bottom w:val="single" w:sz="4" w:space="0" w:color="auto"/>
              <w:right w:val="single" w:sz="4" w:space="0" w:color="auto"/>
            </w:tcBorders>
            <w:vAlign w:val="center"/>
          </w:tcPr>
          <w:p w14:paraId="181B3EB6" w14:textId="77777777" w:rsidR="007C2379" w:rsidRPr="00EF3EAD" w:rsidRDefault="007C2379" w:rsidP="004659BF">
            <w:pPr>
              <w:rPr>
                <w:sz w:val="26"/>
                <w:szCs w:val="26"/>
              </w:rPr>
            </w:pPr>
            <w:r w:rsidRPr="00EF3EAD">
              <w:rPr>
                <w:sz w:val="26"/>
                <w:szCs w:val="26"/>
              </w:rPr>
              <w:t>Lắp đặt Cáp chống nhiễu AGW 1x2mm2</w:t>
            </w:r>
          </w:p>
        </w:tc>
        <w:tc>
          <w:tcPr>
            <w:tcW w:w="1473" w:type="dxa"/>
            <w:tcBorders>
              <w:top w:val="nil"/>
              <w:left w:val="nil"/>
              <w:bottom w:val="single" w:sz="4" w:space="0" w:color="auto"/>
              <w:right w:val="single" w:sz="4" w:space="0" w:color="auto"/>
            </w:tcBorders>
            <w:vAlign w:val="center"/>
          </w:tcPr>
          <w:p w14:paraId="68417B05"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auto"/>
              <w:right w:val="single" w:sz="4" w:space="0" w:color="auto"/>
            </w:tcBorders>
            <w:vAlign w:val="center"/>
          </w:tcPr>
          <w:p w14:paraId="331963C8" w14:textId="77777777" w:rsidR="007C2379" w:rsidRPr="00EF3EAD" w:rsidRDefault="007C2379" w:rsidP="004659BF">
            <w:pPr>
              <w:jc w:val="center"/>
              <w:rPr>
                <w:sz w:val="26"/>
                <w:szCs w:val="26"/>
              </w:rPr>
            </w:pPr>
            <w:r w:rsidRPr="00EF3EAD">
              <w:rPr>
                <w:sz w:val="26"/>
                <w:szCs w:val="26"/>
              </w:rPr>
              <w:t>0,40</w:t>
            </w:r>
          </w:p>
        </w:tc>
        <w:tc>
          <w:tcPr>
            <w:tcW w:w="960" w:type="dxa"/>
            <w:vAlign w:val="center"/>
          </w:tcPr>
          <w:p w14:paraId="7015B7E2" w14:textId="77777777" w:rsidR="007C2379" w:rsidRPr="00EF3EAD" w:rsidRDefault="007C2379" w:rsidP="004659BF">
            <w:pPr>
              <w:rPr>
                <w:sz w:val="26"/>
                <w:szCs w:val="26"/>
              </w:rPr>
            </w:pPr>
          </w:p>
        </w:tc>
      </w:tr>
      <w:tr w:rsidR="00EF3EAD" w:rsidRPr="00EF3EAD" w14:paraId="6D12F704" w14:textId="77777777" w:rsidTr="004659BF">
        <w:trPr>
          <w:trHeight w:val="397"/>
          <w:jc w:val="center"/>
        </w:trPr>
        <w:tc>
          <w:tcPr>
            <w:tcW w:w="709" w:type="dxa"/>
            <w:vAlign w:val="center"/>
          </w:tcPr>
          <w:p w14:paraId="02D0505D" w14:textId="77777777" w:rsidR="007C2379" w:rsidRPr="00EF3EAD" w:rsidRDefault="007C2379" w:rsidP="004659BF">
            <w:pPr>
              <w:jc w:val="center"/>
              <w:rPr>
                <w:sz w:val="26"/>
                <w:szCs w:val="26"/>
              </w:rPr>
            </w:pPr>
            <w:r w:rsidRPr="00EF3EAD">
              <w:rPr>
                <w:b/>
                <w:bCs/>
                <w:sz w:val="26"/>
                <w:szCs w:val="26"/>
              </w:rPr>
              <w:t>V</w:t>
            </w:r>
          </w:p>
        </w:tc>
        <w:tc>
          <w:tcPr>
            <w:tcW w:w="5714" w:type="dxa"/>
            <w:tcBorders>
              <w:top w:val="nil"/>
              <w:left w:val="nil"/>
              <w:bottom w:val="single" w:sz="4" w:space="0" w:color="000000"/>
              <w:right w:val="single" w:sz="4" w:space="0" w:color="000000"/>
            </w:tcBorders>
            <w:vAlign w:val="center"/>
          </w:tcPr>
          <w:p w14:paraId="0CA7A34E" w14:textId="77777777" w:rsidR="007C2379" w:rsidRPr="00EF3EAD" w:rsidRDefault="007C2379" w:rsidP="004659BF">
            <w:pPr>
              <w:rPr>
                <w:sz w:val="26"/>
                <w:szCs w:val="26"/>
              </w:rPr>
            </w:pPr>
            <w:r w:rsidRPr="00EF3EAD">
              <w:rPr>
                <w:b/>
                <w:bCs/>
                <w:sz w:val="26"/>
                <w:szCs w:val="26"/>
              </w:rPr>
              <w:t>Lắp đặt cáp nhị thứ</w:t>
            </w:r>
          </w:p>
        </w:tc>
        <w:tc>
          <w:tcPr>
            <w:tcW w:w="1473" w:type="dxa"/>
            <w:tcBorders>
              <w:top w:val="nil"/>
              <w:left w:val="nil"/>
              <w:bottom w:val="single" w:sz="4" w:space="0" w:color="000000"/>
              <w:right w:val="single" w:sz="4" w:space="0" w:color="000000"/>
            </w:tcBorders>
            <w:vAlign w:val="center"/>
          </w:tcPr>
          <w:p w14:paraId="16309E90" w14:textId="77777777" w:rsidR="007C2379" w:rsidRPr="00EF3EAD" w:rsidRDefault="007C2379" w:rsidP="004659BF">
            <w:pPr>
              <w:jc w:val="center"/>
              <w:rPr>
                <w:sz w:val="26"/>
                <w:szCs w:val="26"/>
              </w:rPr>
            </w:pPr>
          </w:p>
        </w:tc>
        <w:tc>
          <w:tcPr>
            <w:tcW w:w="1218" w:type="dxa"/>
            <w:tcBorders>
              <w:top w:val="nil"/>
              <w:left w:val="nil"/>
              <w:bottom w:val="single" w:sz="4" w:space="0" w:color="000000"/>
              <w:right w:val="single" w:sz="4" w:space="0" w:color="000000"/>
            </w:tcBorders>
            <w:vAlign w:val="center"/>
          </w:tcPr>
          <w:p w14:paraId="623FBFC3" w14:textId="77777777" w:rsidR="007C2379" w:rsidRPr="00EF3EAD" w:rsidRDefault="007C2379" w:rsidP="004659BF">
            <w:pPr>
              <w:jc w:val="center"/>
              <w:rPr>
                <w:sz w:val="26"/>
                <w:szCs w:val="26"/>
              </w:rPr>
            </w:pPr>
          </w:p>
        </w:tc>
        <w:tc>
          <w:tcPr>
            <w:tcW w:w="960" w:type="dxa"/>
            <w:vAlign w:val="center"/>
          </w:tcPr>
          <w:p w14:paraId="42AC750B" w14:textId="77777777" w:rsidR="007C2379" w:rsidRPr="00EF3EAD" w:rsidRDefault="007C2379" w:rsidP="004659BF">
            <w:pPr>
              <w:rPr>
                <w:sz w:val="26"/>
                <w:szCs w:val="26"/>
              </w:rPr>
            </w:pPr>
          </w:p>
        </w:tc>
      </w:tr>
      <w:tr w:rsidR="00EF3EAD" w:rsidRPr="00EF3EAD" w14:paraId="458C8047" w14:textId="77777777" w:rsidTr="004659BF">
        <w:trPr>
          <w:trHeight w:val="397"/>
          <w:jc w:val="center"/>
        </w:trPr>
        <w:tc>
          <w:tcPr>
            <w:tcW w:w="709" w:type="dxa"/>
            <w:vAlign w:val="center"/>
          </w:tcPr>
          <w:p w14:paraId="0B9B545C"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6100034B" w14:textId="77777777" w:rsidR="007C2379" w:rsidRPr="00EF3EAD" w:rsidRDefault="007C2379" w:rsidP="004659BF">
            <w:pPr>
              <w:rPr>
                <w:sz w:val="26"/>
                <w:szCs w:val="26"/>
              </w:rPr>
            </w:pPr>
            <w:r w:rsidRPr="00EF3EAD">
              <w:rPr>
                <w:sz w:val="26"/>
                <w:szCs w:val="26"/>
              </w:rPr>
              <w:t>Lắp đặt Cáp kiểm tra-Cu-2x4mm2-chống cháy lan, màn chắn băng đồng</w:t>
            </w:r>
          </w:p>
        </w:tc>
        <w:tc>
          <w:tcPr>
            <w:tcW w:w="1473" w:type="dxa"/>
            <w:tcBorders>
              <w:top w:val="single" w:sz="4" w:space="0" w:color="auto"/>
              <w:left w:val="nil"/>
              <w:bottom w:val="single" w:sz="4" w:space="0" w:color="auto"/>
              <w:right w:val="single" w:sz="4" w:space="0" w:color="auto"/>
            </w:tcBorders>
            <w:vAlign w:val="center"/>
          </w:tcPr>
          <w:p w14:paraId="588B4516" w14:textId="77777777" w:rsidR="007C2379" w:rsidRPr="00EF3EAD" w:rsidRDefault="007C2379" w:rsidP="004659BF">
            <w:pPr>
              <w:jc w:val="center"/>
              <w:rPr>
                <w:sz w:val="26"/>
                <w:szCs w:val="26"/>
              </w:rPr>
            </w:pPr>
            <w:r w:rsidRPr="00EF3EAD">
              <w:rPr>
                <w:sz w:val="26"/>
                <w:szCs w:val="26"/>
              </w:rPr>
              <w:t>100m</w:t>
            </w:r>
          </w:p>
        </w:tc>
        <w:tc>
          <w:tcPr>
            <w:tcW w:w="1218" w:type="dxa"/>
            <w:tcBorders>
              <w:top w:val="single" w:sz="4" w:space="0" w:color="auto"/>
              <w:left w:val="nil"/>
              <w:bottom w:val="single" w:sz="4" w:space="0" w:color="auto"/>
              <w:right w:val="single" w:sz="4" w:space="0" w:color="auto"/>
            </w:tcBorders>
            <w:vAlign w:val="center"/>
          </w:tcPr>
          <w:p w14:paraId="71E64BF5" w14:textId="77777777" w:rsidR="007C2379" w:rsidRPr="00EF3EAD" w:rsidRDefault="007C2379" w:rsidP="004659BF">
            <w:pPr>
              <w:jc w:val="center"/>
              <w:rPr>
                <w:sz w:val="26"/>
                <w:szCs w:val="26"/>
              </w:rPr>
            </w:pPr>
            <w:r w:rsidRPr="00EF3EAD">
              <w:rPr>
                <w:sz w:val="26"/>
                <w:szCs w:val="26"/>
              </w:rPr>
              <w:t>6,00</w:t>
            </w:r>
          </w:p>
        </w:tc>
        <w:tc>
          <w:tcPr>
            <w:tcW w:w="960" w:type="dxa"/>
            <w:vAlign w:val="center"/>
          </w:tcPr>
          <w:p w14:paraId="2AFCF695" w14:textId="77777777" w:rsidR="007C2379" w:rsidRPr="00EF3EAD" w:rsidRDefault="007C2379" w:rsidP="004659BF">
            <w:pPr>
              <w:rPr>
                <w:sz w:val="26"/>
                <w:szCs w:val="26"/>
              </w:rPr>
            </w:pPr>
          </w:p>
        </w:tc>
      </w:tr>
      <w:tr w:rsidR="00EF3EAD" w:rsidRPr="00EF3EAD" w14:paraId="7F7BFB3C" w14:textId="77777777" w:rsidTr="004659BF">
        <w:trPr>
          <w:trHeight w:val="397"/>
          <w:jc w:val="center"/>
        </w:trPr>
        <w:tc>
          <w:tcPr>
            <w:tcW w:w="709" w:type="dxa"/>
            <w:vAlign w:val="center"/>
          </w:tcPr>
          <w:p w14:paraId="3A220EF1"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47A403A6" w14:textId="77777777" w:rsidR="007C2379" w:rsidRPr="00EF3EAD" w:rsidRDefault="007C2379" w:rsidP="004659BF">
            <w:pPr>
              <w:rPr>
                <w:sz w:val="26"/>
                <w:szCs w:val="26"/>
              </w:rPr>
            </w:pPr>
            <w:r w:rsidRPr="00EF3EAD">
              <w:rPr>
                <w:sz w:val="26"/>
                <w:szCs w:val="26"/>
              </w:rPr>
              <w:t>Lắp đặt Cáp kiểm tra-Cu-2x2,5mm2-chống cháy lan, màn chắn băng đồng</w:t>
            </w:r>
          </w:p>
        </w:tc>
        <w:tc>
          <w:tcPr>
            <w:tcW w:w="1473" w:type="dxa"/>
            <w:tcBorders>
              <w:top w:val="nil"/>
              <w:left w:val="nil"/>
              <w:bottom w:val="single" w:sz="4" w:space="0" w:color="auto"/>
              <w:right w:val="single" w:sz="4" w:space="0" w:color="auto"/>
            </w:tcBorders>
            <w:vAlign w:val="center"/>
          </w:tcPr>
          <w:p w14:paraId="7A2CD7CF"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auto"/>
              <w:right w:val="single" w:sz="4" w:space="0" w:color="auto"/>
            </w:tcBorders>
            <w:vAlign w:val="center"/>
          </w:tcPr>
          <w:p w14:paraId="25601E9B" w14:textId="77777777" w:rsidR="007C2379" w:rsidRPr="00EF3EAD" w:rsidRDefault="007C2379" w:rsidP="004659BF">
            <w:pPr>
              <w:jc w:val="center"/>
              <w:rPr>
                <w:sz w:val="26"/>
                <w:szCs w:val="26"/>
              </w:rPr>
            </w:pPr>
            <w:r w:rsidRPr="00EF3EAD">
              <w:rPr>
                <w:sz w:val="26"/>
                <w:szCs w:val="26"/>
              </w:rPr>
              <w:t>1,50</w:t>
            </w:r>
          </w:p>
        </w:tc>
        <w:tc>
          <w:tcPr>
            <w:tcW w:w="960" w:type="dxa"/>
            <w:vAlign w:val="center"/>
          </w:tcPr>
          <w:p w14:paraId="7382E444" w14:textId="77777777" w:rsidR="007C2379" w:rsidRPr="00EF3EAD" w:rsidRDefault="007C2379" w:rsidP="004659BF">
            <w:pPr>
              <w:rPr>
                <w:sz w:val="26"/>
                <w:szCs w:val="26"/>
              </w:rPr>
            </w:pPr>
          </w:p>
        </w:tc>
      </w:tr>
      <w:tr w:rsidR="00EF3EAD" w:rsidRPr="00EF3EAD" w14:paraId="616C8C28" w14:textId="77777777" w:rsidTr="004659BF">
        <w:trPr>
          <w:trHeight w:val="397"/>
          <w:jc w:val="center"/>
        </w:trPr>
        <w:tc>
          <w:tcPr>
            <w:tcW w:w="709" w:type="dxa"/>
            <w:vAlign w:val="center"/>
          </w:tcPr>
          <w:p w14:paraId="52623AC9"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1D7612F4" w14:textId="77777777" w:rsidR="007C2379" w:rsidRPr="00EF3EAD" w:rsidRDefault="007C2379" w:rsidP="004659BF">
            <w:pPr>
              <w:rPr>
                <w:sz w:val="26"/>
                <w:szCs w:val="26"/>
              </w:rPr>
            </w:pPr>
            <w:r w:rsidRPr="00EF3EAD">
              <w:rPr>
                <w:sz w:val="26"/>
                <w:szCs w:val="26"/>
              </w:rPr>
              <w:t>Lắp đặt Cáp kiểm tra-Cu-4x2,5mm2-chống cháy lan, màn chắn băng đồng</w:t>
            </w:r>
          </w:p>
        </w:tc>
        <w:tc>
          <w:tcPr>
            <w:tcW w:w="1473" w:type="dxa"/>
            <w:tcBorders>
              <w:top w:val="nil"/>
              <w:left w:val="nil"/>
              <w:bottom w:val="single" w:sz="4" w:space="0" w:color="auto"/>
              <w:right w:val="single" w:sz="4" w:space="0" w:color="auto"/>
            </w:tcBorders>
            <w:vAlign w:val="center"/>
          </w:tcPr>
          <w:p w14:paraId="55C1DDA0"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auto"/>
              <w:right w:val="single" w:sz="4" w:space="0" w:color="auto"/>
            </w:tcBorders>
            <w:vAlign w:val="center"/>
          </w:tcPr>
          <w:p w14:paraId="09602BCE" w14:textId="77777777" w:rsidR="007C2379" w:rsidRPr="00EF3EAD" w:rsidRDefault="007C2379" w:rsidP="004659BF">
            <w:pPr>
              <w:jc w:val="center"/>
              <w:rPr>
                <w:sz w:val="26"/>
                <w:szCs w:val="26"/>
              </w:rPr>
            </w:pPr>
            <w:r w:rsidRPr="00EF3EAD">
              <w:rPr>
                <w:sz w:val="26"/>
                <w:szCs w:val="26"/>
              </w:rPr>
              <w:t>0,60</w:t>
            </w:r>
          </w:p>
        </w:tc>
        <w:tc>
          <w:tcPr>
            <w:tcW w:w="960" w:type="dxa"/>
            <w:vAlign w:val="center"/>
          </w:tcPr>
          <w:p w14:paraId="497D27CC" w14:textId="77777777" w:rsidR="007C2379" w:rsidRPr="00EF3EAD" w:rsidRDefault="007C2379" w:rsidP="004659BF">
            <w:pPr>
              <w:rPr>
                <w:sz w:val="26"/>
                <w:szCs w:val="26"/>
              </w:rPr>
            </w:pPr>
          </w:p>
        </w:tc>
      </w:tr>
      <w:tr w:rsidR="00EF3EAD" w:rsidRPr="00EF3EAD" w14:paraId="3EA61FBC" w14:textId="77777777" w:rsidTr="004659BF">
        <w:trPr>
          <w:trHeight w:val="397"/>
          <w:jc w:val="center"/>
        </w:trPr>
        <w:tc>
          <w:tcPr>
            <w:tcW w:w="709" w:type="dxa"/>
            <w:vAlign w:val="center"/>
          </w:tcPr>
          <w:p w14:paraId="1C49CC93"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5639E869" w14:textId="77777777" w:rsidR="007C2379" w:rsidRPr="00EF3EAD" w:rsidRDefault="007C2379" w:rsidP="004659BF">
            <w:pPr>
              <w:rPr>
                <w:sz w:val="26"/>
                <w:szCs w:val="26"/>
              </w:rPr>
            </w:pPr>
            <w:r w:rsidRPr="00EF3EAD">
              <w:rPr>
                <w:sz w:val="26"/>
                <w:szCs w:val="26"/>
              </w:rPr>
              <w:t>Lắp đặt Cáp kiểm tra-Cu-4x4mm2-chống cháy lan, màn chắn băng đồng</w:t>
            </w:r>
          </w:p>
        </w:tc>
        <w:tc>
          <w:tcPr>
            <w:tcW w:w="1473" w:type="dxa"/>
            <w:tcBorders>
              <w:top w:val="nil"/>
              <w:left w:val="nil"/>
              <w:bottom w:val="single" w:sz="4" w:space="0" w:color="auto"/>
              <w:right w:val="single" w:sz="4" w:space="0" w:color="auto"/>
            </w:tcBorders>
            <w:vAlign w:val="center"/>
          </w:tcPr>
          <w:p w14:paraId="0695E927"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auto"/>
              <w:right w:val="single" w:sz="4" w:space="0" w:color="auto"/>
            </w:tcBorders>
            <w:vAlign w:val="center"/>
          </w:tcPr>
          <w:p w14:paraId="401E2AF3" w14:textId="77777777" w:rsidR="007C2379" w:rsidRPr="00EF3EAD" w:rsidRDefault="007C2379" w:rsidP="004659BF">
            <w:pPr>
              <w:jc w:val="center"/>
              <w:rPr>
                <w:sz w:val="26"/>
                <w:szCs w:val="26"/>
              </w:rPr>
            </w:pPr>
            <w:r w:rsidRPr="00EF3EAD">
              <w:rPr>
                <w:sz w:val="26"/>
                <w:szCs w:val="26"/>
              </w:rPr>
              <w:t>8,00</w:t>
            </w:r>
          </w:p>
        </w:tc>
        <w:tc>
          <w:tcPr>
            <w:tcW w:w="960" w:type="dxa"/>
            <w:vAlign w:val="center"/>
          </w:tcPr>
          <w:p w14:paraId="60628571" w14:textId="77777777" w:rsidR="007C2379" w:rsidRPr="00EF3EAD" w:rsidRDefault="007C2379" w:rsidP="004659BF">
            <w:pPr>
              <w:rPr>
                <w:sz w:val="26"/>
                <w:szCs w:val="26"/>
              </w:rPr>
            </w:pPr>
          </w:p>
        </w:tc>
      </w:tr>
      <w:tr w:rsidR="00EF3EAD" w:rsidRPr="00EF3EAD" w14:paraId="62DB5B8F" w14:textId="77777777" w:rsidTr="004659BF">
        <w:trPr>
          <w:trHeight w:val="397"/>
          <w:jc w:val="center"/>
        </w:trPr>
        <w:tc>
          <w:tcPr>
            <w:tcW w:w="709" w:type="dxa"/>
            <w:vAlign w:val="center"/>
          </w:tcPr>
          <w:p w14:paraId="061C476B"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05EC785D" w14:textId="77777777" w:rsidR="007C2379" w:rsidRPr="00EF3EAD" w:rsidRDefault="007C2379" w:rsidP="004659BF">
            <w:pPr>
              <w:rPr>
                <w:sz w:val="26"/>
                <w:szCs w:val="26"/>
              </w:rPr>
            </w:pPr>
            <w:r w:rsidRPr="00EF3EAD">
              <w:rPr>
                <w:sz w:val="26"/>
                <w:szCs w:val="26"/>
              </w:rPr>
              <w:t>Lắp đặt Cáp kiểm tra-Cu-19x1,5mm2-chống cháy lan, màn chắn băng đồng</w:t>
            </w:r>
          </w:p>
        </w:tc>
        <w:tc>
          <w:tcPr>
            <w:tcW w:w="1473" w:type="dxa"/>
            <w:tcBorders>
              <w:top w:val="nil"/>
              <w:left w:val="nil"/>
              <w:bottom w:val="single" w:sz="4" w:space="0" w:color="auto"/>
              <w:right w:val="single" w:sz="4" w:space="0" w:color="auto"/>
            </w:tcBorders>
            <w:vAlign w:val="center"/>
          </w:tcPr>
          <w:p w14:paraId="5BD24CDE"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auto"/>
              <w:right w:val="single" w:sz="4" w:space="0" w:color="auto"/>
            </w:tcBorders>
            <w:vAlign w:val="center"/>
          </w:tcPr>
          <w:p w14:paraId="2DDBCC9F" w14:textId="77777777" w:rsidR="007C2379" w:rsidRPr="00EF3EAD" w:rsidRDefault="007C2379" w:rsidP="004659BF">
            <w:pPr>
              <w:jc w:val="center"/>
              <w:rPr>
                <w:sz w:val="26"/>
                <w:szCs w:val="26"/>
              </w:rPr>
            </w:pPr>
            <w:r w:rsidRPr="00EF3EAD">
              <w:rPr>
                <w:sz w:val="26"/>
                <w:szCs w:val="26"/>
              </w:rPr>
              <w:t>5,00</w:t>
            </w:r>
          </w:p>
        </w:tc>
        <w:tc>
          <w:tcPr>
            <w:tcW w:w="960" w:type="dxa"/>
            <w:vAlign w:val="center"/>
          </w:tcPr>
          <w:p w14:paraId="6445BFC9" w14:textId="77777777" w:rsidR="007C2379" w:rsidRPr="00EF3EAD" w:rsidRDefault="007C2379" w:rsidP="004659BF">
            <w:pPr>
              <w:rPr>
                <w:sz w:val="26"/>
                <w:szCs w:val="26"/>
              </w:rPr>
            </w:pPr>
          </w:p>
        </w:tc>
      </w:tr>
      <w:tr w:rsidR="00EF3EAD" w:rsidRPr="00EF3EAD" w14:paraId="2E4D3869" w14:textId="77777777" w:rsidTr="004659BF">
        <w:trPr>
          <w:trHeight w:val="397"/>
          <w:jc w:val="center"/>
        </w:trPr>
        <w:tc>
          <w:tcPr>
            <w:tcW w:w="709" w:type="dxa"/>
            <w:vAlign w:val="center"/>
          </w:tcPr>
          <w:p w14:paraId="1454591D" w14:textId="77777777" w:rsidR="007C2379" w:rsidRPr="00EF3EAD" w:rsidRDefault="007C2379" w:rsidP="004659BF">
            <w:pPr>
              <w:jc w:val="center"/>
              <w:rPr>
                <w:sz w:val="26"/>
                <w:szCs w:val="26"/>
              </w:rPr>
            </w:pPr>
            <w:r w:rsidRPr="00EF3EAD">
              <w:rPr>
                <w:b/>
                <w:bCs/>
                <w:sz w:val="26"/>
                <w:szCs w:val="26"/>
              </w:rPr>
              <w:t>VI</w:t>
            </w:r>
          </w:p>
        </w:tc>
        <w:tc>
          <w:tcPr>
            <w:tcW w:w="5714" w:type="dxa"/>
            <w:tcBorders>
              <w:top w:val="nil"/>
              <w:left w:val="nil"/>
              <w:bottom w:val="single" w:sz="4" w:space="0" w:color="000000"/>
              <w:right w:val="single" w:sz="4" w:space="0" w:color="000000"/>
            </w:tcBorders>
            <w:vAlign w:val="center"/>
          </w:tcPr>
          <w:p w14:paraId="02EB710D" w14:textId="77777777" w:rsidR="007C2379" w:rsidRPr="00EF3EAD" w:rsidRDefault="007C2379" w:rsidP="004659BF">
            <w:pPr>
              <w:rPr>
                <w:sz w:val="26"/>
                <w:szCs w:val="26"/>
              </w:rPr>
            </w:pPr>
            <w:r w:rsidRPr="00EF3EAD">
              <w:rPr>
                <w:b/>
                <w:bCs/>
                <w:sz w:val="26"/>
                <w:szCs w:val="26"/>
              </w:rPr>
              <w:t>Lắp đặt hệ thống nối đất</w:t>
            </w:r>
          </w:p>
        </w:tc>
        <w:tc>
          <w:tcPr>
            <w:tcW w:w="1473" w:type="dxa"/>
            <w:tcBorders>
              <w:top w:val="nil"/>
              <w:left w:val="nil"/>
              <w:bottom w:val="single" w:sz="4" w:space="0" w:color="000000"/>
              <w:right w:val="single" w:sz="4" w:space="0" w:color="000000"/>
            </w:tcBorders>
            <w:vAlign w:val="center"/>
          </w:tcPr>
          <w:p w14:paraId="1D5CA617" w14:textId="77777777" w:rsidR="007C2379" w:rsidRPr="00EF3EAD" w:rsidRDefault="007C2379" w:rsidP="004659BF">
            <w:pPr>
              <w:jc w:val="center"/>
              <w:rPr>
                <w:sz w:val="26"/>
                <w:szCs w:val="26"/>
              </w:rPr>
            </w:pPr>
          </w:p>
        </w:tc>
        <w:tc>
          <w:tcPr>
            <w:tcW w:w="1218" w:type="dxa"/>
            <w:tcBorders>
              <w:top w:val="nil"/>
              <w:left w:val="nil"/>
              <w:bottom w:val="single" w:sz="4" w:space="0" w:color="000000"/>
              <w:right w:val="single" w:sz="4" w:space="0" w:color="000000"/>
            </w:tcBorders>
            <w:vAlign w:val="center"/>
          </w:tcPr>
          <w:p w14:paraId="065C73D6" w14:textId="77777777" w:rsidR="007C2379" w:rsidRPr="00EF3EAD" w:rsidRDefault="007C2379" w:rsidP="004659BF">
            <w:pPr>
              <w:jc w:val="center"/>
              <w:rPr>
                <w:sz w:val="26"/>
                <w:szCs w:val="26"/>
              </w:rPr>
            </w:pPr>
          </w:p>
        </w:tc>
        <w:tc>
          <w:tcPr>
            <w:tcW w:w="960" w:type="dxa"/>
            <w:vAlign w:val="center"/>
          </w:tcPr>
          <w:p w14:paraId="23D49B0E" w14:textId="77777777" w:rsidR="007C2379" w:rsidRPr="00EF3EAD" w:rsidRDefault="007C2379" w:rsidP="004659BF">
            <w:pPr>
              <w:rPr>
                <w:sz w:val="26"/>
                <w:szCs w:val="26"/>
              </w:rPr>
            </w:pPr>
          </w:p>
        </w:tc>
      </w:tr>
      <w:tr w:rsidR="00EF3EAD" w:rsidRPr="00EF3EAD" w14:paraId="03C4B4C7" w14:textId="77777777" w:rsidTr="004659BF">
        <w:trPr>
          <w:trHeight w:val="397"/>
          <w:jc w:val="center"/>
        </w:trPr>
        <w:tc>
          <w:tcPr>
            <w:tcW w:w="709" w:type="dxa"/>
            <w:vAlign w:val="center"/>
          </w:tcPr>
          <w:p w14:paraId="6379E331"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560DC0D7" w14:textId="77777777" w:rsidR="007C2379" w:rsidRPr="00EF3EAD" w:rsidRDefault="007C2379" w:rsidP="004659BF">
            <w:pPr>
              <w:rPr>
                <w:sz w:val="26"/>
                <w:szCs w:val="26"/>
              </w:rPr>
            </w:pPr>
            <w:r w:rsidRPr="00EF3EAD">
              <w:rPr>
                <w:sz w:val="26"/>
                <w:szCs w:val="26"/>
              </w:rPr>
              <w:t>Lắp đặt Dây đồng mềm bọc cách điện-1x240mm2</w:t>
            </w:r>
          </w:p>
        </w:tc>
        <w:tc>
          <w:tcPr>
            <w:tcW w:w="1473" w:type="dxa"/>
            <w:tcBorders>
              <w:top w:val="single" w:sz="4" w:space="0" w:color="auto"/>
              <w:left w:val="nil"/>
              <w:bottom w:val="single" w:sz="4" w:space="0" w:color="auto"/>
              <w:right w:val="single" w:sz="4" w:space="0" w:color="auto"/>
            </w:tcBorders>
            <w:vAlign w:val="center"/>
          </w:tcPr>
          <w:p w14:paraId="68ABE37A" w14:textId="77777777" w:rsidR="007C2379" w:rsidRPr="00EF3EAD" w:rsidRDefault="007C2379" w:rsidP="004659BF">
            <w:pPr>
              <w:jc w:val="center"/>
              <w:rPr>
                <w:sz w:val="26"/>
                <w:szCs w:val="26"/>
              </w:rPr>
            </w:pPr>
            <w:r w:rsidRPr="00EF3EAD">
              <w:rPr>
                <w:sz w:val="26"/>
                <w:szCs w:val="26"/>
              </w:rPr>
              <w:t>10m</w:t>
            </w:r>
          </w:p>
        </w:tc>
        <w:tc>
          <w:tcPr>
            <w:tcW w:w="1218" w:type="dxa"/>
            <w:tcBorders>
              <w:top w:val="single" w:sz="4" w:space="0" w:color="auto"/>
              <w:left w:val="nil"/>
              <w:bottom w:val="single" w:sz="4" w:space="0" w:color="auto"/>
              <w:right w:val="single" w:sz="4" w:space="0" w:color="auto"/>
            </w:tcBorders>
            <w:vAlign w:val="center"/>
          </w:tcPr>
          <w:p w14:paraId="2542A453" w14:textId="77777777" w:rsidR="007C2379" w:rsidRPr="00EF3EAD" w:rsidRDefault="007C2379" w:rsidP="004659BF">
            <w:pPr>
              <w:jc w:val="center"/>
              <w:rPr>
                <w:sz w:val="26"/>
                <w:szCs w:val="26"/>
              </w:rPr>
            </w:pPr>
            <w:r w:rsidRPr="00EF3EAD">
              <w:rPr>
                <w:sz w:val="26"/>
                <w:szCs w:val="26"/>
              </w:rPr>
              <w:t>2,0</w:t>
            </w:r>
          </w:p>
        </w:tc>
        <w:tc>
          <w:tcPr>
            <w:tcW w:w="960" w:type="dxa"/>
            <w:vAlign w:val="center"/>
          </w:tcPr>
          <w:p w14:paraId="08A6D84D" w14:textId="77777777" w:rsidR="007C2379" w:rsidRPr="00EF3EAD" w:rsidRDefault="007C2379" w:rsidP="004659BF">
            <w:pPr>
              <w:rPr>
                <w:sz w:val="26"/>
                <w:szCs w:val="26"/>
              </w:rPr>
            </w:pPr>
          </w:p>
        </w:tc>
      </w:tr>
      <w:tr w:rsidR="00EF3EAD" w:rsidRPr="00EF3EAD" w14:paraId="72802ED3" w14:textId="77777777" w:rsidTr="004659BF">
        <w:trPr>
          <w:trHeight w:val="397"/>
          <w:jc w:val="center"/>
        </w:trPr>
        <w:tc>
          <w:tcPr>
            <w:tcW w:w="709" w:type="dxa"/>
            <w:vAlign w:val="center"/>
          </w:tcPr>
          <w:p w14:paraId="2C57EF9D"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44903227" w14:textId="77777777" w:rsidR="007C2379" w:rsidRPr="00EF3EAD" w:rsidRDefault="007C2379" w:rsidP="004659BF">
            <w:pPr>
              <w:rPr>
                <w:sz w:val="26"/>
                <w:szCs w:val="26"/>
              </w:rPr>
            </w:pPr>
            <w:r w:rsidRPr="00EF3EAD">
              <w:rPr>
                <w:sz w:val="26"/>
                <w:szCs w:val="26"/>
              </w:rPr>
              <w:t>Lắp đặt Dây đồng mềm bọc cách điện-1x120mm2</w:t>
            </w:r>
          </w:p>
        </w:tc>
        <w:tc>
          <w:tcPr>
            <w:tcW w:w="1473" w:type="dxa"/>
            <w:tcBorders>
              <w:top w:val="nil"/>
              <w:left w:val="nil"/>
              <w:bottom w:val="single" w:sz="4" w:space="0" w:color="auto"/>
              <w:right w:val="single" w:sz="4" w:space="0" w:color="auto"/>
            </w:tcBorders>
            <w:vAlign w:val="center"/>
          </w:tcPr>
          <w:p w14:paraId="6AE0CD05" w14:textId="77777777" w:rsidR="007C2379" w:rsidRPr="00EF3EAD" w:rsidRDefault="007C2379" w:rsidP="004659BF">
            <w:pPr>
              <w:jc w:val="center"/>
              <w:rPr>
                <w:sz w:val="26"/>
                <w:szCs w:val="26"/>
              </w:rPr>
            </w:pPr>
            <w:r w:rsidRPr="00EF3EAD">
              <w:rPr>
                <w:sz w:val="26"/>
                <w:szCs w:val="26"/>
              </w:rPr>
              <w:t>10m</w:t>
            </w:r>
          </w:p>
        </w:tc>
        <w:tc>
          <w:tcPr>
            <w:tcW w:w="1218" w:type="dxa"/>
            <w:tcBorders>
              <w:top w:val="nil"/>
              <w:left w:val="nil"/>
              <w:bottom w:val="single" w:sz="4" w:space="0" w:color="auto"/>
              <w:right w:val="single" w:sz="4" w:space="0" w:color="auto"/>
            </w:tcBorders>
            <w:vAlign w:val="center"/>
          </w:tcPr>
          <w:p w14:paraId="4D262443" w14:textId="77777777" w:rsidR="007C2379" w:rsidRPr="00EF3EAD" w:rsidRDefault="007C2379" w:rsidP="004659BF">
            <w:pPr>
              <w:jc w:val="center"/>
              <w:rPr>
                <w:sz w:val="26"/>
                <w:szCs w:val="26"/>
              </w:rPr>
            </w:pPr>
            <w:r w:rsidRPr="00EF3EAD">
              <w:rPr>
                <w:sz w:val="26"/>
                <w:szCs w:val="26"/>
              </w:rPr>
              <w:t>6,0</w:t>
            </w:r>
          </w:p>
        </w:tc>
        <w:tc>
          <w:tcPr>
            <w:tcW w:w="960" w:type="dxa"/>
            <w:vAlign w:val="center"/>
          </w:tcPr>
          <w:p w14:paraId="4B4A0A76" w14:textId="77777777" w:rsidR="007C2379" w:rsidRPr="00EF3EAD" w:rsidRDefault="007C2379" w:rsidP="004659BF">
            <w:pPr>
              <w:rPr>
                <w:sz w:val="26"/>
                <w:szCs w:val="26"/>
              </w:rPr>
            </w:pPr>
          </w:p>
        </w:tc>
      </w:tr>
      <w:tr w:rsidR="00EF3EAD" w:rsidRPr="00EF3EAD" w14:paraId="612963C9" w14:textId="77777777" w:rsidTr="004659BF">
        <w:trPr>
          <w:trHeight w:val="397"/>
          <w:jc w:val="center"/>
        </w:trPr>
        <w:tc>
          <w:tcPr>
            <w:tcW w:w="709" w:type="dxa"/>
            <w:vAlign w:val="center"/>
          </w:tcPr>
          <w:p w14:paraId="3A914C50"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7329760C" w14:textId="77777777" w:rsidR="007C2379" w:rsidRPr="00EF3EAD" w:rsidRDefault="007C2379" w:rsidP="004659BF">
            <w:pPr>
              <w:rPr>
                <w:sz w:val="26"/>
                <w:szCs w:val="26"/>
              </w:rPr>
            </w:pPr>
            <w:r w:rsidRPr="00EF3EAD">
              <w:rPr>
                <w:sz w:val="26"/>
                <w:szCs w:val="26"/>
              </w:rPr>
              <w:t>Lắp đặt Dây đồng mềm bọc cách điện-1x95mm2</w:t>
            </w:r>
          </w:p>
        </w:tc>
        <w:tc>
          <w:tcPr>
            <w:tcW w:w="1473" w:type="dxa"/>
            <w:tcBorders>
              <w:top w:val="nil"/>
              <w:left w:val="nil"/>
              <w:bottom w:val="single" w:sz="4" w:space="0" w:color="auto"/>
              <w:right w:val="single" w:sz="4" w:space="0" w:color="auto"/>
            </w:tcBorders>
            <w:vAlign w:val="center"/>
          </w:tcPr>
          <w:p w14:paraId="18A29429" w14:textId="77777777" w:rsidR="007C2379" w:rsidRPr="00EF3EAD" w:rsidRDefault="007C2379" w:rsidP="004659BF">
            <w:pPr>
              <w:jc w:val="center"/>
              <w:rPr>
                <w:sz w:val="26"/>
                <w:szCs w:val="26"/>
              </w:rPr>
            </w:pPr>
            <w:r w:rsidRPr="00EF3EAD">
              <w:rPr>
                <w:sz w:val="26"/>
                <w:szCs w:val="26"/>
              </w:rPr>
              <w:t>10m</w:t>
            </w:r>
          </w:p>
        </w:tc>
        <w:tc>
          <w:tcPr>
            <w:tcW w:w="1218" w:type="dxa"/>
            <w:tcBorders>
              <w:top w:val="nil"/>
              <w:left w:val="nil"/>
              <w:bottom w:val="single" w:sz="4" w:space="0" w:color="auto"/>
              <w:right w:val="single" w:sz="4" w:space="0" w:color="auto"/>
            </w:tcBorders>
            <w:vAlign w:val="center"/>
          </w:tcPr>
          <w:p w14:paraId="301AAEA7" w14:textId="77777777" w:rsidR="007C2379" w:rsidRPr="00EF3EAD" w:rsidRDefault="007C2379" w:rsidP="004659BF">
            <w:pPr>
              <w:jc w:val="center"/>
              <w:rPr>
                <w:sz w:val="26"/>
                <w:szCs w:val="26"/>
              </w:rPr>
            </w:pPr>
            <w:r w:rsidRPr="00EF3EAD">
              <w:rPr>
                <w:sz w:val="26"/>
                <w:szCs w:val="26"/>
              </w:rPr>
              <w:t>5,0</w:t>
            </w:r>
          </w:p>
        </w:tc>
        <w:tc>
          <w:tcPr>
            <w:tcW w:w="960" w:type="dxa"/>
            <w:vAlign w:val="center"/>
          </w:tcPr>
          <w:p w14:paraId="0AAB1AA2" w14:textId="77777777" w:rsidR="007C2379" w:rsidRPr="00EF3EAD" w:rsidRDefault="007C2379" w:rsidP="004659BF">
            <w:pPr>
              <w:rPr>
                <w:sz w:val="26"/>
                <w:szCs w:val="26"/>
              </w:rPr>
            </w:pPr>
          </w:p>
        </w:tc>
      </w:tr>
      <w:tr w:rsidR="00EF3EAD" w:rsidRPr="00EF3EAD" w14:paraId="39494AD7" w14:textId="77777777" w:rsidTr="004659BF">
        <w:trPr>
          <w:trHeight w:val="397"/>
          <w:jc w:val="center"/>
        </w:trPr>
        <w:tc>
          <w:tcPr>
            <w:tcW w:w="709" w:type="dxa"/>
            <w:vAlign w:val="center"/>
          </w:tcPr>
          <w:p w14:paraId="0BE5F2EF"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0FA5774B" w14:textId="77777777" w:rsidR="007C2379" w:rsidRPr="00EF3EAD" w:rsidRDefault="007C2379" w:rsidP="004659BF">
            <w:pPr>
              <w:rPr>
                <w:sz w:val="26"/>
                <w:szCs w:val="26"/>
              </w:rPr>
            </w:pPr>
            <w:r w:rsidRPr="00EF3EAD">
              <w:rPr>
                <w:sz w:val="26"/>
                <w:szCs w:val="26"/>
              </w:rPr>
              <w:t>Lắp đặt Dây đồng mềm bọc cách điện-1x50mm2</w:t>
            </w:r>
          </w:p>
        </w:tc>
        <w:tc>
          <w:tcPr>
            <w:tcW w:w="1473" w:type="dxa"/>
            <w:tcBorders>
              <w:top w:val="nil"/>
              <w:left w:val="nil"/>
              <w:bottom w:val="single" w:sz="4" w:space="0" w:color="auto"/>
              <w:right w:val="single" w:sz="4" w:space="0" w:color="auto"/>
            </w:tcBorders>
            <w:vAlign w:val="center"/>
          </w:tcPr>
          <w:p w14:paraId="59DE4220" w14:textId="77777777" w:rsidR="007C2379" w:rsidRPr="00EF3EAD" w:rsidRDefault="007C2379" w:rsidP="004659BF">
            <w:pPr>
              <w:jc w:val="center"/>
              <w:rPr>
                <w:sz w:val="26"/>
                <w:szCs w:val="26"/>
              </w:rPr>
            </w:pPr>
            <w:r w:rsidRPr="00EF3EAD">
              <w:rPr>
                <w:sz w:val="26"/>
                <w:szCs w:val="26"/>
              </w:rPr>
              <w:t>10m</w:t>
            </w:r>
          </w:p>
        </w:tc>
        <w:tc>
          <w:tcPr>
            <w:tcW w:w="1218" w:type="dxa"/>
            <w:tcBorders>
              <w:top w:val="nil"/>
              <w:left w:val="nil"/>
              <w:bottom w:val="single" w:sz="4" w:space="0" w:color="auto"/>
              <w:right w:val="single" w:sz="4" w:space="0" w:color="auto"/>
            </w:tcBorders>
            <w:vAlign w:val="center"/>
          </w:tcPr>
          <w:p w14:paraId="3E9BA336" w14:textId="77777777" w:rsidR="007C2379" w:rsidRPr="00EF3EAD" w:rsidRDefault="007C2379" w:rsidP="004659BF">
            <w:pPr>
              <w:jc w:val="center"/>
              <w:rPr>
                <w:sz w:val="26"/>
                <w:szCs w:val="26"/>
              </w:rPr>
            </w:pPr>
            <w:r w:rsidRPr="00EF3EAD">
              <w:rPr>
                <w:sz w:val="26"/>
                <w:szCs w:val="26"/>
              </w:rPr>
              <w:t>2,6</w:t>
            </w:r>
          </w:p>
        </w:tc>
        <w:tc>
          <w:tcPr>
            <w:tcW w:w="960" w:type="dxa"/>
            <w:vAlign w:val="center"/>
          </w:tcPr>
          <w:p w14:paraId="73D1236F" w14:textId="77777777" w:rsidR="007C2379" w:rsidRPr="00EF3EAD" w:rsidRDefault="007C2379" w:rsidP="004659BF">
            <w:pPr>
              <w:rPr>
                <w:sz w:val="26"/>
                <w:szCs w:val="26"/>
              </w:rPr>
            </w:pPr>
          </w:p>
        </w:tc>
      </w:tr>
      <w:tr w:rsidR="00EF3EAD" w:rsidRPr="00EF3EAD" w14:paraId="6EA704F3" w14:textId="77777777" w:rsidTr="004659BF">
        <w:trPr>
          <w:trHeight w:val="397"/>
          <w:jc w:val="center"/>
        </w:trPr>
        <w:tc>
          <w:tcPr>
            <w:tcW w:w="709" w:type="dxa"/>
            <w:vAlign w:val="center"/>
          </w:tcPr>
          <w:p w14:paraId="4BC8FB23"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7857502B" w14:textId="77777777" w:rsidR="007C2379" w:rsidRPr="00EF3EAD" w:rsidRDefault="007C2379" w:rsidP="004659BF">
            <w:pPr>
              <w:rPr>
                <w:sz w:val="26"/>
                <w:szCs w:val="26"/>
              </w:rPr>
            </w:pPr>
            <w:r w:rsidRPr="00EF3EAD">
              <w:rPr>
                <w:sz w:val="26"/>
                <w:szCs w:val="26"/>
              </w:rPr>
              <w:t>Lắp đặt Thanh đồng tiếp địa 50x5mm, kèm sứ đỡ bắt tường</w:t>
            </w:r>
          </w:p>
        </w:tc>
        <w:tc>
          <w:tcPr>
            <w:tcW w:w="1473" w:type="dxa"/>
            <w:tcBorders>
              <w:top w:val="nil"/>
              <w:left w:val="nil"/>
              <w:bottom w:val="single" w:sz="4" w:space="0" w:color="auto"/>
              <w:right w:val="single" w:sz="4" w:space="0" w:color="auto"/>
            </w:tcBorders>
            <w:vAlign w:val="center"/>
          </w:tcPr>
          <w:p w14:paraId="48AB7563" w14:textId="77777777" w:rsidR="007C2379" w:rsidRPr="00EF3EAD" w:rsidRDefault="007C2379" w:rsidP="004659BF">
            <w:pPr>
              <w:jc w:val="center"/>
              <w:rPr>
                <w:sz w:val="26"/>
                <w:szCs w:val="26"/>
              </w:rPr>
            </w:pPr>
            <w:r w:rsidRPr="00EF3EAD">
              <w:rPr>
                <w:sz w:val="26"/>
                <w:szCs w:val="26"/>
              </w:rPr>
              <w:t>10m</w:t>
            </w:r>
          </w:p>
        </w:tc>
        <w:tc>
          <w:tcPr>
            <w:tcW w:w="1218" w:type="dxa"/>
            <w:tcBorders>
              <w:top w:val="nil"/>
              <w:left w:val="nil"/>
              <w:bottom w:val="single" w:sz="4" w:space="0" w:color="auto"/>
              <w:right w:val="single" w:sz="4" w:space="0" w:color="auto"/>
            </w:tcBorders>
            <w:vAlign w:val="center"/>
          </w:tcPr>
          <w:p w14:paraId="74C322DD" w14:textId="77777777" w:rsidR="007C2379" w:rsidRPr="00EF3EAD" w:rsidRDefault="007C2379" w:rsidP="004659BF">
            <w:pPr>
              <w:jc w:val="center"/>
              <w:rPr>
                <w:sz w:val="26"/>
                <w:szCs w:val="26"/>
              </w:rPr>
            </w:pPr>
            <w:r w:rsidRPr="00EF3EAD">
              <w:rPr>
                <w:sz w:val="26"/>
                <w:szCs w:val="26"/>
              </w:rPr>
              <w:t>1,2</w:t>
            </w:r>
          </w:p>
        </w:tc>
        <w:tc>
          <w:tcPr>
            <w:tcW w:w="960" w:type="dxa"/>
            <w:vAlign w:val="center"/>
          </w:tcPr>
          <w:p w14:paraId="7D1D788F" w14:textId="77777777" w:rsidR="007C2379" w:rsidRPr="00EF3EAD" w:rsidRDefault="007C2379" w:rsidP="004659BF">
            <w:pPr>
              <w:rPr>
                <w:sz w:val="26"/>
                <w:szCs w:val="26"/>
              </w:rPr>
            </w:pPr>
          </w:p>
        </w:tc>
      </w:tr>
      <w:tr w:rsidR="00EF3EAD" w:rsidRPr="00EF3EAD" w14:paraId="6FAD3DA3" w14:textId="77777777" w:rsidTr="004659BF">
        <w:trPr>
          <w:trHeight w:val="397"/>
          <w:jc w:val="center"/>
        </w:trPr>
        <w:tc>
          <w:tcPr>
            <w:tcW w:w="709" w:type="dxa"/>
            <w:vAlign w:val="center"/>
          </w:tcPr>
          <w:p w14:paraId="1875D9FD"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7C386E30" w14:textId="77777777" w:rsidR="007C2379" w:rsidRPr="00EF3EAD" w:rsidRDefault="007C2379" w:rsidP="004659BF">
            <w:pPr>
              <w:rPr>
                <w:sz w:val="26"/>
                <w:szCs w:val="26"/>
              </w:rPr>
            </w:pPr>
            <w:r w:rsidRPr="00EF3EAD">
              <w:rPr>
                <w:sz w:val="26"/>
                <w:szCs w:val="26"/>
              </w:rPr>
              <w:t>Lắp đặt Đầu cốt (loại 2 lỗ) cỡ cáp 240mm2</w:t>
            </w:r>
          </w:p>
        </w:tc>
        <w:tc>
          <w:tcPr>
            <w:tcW w:w="1473" w:type="dxa"/>
            <w:tcBorders>
              <w:top w:val="nil"/>
              <w:left w:val="nil"/>
              <w:bottom w:val="single" w:sz="4" w:space="0" w:color="auto"/>
              <w:right w:val="single" w:sz="4" w:space="0" w:color="auto"/>
            </w:tcBorders>
            <w:vAlign w:val="center"/>
          </w:tcPr>
          <w:p w14:paraId="1BE818E2" w14:textId="77777777" w:rsidR="007C2379" w:rsidRPr="00EF3EAD" w:rsidRDefault="007C2379" w:rsidP="004659BF">
            <w:pPr>
              <w:jc w:val="center"/>
              <w:rPr>
                <w:sz w:val="26"/>
                <w:szCs w:val="26"/>
              </w:rPr>
            </w:pPr>
            <w:r w:rsidRPr="00EF3EAD">
              <w:rPr>
                <w:sz w:val="26"/>
                <w:szCs w:val="26"/>
              </w:rPr>
              <w:t>10 đầu cốt</w:t>
            </w:r>
          </w:p>
        </w:tc>
        <w:tc>
          <w:tcPr>
            <w:tcW w:w="1218" w:type="dxa"/>
            <w:tcBorders>
              <w:top w:val="nil"/>
              <w:left w:val="nil"/>
              <w:bottom w:val="single" w:sz="4" w:space="0" w:color="auto"/>
              <w:right w:val="single" w:sz="4" w:space="0" w:color="auto"/>
            </w:tcBorders>
            <w:vAlign w:val="center"/>
          </w:tcPr>
          <w:p w14:paraId="320F49E1" w14:textId="77777777" w:rsidR="007C2379" w:rsidRPr="00EF3EAD" w:rsidRDefault="007C2379" w:rsidP="004659BF">
            <w:pPr>
              <w:jc w:val="center"/>
              <w:rPr>
                <w:sz w:val="26"/>
                <w:szCs w:val="26"/>
              </w:rPr>
            </w:pPr>
            <w:r w:rsidRPr="00EF3EAD">
              <w:rPr>
                <w:sz w:val="26"/>
                <w:szCs w:val="26"/>
              </w:rPr>
              <w:t>0,8</w:t>
            </w:r>
          </w:p>
        </w:tc>
        <w:tc>
          <w:tcPr>
            <w:tcW w:w="960" w:type="dxa"/>
            <w:vAlign w:val="center"/>
          </w:tcPr>
          <w:p w14:paraId="0F9203EC" w14:textId="77777777" w:rsidR="007C2379" w:rsidRPr="00EF3EAD" w:rsidRDefault="007C2379" w:rsidP="004659BF">
            <w:pPr>
              <w:rPr>
                <w:sz w:val="26"/>
                <w:szCs w:val="26"/>
              </w:rPr>
            </w:pPr>
          </w:p>
        </w:tc>
      </w:tr>
      <w:tr w:rsidR="00EF3EAD" w:rsidRPr="00EF3EAD" w14:paraId="31A481B2" w14:textId="77777777" w:rsidTr="004659BF">
        <w:trPr>
          <w:trHeight w:val="397"/>
          <w:jc w:val="center"/>
        </w:trPr>
        <w:tc>
          <w:tcPr>
            <w:tcW w:w="709" w:type="dxa"/>
            <w:vAlign w:val="center"/>
          </w:tcPr>
          <w:p w14:paraId="64228C4D"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single" w:sz="4" w:space="0" w:color="auto"/>
              <w:bottom w:val="single" w:sz="4" w:space="0" w:color="auto"/>
              <w:right w:val="single" w:sz="4" w:space="0" w:color="auto"/>
            </w:tcBorders>
            <w:vAlign w:val="center"/>
          </w:tcPr>
          <w:p w14:paraId="1C6D4A01" w14:textId="77777777" w:rsidR="007C2379" w:rsidRPr="00EF3EAD" w:rsidRDefault="007C2379" w:rsidP="004659BF">
            <w:pPr>
              <w:rPr>
                <w:sz w:val="26"/>
                <w:szCs w:val="26"/>
              </w:rPr>
            </w:pPr>
            <w:r w:rsidRPr="00EF3EAD">
              <w:rPr>
                <w:sz w:val="26"/>
                <w:szCs w:val="26"/>
              </w:rPr>
              <w:t>Lắp đặt Đầu cốt ( loại 2 lỗ) cỡ cáp 120mm2</w:t>
            </w:r>
          </w:p>
        </w:tc>
        <w:tc>
          <w:tcPr>
            <w:tcW w:w="1473" w:type="dxa"/>
            <w:tcBorders>
              <w:top w:val="nil"/>
              <w:left w:val="nil"/>
              <w:bottom w:val="single" w:sz="4" w:space="0" w:color="auto"/>
              <w:right w:val="single" w:sz="4" w:space="0" w:color="auto"/>
            </w:tcBorders>
            <w:vAlign w:val="center"/>
          </w:tcPr>
          <w:p w14:paraId="27BCCEA6" w14:textId="77777777" w:rsidR="007C2379" w:rsidRPr="00EF3EAD" w:rsidRDefault="007C2379" w:rsidP="004659BF">
            <w:pPr>
              <w:jc w:val="center"/>
              <w:rPr>
                <w:sz w:val="26"/>
                <w:szCs w:val="26"/>
              </w:rPr>
            </w:pPr>
            <w:r w:rsidRPr="00EF3EAD">
              <w:rPr>
                <w:sz w:val="26"/>
                <w:szCs w:val="26"/>
              </w:rPr>
              <w:t>10 đầu cốt</w:t>
            </w:r>
          </w:p>
        </w:tc>
        <w:tc>
          <w:tcPr>
            <w:tcW w:w="1218" w:type="dxa"/>
            <w:tcBorders>
              <w:top w:val="nil"/>
              <w:left w:val="nil"/>
              <w:bottom w:val="single" w:sz="4" w:space="0" w:color="auto"/>
              <w:right w:val="single" w:sz="4" w:space="0" w:color="auto"/>
            </w:tcBorders>
            <w:vAlign w:val="center"/>
          </w:tcPr>
          <w:p w14:paraId="11507852" w14:textId="77777777" w:rsidR="007C2379" w:rsidRPr="00EF3EAD" w:rsidRDefault="007C2379" w:rsidP="004659BF">
            <w:pPr>
              <w:jc w:val="center"/>
              <w:rPr>
                <w:sz w:val="26"/>
                <w:szCs w:val="26"/>
              </w:rPr>
            </w:pPr>
            <w:r w:rsidRPr="00EF3EAD">
              <w:rPr>
                <w:sz w:val="26"/>
                <w:szCs w:val="26"/>
              </w:rPr>
              <w:t>1,8</w:t>
            </w:r>
          </w:p>
        </w:tc>
        <w:tc>
          <w:tcPr>
            <w:tcW w:w="960" w:type="dxa"/>
            <w:vAlign w:val="center"/>
          </w:tcPr>
          <w:p w14:paraId="5724963D" w14:textId="77777777" w:rsidR="007C2379" w:rsidRPr="00EF3EAD" w:rsidRDefault="007C2379" w:rsidP="004659BF">
            <w:pPr>
              <w:rPr>
                <w:sz w:val="26"/>
                <w:szCs w:val="26"/>
              </w:rPr>
            </w:pPr>
          </w:p>
        </w:tc>
      </w:tr>
      <w:tr w:rsidR="00EF3EAD" w:rsidRPr="00EF3EAD" w14:paraId="2189BBF1" w14:textId="77777777" w:rsidTr="004659BF">
        <w:trPr>
          <w:trHeight w:val="397"/>
          <w:jc w:val="center"/>
        </w:trPr>
        <w:tc>
          <w:tcPr>
            <w:tcW w:w="709" w:type="dxa"/>
            <w:vAlign w:val="center"/>
          </w:tcPr>
          <w:p w14:paraId="0F1053D9"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single" w:sz="4" w:space="0" w:color="auto"/>
              <w:bottom w:val="single" w:sz="4" w:space="0" w:color="auto"/>
              <w:right w:val="single" w:sz="4" w:space="0" w:color="auto"/>
            </w:tcBorders>
            <w:vAlign w:val="center"/>
          </w:tcPr>
          <w:p w14:paraId="006D5892" w14:textId="77777777" w:rsidR="007C2379" w:rsidRPr="00EF3EAD" w:rsidRDefault="007C2379" w:rsidP="004659BF">
            <w:pPr>
              <w:rPr>
                <w:sz w:val="26"/>
                <w:szCs w:val="26"/>
              </w:rPr>
            </w:pPr>
            <w:r w:rsidRPr="00EF3EAD">
              <w:rPr>
                <w:sz w:val="26"/>
                <w:szCs w:val="26"/>
              </w:rPr>
              <w:t>Lắp đặt Đầu cốt các loại cỡ cáp 95mm2</w:t>
            </w:r>
          </w:p>
        </w:tc>
        <w:tc>
          <w:tcPr>
            <w:tcW w:w="1473" w:type="dxa"/>
            <w:tcBorders>
              <w:top w:val="nil"/>
              <w:left w:val="nil"/>
              <w:bottom w:val="single" w:sz="4" w:space="0" w:color="auto"/>
              <w:right w:val="single" w:sz="4" w:space="0" w:color="auto"/>
            </w:tcBorders>
            <w:vAlign w:val="center"/>
          </w:tcPr>
          <w:p w14:paraId="7DEB7702" w14:textId="77777777" w:rsidR="007C2379" w:rsidRPr="00EF3EAD" w:rsidRDefault="007C2379" w:rsidP="004659BF">
            <w:pPr>
              <w:jc w:val="center"/>
              <w:rPr>
                <w:sz w:val="26"/>
                <w:szCs w:val="26"/>
              </w:rPr>
            </w:pPr>
            <w:r w:rsidRPr="00EF3EAD">
              <w:rPr>
                <w:sz w:val="26"/>
                <w:szCs w:val="26"/>
              </w:rPr>
              <w:t>10 đầu cốt</w:t>
            </w:r>
          </w:p>
        </w:tc>
        <w:tc>
          <w:tcPr>
            <w:tcW w:w="1218" w:type="dxa"/>
            <w:tcBorders>
              <w:top w:val="nil"/>
              <w:left w:val="nil"/>
              <w:bottom w:val="single" w:sz="4" w:space="0" w:color="auto"/>
              <w:right w:val="single" w:sz="4" w:space="0" w:color="auto"/>
            </w:tcBorders>
            <w:vAlign w:val="center"/>
          </w:tcPr>
          <w:p w14:paraId="4D417ABE" w14:textId="77777777" w:rsidR="007C2379" w:rsidRPr="00EF3EAD" w:rsidRDefault="007C2379" w:rsidP="004659BF">
            <w:pPr>
              <w:jc w:val="center"/>
              <w:rPr>
                <w:sz w:val="26"/>
                <w:szCs w:val="26"/>
              </w:rPr>
            </w:pPr>
            <w:r w:rsidRPr="00EF3EAD">
              <w:rPr>
                <w:sz w:val="26"/>
                <w:szCs w:val="26"/>
              </w:rPr>
              <w:t>5,0</w:t>
            </w:r>
          </w:p>
        </w:tc>
        <w:tc>
          <w:tcPr>
            <w:tcW w:w="960" w:type="dxa"/>
            <w:vAlign w:val="center"/>
          </w:tcPr>
          <w:p w14:paraId="640EA982" w14:textId="77777777" w:rsidR="007C2379" w:rsidRPr="00EF3EAD" w:rsidRDefault="007C2379" w:rsidP="004659BF">
            <w:pPr>
              <w:rPr>
                <w:sz w:val="26"/>
                <w:szCs w:val="26"/>
              </w:rPr>
            </w:pPr>
          </w:p>
        </w:tc>
      </w:tr>
      <w:tr w:rsidR="007C2379" w:rsidRPr="00EF3EAD" w14:paraId="154FC7D8" w14:textId="77777777" w:rsidTr="004659BF">
        <w:trPr>
          <w:trHeight w:val="397"/>
          <w:jc w:val="center"/>
        </w:trPr>
        <w:tc>
          <w:tcPr>
            <w:tcW w:w="709" w:type="dxa"/>
            <w:vAlign w:val="center"/>
          </w:tcPr>
          <w:p w14:paraId="3BFBCC9D"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single" w:sz="4" w:space="0" w:color="auto"/>
              <w:bottom w:val="single" w:sz="4" w:space="0" w:color="auto"/>
              <w:right w:val="single" w:sz="4" w:space="0" w:color="auto"/>
            </w:tcBorders>
            <w:vAlign w:val="center"/>
          </w:tcPr>
          <w:p w14:paraId="45E5887D" w14:textId="77777777" w:rsidR="007C2379" w:rsidRPr="00EF3EAD" w:rsidRDefault="007C2379" w:rsidP="004659BF">
            <w:pPr>
              <w:rPr>
                <w:sz w:val="26"/>
                <w:szCs w:val="26"/>
              </w:rPr>
            </w:pPr>
            <w:r w:rsidRPr="00EF3EAD">
              <w:rPr>
                <w:sz w:val="26"/>
                <w:szCs w:val="26"/>
              </w:rPr>
              <w:t>Lắp đặt Đầu cốt các loại cỡ cáp 50mm2</w:t>
            </w:r>
          </w:p>
        </w:tc>
        <w:tc>
          <w:tcPr>
            <w:tcW w:w="1473" w:type="dxa"/>
            <w:tcBorders>
              <w:top w:val="nil"/>
              <w:left w:val="nil"/>
              <w:bottom w:val="single" w:sz="4" w:space="0" w:color="auto"/>
              <w:right w:val="single" w:sz="4" w:space="0" w:color="auto"/>
            </w:tcBorders>
            <w:vAlign w:val="center"/>
          </w:tcPr>
          <w:p w14:paraId="11B1FB01" w14:textId="77777777" w:rsidR="007C2379" w:rsidRPr="00EF3EAD" w:rsidRDefault="007C2379" w:rsidP="004659BF">
            <w:pPr>
              <w:jc w:val="center"/>
              <w:rPr>
                <w:sz w:val="26"/>
                <w:szCs w:val="26"/>
              </w:rPr>
            </w:pPr>
            <w:r w:rsidRPr="00EF3EAD">
              <w:rPr>
                <w:sz w:val="26"/>
                <w:szCs w:val="26"/>
              </w:rPr>
              <w:t>10 đầu cốt</w:t>
            </w:r>
          </w:p>
        </w:tc>
        <w:tc>
          <w:tcPr>
            <w:tcW w:w="1218" w:type="dxa"/>
            <w:tcBorders>
              <w:top w:val="nil"/>
              <w:left w:val="nil"/>
              <w:bottom w:val="single" w:sz="4" w:space="0" w:color="auto"/>
              <w:right w:val="single" w:sz="4" w:space="0" w:color="auto"/>
            </w:tcBorders>
            <w:vAlign w:val="center"/>
          </w:tcPr>
          <w:p w14:paraId="73F715CC" w14:textId="77777777" w:rsidR="007C2379" w:rsidRPr="00EF3EAD" w:rsidRDefault="007C2379" w:rsidP="004659BF">
            <w:pPr>
              <w:jc w:val="center"/>
              <w:rPr>
                <w:sz w:val="26"/>
                <w:szCs w:val="26"/>
              </w:rPr>
            </w:pPr>
            <w:r w:rsidRPr="00EF3EAD">
              <w:rPr>
                <w:sz w:val="26"/>
                <w:szCs w:val="26"/>
              </w:rPr>
              <w:t>2,8</w:t>
            </w:r>
          </w:p>
        </w:tc>
        <w:tc>
          <w:tcPr>
            <w:tcW w:w="960" w:type="dxa"/>
            <w:vAlign w:val="center"/>
          </w:tcPr>
          <w:p w14:paraId="690C3B67" w14:textId="77777777" w:rsidR="007C2379" w:rsidRPr="00EF3EAD" w:rsidRDefault="007C2379" w:rsidP="004659BF">
            <w:pPr>
              <w:rPr>
                <w:sz w:val="26"/>
                <w:szCs w:val="26"/>
              </w:rPr>
            </w:pPr>
          </w:p>
        </w:tc>
      </w:tr>
    </w:tbl>
    <w:p w14:paraId="2D168F11" w14:textId="42478014" w:rsidR="007C2379" w:rsidRPr="00EF3EAD" w:rsidRDefault="007C2379" w:rsidP="007C2379">
      <w:pPr>
        <w:spacing w:before="360" w:after="60" w:line="288" w:lineRule="auto"/>
        <w:rPr>
          <w:b/>
          <w:i/>
          <w:sz w:val="27"/>
          <w:szCs w:val="27"/>
        </w:rPr>
      </w:pPr>
    </w:p>
    <w:p w14:paraId="1E9DA79F" w14:textId="77777777" w:rsidR="007C2379" w:rsidRPr="00EF3EAD" w:rsidRDefault="007C2379" w:rsidP="007C2379">
      <w:pPr>
        <w:spacing w:before="360" w:after="60" w:line="288" w:lineRule="auto"/>
        <w:rPr>
          <w:b/>
          <w:i/>
          <w:sz w:val="27"/>
          <w:szCs w:val="27"/>
        </w:rPr>
      </w:pPr>
    </w:p>
    <w:p w14:paraId="6A446228" w14:textId="77777777" w:rsidR="007C2379" w:rsidRPr="00EF3EAD" w:rsidRDefault="007C2379" w:rsidP="007C2379">
      <w:pPr>
        <w:spacing w:before="360" w:after="60" w:line="288" w:lineRule="auto"/>
        <w:rPr>
          <w:b/>
          <w:i/>
          <w:sz w:val="27"/>
          <w:szCs w:val="27"/>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14"/>
        <w:gridCol w:w="1473"/>
        <w:gridCol w:w="1218"/>
        <w:gridCol w:w="960"/>
      </w:tblGrid>
      <w:tr w:rsidR="00EF3EAD" w:rsidRPr="00EF3EAD" w14:paraId="67B7041F" w14:textId="77777777" w:rsidTr="004659BF">
        <w:trPr>
          <w:trHeight w:val="397"/>
          <w:jc w:val="center"/>
        </w:trPr>
        <w:tc>
          <w:tcPr>
            <w:tcW w:w="709" w:type="dxa"/>
            <w:vAlign w:val="center"/>
            <w:hideMark/>
          </w:tcPr>
          <w:p w14:paraId="5977C6D1" w14:textId="77777777" w:rsidR="007C2379" w:rsidRPr="00EF3EAD" w:rsidRDefault="007C2379" w:rsidP="004659BF">
            <w:pPr>
              <w:jc w:val="center"/>
              <w:rPr>
                <w:b/>
                <w:bCs/>
                <w:sz w:val="26"/>
                <w:szCs w:val="26"/>
              </w:rPr>
            </w:pPr>
            <w:r w:rsidRPr="00EF3EAD">
              <w:rPr>
                <w:b/>
                <w:bCs/>
                <w:sz w:val="26"/>
                <w:szCs w:val="26"/>
              </w:rPr>
              <w:lastRenderedPageBreak/>
              <w:t>STT</w:t>
            </w:r>
          </w:p>
        </w:tc>
        <w:tc>
          <w:tcPr>
            <w:tcW w:w="5714" w:type="dxa"/>
            <w:vAlign w:val="center"/>
            <w:hideMark/>
          </w:tcPr>
          <w:p w14:paraId="631328E6" w14:textId="77777777" w:rsidR="007C2379" w:rsidRPr="00EF3EAD" w:rsidRDefault="007C2379" w:rsidP="004659BF">
            <w:pPr>
              <w:jc w:val="center"/>
              <w:rPr>
                <w:b/>
                <w:bCs/>
                <w:sz w:val="26"/>
                <w:szCs w:val="26"/>
              </w:rPr>
            </w:pPr>
            <w:r w:rsidRPr="00EF3EAD">
              <w:rPr>
                <w:b/>
                <w:bCs/>
                <w:sz w:val="26"/>
                <w:szCs w:val="26"/>
              </w:rPr>
              <w:t xml:space="preserve">Mô tả công việc </w:t>
            </w:r>
          </w:p>
        </w:tc>
        <w:tc>
          <w:tcPr>
            <w:tcW w:w="1473" w:type="dxa"/>
            <w:vAlign w:val="center"/>
            <w:hideMark/>
          </w:tcPr>
          <w:p w14:paraId="7114EBC0" w14:textId="77777777" w:rsidR="007C2379" w:rsidRPr="00EF3EAD" w:rsidRDefault="007C2379" w:rsidP="004659BF">
            <w:pPr>
              <w:jc w:val="center"/>
              <w:rPr>
                <w:b/>
                <w:bCs/>
                <w:sz w:val="26"/>
                <w:szCs w:val="26"/>
              </w:rPr>
            </w:pPr>
            <w:r w:rsidRPr="00EF3EAD">
              <w:rPr>
                <w:b/>
                <w:bCs/>
                <w:sz w:val="26"/>
                <w:szCs w:val="26"/>
              </w:rPr>
              <w:t>Đơn vị tính</w:t>
            </w:r>
          </w:p>
        </w:tc>
        <w:tc>
          <w:tcPr>
            <w:tcW w:w="1218" w:type="dxa"/>
            <w:vAlign w:val="center"/>
            <w:hideMark/>
          </w:tcPr>
          <w:p w14:paraId="4AA509AE" w14:textId="77777777" w:rsidR="007C2379" w:rsidRPr="00EF3EAD" w:rsidRDefault="007C2379" w:rsidP="004659BF">
            <w:pPr>
              <w:jc w:val="center"/>
              <w:rPr>
                <w:b/>
                <w:bCs/>
                <w:sz w:val="26"/>
                <w:szCs w:val="26"/>
              </w:rPr>
            </w:pPr>
            <w:r w:rsidRPr="00EF3EAD">
              <w:rPr>
                <w:b/>
                <w:bCs/>
                <w:sz w:val="26"/>
                <w:szCs w:val="26"/>
              </w:rPr>
              <w:t xml:space="preserve">Khối lượng chi tiết </w:t>
            </w:r>
          </w:p>
        </w:tc>
        <w:tc>
          <w:tcPr>
            <w:tcW w:w="960" w:type="dxa"/>
            <w:vAlign w:val="center"/>
            <w:hideMark/>
          </w:tcPr>
          <w:p w14:paraId="38712576" w14:textId="77777777" w:rsidR="007C2379" w:rsidRPr="00EF3EAD" w:rsidRDefault="007C2379" w:rsidP="004659BF">
            <w:pPr>
              <w:jc w:val="center"/>
              <w:rPr>
                <w:b/>
                <w:bCs/>
                <w:sz w:val="26"/>
                <w:szCs w:val="26"/>
              </w:rPr>
            </w:pPr>
            <w:r w:rsidRPr="00EF3EAD">
              <w:rPr>
                <w:b/>
                <w:bCs/>
                <w:sz w:val="26"/>
                <w:szCs w:val="26"/>
              </w:rPr>
              <w:t>Ghi chú</w:t>
            </w:r>
          </w:p>
        </w:tc>
      </w:tr>
      <w:tr w:rsidR="00EF3EAD" w:rsidRPr="00EF3EAD" w14:paraId="42E1D064" w14:textId="77777777" w:rsidTr="004659BF">
        <w:trPr>
          <w:trHeight w:val="397"/>
          <w:jc w:val="center"/>
        </w:trPr>
        <w:tc>
          <w:tcPr>
            <w:tcW w:w="709" w:type="dxa"/>
            <w:vAlign w:val="center"/>
            <w:hideMark/>
          </w:tcPr>
          <w:p w14:paraId="7325F472" w14:textId="77777777" w:rsidR="007C2379" w:rsidRPr="00EF3EAD" w:rsidRDefault="007C2379" w:rsidP="004659BF">
            <w:pPr>
              <w:jc w:val="center"/>
              <w:rPr>
                <w:b/>
                <w:bCs/>
                <w:sz w:val="26"/>
                <w:szCs w:val="26"/>
              </w:rPr>
            </w:pPr>
            <w:r w:rsidRPr="00EF3EAD">
              <w:rPr>
                <w:b/>
                <w:bCs/>
                <w:sz w:val="26"/>
                <w:szCs w:val="26"/>
              </w:rPr>
              <w:t> </w:t>
            </w:r>
          </w:p>
        </w:tc>
        <w:tc>
          <w:tcPr>
            <w:tcW w:w="5714" w:type="dxa"/>
            <w:vAlign w:val="center"/>
            <w:hideMark/>
          </w:tcPr>
          <w:p w14:paraId="121FBBCB" w14:textId="77777777" w:rsidR="007C2379" w:rsidRPr="00EF3EAD" w:rsidRDefault="007C2379" w:rsidP="004659BF">
            <w:pPr>
              <w:rPr>
                <w:b/>
                <w:bCs/>
                <w:iCs/>
                <w:sz w:val="26"/>
                <w:szCs w:val="26"/>
              </w:rPr>
            </w:pPr>
            <w:r w:rsidRPr="00EF3EAD">
              <w:rPr>
                <w:b/>
                <w:iCs/>
                <w:sz w:val="26"/>
                <w:szCs w:val="26"/>
                <w:u w:val="single"/>
              </w:rPr>
              <w:t>Hạng mục 5:</w:t>
            </w:r>
            <w:r w:rsidRPr="00EF3EAD">
              <w:rPr>
                <w:b/>
                <w:iCs/>
                <w:sz w:val="26"/>
                <w:szCs w:val="26"/>
              </w:rPr>
              <w:t xml:space="preserve"> Thi công lắp đặt, cấu hình + thí nghiệm hiệu chỉnh hoàn thiện VTTB thuộc hệ thống thông tin SCADA và Camera</w:t>
            </w:r>
          </w:p>
        </w:tc>
        <w:tc>
          <w:tcPr>
            <w:tcW w:w="1473" w:type="dxa"/>
            <w:vAlign w:val="center"/>
            <w:hideMark/>
          </w:tcPr>
          <w:p w14:paraId="66741051" w14:textId="77777777" w:rsidR="007C2379" w:rsidRPr="00EF3EAD" w:rsidRDefault="007C2379" w:rsidP="004659BF">
            <w:pPr>
              <w:jc w:val="center"/>
              <w:rPr>
                <w:b/>
                <w:bCs/>
                <w:sz w:val="26"/>
                <w:szCs w:val="26"/>
              </w:rPr>
            </w:pPr>
            <w:r w:rsidRPr="00EF3EAD">
              <w:rPr>
                <w:b/>
                <w:bCs/>
                <w:sz w:val="26"/>
                <w:szCs w:val="26"/>
              </w:rPr>
              <w:t> </w:t>
            </w:r>
          </w:p>
        </w:tc>
        <w:tc>
          <w:tcPr>
            <w:tcW w:w="1218" w:type="dxa"/>
            <w:vAlign w:val="center"/>
            <w:hideMark/>
          </w:tcPr>
          <w:p w14:paraId="0DA2EEC3" w14:textId="77777777" w:rsidR="007C2379" w:rsidRPr="00EF3EAD" w:rsidRDefault="007C2379" w:rsidP="004659BF">
            <w:pPr>
              <w:jc w:val="center"/>
              <w:rPr>
                <w:b/>
                <w:bCs/>
                <w:sz w:val="26"/>
                <w:szCs w:val="26"/>
              </w:rPr>
            </w:pPr>
            <w:r w:rsidRPr="00EF3EAD">
              <w:rPr>
                <w:b/>
                <w:bCs/>
                <w:sz w:val="26"/>
                <w:szCs w:val="26"/>
              </w:rPr>
              <w:t> </w:t>
            </w:r>
          </w:p>
        </w:tc>
        <w:tc>
          <w:tcPr>
            <w:tcW w:w="960" w:type="dxa"/>
            <w:vAlign w:val="center"/>
            <w:hideMark/>
          </w:tcPr>
          <w:p w14:paraId="3EAE6191" w14:textId="77777777" w:rsidR="007C2379" w:rsidRPr="00EF3EAD" w:rsidRDefault="007C2379" w:rsidP="004659BF">
            <w:pPr>
              <w:jc w:val="center"/>
              <w:rPr>
                <w:b/>
                <w:bCs/>
                <w:sz w:val="26"/>
                <w:szCs w:val="26"/>
              </w:rPr>
            </w:pPr>
            <w:r w:rsidRPr="00EF3EAD">
              <w:rPr>
                <w:b/>
                <w:bCs/>
                <w:sz w:val="26"/>
                <w:szCs w:val="26"/>
              </w:rPr>
              <w:t> </w:t>
            </w:r>
          </w:p>
        </w:tc>
      </w:tr>
      <w:tr w:rsidR="00EF3EAD" w:rsidRPr="00EF3EAD" w14:paraId="0A390366" w14:textId="77777777" w:rsidTr="004659BF">
        <w:trPr>
          <w:trHeight w:val="397"/>
          <w:jc w:val="center"/>
        </w:trPr>
        <w:tc>
          <w:tcPr>
            <w:tcW w:w="709" w:type="dxa"/>
            <w:vAlign w:val="center"/>
          </w:tcPr>
          <w:p w14:paraId="6C046890" w14:textId="77777777" w:rsidR="007C2379" w:rsidRPr="00EF3EAD" w:rsidRDefault="007C2379" w:rsidP="004659BF">
            <w:pPr>
              <w:jc w:val="center"/>
              <w:rPr>
                <w:b/>
                <w:bCs/>
                <w:sz w:val="26"/>
                <w:szCs w:val="26"/>
              </w:rPr>
            </w:pPr>
            <w:r w:rsidRPr="00EF3EAD">
              <w:rPr>
                <w:b/>
                <w:bCs/>
                <w:sz w:val="26"/>
                <w:szCs w:val="26"/>
              </w:rPr>
              <w:t>I</w:t>
            </w:r>
          </w:p>
        </w:tc>
        <w:tc>
          <w:tcPr>
            <w:tcW w:w="5714" w:type="dxa"/>
            <w:vAlign w:val="center"/>
          </w:tcPr>
          <w:p w14:paraId="002C4D29" w14:textId="77777777" w:rsidR="007C2379" w:rsidRPr="00EF3EAD" w:rsidRDefault="007C2379" w:rsidP="004659BF">
            <w:pPr>
              <w:rPr>
                <w:b/>
                <w:bCs/>
                <w:sz w:val="26"/>
                <w:szCs w:val="26"/>
              </w:rPr>
            </w:pPr>
            <w:r w:rsidRPr="00EF3EAD">
              <w:rPr>
                <w:b/>
                <w:bCs/>
                <w:sz w:val="26"/>
                <w:szCs w:val="26"/>
              </w:rPr>
              <w:t>Lắp đặt thiết bị Scada</w:t>
            </w:r>
          </w:p>
        </w:tc>
        <w:tc>
          <w:tcPr>
            <w:tcW w:w="1473" w:type="dxa"/>
            <w:shd w:val="clear" w:color="000000" w:fill="FFFFFF"/>
            <w:vAlign w:val="center"/>
          </w:tcPr>
          <w:p w14:paraId="3E98C049" w14:textId="77777777" w:rsidR="007C2379" w:rsidRPr="00EF3EAD" w:rsidRDefault="007C2379" w:rsidP="004659BF">
            <w:pPr>
              <w:jc w:val="center"/>
              <w:rPr>
                <w:b/>
                <w:bCs/>
                <w:sz w:val="26"/>
                <w:szCs w:val="26"/>
              </w:rPr>
            </w:pPr>
          </w:p>
        </w:tc>
        <w:tc>
          <w:tcPr>
            <w:tcW w:w="1218" w:type="dxa"/>
            <w:shd w:val="clear" w:color="000000" w:fill="FFFFFF"/>
            <w:vAlign w:val="center"/>
          </w:tcPr>
          <w:p w14:paraId="051598AD" w14:textId="77777777" w:rsidR="007C2379" w:rsidRPr="00EF3EAD" w:rsidRDefault="007C2379" w:rsidP="004659BF">
            <w:pPr>
              <w:jc w:val="center"/>
              <w:rPr>
                <w:b/>
                <w:bCs/>
                <w:sz w:val="26"/>
                <w:szCs w:val="26"/>
              </w:rPr>
            </w:pPr>
          </w:p>
        </w:tc>
        <w:tc>
          <w:tcPr>
            <w:tcW w:w="960" w:type="dxa"/>
            <w:vAlign w:val="center"/>
          </w:tcPr>
          <w:p w14:paraId="288ED2C8" w14:textId="77777777" w:rsidR="007C2379" w:rsidRPr="00EF3EAD" w:rsidRDefault="007C2379" w:rsidP="004659BF">
            <w:pPr>
              <w:jc w:val="center"/>
              <w:rPr>
                <w:b/>
                <w:bCs/>
                <w:sz w:val="26"/>
                <w:szCs w:val="26"/>
              </w:rPr>
            </w:pPr>
          </w:p>
        </w:tc>
      </w:tr>
      <w:tr w:rsidR="00EF3EAD" w:rsidRPr="00EF3EAD" w14:paraId="72A7F6CB" w14:textId="77777777" w:rsidTr="004659BF">
        <w:trPr>
          <w:trHeight w:val="397"/>
          <w:jc w:val="center"/>
        </w:trPr>
        <w:tc>
          <w:tcPr>
            <w:tcW w:w="709" w:type="dxa"/>
            <w:vAlign w:val="center"/>
          </w:tcPr>
          <w:p w14:paraId="48441122"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76521E37" w14:textId="77777777" w:rsidR="007C2379" w:rsidRPr="00EF3EAD" w:rsidRDefault="007C2379" w:rsidP="004659BF">
            <w:pPr>
              <w:rPr>
                <w:sz w:val="26"/>
                <w:szCs w:val="26"/>
              </w:rPr>
            </w:pPr>
            <w:r w:rsidRPr="00EF3EAD">
              <w:rPr>
                <w:sz w:val="26"/>
                <w:szCs w:val="26"/>
              </w:rPr>
              <w:t>Lắp đặt máy tính</w:t>
            </w:r>
          </w:p>
        </w:tc>
        <w:tc>
          <w:tcPr>
            <w:tcW w:w="1473" w:type="dxa"/>
            <w:tcBorders>
              <w:top w:val="single" w:sz="4" w:space="0" w:color="auto"/>
              <w:left w:val="nil"/>
              <w:bottom w:val="single" w:sz="4" w:space="0" w:color="auto"/>
              <w:right w:val="single" w:sz="4" w:space="0" w:color="auto"/>
            </w:tcBorders>
            <w:vAlign w:val="center"/>
          </w:tcPr>
          <w:p w14:paraId="475E0E27" w14:textId="77777777" w:rsidR="007C2379" w:rsidRPr="00EF3EAD" w:rsidRDefault="007C2379" w:rsidP="004659BF">
            <w:pPr>
              <w:jc w:val="center"/>
              <w:rPr>
                <w:sz w:val="26"/>
                <w:szCs w:val="26"/>
              </w:rPr>
            </w:pPr>
            <w:r w:rsidRPr="00EF3EAD">
              <w:rPr>
                <w:sz w:val="26"/>
                <w:szCs w:val="26"/>
              </w:rPr>
              <w:t>1 thiết bị</w:t>
            </w:r>
          </w:p>
        </w:tc>
        <w:tc>
          <w:tcPr>
            <w:tcW w:w="1218" w:type="dxa"/>
            <w:tcBorders>
              <w:top w:val="single" w:sz="4" w:space="0" w:color="auto"/>
              <w:left w:val="nil"/>
              <w:bottom w:val="single" w:sz="4" w:space="0" w:color="auto"/>
              <w:right w:val="single" w:sz="4" w:space="0" w:color="auto"/>
            </w:tcBorders>
            <w:vAlign w:val="center"/>
          </w:tcPr>
          <w:p w14:paraId="7E51D6D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4ABECCB" w14:textId="77777777" w:rsidR="007C2379" w:rsidRPr="00EF3EAD" w:rsidRDefault="007C2379" w:rsidP="004659BF">
            <w:pPr>
              <w:jc w:val="center"/>
              <w:rPr>
                <w:sz w:val="26"/>
                <w:szCs w:val="26"/>
              </w:rPr>
            </w:pPr>
          </w:p>
        </w:tc>
      </w:tr>
      <w:tr w:rsidR="00EF3EAD" w:rsidRPr="00EF3EAD" w14:paraId="68957C2B" w14:textId="77777777" w:rsidTr="004659BF">
        <w:trPr>
          <w:trHeight w:val="397"/>
          <w:jc w:val="center"/>
        </w:trPr>
        <w:tc>
          <w:tcPr>
            <w:tcW w:w="709" w:type="dxa"/>
            <w:vAlign w:val="center"/>
          </w:tcPr>
          <w:p w14:paraId="30B3BBCA"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7A37F98A" w14:textId="77777777" w:rsidR="007C2379" w:rsidRPr="00EF3EAD" w:rsidRDefault="007C2379" w:rsidP="004659BF">
            <w:pPr>
              <w:rPr>
                <w:sz w:val="26"/>
                <w:szCs w:val="26"/>
              </w:rPr>
            </w:pPr>
            <w:r w:rsidRPr="00EF3EAD">
              <w:rPr>
                <w:sz w:val="26"/>
                <w:szCs w:val="26"/>
              </w:rPr>
              <w:t>Lắp switch công nghiệp</w:t>
            </w:r>
          </w:p>
        </w:tc>
        <w:tc>
          <w:tcPr>
            <w:tcW w:w="1473" w:type="dxa"/>
            <w:tcBorders>
              <w:top w:val="nil"/>
              <w:left w:val="nil"/>
              <w:bottom w:val="single" w:sz="4" w:space="0" w:color="auto"/>
              <w:right w:val="single" w:sz="4" w:space="0" w:color="auto"/>
            </w:tcBorders>
            <w:vAlign w:val="center"/>
          </w:tcPr>
          <w:p w14:paraId="506D1612" w14:textId="77777777" w:rsidR="007C2379" w:rsidRPr="00EF3EAD" w:rsidRDefault="007C2379" w:rsidP="004659BF">
            <w:pPr>
              <w:jc w:val="center"/>
              <w:rPr>
                <w:sz w:val="26"/>
                <w:szCs w:val="26"/>
              </w:rPr>
            </w:pPr>
            <w:r w:rsidRPr="00EF3EAD">
              <w:rPr>
                <w:sz w:val="26"/>
                <w:szCs w:val="26"/>
              </w:rPr>
              <w:t>thiết bị</w:t>
            </w:r>
          </w:p>
        </w:tc>
        <w:tc>
          <w:tcPr>
            <w:tcW w:w="1218" w:type="dxa"/>
            <w:tcBorders>
              <w:top w:val="nil"/>
              <w:left w:val="nil"/>
              <w:bottom w:val="single" w:sz="4" w:space="0" w:color="auto"/>
              <w:right w:val="single" w:sz="4" w:space="0" w:color="auto"/>
            </w:tcBorders>
            <w:vAlign w:val="center"/>
          </w:tcPr>
          <w:p w14:paraId="03F4A2F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B1C527D" w14:textId="77777777" w:rsidR="007C2379" w:rsidRPr="00EF3EAD" w:rsidRDefault="007C2379" w:rsidP="004659BF">
            <w:pPr>
              <w:jc w:val="center"/>
              <w:rPr>
                <w:sz w:val="26"/>
                <w:szCs w:val="26"/>
              </w:rPr>
            </w:pPr>
          </w:p>
        </w:tc>
      </w:tr>
      <w:tr w:rsidR="00EF3EAD" w:rsidRPr="00EF3EAD" w14:paraId="5157111E" w14:textId="77777777" w:rsidTr="004659BF">
        <w:trPr>
          <w:trHeight w:val="397"/>
          <w:jc w:val="center"/>
        </w:trPr>
        <w:tc>
          <w:tcPr>
            <w:tcW w:w="709" w:type="dxa"/>
            <w:vAlign w:val="center"/>
          </w:tcPr>
          <w:p w14:paraId="49C97A00"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nil"/>
              <w:bottom w:val="single" w:sz="4" w:space="0" w:color="000000"/>
              <w:right w:val="single" w:sz="4" w:space="0" w:color="000000"/>
            </w:tcBorders>
          </w:tcPr>
          <w:p w14:paraId="515A3FEB" w14:textId="77777777" w:rsidR="007C2379" w:rsidRPr="00EF3EAD" w:rsidRDefault="007C2379" w:rsidP="004659BF">
            <w:pPr>
              <w:rPr>
                <w:sz w:val="26"/>
                <w:szCs w:val="26"/>
              </w:rPr>
            </w:pPr>
            <w:r w:rsidRPr="00EF3EAD">
              <w:rPr>
                <w:sz w:val="26"/>
                <w:szCs w:val="26"/>
              </w:rPr>
              <w:t>Kiểm tra, đo thử thiết bị đồng bộ (Máy tính, switch)</w:t>
            </w:r>
          </w:p>
        </w:tc>
        <w:tc>
          <w:tcPr>
            <w:tcW w:w="1473" w:type="dxa"/>
            <w:tcBorders>
              <w:top w:val="nil"/>
              <w:left w:val="nil"/>
              <w:bottom w:val="single" w:sz="4" w:space="0" w:color="000000"/>
              <w:right w:val="single" w:sz="4" w:space="0" w:color="000000"/>
            </w:tcBorders>
          </w:tcPr>
          <w:p w14:paraId="0E53061F" w14:textId="77777777" w:rsidR="007C2379" w:rsidRPr="00EF3EAD" w:rsidRDefault="007C2379" w:rsidP="004659BF">
            <w:pPr>
              <w:jc w:val="center"/>
              <w:rPr>
                <w:sz w:val="26"/>
                <w:szCs w:val="26"/>
              </w:rPr>
            </w:pPr>
            <w:r w:rsidRPr="00EF3EAD">
              <w:rPr>
                <w:sz w:val="26"/>
                <w:szCs w:val="26"/>
              </w:rPr>
              <w:t>1 thiết bị</w:t>
            </w:r>
          </w:p>
        </w:tc>
        <w:tc>
          <w:tcPr>
            <w:tcW w:w="1218" w:type="dxa"/>
            <w:tcBorders>
              <w:top w:val="nil"/>
              <w:left w:val="nil"/>
              <w:bottom w:val="nil"/>
              <w:right w:val="single" w:sz="4" w:space="0" w:color="auto"/>
            </w:tcBorders>
            <w:vAlign w:val="center"/>
          </w:tcPr>
          <w:p w14:paraId="221E8E62"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09490525" w14:textId="77777777" w:rsidR="007C2379" w:rsidRPr="00EF3EAD" w:rsidRDefault="007C2379" w:rsidP="004659BF">
            <w:pPr>
              <w:jc w:val="center"/>
              <w:rPr>
                <w:sz w:val="26"/>
                <w:szCs w:val="26"/>
              </w:rPr>
            </w:pPr>
          </w:p>
        </w:tc>
      </w:tr>
      <w:tr w:rsidR="00EF3EAD" w:rsidRPr="00EF3EAD" w14:paraId="14A588D2" w14:textId="77777777" w:rsidTr="004659BF">
        <w:trPr>
          <w:trHeight w:val="397"/>
          <w:jc w:val="center"/>
        </w:trPr>
        <w:tc>
          <w:tcPr>
            <w:tcW w:w="709" w:type="dxa"/>
            <w:tcBorders>
              <w:top w:val="single" w:sz="4" w:space="0" w:color="auto"/>
            </w:tcBorders>
            <w:vAlign w:val="center"/>
          </w:tcPr>
          <w:p w14:paraId="143879FA" w14:textId="77777777" w:rsidR="007C2379" w:rsidRPr="00EF3EAD" w:rsidRDefault="007C2379" w:rsidP="004659BF">
            <w:pPr>
              <w:jc w:val="center"/>
              <w:rPr>
                <w:b/>
                <w:bCs/>
                <w:sz w:val="26"/>
                <w:szCs w:val="26"/>
              </w:rPr>
            </w:pPr>
            <w:r w:rsidRPr="00EF3EAD">
              <w:rPr>
                <w:b/>
                <w:bCs/>
                <w:sz w:val="26"/>
                <w:szCs w:val="26"/>
              </w:rPr>
              <w:t>II</w:t>
            </w:r>
          </w:p>
        </w:tc>
        <w:tc>
          <w:tcPr>
            <w:tcW w:w="5714" w:type="dxa"/>
            <w:tcBorders>
              <w:top w:val="single" w:sz="4" w:space="0" w:color="auto"/>
            </w:tcBorders>
            <w:vAlign w:val="center"/>
          </w:tcPr>
          <w:p w14:paraId="55AC29A3" w14:textId="77777777" w:rsidR="007C2379" w:rsidRPr="00EF3EAD" w:rsidRDefault="007C2379" w:rsidP="004659BF">
            <w:pPr>
              <w:rPr>
                <w:b/>
                <w:bCs/>
                <w:sz w:val="26"/>
                <w:szCs w:val="26"/>
              </w:rPr>
            </w:pPr>
            <w:r w:rsidRPr="00EF3EAD">
              <w:rPr>
                <w:b/>
                <w:bCs/>
                <w:sz w:val="26"/>
                <w:szCs w:val="26"/>
              </w:rPr>
              <w:t>Lắp đặt vật liệu phần Scada</w:t>
            </w:r>
          </w:p>
        </w:tc>
        <w:tc>
          <w:tcPr>
            <w:tcW w:w="1473" w:type="dxa"/>
            <w:tcBorders>
              <w:top w:val="single" w:sz="4" w:space="0" w:color="auto"/>
            </w:tcBorders>
            <w:shd w:val="clear" w:color="000000" w:fill="FFFFFF"/>
            <w:vAlign w:val="center"/>
          </w:tcPr>
          <w:p w14:paraId="48C6266F" w14:textId="77777777" w:rsidR="007C2379" w:rsidRPr="00EF3EAD" w:rsidRDefault="007C2379" w:rsidP="004659BF">
            <w:pPr>
              <w:jc w:val="center"/>
              <w:rPr>
                <w:b/>
                <w:bCs/>
                <w:sz w:val="26"/>
                <w:szCs w:val="26"/>
              </w:rPr>
            </w:pPr>
          </w:p>
        </w:tc>
        <w:tc>
          <w:tcPr>
            <w:tcW w:w="1218" w:type="dxa"/>
            <w:tcBorders>
              <w:top w:val="single" w:sz="4" w:space="0" w:color="auto"/>
            </w:tcBorders>
            <w:shd w:val="clear" w:color="000000" w:fill="FFFFFF"/>
            <w:vAlign w:val="center"/>
          </w:tcPr>
          <w:p w14:paraId="74BD5074" w14:textId="77777777" w:rsidR="007C2379" w:rsidRPr="00EF3EAD" w:rsidRDefault="007C2379" w:rsidP="004659BF">
            <w:pPr>
              <w:jc w:val="center"/>
              <w:rPr>
                <w:b/>
                <w:bCs/>
                <w:sz w:val="26"/>
                <w:szCs w:val="26"/>
              </w:rPr>
            </w:pPr>
          </w:p>
        </w:tc>
        <w:tc>
          <w:tcPr>
            <w:tcW w:w="960" w:type="dxa"/>
            <w:tcBorders>
              <w:top w:val="single" w:sz="4" w:space="0" w:color="auto"/>
            </w:tcBorders>
            <w:vAlign w:val="center"/>
          </w:tcPr>
          <w:p w14:paraId="1DC47412" w14:textId="77777777" w:rsidR="007C2379" w:rsidRPr="00EF3EAD" w:rsidRDefault="007C2379" w:rsidP="004659BF">
            <w:pPr>
              <w:jc w:val="center"/>
              <w:rPr>
                <w:b/>
                <w:bCs/>
                <w:sz w:val="26"/>
                <w:szCs w:val="26"/>
              </w:rPr>
            </w:pPr>
          </w:p>
        </w:tc>
      </w:tr>
      <w:tr w:rsidR="00EF3EAD" w:rsidRPr="00EF3EAD" w14:paraId="62E8C02A" w14:textId="77777777" w:rsidTr="004659BF">
        <w:trPr>
          <w:trHeight w:val="397"/>
          <w:jc w:val="center"/>
        </w:trPr>
        <w:tc>
          <w:tcPr>
            <w:tcW w:w="709" w:type="dxa"/>
            <w:vAlign w:val="center"/>
          </w:tcPr>
          <w:p w14:paraId="2D7E8F32"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6B483FC3" w14:textId="77777777" w:rsidR="007C2379" w:rsidRPr="00EF3EAD" w:rsidRDefault="007C2379" w:rsidP="004659BF">
            <w:pPr>
              <w:rPr>
                <w:sz w:val="26"/>
                <w:szCs w:val="26"/>
              </w:rPr>
            </w:pPr>
            <w:r w:rsidRPr="00EF3EAD">
              <w:rPr>
                <w:sz w:val="26"/>
                <w:szCs w:val="26"/>
              </w:rPr>
              <w:t>Lắp đặt cáp mạng UTP 4P CAT6e</w:t>
            </w:r>
          </w:p>
        </w:tc>
        <w:tc>
          <w:tcPr>
            <w:tcW w:w="1473" w:type="dxa"/>
            <w:tcBorders>
              <w:top w:val="single" w:sz="4" w:space="0" w:color="auto"/>
              <w:left w:val="nil"/>
              <w:bottom w:val="single" w:sz="4" w:space="0" w:color="auto"/>
              <w:right w:val="single" w:sz="4" w:space="0" w:color="auto"/>
            </w:tcBorders>
            <w:vAlign w:val="center"/>
          </w:tcPr>
          <w:p w14:paraId="4DC30A6F" w14:textId="77777777" w:rsidR="007C2379" w:rsidRPr="00EF3EAD" w:rsidRDefault="007C2379" w:rsidP="004659BF">
            <w:pPr>
              <w:jc w:val="center"/>
              <w:rPr>
                <w:sz w:val="26"/>
                <w:szCs w:val="26"/>
              </w:rPr>
            </w:pPr>
            <w:r w:rsidRPr="00EF3EAD">
              <w:rPr>
                <w:sz w:val="26"/>
                <w:szCs w:val="26"/>
              </w:rPr>
              <w:t>10 m</w:t>
            </w:r>
          </w:p>
        </w:tc>
        <w:tc>
          <w:tcPr>
            <w:tcW w:w="1218" w:type="dxa"/>
            <w:tcBorders>
              <w:top w:val="single" w:sz="4" w:space="0" w:color="auto"/>
              <w:left w:val="nil"/>
              <w:bottom w:val="single" w:sz="4" w:space="0" w:color="auto"/>
              <w:right w:val="single" w:sz="4" w:space="0" w:color="auto"/>
            </w:tcBorders>
            <w:vAlign w:val="center"/>
          </w:tcPr>
          <w:p w14:paraId="4E74220F" w14:textId="77777777" w:rsidR="007C2379" w:rsidRPr="00EF3EAD" w:rsidRDefault="007C2379" w:rsidP="004659BF">
            <w:pPr>
              <w:jc w:val="center"/>
              <w:rPr>
                <w:sz w:val="26"/>
                <w:szCs w:val="26"/>
              </w:rPr>
            </w:pPr>
            <w:r w:rsidRPr="00EF3EAD">
              <w:rPr>
                <w:sz w:val="26"/>
                <w:szCs w:val="26"/>
              </w:rPr>
              <w:t>40,0</w:t>
            </w:r>
          </w:p>
        </w:tc>
        <w:tc>
          <w:tcPr>
            <w:tcW w:w="960" w:type="dxa"/>
            <w:vAlign w:val="center"/>
          </w:tcPr>
          <w:p w14:paraId="584B7C34" w14:textId="77777777" w:rsidR="007C2379" w:rsidRPr="00EF3EAD" w:rsidRDefault="007C2379" w:rsidP="004659BF">
            <w:pPr>
              <w:jc w:val="center"/>
              <w:rPr>
                <w:sz w:val="26"/>
                <w:szCs w:val="26"/>
              </w:rPr>
            </w:pPr>
          </w:p>
        </w:tc>
      </w:tr>
      <w:tr w:rsidR="00EF3EAD" w:rsidRPr="00EF3EAD" w14:paraId="43FDDA53" w14:textId="77777777" w:rsidTr="004659BF">
        <w:trPr>
          <w:trHeight w:val="397"/>
          <w:jc w:val="center"/>
        </w:trPr>
        <w:tc>
          <w:tcPr>
            <w:tcW w:w="709" w:type="dxa"/>
            <w:vAlign w:val="center"/>
          </w:tcPr>
          <w:p w14:paraId="1620ECF8"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082F942E" w14:textId="77777777" w:rsidR="007C2379" w:rsidRPr="00EF3EAD" w:rsidRDefault="007C2379" w:rsidP="004659BF">
            <w:pPr>
              <w:rPr>
                <w:sz w:val="26"/>
                <w:szCs w:val="26"/>
              </w:rPr>
            </w:pPr>
            <w:r w:rsidRPr="00EF3EAD">
              <w:rPr>
                <w:sz w:val="26"/>
                <w:szCs w:val="26"/>
              </w:rPr>
              <w:t>Lắp đặt Ống ruột gà lõi thép D25</w:t>
            </w:r>
          </w:p>
        </w:tc>
        <w:tc>
          <w:tcPr>
            <w:tcW w:w="1473" w:type="dxa"/>
            <w:tcBorders>
              <w:top w:val="nil"/>
              <w:left w:val="nil"/>
              <w:bottom w:val="single" w:sz="4" w:space="0" w:color="auto"/>
              <w:right w:val="single" w:sz="4" w:space="0" w:color="auto"/>
            </w:tcBorders>
            <w:vAlign w:val="center"/>
          </w:tcPr>
          <w:p w14:paraId="24545106" w14:textId="77777777" w:rsidR="007C2379" w:rsidRPr="00EF3EAD" w:rsidRDefault="007C2379" w:rsidP="004659BF">
            <w:pPr>
              <w:jc w:val="center"/>
              <w:rPr>
                <w:sz w:val="26"/>
                <w:szCs w:val="26"/>
              </w:rPr>
            </w:pPr>
            <w:r w:rsidRPr="00EF3EAD">
              <w:rPr>
                <w:sz w:val="26"/>
                <w:szCs w:val="26"/>
              </w:rPr>
              <w:t>100 m/1 ống</w:t>
            </w:r>
          </w:p>
        </w:tc>
        <w:tc>
          <w:tcPr>
            <w:tcW w:w="1218" w:type="dxa"/>
            <w:tcBorders>
              <w:top w:val="nil"/>
              <w:left w:val="nil"/>
              <w:bottom w:val="single" w:sz="4" w:space="0" w:color="auto"/>
              <w:right w:val="single" w:sz="4" w:space="0" w:color="auto"/>
            </w:tcBorders>
            <w:vAlign w:val="center"/>
          </w:tcPr>
          <w:p w14:paraId="51B52261" w14:textId="77777777" w:rsidR="007C2379" w:rsidRPr="00EF3EAD" w:rsidRDefault="007C2379" w:rsidP="004659BF">
            <w:pPr>
              <w:jc w:val="center"/>
              <w:rPr>
                <w:sz w:val="26"/>
                <w:szCs w:val="26"/>
              </w:rPr>
            </w:pPr>
            <w:r w:rsidRPr="00EF3EAD">
              <w:rPr>
                <w:sz w:val="26"/>
                <w:szCs w:val="26"/>
              </w:rPr>
              <w:t>4,00</w:t>
            </w:r>
          </w:p>
        </w:tc>
        <w:tc>
          <w:tcPr>
            <w:tcW w:w="960" w:type="dxa"/>
            <w:vAlign w:val="center"/>
          </w:tcPr>
          <w:p w14:paraId="2CF4BCDB" w14:textId="77777777" w:rsidR="007C2379" w:rsidRPr="00EF3EAD" w:rsidRDefault="007C2379" w:rsidP="004659BF">
            <w:pPr>
              <w:jc w:val="center"/>
              <w:rPr>
                <w:sz w:val="26"/>
                <w:szCs w:val="26"/>
              </w:rPr>
            </w:pPr>
          </w:p>
        </w:tc>
      </w:tr>
      <w:tr w:rsidR="00EF3EAD" w:rsidRPr="00EF3EAD" w14:paraId="707A258D" w14:textId="77777777" w:rsidTr="004659BF">
        <w:trPr>
          <w:trHeight w:val="397"/>
          <w:jc w:val="center"/>
        </w:trPr>
        <w:tc>
          <w:tcPr>
            <w:tcW w:w="709" w:type="dxa"/>
            <w:vAlign w:val="center"/>
          </w:tcPr>
          <w:p w14:paraId="7CAD87E7"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28439C62" w14:textId="77777777" w:rsidR="007C2379" w:rsidRPr="00EF3EAD" w:rsidRDefault="007C2379" w:rsidP="004659BF">
            <w:pPr>
              <w:rPr>
                <w:sz w:val="26"/>
                <w:szCs w:val="26"/>
              </w:rPr>
            </w:pPr>
            <w:r w:rsidRPr="00EF3EAD">
              <w:rPr>
                <w:sz w:val="26"/>
                <w:szCs w:val="26"/>
              </w:rPr>
              <w:t>Đấu nối cáp vào phiến, bảng. Loại cáp: Sợi nhảy quang</w:t>
            </w:r>
          </w:p>
        </w:tc>
        <w:tc>
          <w:tcPr>
            <w:tcW w:w="1473" w:type="dxa"/>
            <w:tcBorders>
              <w:top w:val="nil"/>
              <w:left w:val="nil"/>
              <w:bottom w:val="single" w:sz="4" w:space="0" w:color="auto"/>
              <w:right w:val="single" w:sz="4" w:space="0" w:color="auto"/>
            </w:tcBorders>
            <w:vAlign w:val="center"/>
          </w:tcPr>
          <w:p w14:paraId="44D331FE" w14:textId="77777777" w:rsidR="007C2379" w:rsidRPr="00EF3EAD" w:rsidRDefault="007C2379" w:rsidP="004659BF">
            <w:pPr>
              <w:jc w:val="center"/>
              <w:rPr>
                <w:sz w:val="26"/>
                <w:szCs w:val="26"/>
              </w:rPr>
            </w:pPr>
            <w:r w:rsidRPr="00EF3EAD">
              <w:rPr>
                <w:sz w:val="26"/>
                <w:szCs w:val="26"/>
              </w:rPr>
              <w:t>1 đôi đầu dây</w:t>
            </w:r>
          </w:p>
        </w:tc>
        <w:tc>
          <w:tcPr>
            <w:tcW w:w="1218" w:type="dxa"/>
            <w:tcBorders>
              <w:top w:val="nil"/>
              <w:left w:val="nil"/>
              <w:bottom w:val="single" w:sz="4" w:space="0" w:color="auto"/>
              <w:right w:val="single" w:sz="4" w:space="0" w:color="auto"/>
            </w:tcBorders>
            <w:vAlign w:val="center"/>
          </w:tcPr>
          <w:p w14:paraId="7531C7AB"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11C5E8A1" w14:textId="77777777" w:rsidR="007C2379" w:rsidRPr="00EF3EAD" w:rsidRDefault="007C2379" w:rsidP="004659BF">
            <w:pPr>
              <w:jc w:val="center"/>
              <w:rPr>
                <w:sz w:val="26"/>
                <w:szCs w:val="26"/>
              </w:rPr>
            </w:pPr>
          </w:p>
        </w:tc>
      </w:tr>
      <w:tr w:rsidR="00EF3EAD" w:rsidRPr="00EF3EAD" w14:paraId="516D35E0" w14:textId="77777777" w:rsidTr="004659BF">
        <w:trPr>
          <w:trHeight w:val="397"/>
          <w:jc w:val="center"/>
        </w:trPr>
        <w:tc>
          <w:tcPr>
            <w:tcW w:w="709" w:type="dxa"/>
            <w:vAlign w:val="center"/>
          </w:tcPr>
          <w:p w14:paraId="18FF93DA"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1FD7CEF7" w14:textId="77777777" w:rsidR="007C2379" w:rsidRPr="00EF3EAD" w:rsidRDefault="007C2379" w:rsidP="004659BF">
            <w:pPr>
              <w:rPr>
                <w:sz w:val="26"/>
                <w:szCs w:val="26"/>
              </w:rPr>
            </w:pPr>
            <w:r w:rsidRPr="00EF3EAD">
              <w:rPr>
                <w:sz w:val="26"/>
                <w:szCs w:val="26"/>
              </w:rPr>
              <w:t>Lắp đặt Cáp hạ áp 0,6/1(1,2)kV-Cu/PVC/PVC-2x2,5mm2</w:t>
            </w:r>
          </w:p>
        </w:tc>
        <w:tc>
          <w:tcPr>
            <w:tcW w:w="1473" w:type="dxa"/>
            <w:tcBorders>
              <w:top w:val="nil"/>
              <w:left w:val="nil"/>
              <w:bottom w:val="single" w:sz="4" w:space="0" w:color="auto"/>
              <w:right w:val="single" w:sz="4" w:space="0" w:color="auto"/>
            </w:tcBorders>
            <w:vAlign w:val="center"/>
          </w:tcPr>
          <w:p w14:paraId="352B991F" w14:textId="77777777" w:rsidR="007C2379" w:rsidRPr="00EF3EAD" w:rsidRDefault="007C2379" w:rsidP="004659BF">
            <w:pPr>
              <w:jc w:val="center"/>
              <w:rPr>
                <w:sz w:val="26"/>
                <w:szCs w:val="26"/>
              </w:rPr>
            </w:pPr>
            <w:r w:rsidRPr="00EF3EAD">
              <w:rPr>
                <w:sz w:val="26"/>
                <w:szCs w:val="26"/>
              </w:rPr>
              <w:t>10 m</w:t>
            </w:r>
          </w:p>
        </w:tc>
        <w:tc>
          <w:tcPr>
            <w:tcW w:w="1218" w:type="dxa"/>
            <w:tcBorders>
              <w:top w:val="nil"/>
              <w:left w:val="nil"/>
              <w:bottom w:val="single" w:sz="4" w:space="0" w:color="auto"/>
              <w:right w:val="single" w:sz="4" w:space="0" w:color="auto"/>
            </w:tcBorders>
            <w:vAlign w:val="center"/>
          </w:tcPr>
          <w:p w14:paraId="649E075C" w14:textId="77777777" w:rsidR="007C2379" w:rsidRPr="00EF3EAD" w:rsidRDefault="007C2379" w:rsidP="004659BF">
            <w:pPr>
              <w:jc w:val="center"/>
              <w:rPr>
                <w:sz w:val="26"/>
                <w:szCs w:val="26"/>
              </w:rPr>
            </w:pPr>
            <w:r w:rsidRPr="00EF3EAD">
              <w:rPr>
                <w:sz w:val="26"/>
                <w:szCs w:val="26"/>
              </w:rPr>
              <w:t>1,5</w:t>
            </w:r>
          </w:p>
        </w:tc>
        <w:tc>
          <w:tcPr>
            <w:tcW w:w="960" w:type="dxa"/>
            <w:vAlign w:val="center"/>
          </w:tcPr>
          <w:p w14:paraId="1D8D511B" w14:textId="77777777" w:rsidR="007C2379" w:rsidRPr="00EF3EAD" w:rsidRDefault="007C2379" w:rsidP="004659BF">
            <w:pPr>
              <w:jc w:val="center"/>
              <w:rPr>
                <w:sz w:val="26"/>
                <w:szCs w:val="26"/>
              </w:rPr>
            </w:pPr>
          </w:p>
        </w:tc>
      </w:tr>
      <w:tr w:rsidR="00EF3EAD" w:rsidRPr="00EF3EAD" w14:paraId="0BC4BF26" w14:textId="77777777" w:rsidTr="004659BF">
        <w:trPr>
          <w:trHeight w:val="397"/>
          <w:jc w:val="center"/>
        </w:trPr>
        <w:tc>
          <w:tcPr>
            <w:tcW w:w="709" w:type="dxa"/>
            <w:vAlign w:val="center"/>
          </w:tcPr>
          <w:p w14:paraId="65B8ADA3"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78EA2931" w14:textId="77777777" w:rsidR="007C2379" w:rsidRPr="00EF3EAD" w:rsidRDefault="007C2379" w:rsidP="004659BF">
            <w:pPr>
              <w:rPr>
                <w:sz w:val="26"/>
                <w:szCs w:val="26"/>
              </w:rPr>
            </w:pPr>
            <w:r w:rsidRPr="00EF3EAD">
              <w:rPr>
                <w:sz w:val="26"/>
                <w:szCs w:val="26"/>
              </w:rPr>
              <w:t>Lắp đặt Aptomat 2P - 10A 220VAC</w:t>
            </w:r>
          </w:p>
        </w:tc>
        <w:tc>
          <w:tcPr>
            <w:tcW w:w="1473" w:type="dxa"/>
            <w:tcBorders>
              <w:top w:val="nil"/>
              <w:left w:val="nil"/>
              <w:bottom w:val="single" w:sz="4" w:space="0" w:color="auto"/>
              <w:right w:val="single" w:sz="4" w:space="0" w:color="auto"/>
            </w:tcBorders>
            <w:vAlign w:val="center"/>
          </w:tcPr>
          <w:p w14:paraId="4A3B3AFB"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5D528487"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41B3049C" w14:textId="77777777" w:rsidR="007C2379" w:rsidRPr="00EF3EAD" w:rsidRDefault="007C2379" w:rsidP="004659BF">
            <w:pPr>
              <w:jc w:val="center"/>
              <w:rPr>
                <w:sz w:val="26"/>
                <w:szCs w:val="26"/>
              </w:rPr>
            </w:pPr>
          </w:p>
        </w:tc>
      </w:tr>
      <w:tr w:rsidR="00EF3EAD" w:rsidRPr="00EF3EAD" w14:paraId="69E02553" w14:textId="77777777" w:rsidTr="004659BF">
        <w:trPr>
          <w:trHeight w:val="397"/>
          <w:jc w:val="center"/>
        </w:trPr>
        <w:tc>
          <w:tcPr>
            <w:tcW w:w="709" w:type="dxa"/>
            <w:vAlign w:val="center"/>
          </w:tcPr>
          <w:p w14:paraId="15E5CC8E" w14:textId="77777777" w:rsidR="007C2379" w:rsidRPr="00EF3EAD" w:rsidRDefault="007C2379" w:rsidP="004659BF">
            <w:pPr>
              <w:jc w:val="center"/>
              <w:rPr>
                <w:sz w:val="26"/>
                <w:szCs w:val="26"/>
              </w:rPr>
            </w:pPr>
            <w:r w:rsidRPr="00EF3EAD">
              <w:rPr>
                <w:b/>
                <w:bCs/>
                <w:sz w:val="26"/>
                <w:szCs w:val="26"/>
              </w:rPr>
              <w:t>III</w:t>
            </w:r>
          </w:p>
        </w:tc>
        <w:tc>
          <w:tcPr>
            <w:tcW w:w="5714" w:type="dxa"/>
            <w:tcBorders>
              <w:top w:val="nil"/>
              <w:left w:val="single" w:sz="4" w:space="0" w:color="auto"/>
              <w:bottom w:val="single" w:sz="4" w:space="0" w:color="auto"/>
              <w:right w:val="single" w:sz="4" w:space="0" w:color="auto"/>
            </w:tcBorders>
            <w:vAlign w:val="center"/>
          </w:tcPr>
          <w:p w14:paraId="2BE51C75" w14:textId="77777777" w:rsidR="007C2379" w:rsidRPr="00EF3EAD" w:rsidRDefault="007C2379" w:rsidP="004659BF">
            <w:pPr>
              <w:rPr>
                <w:sz w:val="26"/>
                <w:szCs w:val="26"/>
              </w:rPr>
            </w:pPr>
            <w:r w:rsidRPr="00EF3EAD">
              <w:rPr>
                <w:b/>
                <w:bCs/>
                <w:sz w:val="26"/>
                <w:szCs w:val="26"/>
              </w:rPr>
              <w:t>Thí nghiệm hiệu chỉnh hệ thống Scada</w:t>
            </w:r>
          </w:p>
        </w:tc>
        <w:tc>
          <w:tcPr>
            <w:tcW w:w="1473" w:type="dxa"/>
            <w:tcBorders>
              <w:top w:val="nil"/>
              <w:left w:val="nil"/>
              <w:bottom w:val="single" w:sz="4" w:space="0" w:color="auto"/>
              <w:right w:val="single" w:sz="4" w:space="0" w:color="auto"/>
            </w:tcBorders>
            <w:vAlign w:val="center"/>
          </w:tcPr>
          <w:p w14:paraId="0F81892D"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77784090" w14:textId="77777777" w:rsidR="007C2379" w:rsidRPr="00EF3EAD" w:rsidRDefault="007C2379" w:rsidP="004659BF">
            <w:pPr>
              <w:jc w:val="center"/>
              <w:rPr>
                <w:sz w:val="26"/>
                <w:szCs w:val="26"/>
              </w:rPr>
            </w:pPr>
          </w:p>
        </w:tc>
        <w:tc>
          <w:tcPr>
            <w:tcW w:w="960" w:type="dxa"/>
            <w:vAlign w:val="center"/>
          </w:tcPr>
          <w:p w14:paraId="5B51BD83" w14:textId="77777777" w:rsidR="007C2379" w:rsidRPr="00EF3EAD" w:rsidRDefault="007C2379" w:rsidP="004659BF">
            <w:pPr>
              <w:jc w:val="center"/>
              <w:rPr>
                <w:sz w:val="26"/>
                <w:szCs w:val="26"/>
              </w:rPr>
            </w:pPr>
          </w:p>
        </w:tc>
      </w:tr>
      <w:tr w:rsidR="00EF3EAD" w:rsidRPr="00EF3EAD" w14:paraId="7A6EF8D7" w14:textId="77777777" w:rsidTr="004659BF">
        <w:trPr>
          <w:trHeight w:val="397"/>
          <w:jc w:val="center"/>
        </w:trPr>
        <w:tc>
          <w:tcPr>
            <w:tcW w:w="709" w:type="dxa"/>
            <w:vAlign w:val="center"/>
          </w:tcPr>
          <w:p w14:paraId="5704E014"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711553ED" w14:textId="77777777" w:rsidR="007C2379" w:rsidRPr="00EF3EAD" w:rsidRDefault="007C2379" w:rsidP="004659BF">
            <w:pPr>
              <w:rPr>
                <w:b/>
                <w:bCs/>
                <w:sz w:val="26"/>
                <w:szCs w:val="26"/>
              </w:rPr>
            </w:pPr>
            <w:r w:rsidRPr="00EF3EAD">
              <w:rPr>
                <w:b/>
                <w:bCs/>
                <w:sz w:val="26"/>
                <w:szCs w:val="26"/>
              </w:rPr>
              <w:t>KIỂM TRA VÀ HIỆU CHỈNH POINT - TO - POINT</w:t>
            </w:r>
          </w:p>
        </w:tc>
        <w:tc>
          <w:tcPr>
            <w:tcW w:w="1473" w:type="dxa"/>
            <w:tcBorders>
              <w:top w:val="nil"/>
              <w:left w:val="nil"/>
              <w:bottom w:val="single" w:sz="4" w:space="0" w:color="auto"/>
              <w:right w:val="single" w:sz="4" w:space="0" w:color="auto"/>
            </w:tcBorders>
            <w:vAlign w:val="center"/>
          </w:tcPr>
          <w:p w14:paraId="5A41A42E"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234466EF" w14:textId="77777777" w:rsidR="007C2379" w:rsidRPr="00EF3EAD" w:rsidRDefault="007C2379" w:rsidP="004659BF">
            <w:pPr>
              <w:jc w:val="center"/>
              <w:rPr>
                <w:b/>
                <w:bCs/>
                <w:sz w:val="26"/>
                <w:szCs w:val="26"/>
              </w:rPr>
            </w:pPr>
          </w:p>
        </w:tc>
        <w:tc>
          <w:tcPr>
            <w:tcW w:w="960" w:type="dxa"/>
            <w:vAlign w:val="center"/>
          </w:tcPr>
          <w:p w14:paraId="122D99B9" w14:textId="77777777" w:rsidR="007C2379" w:rsidRPr="00EF3EAD" w:rsidRDefault="007C2379" w:rsidP="004659BF">
            <w:pPr>
              <w:jc w:val="center"/>
              <w:rPr>
                <w:b/>
                <w:bCs/>
                <w:sz w:val="26"/>
                <w:szCs w:val="26"/>
              </w:rPr>
            </w:pPr>
          </w:p>
        </w:tc>
      </w:tr>
      <w:tr w:rsidR="00EF3EAD" w:rsidRPr="00EF3EAD" w14:paraId="6A62D01B" w14:textId="77777777" w:rsidTr="004659BF">
        <w:trPr>
          <w:trHeight w:val="397"/>
          <w:jc w:val="center"/>
        </w:trPr>
        <w:tc>
          <w:tcPr>
            <w:tcW w:w="709" w:type="dxa"/>
            <w:vAlign w:val="center"/>
          </w:tcPr>
          <w:p w14:paraId="0E4D3783"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4357432E" w14:textId="77777777" w:rsidR="007C2379" w:rsidRPr="00EF3EAD" w:rsidRDefault="007C2379" w:rsidP="004659BF">
            <w:pPr>
              <w:rPr>
                <w:sz w:val="26"/>
                <w:szCs w:val="26"/>
              </w:rPr>
            </w:pPr>
            <w:r w:rsidRPr="00EF3EAD">
              <w:rPr>
                <w:sz w:val="26"/>
                <w:szCs w:val="26"/>
              </w:rPr>
              <w:t>Kiểm tra và hiệu chỉnh Point - To - Point các tín hiệu AI (3 pha)</w:t>
            </w:r>
          </w:p>
        </w:tc>
        <w:tc>
          <w:tcPr>
            <w:tcW w:w="1473" w:type="dxa"/>
            <w:tcBorders>
              <w:top w:val="single" w:sz="4" w:space="0" w:color="auto"/>
              <w:left w:val="nil"/>
              <w:bottom w:val="single" w:sz="4" w:space="0" w:color="auto"/>
              <w:right w:val="single" w:sz="4" w:space="0" w:color="auto"/>
            </w:tcBorders>
            <w:vAlign w:val="center"/>
          </w:tcPr>
          <w:p w14:paraId="05B90418" w14:textId="77777777" w:rsidR="007C2379" w:rsidRPr="00EF3EAD" w:rsidRDefault="007C2379" w:rsidP="004659BF">
            <w:pPr>
              <w:jc w:val="center"/>
              <w:rPr>
                <w:sz w:val="26"/>
                <w:szCs w:val="26"/>
              </w:rPr>
            </w:pPr>
            <w:r w:rsidRPr="00EF3EAD">
              <w:rPr>
                <w:sz w:val="26"/>
                <w:szCs w:val="26"/>
              </w:rPr>
              <w:t>tín hiệu</w:t>
            </w:r>
          </w:p>
        </w:tc>
        <w:tc>
          <w:tcPr>
            <w:tcW w:w="1218" w:type="dxa"/>
            <w:tcBorders>
              <w:top w:val="single" w:sz="4" w:space="0" w:color="auto"/>
              <w:left w:val="nil"/>
              <w:bottom w:val="single" w:sz="4" w:space="0" w:color="auto"/>
              <w:right w:val="single" w:sz="4" w:space="0" w:color="auto"/>
            </w:tcBorders>
            <w:vAlign w:val="center"/>
          </w:tcPr>
          <w:p w14:paraId="25DED208" w14:textId="77777777" w:rsidR="007C2379" w:rsidRPr="00EF3EAD" w:rsidRDefault="007C2379" w:rsidP="004659BF">
            <w:pPr>
              <w:jc w:val="center"/>
              <w:rPr>
                <w:sz w:val="26"/>
                <w:szCs w:val="26"/>
              </w:rPr>
            </w:pPr>
            <w:r w:rsidRPr="00EF3EAD">
              <w:rPr>
                <w:sz w:val="26"/>
                <w:szCs w:val="26"/>
              </w:rPr>
              <w:t>45</w:t>
            </w:r>
          </w:p>
        </w:tc>
        <w:tc>
          <w:tcPr>
            <w:tcW w:w="960" w:type="dxa"/>
            <w:vAlign w:val="center"/>
          </w:tcPr>
          <w:p w14:paraId="702C310E" w14:textId="77777777" w:rsidR="007C2379" w:rsidRPr="00EF3EAD" w:rsidRDefault="007C2379" w:rsidP="004659BF">
            <w:pPr>
              <w:jc w:val="center"/>
              <w:rPr>
                <w:sz w:val="26"/>
                <w:szCs w:val="26"/>
              </w:rPr>
            </w:pPr>
          </w:p>
        </w:tc>
      </w:tr>
      <w:tr w:rsidR="00EF3EAD" w:rsidRPr="00EF3EAD" w14:paraId="060A5B25" w14:textId="77777777" w:rsidTr="004659BF">
        <w:trPr>
          <w:trHeight w:val="397"/>
          <w:jc w:val="center"/>
        </w:trPr>
        <w:tc>
          <w:tcPr>
            <w:tcW w:w="709" w:type="dxa"/>
            <w:vAlign w:val="center"/>
          </w:tcPr>
          <w:p w14:paraId="6BD69CE8"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234E6F36" w14:textId="77777777" w:rsidR="007C2379" w:rsidRPr="00EF3EAD" w:rsidRDefault="007C2379" w:rsidP="004659BF">
            <w:pPr>
              <w:rPr>
                <w:sz w:val="26"/>
                <w:szCs w:val="26"/>
              </w:rPr>
            </w:pPr>
            <w:r w:rsidRPr="00EF3EAD">
              <w:rPr>
                <w:sz w:val="26"/>
                <w:szCs w:val="26"/>
              </w:rPr>
              <w:t>Kiểm tra và hiệu chỉnh Point - To - Point các tín hiệu AI (1pha)</w:t>
            </w:r>
          </w:p>
        </w:tc>
        <w:tc>
          <w:tcPr>
            <w:tcW w:w="1473" w:type="dxa"/>
            <w:tcBorders>
              <w:top w:val="nil"/>
              <w:left w:val="nil"/>
              <w:bottom w:val="single" w:sz="4" w:space="0" w:color="auto"/>
              <w:right w:val="single" w:sz="4" w:space="0" w:color="auto"/>
            </w:tcBorders>
            <w:vAlign w:val="center"/>
          </w:tcPr>
          <w:p w14:paraId="130D3912"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7D5321D4" w14:textId="77777777" w:rsidR="007C2379" w:rsidRPr="00EF3EAD" w:rsidRDefault="007C2379" w:rsidP="004659BF">
            <w:pPr>
              <w:jc w:val="center"/>
              <w:rPr>
                <w:sz w:val="26"/>
                <w:szCs w:val="26"/>
              </w:rPr>
            </w:pPr>
            <w:r w:rsidRPr="00EF3EAD">
              <w:rPr>
                <w:sz w:val="26"/>
                <w:szCs w:val="26"/>
              </w:rPr>
              <w:t>204</w:t>
            </w:r>
          </w:p>
        </w:tc>
        <w:tc>
          <w:tcPr>
            <w:tcW w:w="960" w:type="dxa"/>
            <w:vAlign w:val="center"/>
          </w:tcPr>
          <w:p w14:paraId="7945CE5A" w14:textId="77777777" w:rsidR="007C2379" w:rsidRPr="00EF3EAD" w:rsidRDefault="007C2379" w:rsidP="004659BF">
            <w:pPr>
              <w:jc w:val="center"/>
              <w:rPr>
                <w:sz w:val="26"/>
                <w:szCs w:val="26"/>
              </w:rPr>
            </w:pPr>
          </w:p>
        </w:tc>
      </w:tr>
      <w:tr w:rsidR="00EF3EAD" w:rsidRPr="00EF3EAD" w14:paraId="19481E71" w14:textId="77777777" w:rsidTr="004659BF">
        <w:trPr>
          <w:trHeight w:val="397"/>
          <w:jc w:val="center"/>
        </w:trPr>
        <w:tc>
          <w:tcPr>
            <w:tcW w:w="709" w:type="dxa"/>
            <w:vAlign w:val="center"/>
          </w:tcPr>
          <w:p w14:paraId="56574513"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6D01D14D" w14:textId="77777777" w:rsidR="007C2379" w:rsidRPr="00EF3EAD" w:rsidRDefault="007C2379" w:rsidP="004659BF">
            <w:pPr>
              <w:rPr>
                <w:sz w:val="26"/>
                <w:szCs w:val="26"/>
              </w:rPr>
            </w:pPr>
            <w:r w:rsidRPr="00EF3EAD">
              <w:rPr>
                <w:sz w:val="26"/>
                <w:szCs w:val="26"/>
              </w:rPr>
              <w:t>Kiểm tra và hiệu chỉnh Point - To - Point các tín hiệu AI (khác)</w:t>
            </w:r>
          </w:p>
        </w:tc>
        <w:tc>
          <w:tcPr>
            <w:tcW w:w="1473" w:type="dxa"/>
            <w:tcBorders>
              <w:top w:val="nil"/>
              <w:left w:val="nil"/>
              <w:bottom w:val="single" w:sz="4" w:space="0" w:color="auto"/>
              <w:right w:val="single" w:sz="4" w:space="0" w:color="auto"/>
            </w:tcBorders>
            <w:vAlign w:val="center"/>
          </w:tcPr>
          <w:p w14:paraId="79C76A49"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72456156" w14:textId="77777777" w:rsidR="007C2379" w:rsidRPr="00EF3EAD" w:rsidRDefault="007C2379" w:rsidP="004659BF">
            <w:pPr>
              <w:jc w:val="center"/>
              <w:rPr>
                <w:sz w:val="26"/>
                <w:szCs w:val="26"/>
              </w:rPr>
            </w:pPr>
            <w:r w:rsidRPr="00EF3EAD">
              <w:rPr>
                <w:sz w:val="26"/>
                <w:szCs w:val="26"/>
              </w:rPr>
              <w:t>33</w:t>
            </w:r>
          </w:p>
        </w:tc>
        <w:tc>
          <w:tcPr>
            <w:tcW w:w="960" w:type="dxa"/>
            <w:vAlign w:val="center"/>
          </w:tcPr>
          <w:p w14:paraId="6AB412F5" w14:textId="77777777" w:rsidR="007C2379" w:rsidRPr="00EF3EAD" w:rsidRDefault="007C2379" w:rsidP="004659BF">
            <w:pPr>
              <w:jc w:val="center"/>
              <w:rPr>
                <w:sz w:val="26"/>
                <w:szCs w:val="26"/>
              </w:rPr>
            </w:pPr>
          </w:p>
        </w:tc>
      </w:tr>
      <w:tr w:rsidR="00EF3EAD" w:rsidRPr="00EF3EAD" w14:paraId="63157EF4" w14:textId="77777777" w:rsidTr="004659BF">
        <w:trPr>
          <w:trHeight w:val="397"/>
          <w:jc w:val="center"/>
        </w:trPr>
        <w:tc>
          <w:tcPr>
            <w:tcW w:w="709" w:type="dxa"/>
            <w:vAlign w:val="center"/>
          </w:tcPr>
          <w:p w14:paraId="7EC49BEE"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579EF338" w14:textId="77777777" w:rsidR="007C2379" w:rsidRPr="00EF3EAD" w:rsidRDefault="007C2379" w:rsidP="004659BF">
            <w:pPr>
              <w:rPr>
                <w:sz w:val="26"/>
                <w:szCs w:val="26"/>
              </w:rPr>
            </w:pPr>
            <w:r w:rsidRPr="00EF3EAD">
              <w:rPr>
                <w:sz w:val="26"/>
                <w:szCs w:val="26"/>
              </w:rPr>
              <w:t>Kiểm tra và hiệu chỉnh Point - To - Point các tín hiệu SI</w:t>
            </w:r>
          </w:p>
        </w:tc>
        <w:tc>
          <w:tcPr>
            <w:tcW w:w="1473" w:type="dxa"/>
            <w:tcBorders>
              <w:top w:val="nil"/>
              <w:left w:val="nil"/>
              <w:bottom w:val="single" w:sz="4" w:space="0" w:color="auto"/>
              <w:right w:val="single" w:sz="4" w:space="0" w:color="auto"/>
            </w:tcBorders>
            <w:vAlign w:val="center"/>
          </w:tcPr>
          <w:p w14:paraId="07E58BA1"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0C2A62A1" w14:textId="77777777" w:rsidR="007C2379" w:rsidRPr="00EF3EAD" w:rsidRDefault="007C2379" w:rsidP="004659BF">
            <w:pPr>
              <w:jc w:val="center"/>
              <w:rPr>
                <w:sz w:val="26"/>
                <w:szCs w:val="26"/>
              </w:rPr>
            </w:pPr>
            <w:r w:rsidRPr="00EF3EAD">
              <w:rPr>
                <w:sz w:val="26"/>
                <w:szCs w:val="26"/>
              </w:rPr>
              <w:t>421</w:t>
            </w:r>
          </w:p>
        </w:tc>
        <w:tc>
          <w:tcPr>
            <w:tcW w:w="960" w:type="dxa"/>
            <w:vAlign w:val="center"/>
          </w:tcPr>
          <w:p w14:paraId="5116645F" w14:textId="77777777" w:rsidR="007C2379" w:rsidRPr="00EF3EAD" w:rsidRDefault="007C2379" w:rsidP="004659BF">
            <w:pPr>
              <w:jc w:val="center"/>
              <w:rPr>
                <w:sz w:val="26"/>
                <w:szCs w:val="26"/>
              </w:rPr>
            </w:pPr>
          </w:p>
        </w:tc>
      </w:tr>
      <w:tr w:rsidR="00EF3EAD" w:rsidRPr="00EF3EAD" w14:paraId="72D54DAD" w14:textId="77777777" w:rsidTr="004659BF">
        <w:trPr>
          <w:trHeight w:val="397"/>
          <w:jc w:val="center"/>
        </w:trPr>
        <w:tc>
          <w:tcPr>
            <w:tcW w:w="709" w:type="dxa"/>
            <w:vAlign w:val="center"/>
          </w:tcPr>
          <w:p w14:paraId="4AB44CCD"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01F33F79" w14:textId="77777777" w:rsidR="007C2379" w:rsidRPr="00EF3EAD" w:rsidRDefault="007C2379" w:rsidP="004659BF">
            <w:pPr>
              <w:rPr>
                <w:sz w:val="26"/>
                <w:szCs w:val="26"/>
              </w:rPr>
            </w:pPr>
            <w:r w:rsidRPr="00EF3EAD">
              <w:rPr>
                <w:sz w:val="26"/>
                <w:szCs w:val="26"/>
              </w:rPr>
              <w:t>Kiểm tra và hiệu chỉnh Point - To - Point các tín hiệu DI</w:t>
            </w:r>
          </w:p>
        </w:tc>
        <w:tc>
          <w:tcPr>
            <w:tcW w:w="1473" w:type="dxa"/>
            <w:tcBorders>
              <w:top w:val="nil"/>
              <w:left w:val="nil"/>
              <w:bottom w:val="single" w:sz="4" w:space="0" w:color="auto"/>
              <w:right w:val="single" w:sz="4" w:space="0" w:color="auto"/>
            </w:tcBorders>
            <w:vAlign w:val="center"/>
          </w:tcPr>
          <w:p w14:paraId="6BD6C71E"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29A1B2A7" w14:textId="77777777" w:rsidR="007C2379" w:rsidRPr="00EF3EAD" w:rsidRDefault="007C2379" w:rsidP="004659BF">
            <w:pPr>
              <w:jc w:val="center"/>
              <w:rPr>
                <w:sz w:val="26"/>
                <w:szCs w:val="26"/>
              </w:rPr>
            </w:pPr>
            <w:r w:rsidRPr="00EF3EAD">
              <w:rPr>
                <w:sz w:val="26"/>
                <w:szCs w:val="26"/>
              </w:rPr>
              <w:t>42</w:t>
            </w:r>
          </w:p>
        </w:tc>
        <w:tc>
          <w:tcPr>
            <w:tcW w:w="960" w:type="dxa"/>
            <w:vAlign w:val="center"/>
          </w:tcPr>
          <w:p w14:paraId="3B4F78AD" w14:textId="77777777" w:rsidR="007C2379" w:rsidRPr="00EF3EAD" w:rsidRDefault="007C2379" w:rsidP="004659BF">
            <w:pPr>
              <w:jc w:val="center"/>
              <w:rPr>
                <w:sz w:val="26"/>
                <w:szCs w:val="26"/>
              </w:rPr>
            </w:pPr>
          </w:p>
        </w:tc>
      </w:tr>
      <w:tr w:rsidR="00EF3EAD" w:rsidRPr="00EF3EAD" w14:paraId="178F0C05" w14:textId="77777777" w:rsidTr="004659BF">
        <w:trPr>
          <w:trHeight w:val="397"/>
          <w:jc w:val="center"/>
        </w:trPr>
        <w:tc>
          <w:tcPr>
            <w:tcW w:w="709" w:type="dxa"/>
            <w:vAlign w:val="center"/>
          </w:tcPr>
          <w:p w14:paraId="7C11D4F7"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5323EFF4" w14:textId="77777777" w:rsidR="007C2379" w:rsidRPr="00EF3EAD" w:rsidRDefault="007C2379" w:rsidP="004659BF">
            <w:pPr>
              <w:rPr>
                <w:sz w:val="26"/>
                <w:szCs w:val="26"/>
              </w:rPr>
            </w:pPr>
            <w:r w:rsidRPr="00EF3EAD">
              <w:rPr>
                <w:sz w:val="26"/>
                <w:szCs w:val="26"/>
              </w:rPr>
              <w:t>Kiểm tra và hiệu chỉnh Point - To - Point các tín hiệu SO</w:t>
            </w:r>
          </w:p>
        </w:tc>
        <w:tc>
          <w:tcPr>
            <w:tcW w:w="1473" w:type="dxa"/>
            <w:tcBorders>
              <w:top w:val="nil"/>
              <w:left w:val="nil"/>
              <w:bottom w:val="single" w:sz="4" w:space="0" w:color="auto"/>
              <w:right w:val="single" w:sz="4" w:space="0" w:color="auto"/>
            </w:tcBorders>
            <w:vAlign w:val="center"/>
          </w:tcPr>
          <w:p w14:paraId="24B956F5"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7549BD62" w14:textId="77777777" w:rsidR="007C2379" w:rsidRPr="00EF3EAD" w:rsidRDefault="007C2379" w:rsidP="004659BF">
            <w:pPr>
              <w:jc w:val="center"/>
              <w:rPr>
                <w:sz w:val="26"/>
                <w:szCs w:val="26"/>
              </w:rPr>
            </w:pPr>
            <w:r w:rsidRPr="00EF3EAD">
              <w:rPr>
                <w:sz w:val="26"/>
                <w:szCs w:val="26"/>
              </w:rPr>
              <w:t>46</w:t>
            </w:r>
          </w:p>
        </w:tc>
        <w:tc>
          <w:tcPr>
            <w:tcW w:w="960" w:type="dxa"/>
            <w:vAlign w:val="center"/>
          </w:tcPr>
          <w:p w14:paraId="28F34446" w14:textId="77777777" w:rsidR="007C2379" w:rsidRPr="00EF3EAD" w:rsidRDefault="007C2379" w:rsidP="004659BF">
            <w:pPr>
              <w:jc w:val="center"/>
              <w:rPr>
                <w:sz w:val="26"/>
                <w:szCs w:val="26"/>
              </w:rPr>
            </w:pPr>
          </w:p>
        </w:tc>
      </w:tr>
      <w:tr w:rsidR="00EF3EAD" w:rsidRPr="00EF3EAD" w14:paraId="5954EFAD" w14:textId="77777777" w:rsidTr="004659BF">
        <w:trPr>
          <w:trHeight w:val="397"/>
          <w:jc w:val="center"/>
        </w:trPr>
        <w:tc>
          <w:tcPr>
            <w:tcW w:w="709" w:type="dxa"/>
            <w:vAlign w:val="center"/>
          </w:tcPr>
          <w:p w14:paraId="65CCE671"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single" w:sz="4" w:space="0" w:color="auto"/>
              <w:bottom w:val="single" w:sz="4" w:space="0" w:color="auto"/>
              <w:right w:val="single" w:sz="4" w:space="0" w:color="auto"/>
            </w:tcBorders>
            <w:vAlign w:val="center"/>
          </w:tcPr>
          <w:p w14:paraId="00B179F6" w14:textId="77777777" w:rsidR="007C2379" w:rsidRPr="00EF3EAD" w:rsidRDefault="007C2379" w:rsidP="004659BF">
            <w:pPr>
              <w:rPr>
                <w:sz w:val="26"/>
                <w:szCs w:val="26"/>
              </w:rPr>
            </w:pPr>
            <w:r w:rsidRPr="00EF3EAD">
              <w:rPr>
                <w:sz w:val="26"/>
                <w:szCs w:val="26"/>
              </w:rPr>
              <w:t>Kiểm tra và hiệu chỉnh Point - To - Point các tín hiệu DO</w:t>
            </w:r>
          </w:p>
        </w:tc>
        <w:tc>
          <w:tcPr>
            <w:tcW w:w="1473" w:type="dxa"/>
            <w:tcBorders>
              <w:top w:val="nil"/>
              <w:left w:val="nil"/>
              <w:bottom w:val="single" w:sz="4" w:space="0" w:color="auto"/>
              <w:right w:val="single" w:sz="4" w:space="0" w:color="auto"/>
            </w:tcBorders>
            <w:vAlign w:val="center"/>
          </w:tcPr>
          <w:p w14:paraId="33A07DFA"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2F0DAEB9" w14:textId="77777777" w:rsidR="007C2379" w:rsidRPr="00EF3EAD" w:rsidRDefault="007C2379" w:rsidP="004659BF">
            <w:pPr>
              <w:jc w:val="center"/>
              <w:rPr>
                <w:sz w:val="26"/>
                <w:szCs w:val="26"/>
              </w:rPr>
            </w:pPr>
            <w:r w:rsidRPr="00EF3EAD">
              <w:rPr>
                <w:sz w:val="26"/>
                <w:szCs w:val="26"/>
              </w:rPr>
              <w:t>49</w:t>
            </w:r>
          </w:p>
        </w:tc>
        <w:tc>
          <w:tcPr>
            <w:tcW w:w="960" w:type="dxa"/>
            <w:vAlign w:val="center"/>
          </w:tcPr>
          <w:p w14:paraId="3AF4B873" w14:textId="77777777" w:rsidR="007C2379" w:rsidRPr="00EF3EAD" w:rsidRDefault="007C2379" w:rsidP="004659BF">
            <w:pPr>
              <w:jc w:val="center"/>
              <w:rPr>
                <w:sz w:val="26"/>
                <w:szCs w:val="26"/>
              </w:rPr>
            </w:pPr>
          </w:p>
        </w:tc>
      </w:tr>
      <w:tr w:rsidR="00EF3EAD" w:rsidRPr="00EF3EAD" w14:paraId="1E326DE0" w14:textId="77777777" w:rsidTr="004659BF">
        <w:trPr>
          <w:trHeight w:val="397"/>
          <w:jc w:val="center"/>
        </w:trPr>
        <w:tc>
          <w:tcPr>
            <w:tcW w:w="709" w:type="dxa"/>
            <w:vAlign w:val="center"/>
          </w:tcPr>
          <w:p w14:paraId="2A7BA48E" w14:textId="77777777" w:rsidR="007C2379" w:rsidRPr="00EF3EAD" w:rsidRDefault="007C2379" w:rsidP="004659BF">
            <w:pPr>
              <w:jc w:val="center"/>
              <w:rPr>
                <w:b/>
                <w:bCs/>
                <w:sz w:val="26"/>
                <w:szCs w:val="26"/>
              </w:rPr>
            </w:pPr>
          </w:p>
        </w:tc>
        <w:tc>
          <w:tcPr>
            <w:tcW w:w="5714" w:type="dxa"/>
            <w:tcBorders>
              <w:top w:val="nil"/>
              <w:left w:val="nil"/>
              <w:bottom w:val="single" w:sz="4" w:space="0" w:color="000000"/>
              <w:right w:val="single" w:sz="4" w:space="0" w:color="000000"/>
            </w:tcBorders>
            <w:vAlign w:val="center"/>
          </w:tcPr>
          <w:p w14:paraId="646493DB" w14:textId="77777777" w:rsidR="007C2379" w:rsidRPr="00EF3EAD" w:rsidRDefault="007C2379" w:rsidP="004659BF">
            <w:pPr>
              <w:rPr>
                <w:b/>
                <w:bCs/>
                <w:sz w:val="26"/>
                <w:szCs w:val="26"/>
              </w:rPr>
            </w:pPr>
            <w:r w:rsidRPr="00EF3EAD">
              <w:rPr>
                <w:b/>
                <w:bCs/>
                <w:sz w:val="26"/>
                <w:szCs w:val="26"/>
              </w:rPr>
              <w:t>KIỂM TRA VÀ HIỆU CHỈNH END - TO - END VỚI A1</w:t>
            </w:r>
          </w:p>
        </w:tc>
        <w:tc>
          <w:tcPr>
            <w:tcW w:w="1473" w:type="dxa"/>
            <w:tcBorders>
              <w:top w:val="nil"/>
              <w:left w:val="nil"/>
              <w:bottom w:val="single" w:sz="4" w:space="0" w:color="000000"/>
              <w:right w:val="single" w:sz="4" w:space="0" w:color="000000"/>
            </w:tcBorders>
            <w:vAlign w:val="center"/>
          </w:tcPr>
          <w:p w14:paraId="01892236" w14:textId="77777777" w:rsidR="007C2379" w:rsidRPr="00EF3EAD" w:rsidRDefault="007C2379" w:rsidP="004659BF">
            <w:pPr>
              <w:jc w:val="center"/>
              <w:rPr>
                <w:b/>
                <w:bCs/>
                <w:sz w:val="26"/>
                <w:szCs w:val="26"/>
              </w:rPr>
            </w:pPr>
          </w:p>
        </w:tc>
        <w:tc>
          <w:tcPr>
            <w:tcW w:w="1218" w:type="dxa"/>
            <w:tcBorders>
              <w:top w:val="nil"/>
              <w:left w:val="nil"/>
              <w:bottom w:val="single" w:sz="4" w:space="0" w:color="000000"/>
              <w:right w:val="single" w:sz="4" w:space="0" w:color="000000"/>
            </w:tcBorders>
            <w:vAlign w:val="center"/>
          </w:tcPr>
          <w:p w14:paraId="04F22971" w14:textId="77777777" w:rsidR="007C2379" w:rsidRPr="00EF3EAD" w:rsidRDefault="007C2379" w:rsidP="004659BF">
            <w:pPr>
              <w:jc w:val="center"/>
              <w:rPr>
                <w:b/>
                <w:bCs/>
                <w:sz w:val="26"/>
                <w:szCs w:val="26"/>
              </w:rPr>
            </w:pPr>
          </w:p>
        </w:tc>
        <w:tc>
          <w:tcPr>
            <w:tcW w:w="960" w:type="dxa"/>
            <w:vAlign w:val="center"/>
          </w:tcPr>
          <w:p w14:paraId="592C93E4" w14:textId="77777777" w:rsidR="007C2379" w:rsidRPr="00EF3EAD" w:rsidRDefault="007C2379" w:rsidP="004659BF">
            <w:pPr>
              <w:rPr>
                <w:b/>
                <w:bCs/>
                <w:sz w:val="26"/>
                <w:szCs w:val="26"/>
              </w:rPr>
            </w:pPr>
          </w:p>
        </w:tc>
      </w:tr>
      <w:tr w:rsidR="00EF3EAD" w:rsidRPr="00EF3EAD" w14:paraId="77E72958" w14:textId="77777777" w:rsidTr="004659BF">
        <w:trPr>
          <w:trHeight w:val="397"/>
          <w:jc w:val="center"/>
        </w:trPr>
        <w:tc>
          <w:tcPr>
            <w:tcW w:w="709" w:type="dxa"/>
            <w:vAlign w:val="center"/>
          </w:tcPr>
          <w:p w14:paraId="0FADEF03" w14:textId="77777777" w:rsidR="007C2379" w:rsidRPr="00EF3EAD" w:rsidRDefault="007C2379" w:rsidP="004659BF">
            <w:pPr>
              <w:jc w:val="center"/>
              <w:rPr>
                <w:sz w:val="26"/>
                <w:szCs w:val="26"/>
              </w:rPr>
            </w:pPr>
            <w:r w:rsidRPr="00EF3EAD">
              <w:rPr>
                <w:sz w:val="26"/>
                <w:szCs w:val="26"/>
              </w:rPr>
              <w:t>8</w:t>
            </w:r>
          </w:p>
        </w:tc>
        <w:tc>
          <w:tcPr>
            <w:tcW w:w="5714" w:type="dxa"/>
            <w:tcBorders>
              <w:top w:val="single" w:sz="4" w:space="0" w:color="auto"/>
              <w:left w:val="single" w:sz="4" w:space="0" w:color="auto"/>
              <w:bottom w:val="single" w:sz="4" w:space="0" w:color="auto"/>
              <w:right w:val="single" w:sz="4" w:space="0" w:color="auto"/>
            </w:tcBorders>
            <w:vAlign w:val="center"/>
          </w:tcPr>
          <w:p w14:paraId="1EB70841" w14:textId="77777777" w:rsidR="007C2379" w:rsidRPr="00EF3EAD" w:rsidRDefault="007C2379" w:rsidP="004659BF">
            <w:pPr>
              <w:rPr>
                <w:sz w:val="26"/>
                <w:szCs w:val="26"/>
              </w:rPr>
            </w:pPr>
            <w:r w:rsidRPr="00EF3EAD">
              <w:rPr>
                <w:sz w:val="26"/>
                <w:szCs w:val="26"/>
              </w:rPr>
              <w:t>Kiểm tra và hiệu chỉnh End - To - End các tín hiệu AI (3 pha)</w:t>
            </w:r>
          </w:p>
        </w:tc>
        <w:tc>
          <w:tcPr>
            <w:tcW w:w="1473" w:type="dxa"/>
            <w:tcBorders>
              <w:top w:val="single" w:sz="4" w:space="0" w:color="auto"/>
              <w:left w:val="nil"/>
              <w:bottom w:val="single" w:sz="4" w:space="0" w:color="auto"/>
              <w:right w:val="single" w:sz="4" w:space="0" w:color="auto"/>
            </w:tcBorders>
            <w:vAlign w:val="center"/>
          </w:tcPr>
          <w:p w14:paraId="6EC467FF" w14:textId="77777777" w:rsidR="007C2379" w:rsidRPr="00EF3EAD" w:rsidRDefault="007C2379" w:rsidP="004659BF">
            <w:pPr>
              <w:jc w:val="center"/>
              <w:rPr>
                <w:sz w:val="26"/>
                <w:szCs w:val="26"/>
              </w:rPr>
            </w:pPr>
            <w:r w:rsidRPr="00EF3EAD">
              <w:rPr>
                <w:sz w:val="26"/>
                <w:szCs w:val="26"/>
              </w:rPr>
              <w:t>tín hiệu</w:t>
            </w:r>
          </w:p>
        </w:tc>
        <w:tc>
          <w:tcPr>
            <w:tcW w:w="1218" w:type="dxa"/>
            <w:tcBorders>
              <w:top w:val="single" w:sz="4" w:space="0" w:color="auto"/>
              <w:left w:val="nil"/>
              <w:bottom w:val="single" w:sz="4" w:space="0" w:color="auto"/>
              <w:right w:val="single" w:sz="4" w:space="0" w:color="auto"/>
            </w:tcBorders>
            <w:vAlign w:val="center"/>
          </w:tcPr>
          <w:p w14:paraId="7FD69F4A" w14:textId="77777777" w:rsidR="007C2379" w:rsidRPr="00EF3EAD" w:rsidRDefault="007C2379" w:rsidP="004659BF">
            <w:pPr>
              <w:jc w:val="center"/>
              <w:rPr>
                <w:sz w:val="26"/>
                <w:szCs w:val="26"/>
              </w:rPr>
            </w:pPr>
            <w:r w:rsidRPr="00EF3EAD">
              <w:rPr>
                <w:sz w:val="26"/>
                <w:szCs w:val="26"/>
              </w:rPr>
              <w:t>5</w:t>
            </w:r>
          </w:p>
        </w:tc>
        <w:tc>
          <w:tcPr>
            <w:tcW w:w="960" w:type="dxa"/>
            <w:vAlign w:val="center"/>
          </w:tcPr>
          <w:p w14:paraId="67A9CB3F" w14:textId="77777777" w:rsidR="007C2379" w:rsidRPr="00EF3EAD" w:rsidRDefault="007C2379" w:rsidP="004659BF">
            <w:pPr>
              <w:rPr>
                <w:sz w:val="26"/>
                <w:szCs w:val="26"/>
              </w:rPr>
            </w:pPr>
          </w:p>
        </w:tc>
      </w:tr>
      <w:tr w:rsidR="00EF3EAD" w:rsidRPr="00EF3EAD" w14:paraId="466D2CCB" w14:textId="77777777" w:rsidTr="004659BF">
        <w:trPr>
          <w:trHeight w:val="397"/>
          <w:jc w:val="center"/>
        </w:trPr>
        <w:tc>
          <w:tcPr>
            <w:tcW w:w="709" w:type="dxa"/>
            <w:vAlign w:val="center"/>
          </w:tcPr>
          <w:p w14:paraId="7A29FFAA" w14:textId="77777777" w:rsidR="007C2379" w:rsidRPr="00EF3EAD" w:rsidRDefault="007C2379" w:rsidP="004659BF">
            <w:pPr>
              <w:jc w:val="center"/>
              <w:rPr>
                <w:sz w:val="26"/>
                <w:szCs w:val="26"/>
              </w:rPr>
            </w:pPr>
            <w:r w:rsidRPr="00EF3EAD">
              <w:rPr>
                <w:sz w:val="26"/>
                <w:szCs w:val="26"/>
              </w:rPr>
              <w:lastRenderedPageBreak/>
              <w:t>9</w:t>
            </w:r>
          </w:p>
        </w:tc>
        <w:tc>
          <w:tcPr>
            <w:tcW w:w="5714" w:type="dxa"/>
            <w:tcBorders>
              <w:top w:val="nil"/>
              <w:left w:val="single" w:sz="4" w:space="0" w:color="auto"/>
              <w:bottom w:val="single" w:sz="4" w:space="0" w:color="auto"/>
              <w:right w:val="single" w:sz="4" w:space="0" w:color="auto"/>
            </w:tcBorders>
            <w:vAlign w:val="center"/>
          </w:tcPr>
          <w:p w14:paraId="38420FC6" w14:textId="77777777" w:rsidR="007C2379" w:rsidRPr="00EF3EAD" w:rsidRDefault="007C2379" w:rsidP="004659BF">
            <w:pPr>
              <w:rPr>
                <w:sz w:val="26"/>
                <w:szCs w:val="26"/>
              </w:rPr>
            </w:pPr>
            <w:r w:rsidRPr="00EF3EAD">
              <w:rPr>
                <w:sz w:val="26"/>
                <w:szCs w:val="26"/>
              </w:rPr>
              <w:t>Kiểm tra và hiệu chỉnh End - To - End các tín hiệu AI (khác)</w:t>
            </w:r>
          </w:p>
        </w:tc>
        <w:tc>
          <w:tcPr>
            <w:tcW w:w="1473" w:type="dxa"/>
            <w:tcBorders>
              <w:top w:val="nil"/>
              <w:left w:val="nil"/>
              <w:bottom w:val="single" w:sz="4" w:space="0" w:color="auto"/>
              <w:right w:val="single" w:sz="4" w:space="0" w:color="auto"/>
            </w:tcBorders>
            <w:vAlign w:val="center"/>
          </w:tcPr>
          <w:p w14:paraId="5963F1E0"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6A42FB22"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26A9429C" w14:textId="77777777" w:rsidR="007C2379" w:rsidRPr="00EF3EAD" w:rsidRDefault="007C2379" w:rsidP="004659BF">
            <w:pPr>
              <w:rPr>
                <w:sz w:val="26"/>
                <w:szCs w:val="26"/>
              </w:rPr>
            </w:pPr>
          </w:p>
        </w:tc>
      </w:tr>
      <w:tr w:rsidR="00EF3EAD" w:rsidRPr="00EF3EAD" w14:paraId="6DDD4934" w14:textId="77777777" w:rsidTr="004659BF">
        <w:trPr>
          <w:trHeight w:val="397"/>
          <w:jc w:val="center"/>
        </w:trPr>
        <w:tc>
          <w:tcPr>
            <w:tcW w:w="709" w:type="dxa"/>
            <w:vAlign w:val="center"/>
          </w:tcPr>
          <w:p w14:paraId="655C4495"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single" w:sz="4" w:space="0" w:color="auto"/>
              <w:bottom w:val="single" w:sz="4" w:space="0" w:color="auto"/>
              <w:right w:val="single" w:sz="4" w:space="0" w:color="auto"/>
            </w:tcBorders>
            <w:vAlign w:val="center"/>
          </w:tcPr>
          <w:p w14:paraId="1FBFE3FE" w14:textId="77777777" w:rsidR="007C2379" w:rsidRPr="00EF3EAD" w:rsidRDefault="007C2379" w:rsidP="004659BF">
            <w:pPr>
              <w:rPr>
                <w:sz w:val="26"/>
                <w:szCs w:val="26"/>
              </w:rPr>
            </w:pPr>
            <w:r w:rsidRPr="00EF3EAD">
              <w:rPr>
                <w:sz w:val="26"/>
                <w:szCs w:val="26"/>
              </w:rPr>
              <w:t>Kiểm tra và hiệu chỉnh End - To - End các tín hiệu SI</w:t>
            </w:r>
          </w:p>
        </w:tc>
        <w:tc>
          <w:tcPr>
            <w:tcW w:w="1473" w:type="dxa"/>
            <w:tcBorders>
              <w:top w:val="nil"/>
              <w:left w:val="nil"/>
              <w:bottom w:val="single" w:sz="4" w:space="0" w:color="auto"/>
              <w:right w:val="single" w:sz="4" w:space="0" w:color="auto"/>
            </w:tcBorders>
            <w:vAlign w:val="center"/>
          </w:tcPr>
          <w:p w14:paraId="1F9A5547"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7EC63BA3" w14:textId="77777777" w:rsidR="007C2379" w:rsidRPr="00EF3EAD" w:rsidRDefault="007C2379" w:rsidP="004659BF">
            <w:pPr>
              <w:jc w:val="center"/>
              <w:rPr>
                <w:sz w:val="26"/>
                <w:szCs w:val="26"/>
              </w:rPr>
            </w:pPr>
            <w:r w:rsidRPr="00EF3EAD">
              <w:rPr>
                <w:sz w:val="26"/>
                <w:szCs w:val="26"/>
              </w:rPr>
              <w:t>6</w:t>
            </w:r>
          </w:p>
        </w:tc>
        <w:tc>
          <w:tcPr>
            <w:tcW w:w="960" w:type="dxa"/>
            <w:vAlign w:val="center"/>
          </w:tcPr>
          <w:p w14:paraId="15EADAEC" w14:textId="77777777" w:rsidR="007C2379" w:rsidRPr="00EF3EAD" w:rsidRDefault="007C2379" w:rsidP="004659BF">
            <w:pPr>
              <w:rPr>
                <w:sz w:val="26"/>
                <w:szCs w:val="26"/>
              </w:rPr>
            </w:pPr>
          </w:p>
        </w:tc>
      </w:tr>
      <w:tr w:rsidR="00EF3EAD" w:rsidRPr="00EF3EAD" w14:paraId="23D6339E" w14:textId="77777777" w:rsidTr="004659BF">
        <w:trPr>
          <w:trHeight w:val="397"/>
          <w:jc w:val="center"/>
        </w:trPr>
        <w:tc>
          <w:tcPr>
            <w:tcW w:w="709" w:type="dxa"/>
            <w:vAlign w:val="center"/>
          </w:tcPr>
          <w:p w14:paraId="5D4E35F1"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single" w:sz="4" w:space="0" w:color="auto"/>
              <w:bottom w:val="single" w:sz="4" w:space="0" w:color="auto"/>
              <w:right w:val="single" w:sz="4" w:space="0" w:color="auto"/>
            </w:tcBorders>
            <w:vAlign w:val="center"/>
          </w:tcPr>
          <w:p w14:paraId="1C7847AD" w14:textId="77777777" w:rsidR="007C2379" w:rsidRPr="00EF3EAD" w:rsidRDefault="007C2379" w:rsidP="004659BF">
            <w:pPr>
              <w:rPr>
                <w:sz w:val="26"/>
                <w:szCs w:val="26"/>
              </w:rPr>
            </w:pPr>
            <w:r w:rsidRPr="00EF3EAD">
              <w:rPr>
                <w:sz w:val="26"/>
                <w:szCs w:val="26"/>
              </w:rPr>
              <w:t>Kiểm tra và hiệu chỉnh End - To - End các tín hiệu DI</w:t>
            </w:r>
          </w:p>
        </w:tc>
        <w:tc>
          <w:tcPr>
            <w:tcW w:w="1473" w:type="dxa"/>
            <w:tcBorders>
              <w:top w:val="nil"/>
              <w:left w:val="nil"/>
              <w:bottom w:val="single" w:sz="4" w:space="0" w:color="auto"/>
              <w:right w:val="single" w:sz="4" w:space="0" w:color="auto"/>
            </w:tcBorders>
            <w:vAlign w:val="center"/>
          </w:tcPr>
          <w:p w14:paraId="4D628B9E"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58930915"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1BD05EEC" w14:textId="77777777" w:rsidR="007C2379" w:rsidRPr="00EF3EAD" w:rsidRDefault="007C2379" w:rsidP="004659BF">
            <w:pPr>
              <w:rPr>
                <w:sz w:val="26"/>
                <w:szCs w:val="26"/>
              </w:rPr>
            </w:pPr>
          </w:p>
        </w:tc>
      </w:tr>
      <w:tr w:rsidR="00EF3EAD" w:rsidRPr="00EF3EAD" w14:paraId="5F10954E" w14:textId="77777777" w:rsidTr="004659BF">
        <w:trPr>
          <w:trHeight w:val="397"/>
          <w:jc w:val="center"/>
        </w:trPr>
        <w:tc>
          <w:tcPr>
            <w:tcW w:w="709" w:type="dxa"/>
            <w:vAlign w:val="center"/>
          </w:tcPr>
          <w:p w14:paraId="6B86EA7F" w14:textId="77777777" w:rsidR="007C2379" w:rsidRPr="00EF3EAD" w:rsidRDefault="007C2379" w:rsidP="004659BF">
            <w:pPr>
              <w:jc w:val="center"/>
              <w:rPr>
                <w:sz w:val="26"/>
                <w:szCs w:val="26"/>
              </w:rPr>
            </w:pPr>
          </w:p>
        </w:tc>
        <w:tc>
          <w:tcPr>
            <w:tcW w:w="5714" w:type="dxa"/>
            <w:tcBorders>
              <w:top w:val="single" w:sz="4" w:space="0" w:color="auto"/>
              <w:left w:val="single" w:sz="4" w:space="0" w:color="auto"/>
              <w:bottom w:val="single" w:sz="4" w:space="0" w:color="auto"/>
              <w:right w:val="single" w:sz="4" w:space="0" w:color="auto"/>
            </w:tcBorders>
            <w:vAlign w:val="center"/>
          </w:tcPr>
          <w:p w14:paraId="31DEE986" w14:textId="77777777" w:rsidR="007C2379" w:rsidRPr="00EF3EAD" w:rsidRDefault="007C2379" w:rsidP="004659BF">
            <w:pPr>
              <w:rPr>
                <w:sz w:val="26"/>
                <w:szCs w:val="26"/>
              </w:rPr>
            </w:pPr>
            <w:r w:rsidRPr="00EF3EAD">
              <w:rPr>
                <w:b/>
                <w:bCs/>
                <w:sz w:val="26"/>
                <w:szCs w:val="26"/>
              </w:rPr>
              <w:t>KIỂM TRA VÀ HIỆU CHỈNH END - TO - END VỚI B1</w:t>
            </w:r>
          </w:p>
        </w:tc>
        <w:tc>
          <w:tcPr>
            <w:tcW w:w="1473" w:type="dxa"/>
            <w:tcBorders>
              <w:top w:val="single" w:sz="4" w:space="0" w:color="auto"/>
              <w:left w:val="nil"/>
              <w:bottom w:val="single" w:sz="4" w:space="0" w:color="auto"/>
              <w:right w:val="single" w:sz="4" w:space="0" w:color="auto"/>
            </w:tcBorders>
            <w:vAlign w:val="center"/>
          </w:tcPr>
          <w:p w14:paraId="4FB175FF" w14:textId="77777777" w:rsidR="007C2379" w:rsidRPr="00EF3EAD" w:rsidRDefault="007C2379" w:rsidP="004659BF">
            <w:pPr>
              <w:jc w:val="center"/>
              <w:rPr>
                <w:sz w:val="26"/>
                <w:szCs w:val="26"/>
              </w:rPr>
            </w:pPr>
          </w:p>
        </w:tc>
        <w:tc>
          <w:tcPr>
            <w:tcW w:w="1218" w:type="dxa"/>
            <w:tcBorders>
              <w:top w:val="single" w:sz="4" w:space="0" w:color="auto"/>
              <w:left w:val="nil"/>
              <w:bottom w:val="single" w:sz="4" w:space="0" w:color="auto"/>
              <w:right w:val="single" w:sz="4" w:space="0" w:color="auto"/>
            </w:tcBorders>
            <w:vAlign w:val="center"/>
          </w:tcPr>
          <w:p w14:paraId="660899F1" w14:textId="77777777" w:rsidR="007C2379" w:rsidRPr="00EF3EAD" w:rsidRDefault="007C2379" w:rsidP="004659BF">
            <w:pPr>
              <w:jc w:val="center"/>
              <w:rPr>
                <w:sz w:val="26"/>
                <w:szCs w:val="26"/>
              </w:rPr>
            </w:pPr>
          </w:p>
        </w:tc>
        <w:tc>
          <w:tcPr>
            <w:tcW w:w="960" w:type="dxa"/>
            <w:vAlign w:val="center"/>
          </w:tcPr>
          <w:p w14:paraId="73069860" w14:textId="77777777" w:rsidR="007C2379" w:rsidRPr="00EF3EAD" w:rsidRDefault="007C2379" w:rsidP="004659BF">
            <w:pPr>
              <w:rPr>
                <w:sz w:val="26"/>
                <w:szCs w:val="26"/>
              </w:rPr>
            </w:pPr>
          </w:p>
        </w:tc>
      </w:tr>
      <w:tr w:rsidR="00EF3EAD" w:rsidRPr="00EF3EAD" w14:paraId="7F65271D" w14:textId="77777777" w:rsidTr="004659BF">
        <w:trPr>
          <w:trHeight w:val="397"/>
          <w:jc w:val="center"/>
        </w:trPr>
        <w:tc>
          <w:tcPr>
            <w:tcW w:w="709" w:type="dxa"/>
            <w:vAlign w:val="center"/>
          </w:tcPr>
          <w:p w14:paraId="1A3CCA0C" w14:textId="77777777" w:rsidR="007C2379" w:rsidRPr="00EF3EAD" w:rsidRDefault="007C2379" w:rsidP="004659BF">
            <w:pPr>
              <w:jc w:val="center"/>
              <w:rPr>
                <w:sz w:val="26"/>
                <w:szCs w:val="26"/>
              </w:rPr>
            </w:pPr>
            <w:r w:rsidRPr="00EF3EAD">
              <w:rPr>
                <w:sz w:val="26"/>
                <w:szCs w:val="26"/>
              </w:rPr>
              <w:t>12</w:t>
            </w:r>
          </w:p>
        </w:tc>
        <w:tc>
          <w:tcPr>
            <w:tcW w:w="5714" w:type="dxa"/>
            <w:tcBorders>
              <w:top w:val="single" w:sz="4" w:space="0" w:color="auto"/>
              <w:left w:val="single" w:sz="4" w:space="0" w:color="auto"/>
              <w:bottom w:val="single" w:sz="4" w:space="0" w:color="auto"/>
              <w:right w:val="single" w:sz="4" w:space="0" w:color="auto"/>
            </w:tcBorders>
            <w:vAlign w:val="center"/>
          </w:tcPr>
          <w:p w14:paraId="291FF9BD" w14:textId="77777777" w:rsidR="007C2379" w:rsidRPr="00EF3EAD" w:rsidRDefault="007C2379" w:rsidP="004659BF">
            <w:pPr>
              <w:rPr>
                <w:sz w:val="26"/>
                <w:szCs w:val="26"/>
              </w:rPr>
            </w:pPr>
            <w:r w:rsidRPr="00EF3EAD">
              <w:rPr>
                <w:sz w:val="26"/>
                <w:szCs w:val="26"/>
              </w:rPr>
              <w:t>Kiểm tra và hiệu chỉnh End - To - End các tín hiệu AI (3 pha)</w:t>
            </w:r>
          </w:p>
        </w:tc>
        <w:tc>
          <w:tcPr>
            <w:tcW w:w="1473" w:type="dxa"/>
            <w:tcBorders>
              <w:top w:val="single" w:sz="4" w:space="0" w:color="auto"/>
              <w:left w:val="nil"/>
              <w:bottom w:val="single" w:sz="4" w:space="0" w:color="auto"/>
              <w:right w:val="single" w:sz="4" w:space="0" w:color="auto"/>
            </w:tcBorders>
            <w:vAlign w:val="bottom"/>
          </w:tcPr>
          <w:p w14:paraId="4ABC9729" w14:textId="77777777" w:rsidR="007C2379" w:rsidRPr="00EF3EAD" w:rsidRDefault="007C2379" w:rsidP="004659BF">
            <w:pPr>
              <w:jc w:val="center"/>
              <w:rPr>
                <w:sz w:val="26"/>
                <w:szCs w:val="26"/>
              </w:rPr>
            </w:pPr>
            <w:r w:rsidRPr="00EF3EAD">
              <w:rPr>
                <w:sz w:val="26"/>
                <w:szCs w:val="26"/>
              </w:rPr>
              <w:t>tín hiệu</w:t>
            </w:r>
          </w:p>
        </w:tc>
        <w:tc>
          <w:tcPr>
            <w:tcW w:w="1218" w:type="dxa"/>
            <w:tcBorders>
              <w:top w:val="single" w:sz="4" w:space="0" w:color="auto"/>
              <w:left w:val="nil"/>
              <w:bottom w:val="single" w:sz="4" w:space="0" w:color="auto"/>
              <w:right w:val="single" w:sz="4" w:space="0" w:color="auto"/>
            </w:tcBorders>
            <w:vAlign w:val="center"/>
          </w:tcPr>
          <w:p w14:paraId="3FFFCF05" w14:textId="77777777" w:rsidR="007C2379" w:rsidRPr="00EF3EAD" w:rsidRDefault="007C2379" w:rsidP="004659BF">
            <w:pPr>
              <w:jc w:val="center"/>
              <w:rPr>
                <w:sz w:val="26"/>
                <w:szCs w:val="26"/>
              </w:rPr>
            </w:pPr>
            <w:r w:rsidRPr="00EF3EAD">
              <w:rPr>
                <w:sz w:val="26"/>
                <w:szCs w:val="26"/>
              </w:rPr>
              <w:t>45</w:t>
            </w:r>
          </w:p>
        </w:tc>
        <w:tc>
          <w:tcPr>
            <w:tcW w:w="960" w:type="dxa"/>
            <w:vAlign w:val="center"/>
          </w:tcPr>
          <w:p w14:paraId="53B5C576" w14:textId="77777777" w:rsidR="007C2379" w:rsidRPr="00EF3EAD" w:rsidRDefault="007C2379" w:rsidP="004659BF">
            <w:pPr>
              <w:rPr>
                <w:sz w:val="26"/>
                <w:szCs w:val="26"/>
              </w:rPr>
            </w:pPr>
          </w:p>
        </w:tc>
      </w:tr>
      <w:tr w:rsidR="00EF3EAD" w:rsidRPr="00EF3EAD" w14:paraId="6EC1CDF0" w14:textId="77777777" w:rsidTr="004659BF">
        <w:trPr>
          <w:trHeight w:val="397"/>
          <w:jc w:val="center"/>
        </w:trPr>
        <w:tc>
          <w:tcPr>
            <w:tcW w:w="709" w:type="dxa"/>
            <w:vAlign w:val="center"/>
          </w:tcPr>
          <w:p w14:paraId="669A8F46" w14:textId="77777777" w:rsidR="007C2379" w:rsidRPr="00EF3EAD" w:rsidRDefault="007C2379" w:rsidP="004659BF">
            <w:pPr>
              <w:jc w:val="center"/>
              <w:rPr>
                <w:sz w:val="26"/>
                <w:szCs w:val="26"/>
              </w:rPr>
            </w:pPr>
            <w:r w:rsidRPr="00EF3EAD">
              <w:rPr>
                <w:sz w:val="26"/>
                <w:szCs w:val="26"/>
              </w:rPr>
              <w:t>13</w:t>
            </w:r>
          </w:p>
        </w:tc>
        <w:tc>
          <w:tcPr>
            <w:tcW w:w="5714" w:type="dxa"/>
            <w:tcBorders>
              <w:top w:val="nil"/>
              <w:left w:val="single" w:sz="4" w:space="0" w:color="auto"/>
              <w:bottom w:val="single" w:sz="4" w:space="0" w:color="auto"/>
              <w:right w:val="single" w:sz="4" w:space="0" w:color="auto"/>
            </w:tcBorders>
            <w:vAlign w:val="center"/>
          </w:tcPr>
          <w:p w14:paraId="5277677D" w14:textId="77777777" w:rsidR="007C2379" w:rsidRPr="00EF3EAD" w:rsidRDefault="007C2379" w:rsidP="004659BF">
            <w:pPr>
              <w:rPr>
                <w:sz w:val="26"/>
                <w:szCs w:val="26"/>
              </w:rPr>
            </w:pPr>
            <w:r w:rsidRPr="00EF3EAD">
              <w:rPr>
                <w:sz w:val="26"/>
                <w:szCs w:val="26"/>
              </w:rPr>
              <w:t>Kiểm tra và hiệu chỉnh End - To - End các tín hiệu AI (1pha)</w:t>
            </w:r>
          </w:p>
        </w:tc>
        <w:tc>
          <w:tcPr>
            <w:tcW w:w="1473" w:type="dxa"/>
            <w:tcBorders>
              <w:top w:val="nil"/>
              <w:left w:val="nil"/>
              <w:bottom w:val="single" w:sz="4" w:space="0" w:color="auto"/>
              <w:right w:val="single" w:sz="4" w:space="0" w:color="auto"/>
            </w:tcBorders>
            <w:vAlign w:val="bottom"/>
          </w:tcPr>
          <w:p w14:paraId="49CA184D"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69131F68" w14:textId="77777777" w:rsidR="007C2379" w:rsidRPr="00EF3EAD" w:rsidRDefault="007C2379" w:rsidP="004659BF">
            <w:pPr>
              <w:jc w:val="center"/>
              <w:rPr>
                <w:sz w:val="26"/>
                <w:szCs w:val="26"/>
              </w:rPr>
            </w:pPr>
            <w:r w:rsidRPr="00EF3EAD">
              <w:rPr>
                <w:sz w:val="26"/>
                <w:szCs w:val="26"/>
              </w:rPr>
              <w:t>204</w:t>
            </w:r>
          </w:p>
        </w:tc>
        <w:tc>
          <w:tcPr>
            <w:tcW w:w="960" w:type="dxa"/>
            <w:vAlign w:val="center"/>
          </w:tcPr>
          <w:p w14:paraId="1DA8C607" w14:textId="77777777" w:rsidR="007C2379" w:rsidRPr="00EF3EAD" w:rsidRDefault="007C2379" w:rsidP="004659BF">
            <w:pPr>
              <w:rPr>
                <w:sz w:val="26"/>
                <w:szCs w:val="26"/>
              </w:rPr>
            </w:pPr>
          </w:p>
        </w:tc>
      </w:tr>
      <w:tr w:rsidR="00EF3EAD" w:rsidRPr="00EF3EAD" w14:paraId="0F44B868" w14:textId="77777777" w:rsidTr="004659BF">
        <w:trPr>
          <w:trHeight w:val="397"/>
          <w:jc w:val="center"/>
        </w:trPr>
        <w:tc>
          <w:tcPr>
            <w:tcW w:w="709" w:type="dxa"/>
            <w:vAlign w:val="center"/>
          </w:tcPr>
          <w:p w14:paraId="1C065066" w14:textId="77777777" w:rsidR="007C2379" w:rsidRPr="00EF3EAD" w:rsidRDefault="007C2379" w:rsidP="004659BF">
            <w:pPr>
              <w:jc w:val="center"/>
              <w:rPr>
                <w:sz w:val="26"/>
                <w:szCs w:val="26"/>
              </w:rPr>
            </w:pPr>
            <w:r w:rsidRPr="00EF3EAD">
              <w:rPr>
                <w:sz w:val="26"/>
                <w:szCs w:val="26"/>
              </w:rPr>
              <w:t>14</w:t>
            </w:r>
          </w:p>
        </w:tc>
        <w:tc>
          <w:tcPr>
            <w:tcW w:w="5714" w:type="dxa"/>
            <w:tcBorders>
              <w:top w:val="nil"/>
              <w:left w:val="single" w:sz="4" w:space="0" w:color="auto"/>
              <w:bottom w:val="single" w:sz="4" w:space="0" w:color="auto"/>
              <w:right w:val="single" w:sz="4" w:space="0" w:color="auto"/>
            </w:tcBorders>
            <w:vAlign w:val="center"/>
          </w:tcPr>
          <w:p w14:paraId="39471539" w14:textId="77777777" w:rsidR="007C2379" w:rsidRPr="00EF3EAD" w:rsidRDefault="007C2379" w:rsidP="004659BF">
            <w:pPr>
              <w:rPr>
                <w:sz w:val="26"/>
                <w:szCs w:val="26"/>
              </w:rPr>
            </w:pPr>
            <w:r w:rsidRPr="00EF3EAD">
              <w:rPr>
                <w:sz w:val="26"/>
                <w:szCs w:val="26"/>
              </w:rPr>
              <w:t>Kiểm tra và hiệu chỉnh End - To - End các tín hiệu AI (khác)</w:t>
            </w:r>
          </w:p>
        </w:tc>
        <w:tc>
          <w:tcPr>
            <w:tcW w:w="1473" w:type="dxa"/>
            <w:tcBorders>
              <w:top w:val="nil"/>
              <w:left w:val="nil"/>
              <w:bottom w:val="single" w:sz="4" w:space="0" w:color="auto"/>
              <w:right w:val="single" w:sz="4" w:space="0" w:color="auto"/>
            </w:tcBorders>
            <w:vAlign w:val="center"/>
          </w:tcPr>
          <w:p w14:paraId="77060013"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3C3DC6F9" w14:textId="77777777" w:rsidR="007C2379" w:rsidRPr="00EF3EAD" w:rsidRDefault="007C2379" w:rsidP="004659BF">
            <w:pPr>
              <w:jc w:val="center"/>
              <w:rPr>
                <w:sz w:val="26"/>
                <w:szCs w:val="26"/>
              </w:rPr>
            </w:pPr>
            <w:r w:rsidRPr="00EF3EAD">
              <w:rPr>
                <w:sz w:val="26"/>
                <w:szCs w:val="26"/>
              </w:rPr>
              <w:t>33</w:t>
            </w:r>
          </w:p>
        </w:tc>
        <w:tc>
          <w:tcPr>
            <w:tcW w:w="960" w:type="dxa"/>
            <w:vAlign w:val="center"/>
          </w:tcPr>
          <w:p w14:paraId="290711DB" w14:textId="77777777" w:rsidR="007C2379" w:rsidRPr="00EF3EAD" w:rsidRDefault="007C2379" w:rsidP="004659BF">
            <w:pPr>
              <w:rPr>
                <w:sz w:val="26"/>
                <w:szCs w:val="26"/>
              </w:rPr>
            </w:pPr>
          </w:p>
        </w:tc>
      </w:tr>
      <w:tr w:rsidR="00EF3EAD" w:rsidRPr="00EF3EAD" w14:paraId="02C08842" w14:textId="77777777" w:rsidTr="004659BF">
        <w:trPr>
          <w:trHeight w:val="397"/>
          <w:jc w:val="center"/>
        </w:trPr>
        <w:tc>
          <w:tcPr>
            <w:tcW w:w="709" w:type="dxa"/>
            <w:vAlign w:val="center"/>
          </w:tcPr>
          <w:p w14:paraId="5A6329F3" w14:textId="77777777" w:rsidR="007C2379" w:rsidRPr="00EF3EAD" w:rsidRDefault="007C2379" w:rsidP="004659BF">
            <w:pPr>
              <w:jc w:val="center"/>
              <w:rPr>
                <w:sz w:val="26"/>
                <w:szCs w:val="26"/>
              </w:rPr>
            </w:pPr>
            <w:r w:rsidRPr="00EF3EAD">
              <w:rPr>
                <w:sz w:val="26"/>
                <w:szCs w:val="26"/>
              </w:rPr>
              <w:t>15</w:t>
            </w:r>
          </w:p>
        </w:tc>
        <w:tc>
          <w:tcPr>
            <w:tcW w:w="5714" w:type="dxa"/>
            <w:tcBorders>
              <w:top w:val="nil"/>
              <w:left w:val="single" w:sz="4" w:space="0" w:color="auto"/>
              <w:bottom w:val="single" w:sz="4" w:space="0" w:color="auto"/>
              <w:right w:val="single" w:sz="4" w:space="0" w:color="auto"/>
            </w:tcBorders>
            <w:vAlign w:val="center"/>
          </w:tcPr>
          <w:p w14:paraId="294D23A6" w14:textId="77777777" w:rsidR="007C2379" w:rsidRPr="00EF3EAD" w:rsidRDefault="007C2379" w:rsidP="004659BF">
            <w:pPr>
              <w:rPr>
                <w:sz w:val="26"/>
                <w:szCs w:val="26"/>
              </w:rPr>
            </w:pPr>
            <w:r w:rsidRPr="00EF3EAD">
              <w:rPr>
                <w:sz w:val="26"/>
                <w:szCs w:val="26"/>
              </w:rPr>
              <w:t>Kiểm tra và hiệu chỉnh End - To - End các tín hiệu SI</w:t>
            </w:r>
          </w:p>
        </w:tc>
        <w:tc>
          <w:tcPr>
            <w:tcW w:w="1473" w:type="dxa"/>
            <w:tcBorders>
              <w:top w:val="nil"/>
              <w:left w:val="nil"/>
              <w:bottom w:val="single" w:sz="4" w:space="0" w:color="auto"/>
              <w:right w:val="single" w:sz="4" w:space="0" w:color="auto"/>
            </w:tcBorders>
            <w:vAlign w:val="center"/>
          </w:tcPr>
          <w:p w14:paraId="0F5D5F04"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0C12C96A" w14:textId="77777777" w:rsidR="007C2379" w:rsidRPr="00EF3EAD" w:rsidRDefault="007C2379" w:rsidP="004659BF">
            <w:pPr>
              <w:jc w:val="center"/>
              <w:rPr>
                <w:sz w:val="26"/>
                <w:szCs w:val="26"/>
              </w:rPr>
            </w:pPr>
            <w:r w:rsidRPr="00EF3EAD">
              <w:rPr>
                <w:sz w:val="26"/>
                <w:szCs w:val="26"/>
              </w:rPr>
              <w:t>421</w:t>
            </w:r>
          </w:p>
        </w:tc>
        <w:tc>
          <w:tcPr>
            <w:tcW w:w="960" w:type="dxa"/>
            <w:vAlign w:val="center"/>
          </w:tcPr>
          <w:p w14:paraId="47C59A62" w14:textId="77777777" w:rsidR="007C2379" w:rsidRPr="00EF3EAD" w:rsidRDefault="007C2379" w:rsidP="004659BF">
            <w:pPr>
              <w:rPr>
                <w:sz w:val="26"/>
                <w:szCs w:val="26"/>
              </w:rPr>
            </w:pPr>
          </w:p>
        </w:tc>
      </w:tr>
      <w:tr w:rsidR="00EF3EAD" w:rsidRPr="00EF3EAD" w14:paraId="2E0085F1" w14:textId="77777777" w:rsidTr="004659BF">
        <w:trPr>
          <w:trHeight w:val="397"/>
          <w:jc w:val="center"/>
        </w:trPr>
        <w:tc>
          <w:tcPr>
            <w:tcW w:w="709" w:type="dxa"/>
            <w:vAlign w:val="center"/>
          </w:tcPr>
          <w:p w14:paraId="2F37F99C" w14:textId="77777777" w:rsidR="007C2379" w:rsidRPr="00EF3EAD" w:rsidRDefault="007C2379" w:rsidP="004659BF">
            <w:pPr>
              <w:jc w:val="center"/>
              <w:rPr>
                <w:sz w:val="26"/>
                <w:szCs w:val="26"/>
              </w:rPr>
            </w:pPr>
            <w:r w:rsidRPr="00EF3EAD">
              <w:rPr>
                <w:sz w:val="26"/>
                <w:szCs w:val="26"/>
              </w:rPr>
              <w:t>16</w:t>
            </w:r>
          </w:p>
        </w:tc>
        <w:tc>
          <w:tcPr>
            <w:tcW w:w="5714" w:type="dxa"/>
            <w:tcBorders>
              <w:top w:val="nil"/>
              <w:left w:val="single" w:sz="4" w:space="0" w:color="auto"/>
              <w:bottom w:val="single" w:sz="4" w:space="0" w:color="auto"/>
              <w:right w:val="single" w:sz="4" w:space="0" w:color="auto"/>
            </w:tcBorders>
            <w:vAlign w:val="center"/>
          </w:tcPr>
          <w:p w14:paraId="116FA0E8" w14:textId="77777777" w:rsidR="007C2379" w:rsidRPr="00EF3EAD" w:rsidRDefault="007C2379" w:rsidP="004659BF">
            <w:pPr>
              <w:rPr>
                <w:sz w:val="26"/>
                <w:szCs w:val="26"/>
              </w:rPr>
            </w:pPr>
            <w:r w:rsidRPr="00EF3EAD">
              <w:rPr>
                <w:sz w:val="26"/>
                <w:szCs w:val="26"/>
              </w:rPr>
              <w:t>Kiểm tra và hiệu chỉnh End - To - End các tín hiệu DI</w:t>
            </w:r>
          </w:p>
        </w:tc>
        <w:tc>
          <w:tcPr>
            <w:tcW w:w="1473" w:type="dxa"/>
            <w:tcBorders>
              <w:top w:val="nil"/>
              <w:left w:val="nil"/>
              <w:bottom w:val="single" w:sz="4" w:space="0" w:color="auto"/>
              <w:right w:val="single" w:sz="4" w:space="0" w:color="auto"/>
            </w:tcBorders>
            <w:vAlign w:val="center"/>
          </w:tcPr>
          <w:p w14:paraId="027C967D"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00A5E15A" w14:textId="77777777" w:rsidR="007C2379" w:rsidRPr="00EF3EAD" w:rsidRDefault="007C2379" w:rsidP="004659BF">
            <w:pPr>
              <w:jc w:val="center"/>
              <w:rPr>
                <w:sz w:val="26"/>
                <w:szCs w:val="26"/>
              </w:rPr>
            </w:pPr>
            <w:r w:rsidRPr="00EF3EAD">
              <w:rPr>
                <w:sz w:val="26"/>
                <w:szCs w:val="26"/>
              </w:rPr>
              <w:t>42</w:t>
            </w:r>
          </w:p>
        </w:tc>
        <w:tc>
          <w:tcPr>
            <w:tcW w:w="960" w:type="dxa"/>
            <w:vAlign w:val="center"/>
          </w:tcPr>
          <w:p w14:paraId="76C2E60D" w14:textId="77777777" w:rsidR="007C2379" w:rsidRPr="00EF3EAD" w:rsidRDefault="007C2379" w:rsidP="004659BF">
            <w:pPr>
              <w:rPr>
                <w:sz w:val="26"/>
                <w:szCs w:val="26"/>
              </w:rPr>
            </w:pPr>
          </w:p>
        </w:tc>
      </w:tr>
      <w:tr w:rsidR="00EF3EAD" w:rsidRPr="00EF3EAD" w14:paraId="6C79B14B" w14:textId="77777777" w:rsidTr="004659BF">
        <w:trPr>
          <w:trHeight w:val="397"/>
          <w:jc w:val="center"/>
        </w:trPr>
        <w:tc>
          <w:tcPr>
            <w:tcW w:w="709" w:type="dxa"/>
            <w:vAlign w:val="center"/>
          </w:tcPr>
          <w:p w14:paraId="651F33B5" w14:textId="77777777" w:rsidR="007C2379" w:rsidRPr="00EF3EAD" w:rsidRDefault="007C2379" w:rsidP="004659BF">
            <w:pPr>
              <w:jc w:val="center"/>
              <w:rPr>
                <w:sz w:val="26"/>
                <w:szCs w:val="26"/>
              </w:rPr>
            </w:pPr>
            <w:r w:rsidRPr="00EF3EAD">
              <w:rPr>
                <w:sz w:val="26"/>
                <w:szCs w:val="26"/>
              </w:rPr>
              <w:t>17</w:t>
            </w:r>
          </w:p>
        </w:tc>
        <w:tc>
          <w:tcPr>
            <w:tcW w:w="5714" w:type="dxa"/>
            <w:tcBorders>
              <w:top w:val="nil"/>
              <w:left w:val="single" w:sz="4" w:space="0" w:color="auto"/>
              <w:bottom w:val="single" w:sz="4" w:space="0" w:color="auto"/>
              <w:right w:val="single" w:sz="4" w:space="0" w:color="auto"/>
            </w:tcBorders>
            <w:vAlign w:val="center"/>
          </w:tcPr>
          <w:p w14:paraId="790F99B1" w14:textId="77777777" w:rsidR="007C2379" w:rsidRPr="00EF3EAD" w:rsidRDefault="007C2379" w:rsidP="004659BF">
            <w:pPr>
              <w:rPr>
                <w:sz w:val="26"/>
                <w:szCs w:val="26"/>
              </w:rPr>
            </w:pPr>
            <w:r w:rsidRPr="00EF3EAD">
              <w:rPr>
                <w:sz w:val="26"/>
                <w:szCs w:val="26"/>
              </w:rPr>
              <w:t>Kiểm tra và hiệu chỉnh End - To - End các tín hiệu SO</w:t>
            </w:r>
          </w:p>
        </w:tc>
        <w:tc>
          <w:tcPr>
            <w:tcW w:w="1473" w:type="dxa"/>
            <w:tcBorders>
              <w:top w:val="nil"/>
              <w:left w:val="nil"/>
              <w:bottom w:val="single" w:sz="4" w:space="0" w:color="auto"/>
              <w:right w:val="single" w:sz="4" w:space="0" w:color="auto"/>
            </w:tcBorders>
            <w:vAlign w:val="center"/>
          </w:tcPr>
          <w:p w14:paraId="66880D90"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0C7D4DAB" w14:textId="77777777" w:rsidR="007C2379" w:rsidRPr="00EF3EAD" w:rsidRDefault="007C2379" w:rsidP="004659BF">
            <w:pPr>
              <w:jc w:val="center"/>
              <w:rPr>
                <w:sz w:val="26"/>
                <w:szCs w:val="26"/>
              </w:rPr>
            </w:pPr>
            <w:r w:rsidRPr="00EF3EAD">
              <w:rPr>
                <w:sz w:val="26"/>
                <w:szCs w:val="26"/>
              </w:rPr>
              <w:t>46</w:t>
            </w:r>
          </w:p>
        </w:tc>
        <w:tc>
          <w:tcPr>
            <w:tcW w:w="960" w:type="dxa"/>
            <w:vAlign w:val="center"/>
          </w:tcPr>
          <w:p w14:paraId="3E19525E" w14:textId="77777777" w:rsidR="007C2379" w:rsidRPr="00EF3EAD" w:rsidRDefault="007C2379" w:rsidP="004659BF">
            <w:pPr>
              <w:rPr>
                <w:sz w:val="26"/>
                <w:szCs w:val="26"/>
              </w:rPr>
            </w:pPr>
          </w:p>
        </w:tc>
      </w:tr>
      <w:tr w:rsidR="00EF3EAD" w:rsidRPr="00EF3EAD" w14:paraId="2F1F5EC6" w14:textId="77777777" w:rsidTr="004659BF">
        <w:trPr>
          <w:trHeight w:val="397"/>
          <w:jc w:val="center"/>
        </w:trPr>
        <w:tc>
          <w:tcPr>
            <w:tcW w:w="709" w:type="dxa"/>
            <w:vAlign w:val="center"/>
          </w:tcPr>
          <w:p w14:paraId="13937F96" w14:textId="77777777" w:rsidR="007C2379" w:rsidRPr="00EF3EAD" w:rsidRDefault="007C2379" w:rsidP="004659BF">
            <w:pPr>
              <w:jc w:val="center"/>
              <w:rPr>
                <w:sz w:val="26"/>
                <w:szCs w:val="26"/>
              </w:rPr>
            </w:pPr>
            <w:r w:rsidRPr="00EF3EAD">
              <w:rPr>
                <w:sz w:val="26"/>
                <w:szCs w:val="26"/>
              </w:rPr>
              <w:t>18</w:t>
            </w:r>
          </w:p>
        </w:tc>
        <w:tc>
          <w:tcPr>
            <w:tcW w:w="5714" w:type="dxa"/>
            <w:tcBorders>
              <w:top w:val="nil"/>
              <w:left w:val="single" w:sz="4" w:space="0" w:color="auto"/>
              <w:bottom w:val="single" w:sz="4" w:space="0" w:color="auto"/>
              <w:right w:val="single" w:sz="4" w:space="0" w:color="auto"/>
            </w:tcBorders>
            <w:vAlign w:val="center"/>
          </w:tcPr>
          <w:p w14:paraId="1C92625B" w14:textId="77777777" w:rsidR="007C2379" w:rsidRPr="00EF3EAD" w:rsidRDefault="007C2379" w:rsidP="004659BF">
            <w:pPr>
              <w:rPr>
                <w:sz w:val="26"/>
                <w:szCs w:val="26"/>
              </w:rPr>
            </w:pPr>
            <w:r w:rsidRPr="00EF3EAD">
              <w:rPr>
                <w:sz w:val="26"/>
                <w:szCs w:val="26"/>
              </w:rPr>
              <w:t>Kiểm tra và hiệu chỉnh End - To - End các tín hiệu DO</w:t>
            </w:r>
          </w:p>
        </w:tc>
        <w:tc>
          <w:tcPr>
            <w:tcW w:w="1473" w:type="dxa"/>
            <w:tcBorders>
              <w:top w:val="nil"/>
              <w:left w:val="nil"/>
              <w:bottom w:val="single" w:sz="4" w:space="0" w:color="auto"/>
              <w:right w:val="single" w:sz="4" w:space="0" w:color="auto"/>
            </w:tcBorders>
            <w:vAlign w:val="center"/>
          </w:tcPr>
          <w:p w14:paraId="36D3EDC3"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7B552E39" w14:textId="77777777" w:rsidR="007C2379" w:rsidRPr="00EF3EAD" w:rsidRDefault="007C2379" w:rsidP="004659BF">
            <w:pPr>
              <w:jc w:val="center"/>
              <w:rPr>
                <w:sz w:val="26"/>
                <w:szCs w:val="26"/>
              </w:rPr>
            </w:pPr>
            <w:r w:rsidRPr="00EF3EAD">
              <w:rPr>
                <w:sz w:val="26"/>
                <w:szCs w:val="26"/>
              </w:rPr>
              <w:t>49</w:t>
            </w:r>
          </w:p>
        </w:tc>
        <w:tc>
          <w:tcPr>
            <w:tcW w:w="960" w:type="dxa"/>
            <w:vAlign w:val="center"/>
          </w:tcPr>
          <w:p w14:paraId="0DDB3F7D" w14:textId="77777777" w:rsidR="007C2379" w:rsidRPr="00EF3EAD" w:rsidRDefault="007C2379" w:rsidP="004659BF">
            <w:pPr>
              <w:rPr>
                <w:sz w:val="26"/>
                <w:szCs w:val="26"/>
              </w:rPr>
            </w:pPr>
          </w:p>
        </w:tc>
      </w:tr>
      <w:tr w:rsidR="00EF3EAD" w:rsidRPr="00EF3EAD" w14:paraId="594A91FB" w14:textId="77777777" w:rsidTr="004659BF">
        <w:trPr>
          <w:trHeight w:val="397"/>
          <w:jc w:val="center"/>
        </w:trPr>
        <w:tc>
          <w:tcPr>
            <w:tcW w:w="709" w:type="dxa"/>
            <w:vAlign w:val="center"/>
          </w:tcPr>
          <w:p w14:paraId="6183ACE4"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138C944D" w14:textId="77777777" w:rsidR="007C2379" w:rsidRPr="00EF3EAD" w:rsidRDefault="007C2379" w:rsidP="004659BF">
            <w:pPr>
              <w:rPr>
                <w:b/>
                <w:bCs/>
                <w:sz w:val="26"/>
                <w:szCs w:val="26"/>
              </w:rPr>
            </w:pPr>
            <w:r w:rsidRPr="00EF3EAD">
              <w:rPr>
                <w:b/>
                <w:bCs/>
                <w:sz w:val="26"/>
                <w:szCs w:val="26"/>
              </w:rPr>
              <w:t>KIỂM TRA THỬ NGHIỆM THAO TÁC XA THEO PHIẾU</w:t>
            </w:r>
          </w:p>
        </w:tc>
        <w:tc>
          <w:tcPr>
            <w:tcW w:w="1473" w:type="dxa"/>
            <w:tcBorders>
              <w:top w:val="nil"/>
              <w:left w:val="nil"/>
              <w:bottom w:val="single" w:sz="4" w:space="0" w:color="auto"/>
              <w:right w:val="single" w:sz="4" w:space="0" w:color="auto"/>
            </w:tcBorders>
            <w:vAlign w:val="center"/>
          </w:tcPr>
          <w:p w14:paraId="13220FEA"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1CC9317E" w14:textId="77777777" w:rsidR="007C2379" w:rsidRPr="00EF3EAD" w:rsidRDefault="007C2379" w:rsidP="004659BF">
            <w:pPr>
              <w:jc w:val="center"/>
              <w:rPr>
                <w:sz w:val="26"/>
                <w:szCs w:val="26"/>
              </w:rPr>
            </w:pPr>
          </w:p>
        </w:tc>
        <w:tc>
          <w:tcPr>
            <w:tcW w:w="960" w:type="dxa"/>
            <w:vAlign w:val="center"/>
          </w:tcPr>
          <w:p w14:paraId="6D7C6C10" w14:textId="77777777" w:rsidR="007C2379" w:rsidRPr="00EF3EAD" w:rsidRDefault="007C2379" w:rsidP="004659BF">
            <w:pPr>
              <w:jc w:val="center"/>
              <w:rPr>
                <w:sz w:val="26"/>
                <w:szCs w:val="26"/>
              </w:rPr>
            </w:pPr>
          </w:p>
        </w:tc>
      </w:tr>
      <w:tr w:rsidR="00EF3EAD" w:rsidRPr="00EF3EAD" w14:paraId="48E1BC7D" w14:textId="77777777" w:rsidTr="004659BF">
        <w:trPr>
          <w:trHeight w:val="397"/>
          <w:jc w:val="center"/>
        </w:trPr>
        <w:tc>
          <w:tcPr>
            <w:tcW w:w="709" w:type="dxa"/>
            <w:vAlign w:val="center"/>
          </w:tcPr>
          <w:p w14:paraId="1CCF20E1" w14:textId="77777777" w:rsidR="007C2379" w:rsidRPr="00EF3EAD" w:rsidRDefault="007C2379" w:rsidP="004659BF">
            <w:pPr>
              <w:jc w:val="center"/>
              <w:rPr>
                <w:sz w:val="26"/>
                <w:szCs w:val="26"/>
              </w:rPr>
            </w:pPr>
            <w:r w:rsidRPr="00EF3EAD">
              <w:rPr>
                <w:sz w:val="26"/>
                <w:szCs w:val="26"/>
              </w:rPr>
              <w:t>19</w:t>
            </w:r>
          </w:p>
        </w:tc>
        <w:tc>
          <w:tcPr>
            <w:tcW w:w="5714" w:type="dxa"/>
            <w:tcBorders>
              <w:top w:val="single" w:sz="4" w:space="0" w:color="auto"/>
              <w:left w:val="single" w:sz="4" w:space="0" w:color="auto"/>
              <w:bottom w:val="single" w:sz="4" w:space="0" w:color="auto"/>
              <w:right w:val="single" w:sz="4" w:space="0" w:color="auto"/>
            </w:tcBorders>
            <w:vAlign w:val="center"/>
          </w:tcPr>
          <w:p w14:paraId="512D1148" w14:textId="77777777" w:rsidR="007C2379" w:rsidRPr="00EF3EAD" w:rsidRDefault="007C2379" w:rsidP="004659BF">
            <w:pPr>
              <w:rPr>
                <w:sz w:val="26"/>
                <w:szCs w:val="26"/>
              </w:rPr>
            </w:pPr>
            <w:r w:rsidRPr="00EF3EAD">
              <w:rPr>
                <w:sz w:val="26"/>
                <w:szCs w:val="26"/>
              </w:rPr>
              <w:t>Thao tác xa tách/đưa vào máy biến áp</w:t>
            </w:r>
          </w:p>
        </w:tc>
        <w:tc>
          <w:tcPr>
            <w:tcW w:w="1473" w:type="dxa"/>
            <w:tcBorders>
              <w:top w:val="single" w:sz="4" w:space="0" w:color="auto"/>
              <w:left w:val="nil"/>
              <w:bottom w:val="single" w:sz="4" w:space="0" w:color="auto"/>
              <w:right w:val="single" w:sz="4" w:space="0" w:color="auto"/>
            </w:tcBorders>
            <w:vAlign w:val="center"/>
          </w:tcPr>
          <w:p w14:paraId="48FCE42D" w14:textId="77777777" w:rsidR="007C2379" w:rsidRPr="00EF3EAD" w:rsidRDefault="007C2379" w:rsidP="004659BF">
            <w:pPr>
              <w:jc w:val="center"/>
              <w:rPr>
                <w:sz w:val="26"/>
                <w:szCs w:val="26"/>
              </w:rPr>
            </w:pPr>
            <w:r w:rsidRPr="00EF3EAD">
              <w:rPr>
                <w:sz w:val="26"/>
                <w:szCs w:val="26"/>
              </w:rPr>
              <w:t>ngăn</w:t>
            </w:r>
          </w:p>
        </w:tc>
        <w:tc>
          <w:tcPr>
            <w:tcW w:w="1218" w:type="dxa"/>
            <w:tcBorders>
              <w:top w:val="single" w:sz="4" w:space="0" w:color="auto"/>
              <w:left w:val="nil"/>
              <w:bottom w:val="single" w:sz="4" w:space="0" w:color="auto"/>
              <w:right w:val="single" w:sz="4" w:space="0" w:color="auto"/>
            </w:tcBorders>
            <w:vAlign w:val="center"/>
          </w:tcPr>
          <w:p w14:paraId="28CA773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A4BCC18" w14:textId="77777777" w:rsidR="007C2379" w:rsidRPr="00EF3EAD" w:rsidRDefault="007C2379" w:rsidP="004659BF">
            <w:pPr>
              <w:jc w:val="center"/>
              <w:rPr>
                <w:sz w:val="26"/>
                <w:szCs w:val="26"/>
              </w:rPr>
            </w:pPr>
          </w:p>
        </w:tc>
      </w:tr>
      <w:tr w:rsidR="00EF3EAD" w:rsidRPr="00EF3EAD" w14:paraId="4AA942E4" w14:textId="77777777" w:rsidTr="004659BF">
        <w:trPr>
          <w:trHeight w:val="397"/>
          <w:jc w:val="center"/>
        </w:trPr>
        <w:tc>
          <w:tcPr>
            <w:tcW w:w="709" w:type="dxa"/>
            <w:vAlign w:val="center"/>
          </w:tcPr>
          <w:p w14:paraId="1708E659" w14:textId="77777777" w:rsidR="007C2379" w:rsidRPr="00EF3EAD" w:rsidRDefault="007C2379" w:rsidP="004659BF">
            <w:pPr>
              <w:jc w:val="center"/>
              <w:rPr>
                <w:sz w:val="26"/>
                <w:szCs w:val="26"/>
              </w:rPr>
            </w:pPr>
            <w:r w:rsidRPr="00EF3EAD">
              <w:rPr>
                <w:sz w:val="26"/>
                <w:szCs w:val="26"/>
              </w:rPr>
              <w:t>20</w:t>
            </w:r>
          </w:p>
        </w:tc>
        <w:tc>
          <w:tcPr>
            <w:tcW w:w="5714" w:type="dxa"/>
            <w:tcBorders>
              <w:top w:val="nil"/>
              <w:left w:val="single" w:sz="4" w:space="0" w:color="auto"/>
              <w:bottom w:val="single" w:sz="4" w:space="0" w:color="auto"/>
              <w:right w:val="single" w:sz="4" w:space="0" w:color="auto"/>
            </w:tcBorders>
            <w:vAlign w:val="center"/>
          </w:tcPr>
          <w:p w14:paraId="4B799D21" w14:textId="77777777" w:rsidR="007C2379" w:rsidRPr="00EF3EAD" w:rsidRDefault="007C2379" w:rsidP="004659BF">
            <w:pPr>
              <w:rPr>
                <w:sz w:val="26"/>
                <w:szCs w:val="26"/>
              </w:rPr>
            </w:pPr>
            <w:r w:rsidRPr="00EF3EAD">
              <w:rPr>
                <w:sz w:val="26"/>
                <w:szCs w:val="26"/>
              </w:rPr>
              <w:t>Thao tác xa/tách đưa vào thanh cái</w:t>
            </w:r>
          </w:p>
        </w:tc>
        <w:tc>
          <w:tcPr>
            <w:tcW w:w="1473" w:type="dxa"/>
            <w:tcBorders>
              <w:top w:val="nil"/>
              <w:left w:val="nil"/>
              <w:bottom w:val="single" w:sz="4" w:space="0" w:color="auto"/>
              <w:right w:val="single" w:sz="4" w:space="0" w:color="auto"/>
            </w:tcBorders>
            <w:vAlign w:val="center"/>
          </w:tcPr>
          <w:p w14:paraId="138DC8B1" w14:textId="77777777" w:rsidR="007C2379" w:rsidRPr="00EF3EAD" w:rsidRDefault="007C2379" w:rsidP="004659BF">
            <w:pPr>
              <w:jc w:val="center"/>
              <w:rPr>
                <w:sz w:val="26"/>
                <w:szCs w:val="26"/>
              </w:rPr>
            </w:pPr>
            <w:r w:rsidRPr="00EF3EAD">
              <w:rPr>
                <w:sz w:val="26"/>
                <w:szCs w:val="26"/>
              </w:rPr>
              <w:t>ngăn</w:t>
            </w:r>
          </w:p>
        </w:tc>
        <w:tc>
          <w:tcPr>
            <w:tcW w:w="1218" w:type="dxa"/>
            <w:tcBorders>
              <w:top w:val="nil"/>
              <w:left w:val="nil"/>
              <w:bottom w:val="single" w:sz="4" w:space="0" w:color="auto"/>
              <w:right w:val="single" w:sz="4" w:space="0" w:color="auto"/>
            </w:tcBorders>
            <w:vAlign w:val="center"/>
          </w:tcPr>
          <w:p w14:paraId="4158EFA3"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0BEE290B" w14:textId="77777777" w:rsidR="007C2379" w:rsidRPr="00EF3EAD" w:rsidRDefault="007C2379" w:rsidP="004659BF">
            <w:pPr>
              <w:jc w:val="center"/>
              <w:rPr>
                <w:sz w:val="26"/>
                <w:szCs w:val="26"/>
              </w:rPr>
            </w:pPr>
          </w:p>
        </w:tc>
      </w:tr>
      <w:tr w:rsidR="00EF3EAD" w:rsidRPr="00EF3EAD" w14:paraId="37C77AEB" w14:textId="77777777" w:rsidTr="004659BF">
        <w:trPr>
          <w:trHeight w:val="397"/>
          <w:jc w:val="center"/>
        </w:trPr>
        <w:tc>
          <w:tcPr>
            <w:tcW w:w="709" w:type="dxa"/>
            <w:vAlign w:val="center"/>
          </w:tcPr>
          <w:p w14:paraId="5A7811FF" w14:textId="77777777" w:rsidR="007C2379" w:rsidRPr="00EF3EAD" w:rsidRDefault="007C2379" w:rsidP="004659BF">
            <w:pPr>
              <w:jc w:val="center"/>
              <w:rPr>
                <w:sz w:val="26"/>
                <w:szCs w:val="26"/>
              </w:rPr>
            </w:pPr>
            <w:r w:rsidRPr="00EF3EAD">
              <w:rPr>
                <w:sz w:val="26"/>
                <w:szCs w:val="26"/>
              </w:rPr>
              <w:t>21</w:t>
            </w:r>
          </w:p>
        </w:tc>
        <w:tc>
          <w:tcPr>
            <w:tcW w:w="5714" w:type="dxa"/>
            <w:tcBorders>
              <w:top w:val="nil"/>
              <w:left w:val="single" w:sz="4" w:space="0" w:color="auto"/>
              <w:bottom w:val="single" w:sz="4" w:space="0" w:color="auto"/>
              <w:right w:val="single" w:sz="4" w:space="0" w:color="auto"/>
            </w:tcBorders>
            <w:vAlign w:val="center"/>
          </w:tcPr>
          <w:p w14:paraId="4B57566D" w14:textId="77777777" w:rsidR="007C2379" w:rsidRPr="00EF3EAD" w:rsidRDefault="007C2379" w:rsidP="004659BF">
            <w:pPr>
              <w:rPr>
                <w:sz w:val="26"/>
                <w:szCs w:val="26"/>
              </w:rPr>
            </w:pPr>
            <w:r w:rsidRPr="00EF3EAD">
              <w:rPr>
                <w:sz w:val="26"/>
                <w:szCs w:val="26"/>
              </w:rPr>
              <w:t>Thao tác xa tăng/giảm nấc phân áp MBA</w:t>
            </w:r>
          </w:p>
        </w:tc>
        <w:tc>
          <w:tcPr>
            <w:tcW w:w="1473" w:type="dxa"/>
            <w:tcBorders>
              <w:top w:val="nil"/>
              <w:left w:val="nil"/>
              <w:bottom w:val="single" w:sz="4" w:space="0" w:color="auto"/>
              <w:right w:val="single" w:sz="4" w:space="0" w:color="auto"/>
            </w:tcBorders>
            <w:vAlign w:val="center"/>
          </w:tcPr>
          <w:p w14:paraId="709B77ED" w14:textId="77777777" w:rsidR="007C2379" w:rsidRPr="00EF3EAD" w:rsidRDefault="007C2379" w:rsidP="004659BF">
            <w:pPr>
              <w:jc w:val="center"/>
              <w:rPr>
                <w:sz w:val="26"/>
                <w:szCs w:val="26"/>
              </w:rPr>
            </w:pPr>
            <w:r w:rsidRPr="00EF3EAD">
              <w:rPr>
                <w:sz w:val="26"/>
                <w:szCs w:val="26"/>
              </w:rPr>
              <w:t>ngăn</w:t>
            </w:r>
          </w:p>
        </w:tc>
        <w:tc>
          <w:tcPr>
            <w:tcW w:w="1218" w:type="dxa"/>
            <w:tcBorders>
              <w:top w:val="nil"/>
              <w:left w:val="nil"/>
              <w:bottom w:val="single" w:sz="4" w:space="0" w:color="auto"/>
              <w:right w:val="single" w:sz="4" w:space="0" w:color="auto"/>
            </w:tcBorders>
            <w:vAlign w:val="center"/>
          </w:tcPr>
          <w:p w14:paraId="1754A142"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4BB12A8" w14:textId="77777777" w:rsidR="007C2379" w:rsidRPr="00EF3EAD" w:rsidRDefault="007C2379" w:rsidP="004659BF">
            <w:pPr>
              <w:jc w:val="center"/>
              <w:rPr>
                <w:sz w:val="26"/>
                <w:szCs w:val="26"/>
              </w:rPr>
            </w:pPr>
          </w:p>
        </w:tc>
      </w:tr>
      <w:tr w:rsidR="00EF3EAD" w:rsidRPr="00EF3EAD" w14:paraId="5D263082" w14:textId="77777777" w:rsidTr="004659BF">
        <w:trPr>
          <w:trHeight w:val="397"/>
          <w:jc w:val="center"/>
        </w:trPr>
        <w:tc>
          <w:tcPr>
            <w:tcW w:w="709" w:type="dxa"/>
            <w:vAlign w:val="center"/>
          </w:tcPr>
          <w:p w14:paraId="7AC35293" w14:textId="77777777" w:rsidR="007C2379" w:rsidRPr="00EF3EAD" w:rsidRDefault="007C2379" w:rsidP="004659BF">
            <w:pP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3243BD00" w14:textId="77777777" w:rsidR="007C2379" w:rsidRPr="00EF3EAD" w:rsidRDefault="007C2379" w:rsidP="004659BF">
            <w:pPr>
              <w:rPr>
                <w:b/>
                <w:bCs/>
                <w:sz w:val="26"/>
                <w:szCs w:val="26"/>
              </w:rPr>
            </w:pPr>
            <w:r w:rsidRPr="00EF3EAD">
              <w:rPr>
                <w:b/>
                <w:bCs/>
                <w:sz w:val="26"/>
                <w:szCs w:val="26"/>
              </w:rPr>
              <w:t>KHAI BÁO CẤU HÌNH, XÂY DỰNG CƠ SỞ DỮ LIỆU VÀ MÀN HÌNH HIỆN THỊ - TẠI TRẠM BIẾN ÁP</w:t>
            </w:r>
          </w:p>
        </w:tc>
        <w:tc>
          <w:tcPr>
            <w:tcW w:w="1473" w:type="dxa"/>
            <w:tcBorders>
              <w:top w:val="nil"/>
              <w:left w:val="nil"/>
              <w:bottom w:val="single" w:sz="4" w:space="0" w:color="auto"/>
              <w:right w:val="single" w:sz="4" w:space="0" w:color="auto"/>
            </w:tcBorders>
            <w:vAlign w:val="center"/>
          </w:tcPr>
          <w:p w14:paraId="6BB67C8B" w14:textId="77777777" w:rsidR="007C2379" w:rsidRPr="00EF3EAD" w:rsidRDefault="007C2379" w:rsidP="004659BF">
            <w:pPr>
              <w:rPr>
                <w:b/>
                <w:bCs/>
                <w:sz w:val="26"/>
                <w:szCs w:val="26"/>
              </w:rPr>
            </w:pPr>
          </w:p>
        </w:tc>
        <w:tc>
          <w:tcPr>
            <w:tcW w:w="1218" w:type="dxa"/>
            <w:tcBorders>
              <w:top w:val="nil"/>
              <w:left w:val="nil"/>
              <w:bottom w:val="single" w:sz="4" w:space="0" w:color="auto"/>
              <w:right w:val="single" w:sz="4" w:space="0" w:color="auto"/>
            </w:tcBorders>
            <w:vAlign w:val="center"/>
          </w:tcPr>
          <w:p w14:paraId="52D4CEA4" w14:textId="77777777" w:rsidR="007C2379" w:rsidRPr="00EF3EAD" w:rsidRDefault="007C2379" w:rsidP="004659BF">
            <w:pPr>
              <w:rPr>
                <w:b/>
                <w:bCs/>
                <w:sz w:val="26"/>
                <w:szCs w:val="26"/>
              </w:rPr>
            </w:pPr>
          </w:p>
        </w:tc>
        <w:tc>
          <w:tcPr>
            <w:tcW w:w="960" w:type="dxa"/>
            <w:vAlign w:val="center"/>
          </w:tcPr>
          <w:p w14:paraId="49084404" w14:textId="77777777" w:rsidR="007C2379" w:rsidRPr="00EF3EAD" w:rsidRDefault="007C2379" w:rsidP="004659BF">
            <w:pPr>
              <w:rPr>
                <w:b/>
                <w:bCs/>
                <w:sz w:val="26"/>
                <w:szCs w:val="26"/>
              </w:rPr>
            </w:pPr>
          </w:p>
        </w:tc>
      </w:tr>
      <w:tr w:rsidR="00EF3EAD" w:rsidRPr="00EF3EAD" w14:paraId="156EE150" w14:textId="77777777" w:rsidTr="004659BF">
        <w:trPr>
          <w:trHeight w:val="397"/>
          <w:jc w:val="center"/>
        </w:trPr>
        <w:tc>
          <w:tcPr>
            <w:tcW w:w="709" w:type="dxa"/>
            <w:vAlign w:val="center"/>
          </w:tcPr>
          <w:p w14:paraId="1D1FCA03" w14:textId="77777777" w:rsidR="007C2379" w:rsidRPr="00EF3EAD" w:rsidRDefault="007C2379" w:rsidP="004659BF">
            <w:pPr>
              <w:jc w:val="center"/>
              <w:rPr>
                <w:sz w:val="26"/>
                <w:szCs w:val="26"/>
              </w:rPr>
            </w:pPr>
            <w:r w:rsidRPr="00EF3EAD">
              <w:rPr>
                <w:sz w:val="26"/>
                <w:szCs w:val="26"/>
              </w:rPr>
              <w:t>22</w:t>
            </w:r>
          </w:p>
        </w:tc>
        <w:tc>
          <w:tcPr>
            <w:tcW w:w="5714" w:type="dxa"/>
            <w:tcBorders>
              <w:top w:val="single" w:sz="4" w:space="0" w:color="auto"/>
              <w:left w:val="single" w:sz="4" w:space="0" w:color="auto"/>
              <w:bottom w:val="single" w:sz="4" w:space="0" w:color="auto"/>
              <w:right w:val="single" w:sz="4" w:space="0" w:color="auto"/>
            </w:tcBorders>
            <w:vAlign w:val="center"/>
          </w:tcPr>
          <w:p w14:paraId="6795A64F" w14:textId="77777777" w:rsidR="007C2379" w:rsidRPr="00EF3EAD" w:rsidRDefault="007C2379" w:rsidP="004659BF">
            <w:pPr>
              <w:rPr>
                <w:sz w:val="26"/>
                <w:szCs w:val="26"/>
              </w:rPr>
            </w:pPr>
            <w:r w:rsidRPr="00EF3EAD">
              <w:rPr>
                <w:sz w:val="26"/>
                <w:szCs w:val="26"/>
              </w:rPr>
              <w:t>Xây dựng cơ sở dữ liệu trên RTU/Gateway, DCS/SAS đối với ngăn lộ tổng máy biến áp có cấp điện áp &lt;=110kV</w:t>
            </w:r>
          </w:p>
        </w:tc>
        <w:tc>
          <w:tcPr>
            <w:tcW w:w="1473" w:type="dxa"/>
            <w:tcBorders>
              <w:top w:val="single" w:sz="4" w:space="0" w:color="auto"/>
              <w:left w:val="nil"/>
              <w:bottom w:val="single" w:sz="4" w:space="0" w:color="auto"/>
              <w:right w:val="single" w:sz="4" w:space="0" w:color="auto"/>
            </w:tcBorders>
            <w:vAlign w:val="center"/>
          </w:tcPr>
          <w:p w14:paraId="731A2101" w14:textId="77777777" w:rsidR="007C2379" w:rsidRPr="00EF3EAD" w:rsidRDefault="007C2379" w:rsidP="004659BF">
            <w:pPr>
              <w:jc w:val="center"/>
              <w:rPr>
                <w:sz w:val="26"/>
                <w:szCs w:val="26"/>
              </w:rPr>
            </w:pPr>
            <w:r w:rsidRPr="00EF3EAD">
              <w:rPr>
                <w:sz w:val="26"/>
                <w:szCs w:val="26"/>
              </w:rPr>
              <w:t>ngăn</w:t>
            </w:r>
          </w:p>
        </w:tc>
        <w:tc>
          <w:tcPr>
            <w:tcW w:w="1218" w:type="dxa"/>
            <w:tcBorders>
              <w:top w:val="single" w:sz="4" w:space="0" w:color="auto"/>
              <w:left w:val="nil"/>
              <w:bottom w:val="single" w:sz="4" w:space="0" w:color="auto"/>
              <w:right w:val="single" w:sz="4" w:space="0" w:color="auto"/>
            </w:tcBorders>
            <w:vAlign w:val="center"/>
          </w:tcPr>
          <w:p w14:paraId="4C710A50"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27A58F15" w14:textId="77777777" w:rsidR="007C2379" w:rsidRPr="00EF3EAD" w:rsidRDefault="007C2379" w:rsidP="004659BF">
            <w:pPr>
              <w:rPr>
                <w:sz w:val="26"/>
                <w:szCs w:val="26"/>
              </w:rPr>
            </w:pPr>
          </w:p>
        </w:tc>
      </w:tr>
      <w:tr w:rsidR="00EF3EAD" w:rsidRPr="00EF3EAD" w14:paraId="67781255" w14:textId="77777777" w:rsidTr="004659BF">
        <w:trPr>
          <w:trHeight w:val="397"/>
          <w:jc w:val="center"/>
        </w:trPr>
        <w:tc>
          <w:tcPr>
            <w:tcW w:w="709" w:type="dxa"/>
            <w:vAlign w:val="center"/>
          </w:tcPr>
          <w:p w14:paraId="59C674E1" w14:textId="77777777" w:rsidR="007C2379" w:rsidRPr="00EF3EAD" w:rsidRDefault="007C2379" w:rsidP="004659BF">
            <w:pPr>
              <w:jc w:val="center"/>
              <w:rPr>
                <w:sz w:val="26"/>
                <w:szCs w:val="26"/>
              </w:rPr>
            </w:pPr>
            <w:r w:rsidRPr="00EF3EAD">
              <w:rPr>
                <w:sz w:val="26"/>
                <w:szCs w:val="26"/>
              </w:rPr>
              <w:t>23</w:t>
            </w:r>
          </w:p>
        </w:tc>
        <w:tc>
          <w:tcPr>
            <w:tcW w:w="5714" w:type="dxa"/>
            <w:tcBorders>
              <w:top w:val="nil"/>
              <w:left w:val="single" w:sz="4" w:space="0" w:color="auto"/>
              <w:bottom w:val="single" w:sz="4" w:space="0" w:color="auto"/>
              <w:right w:val="single" w:sz="4" w:space="0" w:color="auto"/>
            </w:tcBorders>
            <w:vAlign w:val="center"/>
          </w:tcPr>
          <w:p w14:paraId="2D7ECC22" w14:textId="77777777" w:rsidR="007C2379" w:rsidRPr="00EF3EAD" w:rsidRDefault="007C2379" w:rsidP="004659BF">
            <w:pPr>
              <w:rPr>
                <w:sz w:val="26"/>
                <w:szCs w:val="26"/>
              </w:rPr>
            </w:pPr>
            <w:r w:rsidRPr="00EF3EAD">
              <w:rPr>
                <w:sz w:val="26"/>
                <w:szCs w:val="26"/>
              </w:rPr>
              <w:t>Xây dựng cơ sở dữ liệu trên RTU/Gateway, DCS/SAS đối với Lộ tổng/ lộ ra 22kV</w:t>
            </w:r>
          </w:p>
        </w:tc>
        <w:tc>
          <w:tcPr>
            <w:tcW w:w="1473" w:type="dxa"/>
            <w:tcBorders>
              <w:top w:val="nil"/>
              <w:left w:val="nil"/>
              <w:bottom w:val="single" w:sz="4" w:space="0" w:color="auto"/>
              <w:right w:val="single" w:sz="4" w:space="0" w:color="auto"/>
            </w:tcBorders>
            <w:vAlign w:val="center"/>
          </w:tcPr>
          <w:p w14:paraId="7469F982" w14:textId="77777777" w:rsidR="007C2379" w:rsidRPr="00EF3EAD" w:rsidRDefault="007C2379" w:rsidP="004659BF">
            <w:pPr>
              <w:jc w:val="center"/>
              <w:rPr>
                <w:sz w:val="26"/>
                <w:szCs w:val="26"/>
              </w:rPr>
            </w:pPr>
            <w:r w:rsidRPr="00EF3EAD">
              <w:rPr>
                <w:sz w:val="26"/>
                <w:szCs w:val="26"/>
              </w:rPr>
              <w:t>ngăn</w:t>
            </w:r>
          </w:p>
        </w:tc>
        <w:tc>
          <w:tcPr>
            <w:tcW w:w="1218" w:type="dxa"/>
            <w:tcBorders>
              <w:top w:val="nil"/>
              <w:left w:val="nil"/>
              <w:bottom w:val="single" w:sz="4" w:space="0" w:color="auto"/>
              <w:right w:val="single" w:sz="4" w:space="0" w:color="auto"/>
            </w:tcBorders>
            <w:vAlign w:val="center"/>
          </w:tcPr>
          <w:p w14:paraId="2095E32B" w14:textId="77777777" w:rsidR="007C2379" w:rsidRPr="00EF3EAD" w:rsidRDefault="007C2379" w:rsidP="004659BF">
            <w:pPr>
              <w:jc w:val="center"/>
              <w:rPr>
                <w:sz w:val="26"/>
                <w:szCs w:val="26"/>
              </w:rPr>
            </w:pPr>
            <w:r w:rsidRPr="00EF3EAD">
              <w:rPr>
                <w:sz w:val="26"/>
                <w:szCs w:val="26"/>
              </w:rPr>
              <w:t>14</w:t>
            </w:r>
          </w:p>
        </w:tc>
        <w:tc>
          <w:tcPr>
            <w:tcW w:w="960" w:type="dxa"/>
            <w:vAlign w:val="center"/>
          </w:tcPr>
          <w:p w14:paraId="3138B4AD" w14:textId="77777777" w:rsidR="007C2379" w:rsidRPr="00EF3EAD" w:rsidRDefault="007C2379" w:rsidP="004659BF">
            <w:pPr>
              <w:rPr>
                <w:sz w:val="26"/>
                <w:szCs w:val="26"/>
              </w:rPr>
            </w:pPr>
          </w:p>
        </w:tc>
      </w:tr>
      <w:tr w:rsidR="00EF3EAD" w:rsidRPr="00EF3EAD" w14:paraId="155C00FB" w14:textId="77777777" w:rsidTr="004659BF">
        <w:trPr>
          <w:trHeight w:val="397"/>
          <w:jc w:val="center"/>
        </w:trPr>
        <w:tc>
          <w:tcPr>
            <w:tcW w:w="709" w:type="dxa"/>
            <w:vAlign w:val="center"/>
          </w:tcPr>
          <w:p w14:paraId="04643DA5"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149D9299" w14:textId="77777777" w:rsidR="007C2379" w:rsidRPr="00EF3EAD" w:rsidRDefault="007C2379" w:rsidP="004659BF">
            <w:pPr>
              <w:rPr>
                <w:sz w:val="26"/>
                <w:szCs w:val="26"/>
              </w:rPr>
            </w:pPr>
            <w:r w:rsidRPr="00EF3EAD">
              <w:rPr>
                <w:b/>
                <w:bCs/>
                <w:sz w:val="26"/>
                <w:szCs w:val="26"/>
              </w:rPr>
              <w:t>KHAI BÁO CẤU HÌNH, XÂY DỰNG CƠ SỞ DỮ LIỆU VÀ MÀN HÌNH HIỆN THỊ - TẠI TRUNG TÂM ĐIỀU ĐỘ A1</w:t>
            </w:r>
          </w:p>
        </w:tc>
        <w:tc>
          <w:tcPr>
            <w:tcW w:w="1473" w:type="dxa"/>
            <w:tcBorders>
              <w:top w:val="nil"/>
              <w:left w:val="nil"/>
              <w:bottom w:val="single" w:sz="4" w:space="0" w:color="auto"/>
              <w:right w:val="single" w:sz="4" w:space="0" w:color="auto"/>
            </w:tcBorders>
            <w:vAlign w:val="center"/>
          </w:tcPr>
          <w:p w14:paraId="7C0DBF23"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366A8D76" w14:textId="77777777" w:rsidR="007C2379" w:rsidRPr="00EF3EAD" w:rsidRDefault="007C2379" w:rsidP="004659BF">
            <w:pPr>
              <w:jc w:val="center"/>
              <w:rPr>
                <w:sz w:val="26"/>
                <w:szCs w:val="26"/>
              </w:rPr>
            </w:pPr>
          </w:p>
        </w:tc>
        <w:tc>
          <w:tcPr>
            <w:tcW w:w="960" w:type="dxa"/>
            <w:vAlign w:val="center"/>
          </w:tcPr>
          <w:p w14:paraId="30C1C980" w14:textId="77777777" w:rsidR="007C2379" w:rsidRPr="00EF3EAD" w:rsidRDefault="007C2379" w:rsidP="004659BF">
            <w:pPr>
              <w:rPr>
                <w:sz w:val="26"/>
                <w:szCs w:val="26"/>
              </w:rPr>
            </w:pPr>
          </w:p>
        </w:tc>
      </w:tr>
      <w:tr w:rsidR="00EF3EAD" w:rsidRPr="00EF3EAD" w14:paraId="7A7A2C41" w14:textId="77777777" w:rsidTr="004659BF">
        <w:trPr>
          <w:trHeight w:val="397"/>
          <w:jc w:val="center"/>
        </w:trPr>
        <w:tc>
          <w:tcPr>
            <w:tcW w:w="709" w:type="dxa"/>
            <w:vAlign w:val="center"/>
          </w:tcPr>
          <w:p w14:paraId="059E499F" w14:textId="77777777" w:rsidR="007C2379" w:rsidRPr="00EF3EAD" w:rsidRDefault="007C2379" w:rsidP="004659BF">
            <w:pPr>
              <w:jc w:val="center"/>
              <w:rPr>
                <w:sz w:val="26"/>
                <w:szCs w:val="26"/>
              </w:rPr>
            </w:pPr>
            <w:r w:rsidRPr="00EF3EAD">
              <w:rPr>
                <w:sz w:val="26"/>
                <w:szCs w:val="26"/>
              </w:rPr>
              <w:t>24</w:t>
            </w:r>
          </w:p>
        </w:tc>
        <w:tc>
          <w:tcPr>
            <w:tcW w:w="5714" w:type="dxa"/>
            <w:tcBorders>
              <w:top w:val="single" w:sz="4" w:space="0" w:color="auto"/>
              <w:left w:val="single" w:sz="4" w:space="0" w:color="auto"/>
              <w:bottom w:val="single" w:sz="4" w:space="0" w:color="auto"/>
              <w:right w:val="single" w:sz="4" w:space="0" w:color="auto"/>
            </w:tcBorders>
            <w:vAlign w:val="center"/>
          </w:tcPr>
          <w:p w14:paraId="247B013A" w14:textId="77777777" w:rsidR="007C2379" w:rsidRPr="00EF3EAD" w:rsidRDefault="007C2379" w:rsidP="004659BF">
            <w:pPr>
              <w:rPr>
                <w:sz w:val="26"/>
                <w:szCs w:val="26"/>
              </w:rPr>
            </w:pPr>
            <w:r w:rsidRPr="00EF3EAD">
              <w:rPr>
                <w:sz w:val="26"/>
                <w:szCs w:val="26"/>
              </w:rPr>
              <w:t>Xây dựng cơ sở dữ liệu trên RTU/Gateway, DCS/SAS đối với ngăn lộ tổng máy biến áp có cấp điện áp &lt;=110kV</w:t>
            </w:r>
          </w:p>
        </w:tc>
        <w:tc>
          <w:tcPr>
            <w:tcW w:w="1473" w:type="dxa"/>
            <w:tcBorders>
              <w:top w:val="single" w:sz="4" w:space="0" w:color="auto"/>
              <w:left w:val="nil"/>
              <w:bottom w:val="single" w:sz="4" w:space="0" w:color="auto"/>
              <w:right w:val="single" w:sz="4" w:space="0" w:color="auto"/>
            </w:tcBorders>
            <w:vAlign w:val="center"/>
          </w:tcPr>
          <w:p w14:paraId="1DEAC4D8" w14:textId="77777777" w:rsidR="007C2379" w:rsidRPr="00EF3EAD" w:rsidRDefault="007C2379" w:rsidP="004659BF">
            <w:pPr>
              <w:jc w:val="center"/>
              <w:rPr>
                <w:sz w:val="26"/>
                <w:szCs w:val="26"/>
              </w:rPr>
            </w:pPr>
            <w:r w:rsidRPr="00EF3EAD">
              <w:rPr>
                <w:sz w:val="26"/>
                <w:szCs w:val="26"/>
              </w:rPr>
              <w:t>ngăn</w:t>
            </w:r>
          </w:p>
        </w:tc>
        <w:tc>
          <w:tcPr>
            <w:tcW w:w="1218" w:type="dxa"/>
            <w:tcBorders>
              <w:top w:val="single" w:sz="4" w:space="0" w:color="auto"/>
              <w:left w:val="nil"/>
              <w:bottom w:val="single" w:sz="4" w:space="0" w:color="auto"/>
              <w:right w:val="single" w:sz="4" w:space="0" w:color="auto"/>
            </w:tcBorders>
            <w:vAlign w:val="center"/>
          </w:tcPr>
          <w:p w14:paraId="528E63D7"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3B9912FC" w14:textId="77777777" w:rsidR="007C2379" w:rsidRPr="00EF3EAD" w:rsidRDefault="007C2379" w:rsidP="004659BF">
            <w:pPr>
              <w:rPr>
                <w:sz w:val="26"/>
                <w:szCs w:val="26"/>
              </w:rPr>
            </w:pPr>
          </w:p>
        </w:tc>
      </w:tr>
      <w:tr w:rsidR="00EF3EAD" w:rsidRPr="00EF3EAD" w14:paraId="04CF2E70" w14:textId="77777777" w:rsidTr="004659BF">
        <w:trPr>
          <w:trHeight w:val="397"/>
          <w:jc w:val="center"/>
        </w:trPr>
        <w:tc>
          <w:tcPr>
            <w:tcW w:w="709" w:type="dxa"/>
            <w:vAlign w:val="center"/>
          </w:tcPr>
          <w:p w14:paraId="3C00AA3B" w14:textId="77777777" w:rsidR="007C2379" w:rsidRPr="00EF3EAD" w:rsidRDefault="007C2379" w:rsidP="004659BF">
            <w:pPr>
              <w:jc w:val="center"/>
              <w:rPr>
                <w:sz w:val="26"/>
                <w:szCs w:val="26"/>
              </w:rPr>
            </w:pPr>
            <w:r w:rsidRPr="00EF3EAD">
              <w:rPr>
                <w:sz w:val="26"/>
                <w:szCs w:val="26"/>
              </w:rPr>
              <w:t>25</w:t>
            </w:r>
          </w:p>
        </w:tc>
        <w:tc>
          <w:tcPr>
            <w:tcW w:w="5714" w:type="dxa"/>
            <w:tcBorders>
              <w:top w:val="nil"/>
              <w:left w:val="single" w:sz="4" w:space="0" w:color="auto"/>
              <w:bottom w:val="single" w:sz="4" w:space="0" w:color="auto"/>
              <w:right w:val="single" w:sz="4" w:space="0" w:color="auto"/>
            </w:tcBorders>
            <w:vAlign w:val="center"/>
          </w:tcPr>
          <w:p w14:paraId="008F7394" w14:textId="77777777" w:rsidR="007C2379" w:rsidRPr="00EF3EAD" w:rsidRDefault="007C2379" w:rsidP="004659BF">
            <w:pPr>
              <w:rPr>
                <w:sz w:val="26"/>
                <w:szCs w:val="26"/>
              </w:rPr>
            </w:pPr>
            <w:r w:rsidRPr="00EF3EAD">
              <w:rPr>
                <w:sz w:val="26"/>
                <w:szCs w:val="26"/>
              </w:rPr>
              <w:t>Xây dựng cơ sở dữ liệu trên RTU/Gateway, DCS/SAS đối với Lộ tổng/ lộ ra 22kV</w:t>
            </w:r>
          </w:p>
        </w:tc>
        <w:tc>
          <w:tcPr>
            <w:tcW w:w="1473" w:type="dxa"/>
            <w:tcBorders>
              <w:top w:val="nil"/>
              <w:left w:val="nil"/>
              <w:bottom w:val="single" w:sz="4" w:space="0" w:color="auto"/>
              <w:right w:val="single" w:sz="4" w:space="0" w:color="auto"/>
            </w:tcBorders>
            <w:vAlign w:val="center"/>
          </w:tcPr>
          <w:p w14:paraId="1A519596" w14:textId="77777777" w:rsidR="007C2379" w:rsidRPr="00EF3EAD" w:rsidRDefault="007C2379" w:rsidP="004659BF">
            <w:pPr>
              <w:jc w:val="center"/>
              <w:rPr>
                <w:sz w:val="26"/>
                <w:szCs w:val="26"/>
              </w:rPr>
            </w:pPr>
            <w:r w:rsidRPr="00EF3EAD">
              <w:rPr>
                <w:sz w:val="26"/>
                <w:szCs w:val="26"/>
              </w:rPr>
              <w:t>ngăn</w:t>
            </w:r>
          </w:p>
        </w:tc>
        <w:tc>
          <w:tcPr>
            <w:tcW w:w="1218" w:type="dxa"/>
            <w:tcBorders>
              <w:top w:val="nil"/>
              <w:left w:val="nil"/>
              <w:bottom w:val="single" w:sz="4" w:space="0" w:color="auto"/>
              <w:right w:val="single" w:sz="4" w:space="0" w:color="auto"/>
            </w:tcBorders>
            <w:vAlign w:val="center"/>
          </w:tcPr>
          <w:p w14:paraId="46E4646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2EC7848" w14:textId="77777777" w:rsidR="007C2379" w:rsidRPr="00EF3EAD" w:rsidRDefault="007C2379" w:rsidP="004659BF">
            <w:pPr>
              <w:rPr>
                <w:sz w:val="26"/>
                <w:szCs w:val="26"/>
              </w:rPr>
            </w:pPr>
          </w:p>
        </w:tc>
      </w:tr>
      <w:tr w:rsidR="00EF3EAD" w:rsidRPr="00EF3EAD" w14:paraId="5E9E3831" w14:textId="77777777" w:rsidTr="004659BF">
        <w:trPr>
          <w:trHeight w:val="397"/>
          <w:jc w:val="center"/>
        </w:trPr>
        <w:tc>
          <w:tcPr>
            <w:tcW w:w="709" w:type="dxa"/>
            <w:vAlign w:val="center"/>
          </w:tcPr>
          <w:p w14:paraId="1B352EB8"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624E0CE0" w14:textId="77777777" w:rsidR="007C2379" w:rsidRPr="00EF3EAD" w:rsidRDefault="007C2379" w:rsidP="004659BF">
            <w:pPr>
              <w:rPr>
                <w:sz w:val="26"/>
                <w:szCs w:val="26"/>
              </w:rPr>
            </w:pPr>
            <w:r w:rsidRPr="00EF3EAD">
              <w:rPr>
                <w:b/>
                <w:bCs/>
                <w:sz w:val="26"/>
                <w:szCs w:val="26"/>
              </w:rPr>
              <w:t>KHAI BÁO CẤU HÌNH, XÂY DỰNG CƠ SỞ DỮ LIỆU VÀ MÀN HÌNH HIỆN THỊ - TẠI TRUNG TÂM ĐIỀU ĐỘ B1</w:t>
            </w:r>
          </w:p>
        </w:tc>
        <w:tc>
          <w:tcPr>
            <w:tcW w:w="1473" w:type="dxa"/>
            <w:tcBorders>
              <w:top w:val="nil"/>
              <w:left w:val="nil"/>
              <w:bottom w:val="single" w:sz="4" w:space="0" w:color="auto"/>
              <w:right w:val="single" w:sz="4" w:space="0" w:color="auto"/>
            </w:tcBorders>
            <w:vAlign w:val="center"/>
          </w:tcPr>
          <w:p w14:paraId="6750EAE1"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264F9D18" w14:textId="77777777" w:rsidR="007C2379" w:rsidRPr="00EF3EAD" w:rsidRDefault="007C2379" w:rsidP="004659BF">
            <w:pPr>
              <w:jc w:val="center"/>
              <w:rPr>
                <w:sz w:val="26"/>
                <w:szCs w:val="26"/>
              </w:rPr>
            </w:pPr>
          </w:p>
        </w:tc>
        <w:tc>
          <w:tcPr>
            <w:tcW w:w="960" w:type="dxa"/>
            <w:vAlign w:val="center"/>
          </w:tcPr>
          <w:p w14:paraId="574A7603" w14:textId="77777777" w:rsidR="007C2379" w:rsidRPr="00EF3EAD" w:rsidRDefault="007C2379" w:rsidP="004659BF">
            <w:pPr>
              <w:rPr>
                <w:sz w:val="26"/>
                <w:szCs w:val="26"/>
              </w:rPr>
            </w:pPr>
          </w:p>
        </w:tc>
      </w:tr>
      <w:tr w:rsidR="00EF3EAD" w:rsidRPr="00EF3EAD" w14:paraId="01BE153C" w14:textId="77777777" w:rsidTr="004659BF">
        <w:trPr>
          <w:trHeight w:val="397"/>
          <w:jc w:val="center"/>
        </w:trPr>
        <w:tc>
          <w:tcPr>
            <w:tcW w:w="709" w:type="dxa"/>
            <w:vAlign w:val="center"/>
          </w:tcPr>
          <w:p w14:paraId="76DE873D" w14:textId="77777777" w:rsidR="007C2379" w:rsidRPr="00EF3EAD" w:rsidRDefault="007C2379" w:rsidP="004659BF">
            <w:pPr>
              <w:jc w:val="center"/>
              <w:rPr>
                <w:sz w:val="26"/>
                <w:szCs w:val="26"/>
              </w:rPr>
            </w:pPr>
            <w:r w:rsidRPr="00EF3EAD">
              <w:rPr>
                <w:sz w:val="26"/>
                <w:szCs w:val="26"/>
              </w:rPr>
              <w:lastRenderedPageBreak/>
              <w:t>26</w:t>
            </w:r>
          </w:p>
        </w:tc>
        <w:tc>
          <w:tcPr>
            <w:tcW w:w="5714" w:type="dxa"/>
            <w:tcBorders>
              <w:top w:val="single" w:sz="4" w:space="0" w:color="auto"/>
              <w:left w:val="single" w:sz="4" w:space="0" w:color="auto"/>
              <w:bottom w:val="single" w:sz="4" w:space="0" w:color="auto"/>
              <w:right w:val="single" w:sz="4" w:space="0" w:color="auto"/>
            </w:tcBorders>
            <w:vAlign w:val="center"/>
          </w:tcPr>
          <w:p w14:paraId="51F72E63" w14:textId="77777777" w:rsidR="007C2379" w:rsidRPr="00EF3EAD" w:rsidRDefault="007C2379" w:rsidP="004659BF">
            <w:pPr>
              <w:rPr>
                <w:sz w:val="26"/>
                <w:szCs w:val="26"/>
              </w:rPr>
            </w:pPr>
            <w:r w:rsidRPr="00EF3EAD">
              <w:rPr>
                <w:sz w:val="26"/>
                <w:szCs w:val="26"/>
              </w:rPr>
              <w:t>Xây dựng cơ sở dữ liệu trên RTU/Gateway, DCS/SAS đối với ngăn lộ tổng máy biến áp có cấp điện áp &lt;=110kV</w:t>
            </w:r>
          </w:p>
        </w:tc>
        <w:tc>
          <w:tcPr>
            <w:tcW w:w="1473" w:type="dxa"/>
            <w:tcBorders>
              <w:top w:val="single" w:sz="4" w:space="0" w:color="auto"/>
              <w:left w:val="nil"/>
              <w:bottom w:val="single" w:sz="4" w:space="0" w:color="auto"/>
              <w:right w:val="single" w:sz="4" w:space="0" w:color="auto"/>
            </w:tcBorders>
            <w:vAlign w:val="center"/>
          </w:tcPr>
          <w:p w14:paraId="12BB764B" w14:textId="77777777" w:rsidR="007C2379" w:rsidRPr="00EF3EAD" w:rsidRDefault="007C2379" w:rsidP="004659BF">
            <w:pPr>
              <w:jc w:val="center"/>
              <w:rPr>
                <w:sz w:val="26"/>
                <w:szCs w:val="26"/>
              </w:rPr>
            </w:pPr>
            <w:r w:rsidRPr="00EF3EAD">
              <w:rPr>
                <w:sz w:val="26"/>
                <w:szCs w:val="26"/>
              </w:rPr>
              <w:t>ngăn</w:t>
            </w:r>
          </w:p>
        </w:tc>
        <w:tc>
          <w:tcPr>
            <w:tcW w:w="1218" w:type="dxa"/>
            <w:tcBorders>
              <w:top w:val="single" w:sz="4" w:space="0" w:color="auto"/>
              <w:left w:val="nil"/>
              <w:bottom w:val="single" w:sz="4" w:space="0" w:color="auto"/>
              <w:right w:val="single" w:sz="4" w:space="0" w:color="auto"/>
            </w:tcBorders>
            <w:vAlign w:val="center"/>
          </w:tcPr>
          <w:p w14:paraId="3CB5C50E"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24559190" w14:textId="77777777" w:rsidR="007C2379" w:rsidRPr="00EF3EAD" w:rsidRDefault="007C2379" w:rsidP="004659BF">
            <w:pPr>
              <w:rPr>
                <w:sz w:val="26"/>
                <w:szCs w:val="26"/>
              </w:rPr>
            </w:pPr>
          </w:p>
        </w:tc>
      </w:tr>
      <w:tr w:rsidR="00EF3EAD" w:rsidRPr="00EF3EAD" w14:paraId="791F914D" w14:textId="77777777" w:rsidTr="004659BF">
        <w:trPr>
          <w:trHeight w:val="397"/>
          <w:jc w:val="center"/>
        </w:trPr>
        <w:tc>
          <w:tcPr>
            <w:tcW w:w="709" w:type="dxa"/>
            <w:vAlign w:val="center"/>
          </w:tcPr>
          <w:p w14:paraId="7441630E" w14:textId="77777777" w:rsidR="007C2379" w:rsidRPr="00EF3EAD" w:rsidRDefault="007C2379" w:rsidP="004659BF">
            <w:pPr>
              <w:jc w:val="center"/>
              <w:rPr>
                <w:sz w:val="26"/>
                <w:szCs w:val="26"/>
              </w:rPr>
            </w:pPr>
            <w:r w:rsidRPr="00EF3EAD">
              <w:rPr>
                <w:sz w:val="26"/>
                <w:szCs w:val="26"/>
              </w:rPr>
              <w:t>27</w:t>
            </w:r>
          </w:p>
        </w:tc>
        <w:tc>
          <w:tcPr>
            <w:tcW w:w="5714" w:type="dxa"/>
            <w:tcBorders>
              <w:top w:val="nil"/>
              <w:left w:val="single" w:sz="4" w:space="0" w:color="auto"/>
              <w:bottom w:val="single" w:sz="4" w:space="0" w:color="auto"/>
              <w:right w:val="single" w:sz="4" w:space="0" w:color="auto"/>
            </w:tcBorders>
            <w:vAlign w:val="center"/>
          </w:tcPr>
          <w:p w14:paraId="0B81FC23" w14:textId="77777777" w:rsidR="007C2379" w:rsidRPr="00EF3EAD" w:rsidRDefault="007C2379" w:rsidP="004659BF">
            <w:pPr>
              <w:rPr>
                <w:sz w:val="26"/>
                <w:szCs w:val="26"/>
              </w:rPr>
            </w:pPr>
            <w:r w:rsidRPr="00EF3EAD">
              <w:rPr>
                <w:sz w:val="26"/>
                <w:szCs w:val="26"/>
              </w:rPr>
              <w:t>Xây dựng cơ sở dữ liệu trên RTU/Gateway, DCS/SAS đối với Lộ tổng/ lộ ra 22kV</w:t>
            </w:r>
          </w:p>
        </w:tc>
        <w:tc>
          <w:tcPr>
            <w:tcW w:w="1473" w:type="dxa"/>
            <w:tcBorders>
              <w:top w:val="nil"/>
              <w:left w:val="nil"/>
              <w:bottom w:val="single" w:sz="4" w:space="0" w:color="auto"/>
              <w:right w:val="single" w:sz="4" w:space="0" w:color="auto"/>
            </w:tcBorders>
            <w:vAlign w:val="center"/>
          </w:tcPr>
          <w:p w14:paraId="14B2926D" w14:textId="77777777" w:rsidR="007C2379" w:rsidRPr="00EF3EAD" w:rsidRDefault="007C2379" w:rsidP="004659BF">
            <w:pPr>
              <w:jc w:val="center"/>
              <w:rPr>
                <w:sz w:val="26"/>
                <w:szCs w:val="26"/>
              </w:rPr>
            </w:pPr>
            <w:r w:rsidRPr="00EF3EAD">
              <w:rPr>
                <w:sz w:val="26"/>
                <w:szCs w:val="26"/>
              </w:rPr>
              <w:t>ngăn</w:t>
            </w:r>
          </w:p>
        </w:tc>
        <w:tc>
          <w:tcPr>
            <w:tcW w:w="1218" w:type="dxa"/>
            <w:tcBorders>
              <w:top w:val="nil"/>
              <w:left w:val="nil"/>
              <w:bottom w:val="single" w:sz="4" w:space="0" w:color="auto"/>
              <w:right w:val="single" w:sz="4" w:space="0" w:color="auto"/>
            </w:tcBorders>
            <w:vAlign w:val="center"/>
          </w:tcPr>
          <w:p w14:paraId="21A80C8F" w14:textId="77777777" w:rsidR="007C2379" w:rsidRPr="00EF3EAD" w:rsidRDefault="007C2379" w:rsidP="004659BF">
            <w:pPr>
              <w:jc w:val="center"/>
              <w:rPr>
                <w:sz w:val="26"/>
                <w:szCs w:val="26"/>
              </w:rPr>
            </w:pPr>
            <w:r w:rsidRPr="00EF3EAD">
              <w:rPr>
                <w:sz w:val="26"/>
                <w:szCs w:val="26"/>
              </w:rPr>
              <w:t>14</w:t>
            </w:r>
          </w:p>
        </w:tc>
        <w:tc>
          <w:tcPr>
            <w:tcW w:w="960" w:type="dxa"/>
            <w:vAlign w:val="center"/>
          </w:tcPr>
          <w:p w14:paraId="46F67CD3" w14:textId="77777777" w:rsidR="007C2379" w:rsidRPr="00EF3EAD" w:rsidRDefault="007C2379" w:rsidP="004659BF">
            <w:pPr>
              <w:rPr>
                <w:sz w:val="26"/>
                <w:szCs w:val="26"/>
              </w:rPr>
            </w:pPr>
          </w:p>
        </w:tc>
      </w:tr>
      <w:tr w:rsidR="00EF3EAD" w:rsidRPr="00EF3EAD" w14:paraId="16808A56" w14:textId="77777777" w:rsidTr="004659BF">
        <w:trPr>
          <w:trHeight w:val="397"/>
          <w:jc w:val="center"/>
        </w:trPr>
        <w:tc>
          <w:tcPr>
            <w:tcW w:w="709" w:type="dxa"/>
            <w:vAlign w:val="center"/>
          </w:tcPr>
          <w:p w14:paraId="4B163155"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2D6F552F" w14:textId="77777777" w:rsidR="007C2379" w:rsidRPr="00EF3EAD" w:rsidRDefault="007C2379" w:rsidP="004659BF">
            <w:pPr>
              <w:rPr>
                <w:b/>
                <w:bCs/>
                <w:sz w:val="26"/>
                <w:szCs w:val="26"/>
              </w:rPr>
            </w:pPr>
            <w:r w:rsidRPr="00EF3EAD">
              <w:rPr>
                <w:b/>
                <w:bCs/>
                <w:sz w:val="26"/>
                <w:szCs w:val="26"/>
              </w:rPr>
              <w:t>KIỂM TRA VÀ HIỆU CHỈNH CHO HỆ THỐNG PCCC</w:t>
            </w:r>
          </w:p>
        </w:tc>
        <w:tc>
          <w:tcPr>
            <w:tcW w:w="1473" w:type="dxa"/>
            <w:tcBorders>
              <w:top w:val="nil"/>
              <w:left w:val="nil"/>
              <w:bottom w:val="single" w:sz="4" w:space="0" w:color="auto"/>
              <w:right w:val="single" w:sz="4" w:space="0" w:color="auto"/>
            </w:tcBorders>
            <w:vAlign w:val="center"/>
          </w:tcPr>
          <w:p w14:paraId="2323B49B"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2BD4718E" w14:textId="77777777" w:rsidR="007C2379" w:rsidRPr="00EF3EAD" w:rsidRDefault="007C2379" w:rsidP="004659BF">
            <w:pPr>
              <w:jc w:val="center"/>
              <w:rPr>
                <w:b/>
                <w:bCs/>
                <w:sz w:val="26"/>
                <w:szCs w:val="26"/>
              </w:rPr>
            </w:pPr>
          </w:p>
        </w:tc>
        <w:tc>
          <w:tcPr>
            <w:tcW w:w="960" w:type="dxa"/>
            <w:vAlign w:val="center"/>
          </w:tcPr>
          <w:p w14:paraId="101526DC" w14:textId="77777777" w:rsidR="007C2379" w:rsidRPr="00EF3EAD" w:rsidRDefault="007C2379" w:rsidP="004659BF">
            <w:pPr>
              <w:rPr>
                <w:b/>
                <w:bCs/>
                <w:sz w:val="26"/>
                <w:szCs w:val="26"/>
              </w:rPr>
            </w:pPr>
          </w:p>
        </w:tc>
      </w:tr>
      <w:tr w:rsidR="00EF3EAD" w:rsidRPr="00EF3EAD" w14:paraId="4351661D" w14:textId="77777777" w:rsidTr="004659BF">
        <w:trPr>
          <w:trHeight w:val="397"/>
          <w:jc w:val="center"/>
        </w:trPr>
        <w:tc>
          <w:tcPr>
            <w:tcW w:w="709" w:type="dxa"/>
            <w:vAlign w:val="center"/>
          </w:tcPr>
          <w:p w14:paraId="5C47B27F" w14:textId="77777777" w:rsidR="007C2379" w:rsidRPr="00EF3EAD" w:rsidRDefault="007C2379" w:rsidP="004659BF">
            <w:pPr>
              <w:jc w:val="center"/>
              <w:rPr>
                <w:sz w:val="26"/>
                <w:szCs w:val="26"/>
              </w:rPr>
            </w:pPr>
            <w:r w:rsidRPr="00EF3EAD">
              <w:rPr>
                <w:sz w:val="26"/>
                <w:szCs w:val="26"/>
              </w:rPr>
              <w:t>28</w:t>
            </w:r>
          </w:p>
        </w:tc>
        <w:tc>
          <w:tcPr>
            <w:tcW w:w="5714" w:type="dxa"/>
            <w:tcBorders>
              <w:top w:val="single" w:sz="4" w:space="0" w:color="auto"/>
              <w:left w:val="single" w:sz="4" w:space="0" w:color="auto"/>
              <w:bottom w:val="single" w:sz="4" w:space="0" w:color="auto"/>
              <w:right w:val="single" w:sz="4" w:space="0" w:color="auto"/>
            </w:tcBorders>
            <w:vAlign w:val="center"/>
          </w:tcPr>
          <w:p w14:paraId="4597A740" w14:textId="77777777" w:rsidR="007C2379" w:rsidRPr="00EF3EAD" w:rsidRDefault="007C2379" w:rsidP="004659BF">
            <w:pPr>
              <w:rPr>
                <w:sz w:val="26"/>
                <w:szCs w:val="26"/>
              </w:rPr>
            </w:pPr>
            <w:r w:rsidRPr="00EF3EAD">
              <w:rPr>
                <w:sz w:val="26"/>
                <w:szCs w:val="26"/>
              </w:rPr>
              <w:t>Kiểm tra và hiệu chỉnh Point - To - Point các tín hiệu SI</w:t>
            </w:r>
          </w:p>
        </w:tc>
        <w:tc>
          <w:tcPr>
            <w:tcW w:w="1473" w:type="dxa"/>
            <w:tcBorders>
              <w:top w:val="single" w:sz="4" w:space="0" w:color="auto"/>
              <w:left w:val="nil"/>
              <w:bottom w:val="single" w:sz="4" w:space="0" w:color="auto"/>
              <w:right w:val="single" w:sz="4" w:space="0" w:color="auto"/>
            </w:tcBorders>
            <w:vAlign w:val="center"/>
          </w:tcPr>
          <w:p w14:paraId="65F8186A" w14:textId="77777777" w:rsidR="007C2379" w:rsidRPr="00EF3EAD" w:rsidRDefault="007C2379" w:rsidP="004659BF">
            <w:pPr>
              <w:jc w:val="center"/>
              <w:rPr>
                <w:sz w:val="26"/>
                <w:szCs w:val="26"/>
              </w:rPr>
            </w:pPr>
            <w:r w:rsidRPr="00EF3EAD">
              <w:rPr>
                <w:sz w:val="26"/>
                <w:szCs w:val="26"/>
              </w:rPr>
              <w:t>tín hiệu</w:t>
            </w:r>
          </w:p>
        </w:tc>
        <w:tc>
          <w:tcPr>
            <w:tcW w:w="1218" w:type="dxa"/>
            <w:tcBorders>
              <w:top w:val="single" w:sz="4" w:space="0" w:color="auto"/>
              <w:left w:val="nil"/>
              <w:bottom w:val="single" w:sz="4" w:space="0" w:color="auto"/>
              <w:right w:val="single" w:sz="4" w:space="0" w:color="auto"/>
            </w:tcBorders>
            <w:vAlign w:val="center"/>
          </w:tcPr>
          <w:p w14:paraId="79CD965C" w14:textId="77777777" w:rsidR="007C2379" w:rsidRPr="00EF3EAD" w:rsidRDefault="007C2379" w:rsidP="004659BF">
            <w:pPr>
              <w:jc w:val="center"/>
              <w:rPr>
                <w:sz w:val="26"/>
                <w:szCs w:val="26"/>
              </w:rPr>
            </w:pPr>
            <w:r w:rsidRPr="00EF3EAD">
              <w:rPr>
                <w:sz w:val="26"/>
                <w:szCs w:val="26"/>
              </w:rPr>
              <w:t>11</w:t>
            </w:r>
          </w:p>
        </w:tc>
        <w:tc>
          <w:tcPr>
            <w:tcW w:w="960" w:type="dxa"/>
            <w:vAlign w:val="center"/>
          </w:tcPr>
          <w:p w14:paraId="5F0E514A" w14:textId="77777777" w:rsidR="007C2379" w:rsidRPr="00EF3EAD" w:rsidRDefault="007C2379" w:rsidP="004659BF">
            <w:pPr>
              <w:rPr>
                <w:sz w:val="26"/>
                <w:szCs w:val="26"/>
              </w:rPr>
            </w:pPr>
          </w:p>
        </w:tc>
      </w:tr>
      <w:tr w:rsidR="00EF3EAD" w:rsidRPr="00EF3EAD" w14:paraId="511C909C" w14:textId="77777777" w:rsidTr="004659BF">
        <w:trPr>
          <w:trHeight w:val="397"/>
          <w:jc w:val="center"/>
        </w:trPr>
        <w:tc>
          <w:tcPr>
            <w:tcW w:w="709" w:type="dxa"/>
            <w:vAlign w:val="center"/>
          </w:tcPr>
          <w:p w14:paraId="24C74565" w14:textId="77777777" w:rsidR="007C2379" w:rsidRPr="00EF3EAD" w:rsidRDefault="007C2379" w:rsidP="004659BF">
            <w:pPr>
              <w:jc w:val="center"/>
              <w:rPr>
                <w:sz w:val="26"/>
                <w:szCs w:val="26"/>
              </w:rPr>
            </w:pPr>
            <w:r w:rsidRPr="00EF3EAD">
              <w:rPr>
                <w:sz w:val="26"/>
                <w:szCs w:val="26"/>
              </w:rPr>
              <w:t>29</w:t>
            </w:r>
          </w:p>
        </w:tc>
        <w:tc>
          <w:tcPr>
            <w:tcW w:w="5714" w:type="dxa"/>
            <w:tcBorders>
              <w:top w:val="nil"/>
              <w:left w:val="single" w:sz="4" w:space="0" w:color="auto"/>
              <w:bottom w:val="single" w:sz="4" w:space="0" w:color="auto"/>
              <w:right w:val="single" w:sz="4" w:space="0" w:color="auto"/>
            </w:tcBorders>
            <w:vAlign w:val="center"/>
          </w:tcPr>
          <w:p w14:paraId="0BBE0BE3" w14:textId="77777777" w:rsidR="007C2379" w:rsidRPr="00EF3EAD" w:rsidRDefault="007C2379" w:rsidP="004659BF">
            <w:pPr>
              <w:rPr>
                <w:sz w:val="26"/>
                <w:szCs w:val="26"/>
              </w:rPr>
            </w:pPr>
            <w:r w:rsidRPr="00EF3EAD">
              <w:rPr>
                <w:sz w:val="26"/>
                <w:szCs w:val="26"/>
              </w:rPr>
              <w:t>Kiểm tra và hiệu chỉnh End - To - End các tín hiệu SI</w:t>
            </w:r>
          </w:p>
        </w:tc>
        <w:tc>
          <w:tcPr>
            <w:tcW w:w="1473" w:type="dxa"/>
            <w:tcBorders>
              <w:top w:val="nil"/>
              <w:left w:val="nil"/>
              <w:bottom w:val="single" w:sz="4" w:space="0" w:color="auto"/>
              <w:right w:val="single" w:sz="4" w:space="0" w:color="auto"/>
            </w:tcBorders>
            <w:vAlign w:val="center"/>
          </w:tcPr>
          <w:p w14:paraId="14DAAEED" w14:textId="77777777" w:rsidR="007C2379" w:rsidRPr="00EF3EAD" w:rsidRDefault="007C2379" w:rsidP="004659BF">
            <w:pPr>
              <w:jc w:val="center"/>
              <w:rPr>
                <w:sz w:val="26"/>
                <w:szCs w:val="26"/>
              </w:rPr>
            </w:pPr>
            <w:r w:rsidRPr="00EF3EAD">
              <w:rPr>
                <w:sz w:val="26"/>
                <w:szCs w:val="26"/>
              </w:rPr>
              <w:t>tín hiệu</w:t>
            </w:r>
          </w:p>
        </w:tc>
        <w:tc>
          <w:tcPr>
            <w:tcW w:w="1218" w:type="dxa"/>
            <w:tcBorders>
              <w:top w:val="nil"/>
              <w:left w:val="nil"/>
              <w:bottom w:val="single" w:sz="4" w:space="0" w:color="auto"/>
              <w:right w:val="single" w:sz="4" w:space="0" w:color="auto"/>
            </w:tcBorders>
            <w:vAlign w:val="center"/>
          </w:tcPr>
          <w:p w14:paraId="24757B10" w14:textId="77777777" w:rsidR="007C2379" w:rsidRPr="00EF3EAD" w:rsidRDefault="007C2379" w:rsidP="004659BF">
            <w:pPr>
              <w:jc w:val="center"/>
              <w:rPr>
                <w:sz w:val="26"/>
                <w:szCs w:val="26"/>
              </w:rPr>
            </w:pPr>
            <w:r w:rsidRPr="00EF3EAD">
              <w:rPr>
                <w:sz w:val="26"/>
                <w:szCs w:val="26"/>
              </w:rPr>
              <w:t>11</w:t>
            </w:r>
          </w:p>
        </w:tc>
        <w:tc>
          <w:tcPr>
            <w:tcW w:w="960" w:type="dxa"/>
            <w:vAlign w:val="center"/>
          </w:tcPr>
          <w:p w14:paraId="49FEDACC" w14:textId="77777777" w:rsidR="007C2379" w:rsidRPr="00EF3EAD" w:rsidRDefault="007C2379" w:rsidP="004659BF">
            <w:pPr>
              <w:rPr>
                <w:sz w:val="26"/>
                <w:szCs w:val="26"/>
              </w:rPr>
            </w:pPr>
          </w:p>
        </w:tc>
      </w:tr>
      <w:tr w:rsidR="00EF3EAD" w:rsidRPr="00EF3EAD" w14:paraId="76C5497B" w14:textId="77777777" w:rsidTr="004659BF">
        <w:trPr>
          <w:trHeight w:val="397"/>
          <w:jc w:val="center"/>
        </w:trPr>
        <w:tc>
          <w:tcPr>
            <w:tcW w:w="709" w:type="dxa"/>
            <w:vAlign w:val="center"/>
          </w:tcPr>
          <w:p w14:paraId="4FE49BF8" w14:textId="77777777" w:rsidR="007C2379" w:rsidRPr="00EF3EAD" w:rsidRDefault="007C2379" w:rsidP="004659BF">
            <w:pPr>
              <w:jc w:val="center"/>
              <w:rPr>
                <w:sz w:val="26"/>
                <w:szCs w:val="26"/>
              </w:rPr>
            </w:pPr>
            <w:r w:rsidRPr="00EF3EAD">
              <w:rPr>
                <w:sz w:val="26"/>
                <w:szCs w:val="26"/>
              </w:rPr>
              <w:t>30</w:t>
            </w:r>
          </w:p>
        </w:tc>
        <w:tc>
          <w:tcPr>
            <w:tcW w:w="5714" w:type="dxa"/>
            <w:tcBorders>
              <w:top w:val="nil"/>
              <w:left w:val="single" w:sz="4" w:space="0" w:color="auto"/>
              <w:bottom w:val="single" w:sz="4" w:space="0" w:color="auto"/>
              <w:right w:val="single" w:sz="4" w:space="0" w:color="auto"/>
            </w:tcBorders>
            <w:vAlign w:val="center"/>
          </w:tcPr>
          <w:p w14:paraId="10405722" w14:textId="77777777" w:rsidR="007C2379" w:rsidRPr="00EF3EAD" w:rsidRDefault="007C2379" w:rsidP="004659BF">
            <w:pPr>
              <w:rPr>
                <w:sz w:val="26"/>
                <w:szCs w:val="26"/>
              </w:rPr>
            </w:pPr>
            <w:r w:rsidRPr="00EF3EAD">
              <w:rPr>
                <w:sz w:val="26"/>
                <w:szCs w:val="26"/>
              </w:rPr>
              <w:t>Xây dựng CSL trên máy tính chủ sơ đồ báo cháy tại TBA</w:t>
            </w:r>
          </w:p>
        </w:tc>
        <w:tc>
          <w:tcPr>
            <w:tcW w:w="1473" w:type="dxa"/>
            <w:tcBorders>
              <w:top w:val="nil"/>
              <w:left w:val="nil"/>
              <w:bottom w:val="single" w:sz="4" w:space="0" w:color="auto"/>
              <w:right w:val="single" w:sz="4" w:space="0" w:color="auto"/>
            </w:tcBorders>
            <w:vAlign w:val="center"/>
          </w:tcPr>
          <w:p w14:paraId="0F5B6542" w14:textId="77777777" w:rsidR="007C2379" w:rsidRPr="00EF3EAD" w:rsidRDefault="007C2379" w:rsidP="004659BF">
            <w:pPr>
              <w:jc w:val="center"/>
              <w:rPr>
                <w:sz w:val="26"/>
                <w:szCs w:val="26"/>
              </w:rPr>
            </w:pPr>
            <w:r w:rsidRPr="00EF3EAD">
              <w:rPr>
                <w:sz w:val="26"/>
                <w:szCs w:val="26"/>
              </w:rPr>
              <w:t>ngăn</w:t>
            </w:r>
          </w:p>
        </w:tc>
        <w:tc>
          <w:tcPr>
            <w:tcW w:w="1218" w:type="dxa"/>
            <w:tcBorders>
              <w:top w:val="nil"/>
              <w:left w:val="nil"/>
              <w:bottom w:val="single" w:sz="4" w:space="0" w:color="auto"/>
              <w:right w:val="single" w:sz="4" w:space="0" w:color="auto"/>
            </w:tcBorders>
            <w:vAlign w:val="center"/>
          </w:tcPr>
          <w:p w14:paraId="4048476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FE81DA0" w14:textId="77777777" w:rsidR="007C2379" w:rsidRPr="00EF3EAD" w:rsidRDefault="007C2379" w:rsidP="004659BF">
            <w:pPr>
              <w:rPr>
                <w:sz w:val="26"/>
                <w:szCs w:val="26"/>
              </w:rPr>
            </w:pPr>
          </w:p>
        </w:tc>
      </w:tr>
      <w:tr w:rsidR="00EF3EAD" w:rsidRPr="00EF3EAD" w14:paraId="29B026BB" w14:textId="77777777" w:rsidTr="004659BF">
        <w:trPr>
          <w:trHeight w:val="397"/>
          <w:jc w:val="center"/>
        </w:trPr>
        <w:tc>
          <w:tcPr>
            <w:tcW w:w="709" w:type="dxa"/>
            <w:vAlign w:val="center"/>
          </w:tcPr>
          <w:p w14:paraId="09A0E308" w14:textId="77777777" w:rsidR="007C2379" w:rsidRPr="00EF3EAD" w:rsidRDefault="007C2379" w:rsidP="004659BF">
            <w:pPr>
              <w:jc w:val="center"/>
              <w:rPr>
                <w:sz w:val="26"/>
                <w:szCs w:val="26"/>
              </w:rPr>
            </w:pPr>
            <w:r w:rsidRPr="00EF3EAD">
              <w:rPr>
                <w:sz w:val="26"/>
                <w:szCs w:val="26"/>
              </w:rPr>
              <w:t>31</w:t>
            </w:r>
          </w:p>
        </w:tc>
        <w:tc>
          <w:tcPr>
            <w:tcW w:w="5714" w:type="dxa"/>
            <w:tcBorders>
              <w:top w:val="nil"/>
              <w:left w:val="single" w:sz="4" w:space="0" w:color="auto"/>
              <w:bottom w:val="single" w:sz="4" w:space="0" w:color="auto"/>
              <w:right w:val="single" w:sz="4" w:space="0" w:color="auto"/>
            </w:tcBorders>
            <w:vAlign w:val="center"/>
          </w:tcPr>
          <w:p w14:paraId="7C325A62" w14:textId="77777777" w:rsidR="007C2379" w:rsidRPr="00EF3EAD" w:rsidRDefault="007C2379" w:rsidP="004659BF">
            <w:pPr>
              <w:rPr>
                <w:sz w:val="26"/>
                <w:szCs w:val="26"/>
              </w:rPr>
            </w:pPr>
            <w:r w:rsidRPr="00EF3EAD">
              <w:rPr>
                <w:sz w:val="26"/>
                <w:szCs w:val="26"/>
              </w:rPr>
              <w:t>Xây dựng CSL trên máy tính chủ sơ đồ báo cháy tại X6</w:t>
            </w:r>
          </w:p>
        </w:tc>
        <w:tc>
          <w:tcPr>
            <w:tcW w:w="1473" w:type="dxa"/>
            <w:tcBorders>
              <w:top w:val="nil"/>
              <w:left w:val="nil"/>
              <w:bottom w:val="single" w:sz="4" w:space="0" w:color="auto"/>
              <w:right w:val="single" w:sz="4" w:space="0" w:color="auto"/>
            </w:tcBorders>
            <w:vAlign w:val="center"/>
          </w:tcPr>
          <w:p w14:paraId="32C24F73" w14:textId="77777777" w:rsidR="007C2379" w:rsidRPr="00EF3EAD" w:rsidRDefault="007C2379" w:rsidP="004659BF">
            <w:pPr>
              <w:jc w:val="center"/>
              <w:rPr>
                <w:sz w:val="26"/>
                <w:szCs w:val="26"/>
              </w:rPr>
            </w:pPr>
            <w:r w:rsidRPr="00EF3EAD">
              <w:rPr>
                <w:sz w:val="26"/>
                <w:szCs w:val="26"/>
              </w:rPr>
              <w:t>ngăn</w:t>
            </w:r>
          </w:p>
        </w:tc>
        <w:tc>
          <w:tcPr>
            <w:tcW w:w="1218" w:type="dxa"/>
            <w:tcBorders>
              <w:top w:val="nil"/>
              <w:left w:val="nil"/>
              <w:bottom w:val="single" w:sz="4" w:space="0" w:color="auto"/>
              <w:right w:val="single" w:sz="4" w:space="0" w:color="auto"/>
            </w:tcBorders>
            <w:vAlign w:val="center"/>
          </w:tcPr>
          <w:p w14:paraId="636EAD5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7FCD626" w14:textId="77777777" w:rsidR="007C2379" w:rsidRPr="00EF3EAD" w:rsidRDefault="007C2379" w:rsidP="004659BF">
            <w:pPr>
              <w:rPr>
                <w:sz w:val="26"/>
                <w:szCs w:val="26"/>
              </w:rPr>
            </w:pPr>
          </w:p>
        </w:tc>
      </w:tr>
      <w:tr w:rsidR="00EF3EAD" w:rsidRPr="00EF3EAD" w14:paraId="2CD38162" w14:textId="77777777" w:rsidTr="004659BF">
        <w:trPr>
          <w:trHeight w:val="397"/>
          <w:jc w:val="center"/>
        </w:trPr>
        <w:tc>
          <w:tcPr>
            <w:tcW w:w="709" w:type="dxa"/>
            <w:vAlign w:val="center"/>
          </w:tcPr>
          <w:p w14:paraId="65CA8CE1" w14:textId="77777777" w:rsidR="007C2379" w:rsidRPr="00EF3EAD" w:rsidRDefault="007C2379" w:rsidP="004659BF">
            <w:pPr>
              <w:jc w:val="center"/>
              <w:rPr>
                <w:sz w:val="26"/>
                <w:szCs w:val="26"/>
              </w:rPr>
            </w:pPr>
            <w:r w:rsidRPr="00EF3EAD">
              <w:rPr>
                <w:b/>
                <w:bCs/>
                <w:sz w:val="26"/>
                <w:szCs w:val="26"/>
              </w:rPr>
              <w:t>IV</w:t>
            </w:r>
          </w:p>
        </w:tc>
        <w:tc>
          <w:tcPr>
            <w:tcW w:w="5714" w:type="dxa"/>
            <w:tcBorders>
              <w:top w:val="nil"/>
              <w:left w:val="single" w:sz="4" w:space="0" w:color="auto"/>
              <w:bottom w:val="single" w:sz="4" w:space="0" w:color="auto"/>
              <w:right w:val="single" w:sz="4" w:space="0" w:color="auto"/>
            </w:tcBorders>
            <w:vAlign w:val="center"/>
          </w:tcPr>
          <w:p w14:paraId="268B6F61" w14:textId="77777777" w:rsidR="007C2379" w:rsidRPr="00EF3EAD" w:rsidRDefault="007C2379" w:rsidP="004659BF">
            <w:pPr>
              <w:rPr>
                <w:sz w:val="26"/>
                <w:szCs w:val="26"/>
              </w:rPr>
            </w:pPr>
            <w:r w:rsidRPr="00EF3EAD">
              <w:rPr>
                <w:b/>
                <w:bCs/>
                <w:sz w:val="26"/>
                <w:szCs w:val="26"/>
              </w:rPr>
              <w:t>Lắp đặt thiết bị hệ thống Camera</w:t>
            </w:r>
          </w:p>
        </w:tc>
        <w:tc>
          <w:tcPr>
            <w:tcW w:w="1473" w:type="dxa"/>
            <w:tcBorders>
              <w:top w:val="nil"/>
              <w:left w:val="nil"/>
              <w:bottom w:val="single" w:sz="4" w:space="0" w:color="auto"/>
              <w:right w:val="single" w:sz="4" w:space="0" w:color="auto"/>
            </w:tcBorders>
            <w:vAlign w:val="center"/>
          </w:tcPr>
          <w:p w14:paraId="4E3C9555"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0539C775" w14:textId="77777777" w:rsidR="007C2379" w:rsidRPr="00EF3EAD" w:rsidRDefault="007C2379" w:rsidP="004659BF">
            <w:pPr>
              <w:jc w:val="center"/>
              <w:rPr>
                <w:sz w:val="26"/>
                <w:szCs w:val="26"/>
              </w:rPr>
            </w:pPr>
          </w:p>
        </w:tc>
        <w:tc>
          <w:tcPr>
            <w:tcW w:w="960" w:type="dxa"/>
            <w:vAlign w:val="center"/>
          </w:tcPr>
          <w:p w14:paraId="14A5845C" w14:textId="77777777" w:rsidR="007C2379" w:rsidRPr="00EF3EAD" w:rsidRDefault="007C2379" w:rsidP="004659BF">
            <w:pPr>
              <w:jc w:val="center"/>
              <w:rPr>
                <w:sz w:val="26"/>
                <w:szCs w:val="26"/>
              </w:rPr>
            </w:pPr>
          </w:p>
        </w:tc>
      </w:tr>
      <w:tr w:rsidR="00EF3EAD" w:rsidRPr="00EF3EAD" w14:paraId="0D8710B1" w14:textId="77777777" w:rsidTr="004659BF">
        <w:trPr>
          <w:trHeight w:val="397"/>
          <w:jc w:val="center"/>
        </w:trPr>
        <w:tc>
          <w:tcPr>
            <w:tcW w:w="709" w:type="dxa"/>
            <w:vAlign w:val="center"/>
          </w:tcPr>
          <w:p w14:paraId="49175CC6"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204EFF68" w14:textId="77777777" w:rsidR="007C2379" w:rsidRPr="00EF3EAD" w:rsidRDefault="007C2379" w:rsidP="004659BF">
            <w:pPr>
              <w:rPr>
                <w:sz w:val="26"/>
                <w:szCs w:val="26"/>
              </w:rPr>
            </w:pPr>
            <w:r w:rsidRPr="00EF3EAD">
              <w:rPr>
                <w:sz w:val="26"/>
                <w:szCs w:val="26"/>
              </w:rPr>
              <w:t>Lắp đặt camera</w:t>
            </w:r>
          </w:p>
        </w:tc>
        <w:tc>
          <w:tcPr>
            <w:tcW w:w="1473" w:type="dxa"/>
            <w:tcBorders>
              <w:top w:val="single" w:sz="4" w:space="0" w:color="auto"/>
              <w:left w:val="nil"/>
              <w:bottom w:val="single" w:sz="4" w:space="0" w:color="auto"/>
              <w:right w:val="single" w:sz="4" w:space="0" w:color="auto"/>
            </w:tcBorders>
            <w:vAlign w:val="center"/>
          </w:tcPr>
          <w:p w14:paraId="11A90CB4" w14:textId="77777777" w:rsidR="007C2379" w:rsidRPr="00EF3EAD" w:rsidRDefault="007C2379" w:rsidP="004659BF">
            <w:pPr>
              <w:jc w:val="center"/>
              <w:rPr>
                <w:sz w:val="26"/>
                <w:szCs w:val="26"/>
              </w:rPr>
            </w:pPr>
            <w:r w:rsidRPr="00EF3EAD">
              <w:rPr>
                <w:sz w:val="26"/>
                <w:szCs w:val="26"/>
              </w:rPr>
              <w:t>thiết bị</w:t>
            </w:r>
          </w:p>
        </w:tc>
        <w:tc>
          <w:tcPr>
            <w:tcW w:w="1218" w:type="dxa"/>
            <w:tcBorders>
              <w:top w:val="single" w:sz="4" w:space="0" w:color="auto"/>
              <w:left w:val="nil"/>
              <w:bottom w:val="single" w:sz="4" w:space="0" w:color="auto"/>
              <w:right w:val="single" w:sz="4" w:space="0" w:color="auto"/>
            </w:tcBorders>
            <w:vAlign w:val="center"/>
          </w:tcPr>
          <w:p w14:paraId="1D5919A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E39E159" w14:textId="77777777" w:rsidR="007C2379" w:rsidRPr="00EF3EAD" w:rsidRDefault="007C2379" w:rsidP="004659BF">
            <w:pPr>
              <w:rPr>
                <w:sz w:val="26"/>
                <w:szCs w:val="26"/>
              </w:rPr>
            </w:pPr>
          </w:p>
        </w:tc>
      </w:tr>
      <w:tr w:rsidR="00EF3EAD" w:rsidRPr="00EF3EAD" w14:paraId="1361FDAA" w14:textId="77777777" w:rsidTr="004659BF">
        <w:trPr>
          <w:trHeight w:val="397"/>
          <w:jc w:val="center"/>
        </w:trPr>
        <w:tc>
          <w:tcPr>
            <w:tcW w:w="709" w:type="dxa"/>
            <w:vAlign w:val="center"/>
          </w:tcPr>
          <w:p w14:paraId="1198056F"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10153078" w14:textId="77777777" w:rsidR="007C2379" w:rsidRPr="00EF3EAD" w:rsidRDefault="007C2379" w:rsidP="004659BF">
            <w:pPr>
              <w:rPr>
                <w:sz w:val="26"/>
                <w:szCs w:val="26"/>
              </w:rPr>
            </w:pPr>
            <w:r w:rsidRPr="00EF3EAD">
              <w:rPr>
                <w:sz w:val="26"/>
                <w:szCs w:val="26"/>
              </w:rPr>
              <w:t>Lắp đặt thiết bị của Hệ thống Camera. Loại thiết bị : Monitor</w:t>
            </w:r>
          </w:p>
        </w:tc>
        <w:tc>
          <w:tcPr>
            <w:tcW w:w="1473" w:type="dxa"/>
            <w:tcBorders>
              <w:top w:val="single" w:sz="4" w:space="0" w:color="auto"/>
              <w:left w:val="nil"/>
              <w:bottom w:val="single" w:sz="4" w:space="0" w:color="auto"/>
              <w:right w:val="single" w:sz="4" w:space="0" w:color="auto"/>
            </w:tcBorders>
            <w:vAlign w:val="center"/>
          </w:tcPr>
          <w:p w14:paraId="17F12777" w14:textId="77777777" w:rsidR="007C2379" w:rsidRPr="00EF3EAD" w:rsidRDefault="007C2379" w:rsidP="004659BF">
            <w:pPr>
              <w:jc w:val="center"/>
              <w:rPr>
                <w:sz w:val="26"/>
                <w:szCs w:val="26"/>
              </w:rPr>
            </w:pPr>
            <w:r w:rsidRPr="00EF3EAD">
              <w:rPr>
                <w:sz w:val="26"/>
                <w:szCs w:val="26"/>
              </w:rPr>
              <w:t>thiết bị</w:t>
            </w:r>
          </w:p>
        </w:tc>
        <w:tc>
          <w:tcPr>
            <w:tcW w:w="1218" w:type="dxa"/>
            <w:tcBorders>
              <w:top w:val="nil"/>
              <w:left w:val="nil"/>
              <w:bottom w:val="single" w:sz="4" w:space="0" w:color="auto"/>
              <w:right w:val="single" w:sz="4" w:space="0" w:color="auto"/>
            </w:tcBorders>
            <w:vAlign w:val="center"/>
          </w:tcPr>
          <w:p w14:paraId="1983B8B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D528FC2" w14:textId="77777777" w:rsidR="007C2379" w:rsidRPr="00EF3EAD" w:rsidRDefault="007C2379" w:rsidP="004659BF">
            <w:pPr>
              <w:rPr>
                <w:sz w:val="26"/>
                <w:szCs w:val="26"/>
              </w:rPr>
            </w:pPr>
          </w:p>
        </w:tc>
      </w:tr>
      <w:tr w:rsidR="00EF3EAD" w:rsidRPr="00EF3EAD" w14:paraId="4D030F9A" w14:textId="77777777" w:rsidTr="004659BF">
        <w:trPr>
          <w:trHeight w:val="397"/>
          <w:jc w:val="center"/>
        </w:trPr>
        <w:tc>
          <w:tcPr>
            <w:tcW w:w="709" w:type="dxa"/>
            <w:vAlign w:val="center"/>
          </w:tcPr>
          <w:p w14:paraId="314D23B9"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77603630" w14:textId="77777777" w:rsidR="007C2379" w:rsidRPr="00EF3EAD" w:rsidRDefault="007C2379" w:rsidP="004659BF">
            <w:pPr>
              <w:rPr>
                <w:sz w:val="26"/>
                <w:szCs w:val="26"/>
              </w:rPr>
            </w:pPr>
            <w:r w:rsidRPr="00EF3EAD">
              <w:rPr>
                <w:sz w:val="26"/>
                <w:szCs w:val="26"/>
              </w:rPr>
              <w:t>Kiểm tra và hiệu chỉnh hệ thống camera. Loại camera</w:t>
            </w:r>
          </w:p>
        </w:tc>
        <w:tc>
          <w:tcPr>
            <w:tcW w:w="1473" w:type="dxa"/>
            <w:tcBorders>
              <w:top w:val="nil"/>
              <w:left w:val="nil"/>
              <w:bottom w:val="single" w:sz="4" w:space="0" w:color="auto"/>
              <w:right w:val="single" w:sz="4" w:space="0" w:color="auto"/>
            </w:tcBorders>
            <w:vAlign w:val="center"/>
          </w:tcPr>
          <w:p w14:paraId="410BC24E" w14:textId="77777777" w:rsidR="007C2379" w:rsidRPr="00EF3EAD" w:rsidRDefault="007C2379" w:rsidP="004659BF">
            <w:pPr>
              <w:jc w:val="center"/>
              <w:rPr>
                <w:sz w:val="26"/>
                <w:szCs w:val="26"/>
              </w:rPr>
            </w:pPr>
            <w:r w:rsidRPr="00EF3EAD">
              <w:rPr>
                <w:sz w:val="26"/>
                <w:szCs w:val="26"/>
              </w:rPr>
              <w:t>1 hệ thống</w:t>
            </w:r>
          </w:p>
        </w:tc>
        <w:tc>
          <w:tcPr>
            <w:tcW w:w="1218" w:type="dxa"/>
            <w:tcBorders>
              <w:top w:val="nil"/>
              <w:left w:val="nil"/>
              <w:bottom w:val="single" w:sz="4" w:space="0" w:color="auto"/>
              <w:right w:val="single" w:sz="4" w:space="0" w:color="auto"/>
            </w:tcBorders>
            <w:vAlign w:val="center"/>
          </w:tcPr>
          <w:p w14:paraId="7B29EF5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2CFE7FA" w14:textId="77777777" w:rsidR="007C2379" w:rsidRPr="00EF3EAD" w:rsidRDefault="007C2379" w:rsidP="004659BF">
            <w:pPr>
              <w:rPr>
                <w:sz w:val="26"/>
                <w:szCs w:val="26"/>
              </w:rPr>
            </w:pPr>
          </w:p>
        </w:tc>
      </w:tr>
      <w:tr w:rsidR="00EF3EAD" w:rsidRPr="00EF3EAD" w14:paraId="48C0D0EE" w14:textId="77777777" w:rsidTr="004659BF">
        <w:trPr>
          <w:trHeight w:val="397"/>
          <w:jc w:val="center"/>
        </w:trPr>
        <w:tc>
          <w:tcPr>
            <w:tcW w:w="709" w:type="dxa"/>
            <w:vAlign w:val="center"/>
          </w:tcPr>
          <w:p w14:paraId="097A601D"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36C5F1DB" w14:textId="77777777" w:rsidR="007C2379" w:rsidRPr="00EF3EAD" w:rsidRDefault="007C2379" w:rsidP="004659BF">
            <w:pPr>
              <w:rPr>
                <w:sz w:val="26"/>
                <w:szCs w:val="26"/>
              </w:rPr>
            </w:pPr>
            <w:r w:rsidRPr="00EF3EAD">
              <w:rPr>
                <w:sz w:val="26"/>
                <w:szCs w:val="26"/>
              </w:rPr>
              <w:t>Kiểm tra và hiệu chỉnh hệ thống camera. Loại bộ phụ trợ cho camera quay</w:t>
            </w:r>
          </w:p>
        </w:tc>
        <w:tc>
          <w:tcPr>
            <w:tcW w:w="1473" w:type="dxa"/>
            <w:tcBorders>
              <w:top w:val="nil"/>
              <w:left w:val="nil"/>
              <w:bottom w:val="single" w:sz="4" w:space="0" w:color="auto"/>
              <w:right w:val="single" w:sz="4" w:space="0" w:color="auto"/>
            </w:tcBorders>
            <w:vAlign w:val="center"/>
          </w:tcPr>
          <w:p w14:paraId="62DC36AC" w14:textId="77777777" w:rsidR="007C2379" w:rsidRPr="00EF3EAD" w:rsidRDefault="007C2379" w:rsidP="004659BF">
            <w:pPr>
              <w:jc w:val="center"/>
              <w:rPr>
                <w:sz w:val="26"/>
                <w:szCs w:val="26"/>
              </w:rPr>
            </w:pPr>
            <w:r w:rsidRPr="00EF3EAD">
              <w:rPr>
                <w:sz w:val="26"/>
                <w:szCs w:val="26"/>
              </w:rPr>
              <w:t>1 hệ thống</w:t>
            </w:r>
          </w:p>
        </w:tc>
        <w:tc>
          <w:tcPr>
            <w:tcW w:w="1218" w:type="dxa"/>
            <w:tcBorders>
              <w:top w:val="nil"/>
              <w:left w:val="nil"/>
              <w:bottom w:val="single" w:sz="4" w:space="0" w:color="auto"/>
              <w:right w:val="single" w:sz="4" w:space="0" w:color="auto"/>
            </w:tcBorders>
            <w:vAlign w:val="center"/>
          </w:tcPr>
          <w:p w14:paraId="352A55B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4269F7A" w14:textId="77777777" w:rsidR="007C2379" w:rsidRPr="00EF3EAD" w:rsidRDefault="007C2379" w:rsidP="004659BF">
            <w:pPr>
              <w:rPr>
                <w:sz w:val="26"/>
                <w:szCs w:val="26"/>
              </w:rPr>
            </w:pPr>
          </w:p>
        </w:tc>
      </w:tr>
      <w:tr w:rsidR="00EF3EAD" w:rsidRPr="00EF3EAD" w14:paraId="6B450F8B" w14:textId="77777777" w:rsidTr="004659BF">
        <w:trPr>
          <w:trHeight w:val="397"/>
          <w:jc w:val="center"/>
        </w:trPr>
        <w:tc>
          <w:tcPr>
            <w:tcW w:w="709" w:type="dxa"/>
            <w:vAlign w:val="center"/>
          </w:tcPr>
          <w:p w14:paraId="281C0A7C"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56CB1096" w14:textId="77777777" w:rsidR="007C2379" w:rsidRPr="00EF3EAD" w:rsidRDefault="007C2379" w:rsidP="004659BF">
            <w:pPr>
              <w:rPr>
                <w:sz w:val="26"/>
                <w:szCs w:val="26"/>
              </w:rPr>
            </w:pPr>
            <w:r w:rsidRPr="00EF3EAD">
              <w:rPr>
                <w:sz w:val="26"/>
                <w:szCs w:val="26"/>
              </w:rPr>
              <w:t>Kiểm tra và hiệu chỉnh hệ thống camera. Loại monitor</w:t>
            </w:r>
          </w:p>
        </w:tc>
        <w:tc>
          <w:tcPr>
            <w:tcW w:w="1473" w:type="dxa"/>
            <w:tcBorders>
              <w:top w:val="nil"/>
              <w:left w:val="nil"/>
              <w:bottom w:val="single" w:sz="4" w:space="0" w:color="auto"/>
              <w:right w:val="single" w:sz="4" w:space="0" w:color="auto"/>
            </w:tcBorders>
            <w:vAlign w:val="center"/>
          </w:tcPr>
          <w:p w14:paraId="474826A7" w14:textId="77777777" w:rsidR="007C2379" w:rsidRPr="00EF3EAD" w:rsidRDefault="007C2379" w:rsidP="004659BF">
            <w:pPr>
              <w:jc w:val="center"/>
              <w:rPr>
                <w:sz w:val="26"/>
                <w:szCs w:val="26"/>
              </w:rPr>
            </w:pPr>
            <w:r w:rsidRPr="00EF3EAD">
              <w:rPr>
                <w:sz w:val="26"/>
                <w:szCs w:val="26"/>
              </w:rPr>
              <w:t>1 hệ thống</w:t>
            </w:r>
          </w:p>
        </w:tc>
        <w:tc>
          <w:tcPr>
            <w:tcW w:w="1218" w:type="dxa"/>
            <w:tcBorders>
              <w:top w:val="nil"/>
              <w:left w:val="nil"/>
              <w:bottom w:val="single" w:sz="4" w:space="0" w:color="auto"/>
              <w:right w:val="single" w:sz="4" w:space="0" w:color="auto"/>
            </w:tcBorders>
            <w:vAlign w:val="center"/>
          </w:tcPr>
          <w:p w14:paraId="35FFBE8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F3DA739" w14:textId="77777777" w:rsidR="007C2379" w:rsidRPr="00EF3EAD" w:rsidRDefault="007C2379" w:rsidP="004659BF">
            <w:pPr>
              <w:rPr>
                <w:sz w:val="26"/>
                <w:szCs w:val="26"/>
              </w:rPr>
            </w:pPr>
          </w:p>
        </w:tc>
      </w:tr>
      <w:tr w:rsidR="00EF3EAD" w:rsidRPr="00EF3EAD" w14:paraId="7330FBA7" w14:textId="77777777" w:rsidTr="004659BF">
        <w:trPr>
          <w:trHeight w:val="397"/>
          <w:jc w:val="center"/>
        </w:trPr>
        <w:tc>
          <w:tcPr>
            <w:tcW w:w="709" w:type="dxa"/>
            <w:vAlign w:val="center"/>
          </w:tcPr>
          <w:p w14:paraId="53723F88"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60FC1DF2" w14:textId="77777777" w:rsidR="007C2379" w:rsidRPr="00EF3EAD" w:rsidRDefault="007C2379" w:rsidP="004659BF">
            <w:pPr>
              <w:rPr>
                <w:sz w:val="26"/>
                <w:szCs w:val="26"/>
              </w:rPr>
            </w:pPr>
            <w:r w:rsidRPr="00EF3EAD">
              <w:rPr>
                <w:sz w:val="26"/>
                <w:szCs w:val="26"/>
              </w:rPr>
              <w:t>Lắp đặt Thiết bị cắt lọc sét nguồn cho camera ngoài trời</w:t>
            </w:r>
          </w:p>
        </w:tc>
        <w:tc>
          <w:tcPr>
            <w:tcW w:w="1473" w:type="dxa"/>
            <w:tcBorders>
              <w:top w:val="nil"/>
              <w:left w:val="nil"/>
              <w:bottom w:val="single" w:sz="4" w:space="0" w:color="auto"/>
              <w:right w:val="single" w:sz="4" w:space="0" w:color="auto"/>
            </w:tcBorders>
            <w:vAlign w:val="center"/>
          </w:tcPr>
          <w:p w14:paraId="4315A913"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310427C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776CA06" w14:textId="77777777" w:rsidR="007C2379" w:rsidRPr="00EF3EAD" w:rsidRDefault="007C2379" w:rsidP="004659BF">
            <w:pPr>
              <w:rPr>
                <w:sz w:val="26"/>
                <w:szCs w:val="26"/>
              </w:rPr>
            </w:pPr>
          </w:p>
        </w:tc>
      </w:tr>
      <w:tr w:rsidR="00EF3EAD" w:rsidRPr="00EF3EAD" w14:paraId="402A9E2C" w14:textId="77777777" w:rsidTr="004659BF">
        <w:trPr>
          <w:trHeight w:val="397"/>
          <w:jc w:val="center"/>
        </w:trPr>
        <w:tc>
          <w:tcPr>
            <w:tcW w:w="709" w:type="dxa"/>
            <w:vAlign w:val="center"/>
          </w:tcPr>
          <w:p w14:paraId="39332DB4" w14:textId="77777777" w:rsidR="007C2379" w:rsidRPr="00EF3EAD" w:rsidRDefault="007C2379" w:rsidP="004659BF">
            <w:pPr>
              <w:jc w:val="center"/>
              <w:rPr>
                <w:sz w:val="26"/>
                <w:szCs w:val="26"/>
              </w:rPr>
            </w:pPr>
            <w:r w:rsidRPr="00EF3EAD">
              <w:rPr>
                <w:sz w:val="26"/>
                <w:szCs w:val="26"/>
              </w:rPr>
              <w:t>7</w:t>
            </w:r>
          </w:p>
        </w:tc>
        <w:tc>
          <w:tcPr>
            <w:tcW w:w="5714" w:type="dxa"/>
            <w:tcBorders>
              <w:top w:val="single" w:sz="4" w:space="0" w:color="auto"/>
              <w:left w:val="single" w:sz="4" w:space="0" w:color="auto"/>
              <w:bottom w:val="single" w:sz="4" w:space="0" w:color="auto"/>
              <w:right w:val="single" w:sz="4" w:space="0" w:color="auto"/>
            </w:tcBorders>
            <w:vAlign w:val="center"/>
          </w:tcPr>
          <w:p w14:paraId="7B6D2BED" w14:textId="77777777" w:rsidR="007C2379" w:rsidRPr="00EF3EAD" w:rsidRDefault="007C2379" w:rsidP="004659BF">
            <w:pPr>
              <w:rPr>
                <w:sz w:val="26"/>
                <w:szCs w:val="26"/>
              </w:rPr>
            </w:pPr>
            <w:r w:rsidRPr="00EF3EAD">
              <w:rPr>
                <w:sz w:val="26"/>
                <w:szCs w:val="26"/>
              </w:rPr>
              <w:t>Di chuyển, lắp đặt lại tủ camera</w:t>
            </w:r>
          </w:p>
        </w:tc>
        <w:tc>
          <w:tcPr>
            <w:tcW w:w="1473" w:type="dxa"/>
            <w:tcBorders>
              <w:top w:val="single" w:sz="4" w:space="0" w:color="auto"/>
              <w:left w:val="nil"/>
              <w:bottom w:val="single" w:sz="4" w:space="0" w:color="auto"/>
              <w:right w:val="single" w:sz="4" w:space="0" w:color="auto"/>
            </w:tcBorders>
            <w:vAlign w:val="center"/>
          </w:tcPr>
          <w:p w14:paraId="263B25A0" w14:textId="77777777" w:rsidR="007C2379" w:rsidRPr="00EF3EAD" w:rsidRDefault="007C2379" w:rsidP="004659BF">
            <w:pPr>
              <w:jc w:val="center"/>
              <w:rPr>
                <w:sz w:val="26"/>
                <w:szCs w:val="26"/>
              </w:rPr>
            </w:pPr>
            <w:r w:rsidRPr="00EF3EAD">
              <w:rPr>
                <w:sz w:val="26"/>
                <w:szCs w:val="26"/>
              </w:rPr>
              <w:t>tủ</w:t>
            </w:r>
          </w:p>
        </w:tc>
        <w:tc>
          <w:tcPr>
            <w:tcW w:w="1218" w:type="dxa"/>
            <w:tcBorders>
              <w:top w:val="single" w:sz="4" w:space="0" w:color="auto"/>
              <w:left w:val="nil"/>
              <w:bottom w:val="single" w:sz="4" w:space="0" w:color="auto"/>
              <w:right w:val="single" w:sz="4" w:space="0" w:color="auto"/>
            </w:tcBorders>
            <w:vAlign w:val="center"/>
          </w:tcPr>
          <w:p w14:paraId="461F2EC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552AFAF" w14:textId="77777777" w:rsidR="007C2379" w:rsidRPr="00EF3EAD" w:rsidRDefault="007C2379" w:rsidP="004659BF">
            <w:pPr>
              <w:rPr>
                <w:sz w:val="26"/>
                <w:szCs w:val="26"/>
              </w:rPr>
            </w:pPr>
          </w:p>
        </w:tc>
      </w:tr>
      <w:tr w:rsidR="00EF3EAD" w:rsidRPr="00EF3EAD" w14:paraId="215AD79C" w14:textId="77777777" w:rsidTr="004659BF">
        <w:trPr>
          <w:trHeight w:val="397"/>
          <w:jc w:val="center"/>
        </w:trPr>
        <w:tc>
          <w:tcPr>
            <w:tcW w:w="709" w:type="dxa"/>
            <w:vAlign w:val="center"/>
          </w:tcPr>
          <w:p w14:paraId="3E02D068"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single" w:sz="4" w:space="0" w:color="auto"/>
              <w:bottom w:val="single" w:sz="4" w:space="0" w:color="auto"/>
              <w:right w:val="single" w:sz="4" w:space="0" w:color="auto"/>
            </w:tcBorders>
            <w:vAlign w:val="center"/>
          </w:tcPr>
          <w:p w14:paraId="0D01F822" w14:textId="77777777" w:rsidR="007C2379" w:rsidRPr="00EF3EAD" w:rsidRDefault="007C2379" w:rsidP="004659BF">
            <w:pPr>
              <w:rPr>
                <w:sz w:val="26"/>
                <w:szCs w:val="26"/>
              </w:rPr>
            </w:pPr>
            <w:r w:rsidRPr="00EF3EAD">
              <w:rPr>
                <w:sz w:val="26"/>
                <w:szCs w:val="26"/>
              </w:rPr>
              <w:t>Di chuyển, lắp đặt lại tủ DTS</w:t>
            </w:r>
          </w:p>
        </w:tc>
        <w:tc>
          <w:tcPr>
            <w:tcW w:w="1473" w:type="dxa"/>
            <w:tcBorders>
              <w:top w:val="nil"/>
              <w:left w:val="nil"/>
              <w:bottom w:val="single" w:sz="4" w:space="0" w:color="auto"/>
              <w:right w:val="single" w:sz="4" w:space="0" w:color="auto"/>
            </w:tcBorders>
            <w:vAlign w:val="center"/>
          </w:tcPr>
          <w:p w14:paraId="1F98D55E" w14:textId="77777777" w:rsidR="007C2379" w:rsidRPr="00EF3EAD" w:rsidRDefault="007C2379" w:rsidP="004659BF">
            <w:pPr>
              <w:jc w:val="center"/>
              <w:rPr>
                <w:sz w:val="26"/>
                <w:szCs w:val="26"/>
              </w:rPr>
            </w:pPr>
            <w:r w:rsidRPr="00EF3EAD">
              <w:rPr>
                <w:sz w:val="26"/>
                <w:szCs w:val="26"/>
              </w:rPr>
              <w:t>tủ</w:t>
            </w:r>
          </w:p>
        </w:tc>
        <w:tc>
          <w:tcPr>
            <w:tcW w:w="1218" w:type="dxa"/>
            <w:tcBorders>
              <w:top w:val="nil"/>
              <w:left w:val="nil"/>
              <w:bottom w:val="single" w:sz="4" w:space="0" w:color="auto"/>
              <w:right w:val="single" w:sz="4" w:space="0" w:color="auto"/>
            </w:tcBorders>
            <w:vAlign w:val="center"/>
          </w:tcPr>
          <w:p w14:paraId="453E46A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1291D6F" w14:textId="77777777" w:rsidR="007C2379" w:rsidRPr="00EF3EAD" w:rsidRDefault="007C2379" w:rsidP="004659BF">
            <w:pPr>
              <w:rPr>
                <w:sz w:val="26"/>
                <w:szCs w:val="26"/>
              </w:rPr>
            </w:pPr>
          </w:p>
        </w:tc>
      </w:tr>
      <w:tr w:rsidR="00EF3EAD" w:rsidRPr="00EF3EAD" w14:paraId="68098364" w14:textId="77777777" w:rsidTr="004659BF">
        <w:trPr>
          <w:trHeight w:val="397"/>
          <w:jc w:val="center"/>
        </w:trPr>
        <w:tc>
          <w:tcPr>
            <w:tcW w:w="709" w:type="dxa"/>
            <w:vAlign w:val="center"/>
          </w:tcPr>
          <w:p w14:paraId="350E3C90"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nil"/>
              <w:bottom w:val="single" w:sz="4" w:space="0" w:color="000000"/>
              <w:right w:val="single" w:sz="4" w:space="0" w:color="000000"/>
            </w:tcBorders>
          </w:tcPr>
          <w:p w14:paraId="7E362AD3" w14:textId="77777777" w:rsidR="007C2379" w:rsidRPr="00EF3EAD" w:rsidRDefault="007C2379" w:rsidP="004659BF">
            <w:pPr>
              <w:rPr>
                <w:sz w:val="26"/>
                <w:szCs w:val="26"/>
              </w:rPr>
            </w:pPr>
            <w:r w:rsidRPr="00EF3EAD">
              <w:rPr>
                <w:sz w:val="26"/>
                <w:szCs w:val="26"/>
              </w:rPr>
              <w:t>Kiểm tra, đo thử thiết bị đồng bộ (Máy tính, switch, DTS)</w:t>
            </w:r>
          </w:p>
        </w:tc>
        <w:tc>
          <w:tcPr>
            <w:tcW w:w="1473" w:type="dxa"/>
            <w:tcBorders>
              <w:top w:val="nil"/>
              <w:left w:val="nil"/>
              <w:bottom w:val="single" w:sz="4" w:space="0" w:color="auto"/>
              <w:right w:val="single" w:sz="4" w:space="0" w:color="auto"/>
            </w:tcBorders>
            <w:vAlign w:val="center"/>
          </w:tcPr>
          <w:p w14:paraId="7F15E649" w14:textId="77777777" w:rsidR="007C2379" w:rsidRPr="00EF3EAD" w:rsidRDefault="007C2379" w:rsidP="004659BF">
            <w:pPr>
              <w:jc w:val="center"/>
              <w:rPr>
                <w:sz w:val="26"/>
                <w:szCs w:val="26"/>
              </w:rPr>
            </w:pPr>
            <w:r w:rsidRPr="00EF3EAD">
              <w:rPr>
                <w:sz w:val="26"/>
                <w:szCs w:val="26"/>
              </w:rPr>
              <w:t>1 thiết bị</w:t>
            </w:r>
          </w:p>
        </w:tc>
        <w:tc>
          <w:tcPr>
            <w:tcW w:w="1218" w:type="dxa"/>
            <w:tcBorders>
              <w:top w:val="nil"/>
              <w:left w:val="nil"/>
              <w:bottom w:val="single" w:sz="4" w:space="0" w:color="auto"/>
              <w:right w:val="single" w:sz="4" w:space="0" w:color="auto"/>
            </w:tcBorders>
            <w:vAlign w:val="center"/>
          </w:tcPr>
          <w:p w14:paraId="063069E5"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0A5B34E9" w14:textId="77777777" w:rsidR="007C2379" w:rsidRPr="00EF3EAD" w:rsidRDefault="007C2379" w:rsidP="004659BF">
            <w:pPr>
              <w:rPr>
                <w:sz w:val="26"/>
                <w:szCs w:val="26"/>
              </w:rPr>
            </w:pPr>
          </w:p>
        </w:tc>
      </w:tr>
      <w:tr w:rsidR="00EF3EAD" w:rsidRPr="00EF3EAD" w14:paraId="08F5AFE7" w14:textId="77777777" w:rsidTr="004659BF">
        <w:trPr>
          <w:trHeight w:val="397"/>
          <w:jc w:val="center"/>
        </w:trPr>
        <w:tc>
          <w:tcPr>
            <w:tcW w:w="709" w:type="dxa"/>
            <w:vAlign w:val="center"/>
          </w:tcPr>
          <w:p w14:paraId="50028EBC"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0D2AA25C" w14:textId="77777777" w:rsidR="007C2379" w:rsidRPr="00EF3EAD" w:rsidRDefault="007C2379" w:rsidP="004659BF">
            <w:pPr>
              <w:rPr>
                <w:b/>
                <w:bCs/>
                <w:sz w:val="26"/>
                <w:szCs w:val="26"/>
              </w:rPr>
            </w:pPr>
            <w:r w:rsidRPr="00EF3EAD">
              <w:rPr>
                <w:b/>
                <w:bCs/>
                <w:sz w:val="26"/>
                <w:szCs w:val="26"/>
              </w:rPr>
              <w:t>Lắp đặt phần đo đếm:</w:t>
            </w:r>
          </w:p>
        </w:tc>
        <w:tc>
          <w:tcPr>
            <w:tcW w:w="1473" w:type="dxa"/>
            <w:tcBorders>
              <w:top w:val="nil"/>
              <w:left w:val="nil"/>
              <w:bottom w:val="single" w:sz="4" w:space="0" w:color="auto"/>
              <w:right w:val="single" w:sz="4" w:space="0" w:color="auto"/>
            </w:tcBorders>
            <w:vAlign w:val="center"/>
          </w:tcPr>
          <w:p w14:paraId="37A351A7"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0F805048" w14:textId="77777777" w:rsidR="007C2379" w:rsidRPr="00EF3EAD" w:rsidRDefault="007C2379" w:rsidP="004659BF">
            <w:pPr>
              <w:jc w:val="center"/>
              <w:rPr>
                <w:b/>
                <w:bCs/>
                <w:sz w:val="26"/>
                <w:szCs w:val="26"/>
              </w:rPr>
            </w:pPr>
          </w:p>
        </w:tc>
        <w:tc>
          <w:tcPr>
            <w:tcW w:w="960" w:type="dxa"/>
            <w:vAlign w:val="center"/>
          </w:tcPr>
          <w:p w14:paraId="4894A11D" w14:textId="77777777" w:rsidR="007C2379" w:rsidRPr="00EF3EAD" w:rsidRDefault="007C2379" w:rsidP="004659BF">
            <w:pPr>
              <w:rPr>
                <w:b/>
                <w:bCs/>
                <w:sz w:val="26"/>
                <w:szCs w:val="26"/>
              </w:rPr>
            </w:pPr>
          </w:p>
        </w:tc>
      </w:tr>
      <w:tr w:rsidR="00EF3EAD" w:rsidRPr="00EF3EAD" w14:paraId="1306D398" w14:textId="77777777" w:rsidTr="004659BF">
        <w:trPr>
          <w:trHeight w:val="397"/>
          <w:jc w:val="center"/>
        </w:trPr>
        <w:tc>
          <w:tcPr>
            <w:tcW w:w="709" w:type="dxa"/>
            <w:vAlign w:val="center"/>
          </w:tcPr>
          <w:p w14:paraId="5469E6A4" w14:textId="77777777" w:rsidR="007C2379" w:rsidRPr="00EF3EAD" w:rsidRDefault="007C2379" w:rsidP="004659BF">
            <w:pPr>
              <w:jc w:val="center"/>
              <w:rPr>
                <w:sz w:val="26"/>
                <w:szCs w:val="26"/>
              </w:rPr>
            </w:pPr>
            <w:r w:rsidRPr="00EF3EAD">
              <w:rPr>
                <w:sz w:val="26"/>
                <w:szCs w:val="26"/>
              </w:rPr>
              <w:t>10</w:t>
            </w:r>
          </w:p>
        </w:tc>
        <w:tc>
          <w:tcPr>
            <w:tcW w:w="5714" w:type="dxa"/>
            <w:tcBorders>
              <w:top w:val="single" w:sz="4" w:space="0" w:color="auto"/>
              <w:left w:val="single" w:sz="4" w:space="0" w:color="auto"/>
              <w:bottom w:val="single" w:sz="4" w:space="0" w:color="auto"/>
              <w:right w:val="single" w:sz="4" w:space="0" w:color="auto"/>
            </w:tcBorders>
            <w:vAlign w:val="center"/>
          </w:tcPr>
          <w:p w14:paraId="7DC2047B" w14:textId="77777777" w:rsidR="007C2379" w:rsidRPr="00EF3EAD" w:rsidRDefault="007C2379" w:rsidP="004659BF">
            <w:pPr>
              <w:rPr>
                <w:sz w:val="26"/>
                <w:szCs w:val="26"/>
              </w:rPr>
            </w:pPr>
            <w:r w:rsidRPr="00EF3EAD">
              <w:rPr>
                <w:sz w:val="26"/>
                <w:szCs w:val="26"/>
              </w:rPr>
              <w:t>Lắp đặt bộ chuyển đổi</w:t>
            </w:r>
          </w:p>
        </w:tc>
        <w:tc>
          <w:tcPr>
            <w:tcW w:w="1473" w:type="dxa"/>
            <w:tcBorders>
              <w:top w:val="single" w:sz="4" w:space="0" w:color="auto"/>
              <w:left w:val="nil"/>
              <w:bottom w:val="single" w:sz="4" w:space="0" w:color="auto"/>
              <w:right w:val="single" w:sz="4" w:space="0" w:color="auto"/>
            </w:tcBorders>
            <w:vAlign w:val="center"/>
          </w:tcPr>
          <w:p w14:paraId="1732D9E6"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single" w:sz="4" w:space="0" w:color="auto"/>
            </w:tcBorders>
            <w:vAlign w:val="center"/>
          </w:tcPr>
          <w:p w14:paraId="14DDFFBC"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23A88519" w14:textId="77777777" w:rsidR="007C2379" w:rsidRPr="00EF3EAD" w:rsidRDefault="007C2379" w:rsidP="004659BF">
            <w:pPr>
              <w:jc w:val="center"/>
              <w:rPr>
                <w:sz w:val="26"/>
                <w:szCs w:val="26"/>
              </w:rPr>
            </w:pPr>
          </w:p>
        </w:tc>
      </w:tr>
      <w:tr w:rsidR="00EF3EAD" w:rsidRPr="00EF3EAD" w14:paraId="7703F243" w14:textId="77777777" w:rsidTr="004659BF">
        <w:trPr>
          <w:trHeight w:val="397"/>
          <w:jc w:val="center"/>
        </w:trPr>
        <w:tc>
          <w:tcPr>
            <w:tcW w:w="709" w:type="dxa"/>
            <w:vAlign w:val="center"/>
          </w:tcPr>
          <w:p w14:paraId="07F03AF3"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single" w:sz="4" w:space="0" w:color="auto"/>
              <w:bottom w:val="single" w:sz="4" w:space="0" w:color="auto"/>
              <w:right w:val="single" w:sz="4" w:space="0" w:color="auto"/>
            </w:tcBorders>
            <w:vAlign w:val="center"/>
          </w:tcPr>
          <w:p w14:paraId="26122FC1" w14:textId="77777777" w:rsidR="007C2379" w:rsidRPr="00EF3EAD" w:rsidRDefault="007C2379" w:rsidP="004659BF">
            <w:pPr>
              <w:rPr>
                <w:sz w:val="26"/>
                <w:szCs w:val="26"/>
              </w:rPr>
            </w:pPr>
            <w:r w:rsidRPr="00EF3EAD">
              <w:rPr>
                <w:sz w:val="26"/>
                <w:szCs w:val="26"/>
              </w:rPr>
              <w:t>Lắp đặt thiết bị GPRS/3G</w:t>
            </w:r>
          </w:p>
        </w:tc>
        <w:tc>
          <w:tcPr>
            <w:tcW w:w="1473" w:type="dxa"/>
            <w:tcBorders>
              <w:top w:val="nil"/>
              <w:left w:val="nil"/>
              <w:bottom w:val="single" w:sz="4" w:space="0" w:color="auto"/>
              <w:right w:val="single" w:sz="4" w:space="0" w:color="auto"/>
            </w:tcBorders>
            <w:vAlign w:val="center"/>
          </w:tcPr>
          <w:p w14:paraId="22BED0CA"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0D5C886A"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31E9F25F" w14:textId="77777777" w:rsidR="007C2379" w:rsidRPr="00EF3EAD" w:rsidRDefault="007C2379" w:rsidP="004659BF">
            <w:pPr>
              <w:jc w:val="center"/>
              <w:rPr>
                <w:sz w:val="26"/>
                <w:szCs w:val="26"/>
              </w:rPr>
            </w:pPr>
          </w:p>
        </w:tc>
      </w:tr>
      <w:tr w:rsidR="00EF3EAD" w:rsidRPr="00EF3EAD" w14:paraId="1F9312F1" w14:textId="77777777" w:rsidTr="004659BF">
        <w:trPr>
          <w:trHeight w:val="397"/>
          <w:jc w:val="center"/>
        </w:trPr>
        <w:tc>
          <w:tcPr>
            <w:tcW w:w="709" w:type="dxa"/>
            <w:vAlign w:val="center"/>
          </w:tcPr>
          <w:p w14:paraId="6D71E6AE" w14:textId="77777777" w:rsidR="007C2379" w:rsidRPr="00EF3EAD" w:rsidRDefault="007C2379" w:rsidP="004659BF">
            <w:pPr>
              <w:jc w:val="center"/>
              <w:rPr>
                <w:sz w:val="26"/>
                <w:szCs w:val="26"/>
              </w:rPr>
            </w:pPr>
            <w:r w:rsidRPr="00EF3EAD">
              <w:rPr>
                <w:sz w:val="26"/>
                <w:szCs w:val="26"/>
              </w:rPr>
              <w:t>12</w:t>
            </w:r>
          </w:p>
        </w:tc>
        <w:tc>
          <w:tcPr>
            <w:tcW w:w="5714" w:type="dxa"/>
            <w:tcBorders>
              <w:top w:val="nil"/>
              <w:left w:val="nil"/>
              <w:bottom w:val="single" w:sz="4" w:space="0" w:color="000000"/>
              <w:right w:val="single" w:sz="4" w:space="0" w:color="000000"/>
            </w:tcBorders>
          </w:tcPr>
          <w:p w14:paraId="45AB823E" w14:textId="77777777" w:rsidR="007C2379" w:rsidRPr="00EF3EAD" w:rsidRDefault="007C2379" w:rsidP="004659BF">
            <w:pPr>
              <w:rPr>
                <w:sz w:val="26"/>
                <w:szCs w:val="26"/>
              </w:rPr>
            </w:pPr>
            <w:r w:rsidRPr="00EF3EAD">
              <w:rPr>
                <w:sz w:val="26"/>
                <w:szCs w:val="26"/>
              </w:rPr>
              <w:t>Kiểm tra, đo thử thiết bị đồng bộ (Máy tính, thiết bị GPRS, thiết bị chuyển đổi)</w:t>
            </w:r>
          </w:p>
        </w:tc>
        <w:tc>
          <w:tcPr>
            <w:tcW w:w="1473" w:type="dxa"/>
            <w:tcBorders>
              <w:top w:val="nil"/>
              <w:left w:val="nil"/>
              <w:bottom w:val="single" w:sz="4" w:space="0" w:color="auto"/>
              <w:right w:val="single" w:sz="4" w:space="0" w:color="auto"/>
            </w:tcBorders>
            <w:vAlign w:val="center"/>
          </w:tcPr>
          <w:p w14:paraId="5FB0670D" w14:textId="77777777" w:rsidR="007C2379" w:rsidRPr="00EF3EAD" w:rsidRDefault="007C2379" w:rsidP="004659BF">
            <w:pPr>
              <w:jc w:val="center"/>
              <w:rPr>
                <w:sz w:val="26"/>
                <w:szCs w:val="26"/>
              </w:rPr>
            </w:pPr>
            <w:r w:rsidRPr="00EF3EAD">
              <w:rPr>
                <w:sz w:val="26"/>
                <w:szCs w:val="26"/>
              </w:rPr>
              <w:t>1 thiết bị</w:t>
            </w:r>
          </w:p>
        </w:tc>
        <w:tc>
          <w:tcPr>
            <w:tcW w:w="1218" w:type="dxa"/>
            <w:tcBorders>
              <w:top w:val="nil"/>
              <w:left w:val="nil"/>
              <w:bottom w:val="single" w:sz="4" w:space="0" w:color="auto"/>
              <w:right w:val="single" w:sz="4" w:space="0" w:color="auto"/>
            </w:tcBorders>
            <w:vAlign w:val="center"/>
          </w:tcPr>
          <w:p w14:paraId="0D6E5875"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5D444835" w14:textId="77777777" w:rsidR="007C2379" w:rsidRPr="00EF3EAD" w:rsidRDefault="007C2379" w:rsidP="004659BF">
            <w:pPr>
              <w:jc w:val="center"/>
              <w:rPr>
                <w:sz w:val="26"/>
                <w:szCs w:val="26"/>
              </w:rPr>
            </w:pPr>
          </w:p>
        </w:tc>
      </w:tr>
      <w:tr w:rsidR="00EF3EAD" w:rsidRPr="00EF3EAD" w14:paraId="679B473B" w14:textId="77777777" w:rsidTr="004659BF">
        <w:trPr>
          <w:trHeight w:val="397"/>
          <w:jc w:val="center"/>
        </w:trPr>
        <w:tc>
          <w:tcPr>
            <w:tcW w:w="709" w:type="dxa"/>
            <w:vAlign w:val="center"/>
          </w:tcPr>
          <w:p w14:paraId="684A5A6D"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077BEE41" w14:textId="77777777" w:rsidR="007C2379" w:rsidRPr="00EF3EAD" w:rsidRDefault="007C2379" w:rsidP="004659BF">
            <w:pPr>
              <w:rPr>
                <w:b/>
                <w:bCs/>
                <w:sz w:val="26"/>
                <w:szCs w:val="26"/>
              </w:rPr>
            </w:pPr>
            <w:r w:rsidRPr="00EF3EAD">
              <w:rPr>
                <w:b/>
                <w:bCs/>
                <w:sz w:val="26"/>
                <w:szCs w:val="26"/>
              </w:rPr>
              <w:t>Lắp đặt VTTB phần tín hiệu phục vụ PCCC</w:t>
            </w:r>
          </w:p>
        </w:tc>
        <w:tc>
          <w:tcPr>
            <w:tcW w:w="1473" w:type="dxa"/>
            <w:tcBorders>
              <w:top w:val="nil"/>
              <w:left w:val="nil"/>
              <w:bottom w:val="single" w:sz="4" w:space="0" w:color="auto"/>
              <w:right w:val="single" w:sz="4" w:space="0" w:color="auto"/>
            </w:tcBorders>
            <w:vAlign w:val="center"/>
          </w:tcPr>
          <w:p w14:paraId="386FE13F"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3720F91E" w14:textId="77777777" w:rsidR="007C2379" w:rsidRPr="00EF3EAD" w:rsidRDefault="007C2379" w:rsidP="004659BF">
            <w:pPr>
              <w:jc w:val="center"/>
              <w:rPr>
                <w:b/>
                <w:bCs/>
                <w:sz w:val="26"/>
                <w:szCs w:val="26"/>
              </w:rPr>
            </w:pPr>
          </w:p>
        </w:tc>
        <w:tc>
          <w:tcPr>
            <w:tcW w:w="960" w:type="dxa"/>
            <w:vAlign w:val="center"/>
          </w:tcPr>
          <w:p w14:paraId="0701B577" w14:textId="77777777" w:rsidR="007C2379" w:rsidRPr="00EF3EAD" w:rsidRDefault="007C2379" w:rsidP="004659BF">
            <w:pPr>
              <w:rPr>
                <w:b/>
                <w:bCs/>
                <w:sz w:val="26"/>
                <w:szCs w:val="26"/>
              </w:rPr>
            </w:pPr>
          </w:p>
        </w:tc>
      </w:tr>
      <w:tr w:rsidR="00EF3EAD" w:rsidRPr="00EF3EAD" w14:paraId="1F424591" w14:textId="77777777" w:rsidTr="004659BF">
        <w:trPr>
          <w:trHeight w:val="397"/>
          <w:jc w:val="center"/>
        </w:trPr>
        <w:tc>
          <w:tcPr>
            <w:tcW w:w="709" w:type="dxa"/>
            <w:vAlign w:val="center"/>
          </w:tcPr>
          <w:p w14:paraId="4B089AB1" w14:textId="77777777" w:rsidR="007C2379" w:rsidRPr="00EF3EAD" w:rsidRDefault="007C2379" w:rsidP="004659BF">
            <w:pPr>
              <w:jc w:val="center"/>
              <w:rPr>
                <w:sz w:val="26"/>
                <w:szCs w:val="26"/>
              </w:rPr>
            </w:pPr>
            <w:r w:rsidRPr="00EF3EAD">
              <w:rPr>
                <w:sz w:val="26"/>
                <w:szCs w:val="26"/>
              </w:rPr>
              <w:t>13</w:t>
            </w:r>
          </w:p>
        </w:tc>
        <w:tc>
          <w:tcPr>
            <w:tcW w:w="5714" w:type="dxa"/>
            <w:tcBorders>
              <w:top w:val="single" w:sz="4" w:space="0" w:color="auto"/>
              <w:left w:val="single" w:sz="4" w:space="0" w:color="auto"/>
              <w:bottom w:val="single" w:sz="4" w:space="0" w:color="auto"/>
              <w:right w:val="single" w:sz="4" w:space="0" w:color="auto"/>
            </w:tcBorders>
            <w:vAlign w:val="center"/>
          </w:tcPr>
          <w:p w14:paraId="24236699" w14:textId="77777777" w:rsidR="007C2379" w:rsidRPr="00EF3EAD" w:rsidRDefault="007C2379" w:rsidP="004659BF">
            <w:pPr>
              <w:rPr>
                <w:sz w:val="26"/>
                <w:szCs w:val="26"/>
              </w:rPr>
            </w:pPr>
            <w:r w:rsidRPr="00EF3EAD">
              <w:rPr>
                <w:sz w:val="26"/>
                <w:szCs w:val="26"/>
              </w:rPr>
              <w:t>Lắp đặt Bộ thu thập tín hiệu I/O</w:t>
            </w:r>
          </w:p>
        </w:tc>
        <w:tc>
          <w:tcPr>
            <w:tcW w:w="1473" w:type="dxa"/>
            <w:tcBorders>
              <w:top w:val="single" w:sz="4" w:space="0" w:color="auto"/>
              <w:left w:val="nil"/>
              <w:bottom w:val="single" w:sz="4" w:space="0" w:color="auto"/>
              <w:right w:val="single" w:sz="4" w:space="0" w:color="auto"/>
            </w:tcBorders>
            <w:vAlign w:val="center"/>
          </w:tcPr>
          <w:p w14:paraId="7D23BD71"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single" w:sz="4" w:space="0" w:color="auto"/>
            </w:tcBorders>
            <w:vAlign w:val="center"/>
          </w:tcPr>
          <w:p w14:paraId="5F278B4A"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B177DD0" w14:textId="77777777" w:rsidR="007C2379" w:rsidRPr="00EF3EAD" w:rsidRDefault="007C2379" w:rsidP="004659BF">
            <w:pPr>
              <w:rPr>
                <w:sz w:val="26"/>
                <w:szCs w:val="26"/>
              </w:rPr>
            </w:pPr>
          </w:p>
        </w:tc>
      </w:tr>
      <w:tr w:rsidR="00EF3EAD" w:rsidRPr="00EF3EAD" w14:paraId="1B596C34" w14:textId="77777777" w:rsidTr="004659BF">
        <w:trPr>
          <w:trHeight w:val="397"/>
          <w:jc w:val="center"/>
        </w:trPr>
        <w:tc>
          <w:tcPr>
            <w:tcW w:w="709" w:type="dxa"/>
            <w:vAlign w:val="center"/>
          </w:tcPr>
          <w:p w14:paraId="4C739D92" w14:textId="77777777" w:rsidR="007C2379" w:rsidRPr="00EF3EAD" w:rsidRDefault="007C2379" w:rsidP="004659BF">
            <w:pPr>
              <w:jc w:val="center"/>
              <w:rPr>
                <w:sz w:val="26"/>
                <w:szCs w:val="26"/>
              </w:rPr>
            </w:pPr>
            <w:r w:rsidRPr="00EF3EAD">
              <w:rPr>
                <w:sz w:val="26"/>
                <w:szCs w:val="26"/>
              </w:rPr>
              <w:t>14</w:t>
            </w:r>
          </w:p>
        </w:tc>
        <w:tc>
          <w:tcPr>
            <w:tcW w:w="5714" w:type="dxa"/>
            <w:tcBorders>
              <w:top w:val="single" w:sz="4" w:space="0" w:color="auto"/>
              <w:left w:val="single" w:sz="4" w:space="0" w:color="auto"/>
              <w:bottom w:val="single" w:sz="4" w:space="0" w:color="auto"/>
              <w:right w:val="single" w:sz="4" w:space="0" w:color="auto"/>
            </w:tcBorders>
            <w:vAlign w:val="center"/>
          </w:tcPr>
          <w:p w14:paraId="0A70D856" w14:textId="77777777" w:rsidR="007C2379" w:rsidRPr="00EF3EAD" w:rsidRDefault="007C2379" w:rsidP="004659BF">
            <w:pPr>
              <w:rPr>
                <w:sz w:val="26"/>
                <w:szCs w:val="26"/>
              </w:rPr>
            </w:pPr>
            <w:r w:rsidRPr="00EF3EAD">
              <w:rPr>
                <w:sz w:val="26"/>
                <w:szCs w:val="26"/>
              </w:rPr>
              <w:t xml:space="preserve">Dịch vụ lập trình module giải mã tủ trung tâm PCCC, bộ thu thập tín hiệu I/O, cấu hình luồng truyền tín hiệu PCCC đến trung tâm giám sát X6. Cấu hình tín </w:t>
            </w:r>
            <w:r w:rsidRPr="00EF3EAD">
              <w:rPr>
                <w:sz w:val="26"/>
                <w:szCs w:val="26"/>
              </w:rPr>
              <w:lastRenderedPageBreak/>
              <w:t>hiệu PCCC liên kết với hệ thống camera, hiển thị hình ảnh khu vực có cháy.</w:t>
            </w:r>
          </w:p>
        </w:tc>
        <w:tc>
          <w:tcPr>
            <w:tcW w:w="1473" w:type="dxa"/>
            <w:tcBorders>
              <w:top w:val="single" w:sz="4" w:space="0" w:color="auto"/>
              <w:left w:val="nil"/>
              <w:bottom w:val="single" w:sz="4" w:space="0" w:color="auto"/>
              <w:right w:val="single" w:sz="4" w:space="0" w:color="auto"/>
            </w:tcBorders>
            <w:vAlign w:val="center"/>
          </w:tcPr>
          <w:p w14:paraId="26281D1B" w14:textId="77777777" w:rsidR="007C2379" w:rsidRPr="00EF3EAD" w:rsidRDefault="007C2379" w:rsidP="004659BF">
            <w:pPr>
              <w:jc w:val="center"/>
              <w:rPr>
                <w:sz w:val="26"/>
                <w:szCs w:val="26"/>
              </w:rPr>
            </w:pPr>
            <w:r w:rsidRPr="00EF3EAD">
              <w:rPr>
                <w:sz w:val="26"/>
                <w:szCs w:val="26"/>
              </w:rPr>
              <w:lastRenderedPageBreak/>
              <w:t>Trọn gói</w:t>
            </w:r>
          </w:p>
        </w:tc>
        <w:tc>
          <w:tcPr>
            <w:tcW w:w="1218" w:type="dxa"/>
            <w:tcBorders>
              <w:top w:val="single" w:sz="4" w:space="0" w:color="auto"/>
              <w:left w:val="nil"/>
              <w:bottom w:val="single" w:sz="4" w:space="0" w:color="auto"/>
              <w:right w:val="single" w:sz="4" w:space="0" w:color="auto"/>
            </w:tcBorders>
            <w:vAlign w:val="center"/>
          </w:tcPr>
          <w:p w14:paraId="6BF161A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63D5E5A" w14:textId="77777777" w:rsidR="007C2379" w:rsidRPr="00EF3EAD" w:rsidRDefault="007C2379" w:rsidP="004659BF">
            <w:pPr>
              <w:jc w:val="center"/>
              <w:rPr>
                <w:sz w:val="26"/>
                <w:szCs w:val="26"/>
              </w:rPr>
            </w:pPr>
          </w:p>
        </w:tc>
      </w:tr>
      <w:tr w:rsidR="00EF3EAD" w:rsidRPr="00EF3EAD" w14:paraId="1C40DFF5" w14:textId="77777777" w:rsidTr="004659BF">
        <w:trPr>
          <w:trHeight w:val="397"/>
          <w:jc w:val="center"/>
        </w:trPr>
        <w:tc>
          <w:tcPr>
            <w:tcW w:w="709" w:type="dxa"/>
            <w:vAlign w:val="center"/>
          </w:tcPr>
          <w:p w14:paraId="5098C1A2"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0F494D47" w14:textId="77777777" w:rsidR="007C2379" w:rsidRPr="00EF3EAD" w:rsidRDefault="007C2379" w:rsidP="004659BF">
            <w:pPr>
              <w:rPr>
                <w:b/>
                <w:bCs/>
                <w:sz w:val="26"/>
                <w:szCs w:val="26"/>
              </w:rPr>
            </w:pPr>
            <w:r w:rsidRPr="00EF3EAD">
              <w:rPr>
                <w:b/>
                <w:bCs/>
                <w:sz w:val="26"/>
                <w:szCs w:val="26"/>
              </w:rPr>
              <w:t>Kiểm tra hiệu chỉnh camera</w:t>
            </w:r>
          </w:p>
        </w:tc>
        <w:tc>
          <w:tcPr>
            <w:tcW w:w="1473" w:type="dxa"/>
            <w:tcBorders>
              <w:top w:val="nil"/>
              <w:left w:val="nil"/>
              <w:bottom w:val="single" w:sz="4" w:space="0" w:color="auto"/>
              <w:right w:val="single" w:sz="4" w:space="0" w:color="auto"/>
            </w:tcBorders>
            <w:vAlign w:val="center"/>
          </w:tcPr>
          <w:p w14:paraId="0A266614"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7E26B31A" w14:textId="77777777" w:rsidR="007C2379" w:rsidRPr="00EF3EAD" w:rsidRDefault="007C2379" w:rsidP="004659BF">
            <w:pPr>
              <w:jc w:val="center"/>
              <w:rPr>
                <w:b/>
                <w:bCs/>
                <w:sz w:val="26"/>
                <w:szCs w:val="26"/>
              </w:rPr>
            </w:pPr>
          </w:p>
        </w:tc>
        <w:tc>
          <w:tcPr>
            <w:tcW w:w="960" w:type="dxa"/>
            <w:vAlign w:val="center"/>
          </w:tcPr>
          <w:p w14:paraId="2DB1E23C" w14:textId="77777777" w:rsidR="007C2379" w:rsidRPr="00EF3EAD" w:rsidRDefault="007C2379" w:rsidP="004659BF">
            <w:pPr>
              <w:rPr>
                <w:b/>
                <w:bCs/>
                <w:sz w:val="26"/>
                <w:szCs w:val="26"/>
              </w:rPr>
            </w:pPr>
          </w:p>
        </w:tc>
      </w:tr>
      <w:tr w:rsidR="00EF3EAD" w:rsidRPr="00EF3EAD" w14:paraId="2C593CEA" w14:textId="77777777" w:rsidTr="004659BF">
        <w:trPr>
          <w:trHeight w:val="397"/>
          <w:jc w:val="center"/>
        </w:trPr>
        <w:tc>
          <w:tcPr>
            <w:tcW w:w="709" w:type="dxa"/>
            <w:vAlign w:val="center"/>
          </w:tcPr>
          <w:p w14:paraId="7FDC6A67" w14:textId="77777777" w:rsidR="007C2379" w:rsidRPr="00EF3EAD" w:rsidRDefault="007C2379" w:rsidP="004659BF">
            <w:pPr>
              <w:jc w:val="center"/>
              <w:rPr>
                <w:sz w:val="26"/>
                <w:szCs w:val="26"/>
              </w:rPr>
            </w:pPr>
            <w:r w:rsidRPr="00EF3EAD">
              <w:rPr>
                <w:sz w:val="26"/>
                <w:szCs w:val="26"/>
              </w:rPr>
              <w:t>15</w:t>
            </w:r>
          </w:p>
        </w:tc>
        <w:tc>
          <w:tcPr>
            <w:tcW w:w="5714" w:type="dxa"/>
            <w:tcBorders>
              <w:top w:val="single" w:sz="4" w:space="0" w:color="auto"/>
              <w:left w:val="single" w:sz="4" w:space="0" w:color="auto"/>
              <w:bottom w:val="single" w:sz="4" w:space="0" w:color="auto"/>
              <w:right w:val="single" w:sz="4" w:space="0" w:color="auto"/>
            </w:tcBorders>
            <w:vAlign w:val="center"/>
          </w:tcPr>
          <w:p w14:paraId="45EAFEA8" w14:textId="77777777" w:rsidR="007C2379" w:rsidRPr="00EF3EAD" w:rsidRDefault="007C2379" w:rsidP="004659BF">
            <w:pPr>
              <w:rPr>
                <w:sz w:val="26"/>
                <w:szCs w:val="26"/>
              </w:rPr>
            </w:pPr>
            <w:r w:rsidRPr="00EF3EAD">
              <w:rPr>
                <w:sz w:val="26"/>
                <w:szCs w:val="26"/>
              </w:rPr>
              <w:t>Kiểm tra hiệu chỉnh Camera</w:t>
            </w:r>
          </w:p>
        </w:tc>
        <w:tc>
          <w:tcPr>
            <w:tcW w:w="1473" w:type="dxa"/>
            <w:tcBorders>
              <w:top w:val="single" w:sz="4" w:space="0" w:color="auto"/>
              <w:left w:val="nil"/>
              <w:bottom w:val="single" w:sz="4" w:space="0" w:color="auto"/>
              <w:right w:val="single" w:sz="4" w:space="0" w:color="auto"/>
            </w:tcBorders>
            <w:vAlign w:val="center"/>
          </w:tcPr>
          <w:p w14:paraId="63385C01"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single" w:sz="4" w:space="0" w:color="auto"/>
            </w:tcBorders>
            <w:vAlign w:val="center"/>
          </w:tcPr>
          <w:p w14:paraId="042E7E9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6BA18E2" w14:textId="77777777" w:rsidR="007C2379" w:rsidRPr="00EF3EAD" w:rsidRDefault="007C2379" w:rsidP="004659BF">
            <w:pPr>
              <w:rPr>
                <w:sz w:val="26"/>
                <w:szCs w:val="26"/>
              </w:rPr>
            </w:pPr>
          </w:p>
        </w:tc>
      </w:tr>
      <w:tr w:rsidR="00EF3EAD" w:rsidRPr="00EF3EAD" w14:paraId="75849D98" w14:textId="77777777" w:rsidTr="004659BF">
        <w:trPr>
          <w:trHeight w:val="397"/>
          <w:jc w:val="center"/>
        </w:trPr>
        <w:tc>
          <w:tcPr>
            <w:tcW w:w="709" w:type="dxa"/>
            <w:vAlign w:val="center"/>
          </w:tcPr>
          <w:p w14:paraId="7682BA4A" w14:textId="77777777" w:rsidR="007C2379" w:rsidRPr="00EF3EAD" w:rsidRDefault="007C2379" w:rsidP="004659BF">
            <w:pPr>
              <w:jc w:val="center"/>
              <w:rPr>
                <w:b/>
                <w:bCs/>
                <w:sz w:val="26"/>
                <w:szCs w:val="26"/>
              </w:rPr>
            </w:pPr>
            <w:r w:rsidRPr="00EF3EAD">
              <w:rPr>
                <w:b/>
                <w:bCs/>
                <w:sz w:val="26"/>
                <w:szCs w:val="26"/>
              </w:rPr>
              <w:t>V</w:t>
            </w:r>
          </w:p>
        </w:tc>
        <w:tc>
          <w:tcPr>
            <w:tcW w:w="5714" w:type="dxa"/>
            <w:tcBorders>
              <w:top w:val="nil"/>
              <w:left w:val="single" w:sz="4" w:space="0" w:color="auto"/>
              <w:bottom w:val="single" w:sz="4" w:space="0" w:color="auto"/>
              <w:right w:val="single" w:sz="4" w:space="0" w:color="auto"/>
            </w:tcBorders>
            <w:vAlign w:val="center"/>
          </w:tcPr>
          <w:p w14:paraId="1031AE8F" w14:textId="77777777" w:rsidR="007C2379" w:rsidRPr="00EF3EAD" w:rsidRDefault="007C2379" w:rsidP="004659BF">
            <w:pPr>
              <w:rPr>
                <w:b/>
                <w:bCs/>
                <w:sz w:val="26"/>
                <w:szCs w:val="26"/>
              </w:rPr>
            </w:pPr>
            <w:r w:rsidRPr="00EF3EAD">
              <w:rPr>
                <w:b/>
                <w:bCs/>
                <w:sz w:val="26"/>
                <w:szCs w:val="26"/>
              </w:rPr>
              <w:t>Lắp đặt vật liệu phần hệ thống camera</w:t>
            </w:r>
          </w:p>
        </w:tc>
        <w:tc>
          <w:tcPr>
            <w:tcW w:w="1473" w:type="dxa"/>
            <w:tcBorders>
              <w:top w:val="nil"/>
              <w:left w:val="nil"/>
              <w:bottom w:val="single" w:sz="4" w:space="0" w:color="auto"/>
              <w:right w:val="single" w:sz="4" w:space="0" w:color="auto"/>
            </w:tcBorders>
            <w:vAlign w:val="center"/>
          </w:tcPr>
          <w:p w14:paraId="5D025939"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3E25BF2B" w14:textId="77777777" w:rsidR="007C2379" w:rsidRPr="00EF3EAD" w:rsidRDefault="007C2379" w:rsidP="004659BF">
            <w:pPr>
              <w:jc w:val="center"/>
              <w:rPr>
                <w:b/>
                <w:bCs/>
                <w:sz w:val="26"/>
                <w:szCs w:val="26"/>
              </w:rPr>
            </w:pPr>
          </w:p>
        </w:tc>
        <w:tc>
          <w:tcPr>
            <w:tcW w:w="960" w:type="dxa"/>
            <w:vAlign w:val="center"/>
          </w:tcPr>
          <w:p w14:paraId="492397D5" w14:textId="77777777" w:rsidR="007C2379" w:rsidRPr="00EF3EAD" w:rsidRDefault="007C2379" w:rsidP="004659BF">
            <w:pPr>
              <w:rPr>
                <w:b/>
                <w:bCs/>
                <w:sz w:val="26"/>
                <w:szCs w:val="26"/>
              </w:rPr>
            </w:pPr>
          </w:p>
        </w:tc>
      </w:tr>
      <w:tr w:rsidR="00EF3EAD" w:rsidRPr="00EF3EAD" w14:paraId="7B28CF9E" w14:textId="77777777" w:rsidTr="004659BF">
        <w:trPr>
          <w:trHeight w:val="397"/>
          <w:jc w:val="center"/>
        </w:trPr>
        <w:tc>
          <w:tcPr>
            <w:tcW w:w="709" w:type="dxa"/>
            <w:vAlign w:val="center"/>
          </w:tcPr>
          <w:p w14:paraId="7B9EBA8A" w14:textId="77777777" w:rsidR="007C2379" w:rsidRPr="00EF3EAD" w:rsidRDefault="007C2379" w:rsidP="004659BF">
            <w:pPr>
              <w:jc w:val="center"/>
              <w:rPr>
                <w:sz w:val="26"/>
                <w:szCs w:val="26"/>
              </w:rPr>
            </w:pPr>
            <w:r w:rsidRPr="00EF3EAD">
              <w:rPr>
                <w:sz w:val="26"/>
                <w:szCs w:val="26"/>
              </w:rPr>
              <w:t>16</w:t>
            </w:r>
          </w:p>
        </w:tc>
        <w:tc>
          <w:tcPr>
            <w:tcW w:w="5714" w:type="dxa"/>
            <w:tcBorders>
              <w:top w:val="single" w:sz="4" w:space="0" w:color="auto"/>
              <w:left w:val="single" w:sz="4" w:space="0" w:color="auto"/>
              <w:bottom w:val="single" w:sz="4" w:space="0" w:color="auto"/>
              <w:right w:val="single" w:sz="4" w:space="0" w:color="auto"/>
            </w:tcBorders>
            <w:vAlign w:val="center"/>
          </w:tcPr>
          <w:p w14:paraId="136736BF" w14:textId="77777777" w:rsidR="007C2379" w:rsidRPr="00EF3EAD" w:rsidRDefault="007C2379" w:rsidP="004659BF">
            <w:pPr>
              <w:rPr>
                <w:sz w:val="26"/>
                <w:szCs w:val="26"/>
              </w:rPr>
            </w:pPr>
            <w:r w:rsidRPr="00EF3EAD">
              <w:rPr>
                <w:sz w:val="26"/>
                <w:szCs w:val="26"/>
              </w:rPr>
              <w:t>Lắp đặt Dây đấu công tơ đo xa CAT5e</w:t>
            </w:r>
          </w:p>
        </w:tc>
        <w:tc>
          <w:tcPr>
            <w:tcW w:w="1473" w:type="dxa"/>
            <w:tcBorders>
              <w:top w:val="single" w:sz="4" w:space="0" w:color="auto"/>
              <w:left w:val="nil"/>
              <w:bottom w:val="single" w:sz="4" w:space="0" w:color="auto"/>
              <w:right w:val="single" w:sz="4" w:space="0" w:color="auto"/>
            </w:tcBorders>
            <w:vAlign w:val="center"/>
          </w:tcPr>
          <w:p w14:paraId="79AC058A" w14:textId="77777777" w:rsidR="007C2379" w:rsidRPr="00EF3EAD" w:rsidRDefault="007C2379" w:rsidP="004659BF">
            <w:pPr>
              <w:jc w:val="center"/>
              <w:rPr>
                <w:sz w:val="26"/>
                <w:szCs w:val="26"/>
              </w:rPr>
            </w:pPr>
            <w:r w:rsidRPr="00EF3EAD">
              <w:rPr>
                <w:sz w:val="26"/>
                <w:szCs w:val="26"/>
              </w:rPr>
              <w:t>10m</w:t>
            </w:r>
          </w:p>
        </w:tc>
        <w:tc>
          <w:tcPr>
            <w:tcW w:w="1218" w:type="dxa"/>
            <w:tcBorders>
              <w:top w:val="single" w:sz="4" w:space="0" w:color="auto"/>
              <w:left w:val="nil"/>
              <w:bottom w:val="single" w:sz="4" w:space="0" w:color="auto"/>
              <w:right w:val="single" w:sz="4" w:space="0" w:color="auto"/>
            </w:tcBorders>
            <w:vAlign w:val="center"/>
          </w:tcPr>
          <w:p w14:paraId="575D7C43" w14:textId="77777777" w:rsidR="007C2379" w:rsidRPr="00EF3EAD" w:rsidRDefault="007C2379" w:rsidP="004659BF">
            <w:pPr>
              <w:jc w:val="center"/>
              <w:rPr>
                <w:sz w:val="26"/>
                <w:szCs w:val="26"/>
              </w:rPr>
            </w:pPr>
            <w:r w:rsidRPr="00EF3EAD">
              <w:rPr>
                <w:sz w:val="26"/>
                <w:szCs w:val="26"/>
              </w:rPr>
              <w:t>2,0</w:t>
            </w:r>
          </w:p>
        </w:tc>
        <w:tc>
          <w:tcPr>
            <w:tcW w:w="960" w:type="dxa"/>
            <w:vAlign w:val="center"/>
          </w:tcPr>
          <w:p w14:paraId="3874FD5E" w14:textId="77777777" w:rsidR="007C2379" w:rsidRPr="00EF3EAD" w:rsidRDefault="007C2379" w:rsidP="004659BF">
            <w:pPr>
              <w:rPr>
                <w:sz w:val="26"/>
                <w:szCs w:val="26"/>
              </w:rPr>
            </w:pPr>
          </w:p>
        </w:tc>
      </w:tr>
      <w:tr w:rsidR="00EF3EAD" w:rsidRPr="00EF3EAD" w14:paraId="280DCD04" w14:textId="77777777" w:rsidTr="004659BF">
        <w:trPr>
          <w:trHeight w:val="397"/>
          <w:jc w:val="center"/>
        </w:trPr>
        <w:tc>
          <w:tcPr>
            <w:tcW w:w="709" w:type="dxa"/>
            <w:vAlign w:val="center"/>
          </w:tcPr>
          <w:p w14:paraId="67B1E3BF" w14:textId="77777777" w:rsidR="007C2379" w:rsidRPr="00EF3EAD" w:rsidRDefault="007C2379" w:rsidP="004659BF">
            <w:pPr>
              <w:jc w:val="center"/>
              <w:rPr>
                <w:sz w:val="26"/>
                <w:szCs w:val="26"/>
              </w:rPr>
            </w:pPr>
            <w:r w:rsidRPr="00EF3EAD">
              <w:rPr>
                <w:sz w:val="26"/>
                <w:szCs w:val="26"/>
              </w:rPr>
              <w:t>17</w:t>
            </w:r>
          </w:p>
        </w:tc>
        <w:tc>
          <w:tcPr>
            <w:tcW w:w="5714" w:type="dxa"/>
            <w:tcBorders>
              <w:top w:val="single" w:sz="4" w:space="0" w:color="auto"/>
              <w:left w:val="single" w:sz="4" w:space="0" w:color="auto"/>
              <w:bottom w:val="single" w:sz="4" w:space="0" w:color="auto"/>
              <w:right w:val="single" w:sz="4" w:space="0" w:color="auto"/>
            </w:tcBorders>
            <w:vAlign w:val="center"/>
          </w:tcPr>
          <w:p w14:paraId="2E7B0043" w14:textId="77777777" w:rsidR="007C2379" w:rsidRPr="00EF3EAD" w:rsidRDefault="007C2379" w:rsidP="004659BF">
            <w:pPr>
              <w:rPr>
                <w:sz w:val="26"/>
                <w:szCs w:val="26"/>
              </w:rPr>
            </w:pPr>
            <w:r w:rsidRPr="00EF3EAD">
              <w:rPr>
                <w:sz w:val="26"/>
                <w:szCs w:val="26"/>
              </w:rPr>
              <w:t>Lắp đặt hàng kẹp tín hiệu (phần phục vụ tín hiệu PCCC)</w:t>
            </w:r>
          </w:p>
        </w:tc>
        <w:tc>
          <w:tcPr>
            <w:tcW w:w="1473" w:type="dxa"/>
            <w:tcBorders>
              <w:top w:val="single" w:sz="4" w:space="0" w:color="auto"/>
              <w:left w:val="nil"/>
              <w:bottom w:val="single" w:sz="4" w:space="0" w:color="auto"/>
              <w:right w:val="single" w:sz="4" w:space="0" w:color="auto"/>
            </w:tcBorders>
            <w:vAlign w:val="center"/>
          </w:tcPr>
          <w:p w14:paraId="3FC5D711" w14:textId="77777777" w:rsidR="007C2379" w:rsidRPr="00EF3EAD" w:rsidRDefault="007C2379" w:rsidP="004659BF">
            <w:pPr>
              <w:jc w:val="center"/>
              <w:rPr>
                <w:sz w:val="26"/>
                <w:szCs w:val="26"/>
              </w:rPr>
            </w:pPr>
            <w:r w:rsidRPr="00EF3EAD">
              <w:rPr>
                <w:sz w:val="26"/>
                <w:szCs w:val="26"/>
              </w:rPr>
              <w:t>cái</w:t>
            </w:r>
          </w:p>
        </w:tc>
        <w:tc>
          <w:tcPr>
            <w:tcW w:w="1218" w:type="dxa"/>
            <w:tcBorders>
              <w:top w:val="single" w:sz="4" w:space="0" w:color="auto"/>
              <w:left w:val="nil"/>
              <w:bottom w:val="single" w:sz="4" w:space="0" w:color="auto"/>
              <w:right w:val="single" w:sz="4" w:space="0" w:color="auto"/>
            </w:tcBorders>
            <w:vAlign w:val="center"/>
          </w:tcPr>
          <w:p w14:paraId="23D88104" w14:textId="77777777" w:rsidR="007C2379" w:rsidRPr="00EF3EAD" w:rsidRDefault="007C2379" w:rsidP="004659BF">
            <w:pPr>
              <w:jc w:val="center"/>
              <w:rPr>
                <w:sz w:val="26"/>
                <w:szCs w:val="26"/>
              </w:rPr>
            </w:pPr>
            <w:r w:rsidRPr="00EF3EAD">
              <w:rPr>
                <w:sz w:val="26"/>
                <w:szCs w:val="26"/>
              </w:rPr>
              <w:t>50</w:t>
            </w:r>
          </w:p>
        </w:tc>
        <w:tc>
          <w:tcPr>
            <w:tcW w:w="960" w:type="dxa"/>
            <w:vAlign w:val="center"/>
          </w:tcPr>
          <w:p w14:paraId="43DA4820" w14:textId="77777777" w:rsidR="007C2379" w:rsidRPr="00EF3EAD" w:rsidRDefault="007C2379" w:rsidP="004659BF">
            <w:pPr>
              <w:rPr>
                <w:sz w:val="26"/>
                <w:szCs w:val="26"/>
              </w:rPr>
            </w:pPr>
          </w:p>
        </w:tc>
      </w:tr>
      <w:tr w:rsidR="00EF3EAD" w:rsidRPr="00EF3EAD" w14:paraId="7FE5C03C" w14:textId="77777777" w:rsidTr="004659BF">
        <w:trPr>
          <w:trHeight w:val="397"/>
          <w:jc w:val="center"/>
        </w:trPr>
        <w:tc>
          <w:tcPr>
            <w:tcW w:w="709" w:type="dxa"/>
            <w:vAlign w:val="center"/>
          </w:tcPr>
          <w:p w14:paraId="347EE0AE" w14:textId="77777777" w:rsidR="007C2379" w:rsidRPr="00EF3EAD" w:rsidRDefault="007C2379" w:rsidP="004659BF">
            <w:pPr>
              <w:jc w:val="center"/>
              <w:rPr>
                <w:sz w:val="26"/>
                <w:szCs w:val="26"/>
              </w:rPr>
            </w:pPr>
            <w:r w:rsidRPr="00EF3EAD">
              <w:rPr>
                <w:sz w:val="26"/>
                <w:szCs w:val="26"/>
              </w:rPr>
              <w:t>18</w:t>
            </w:r>
          </w:p>
        </w:tc>
        <w:tc>
          <w:tcPr>
            <w:tcW w:w="5714" w:type="dxa"/>
            <w:tcBorders>
              <w:top w:val="nil"/>
              <w:left w:val="single" w:sz="4" w:space="0" w:color="auto"/>
              <w:bottom w:val="single" w:sz="4" w:space="0" w:color="auto"/>
              <w:right w:val="single" w:sz="4" w:space="0" w:color="auto"/>
            </w:tcBorders>
            <w:vAlign w:val="center"/>
          </w:tcPr>
          <w:p w14:paraId="027E3EF8" w14:textId="77777777" w:rsidR="007C2379" w:rsidRPr="00EF3EAD" w:rsidRDefault="007C2379" w:rsidP="004659BF">
            <w:pPr>
              <w:rPr>
                <w:sz w:val="26"/>
                <w:szCs w:val="26"/>
              </w:rPr>
            </w:pPr>
            <w:r w:rsidRPr="00EF3EAD">
              <w:rPr>
                <w:sz w:val="26"/>
                <w:szCs w:val="26"/>
              </w:rPr>
              <w:t>Lắp đặt cáp mạng CAT6 (phần phục vụ tín hiệu PCCC)</w:t>
            </w:r>
          </w:p>
        </w:tc>
        <w:tc>
          <w:tcPr>
            <w:tcW w:w="1473" w:type="dxa"/>
            <w:tcBorders>
              <w:top w:val="nil"/>
              <w:left w:val="nil"/>
              <w:bottom w:val="single" w:sz="4" w:space="0" w:color="auto"/>
              <w:right w:val="single" w:sz="4" w:space="0" w:color="auto"/>
            </w:tcBorders>
            <w:vAlign w:val="center"/>
          </w:tcPr>
          <w:p w14:paraId="404255B5" w14:textId="77777777" w:rsidR="007C2379" w:rsidRPr="00EF3EAD" w:rsidRDefault="007C2379" w:rsidP="004659BF">
            <w:pPr>
              <w:jc w:val="center"/>
              <w:rPr>
                <w:sz w:val="26"/>
                <w:szCs w:val="26"/>
              </w:rPr>
            </w:pPr>
            <w:r w:rsidRPr="00EF3EAD">
              <w:rPr>
                <w:sz w:val="26"/>
                <w:szCs w:val="26"/>
              </w:rPr>
              <w:t>100m</w:t>
            </w:r>
          </w:p>
        </w:tc>
        <w:tc>
          <w:tcPr>
            <w:tcW w:w="1218" w:type="dxa"/>
            <w:tcBorders>
              <w:top w:val="nil"/>
              <w:left w:val="nil"/>
              <w:bottom w:val="single" w:sz="4" w:space="0" w:color="auto"/>
              <w:right w:val="single" w:sz="4" w:space="0" w:color="auto"/>
            </w:tcBorders>
            <w:vAlign w:val="center"/>
          </w:tcPr>
          <w:p w14:paraId="4BDEE1A3" w14:textId="77777777" w:rsidR="007C2379" w:rsidRPr="00EF3EAD" w:rsidRDefault="007C2379" w:rsidP="004659BF">
            <w:pPr>
              <w:jc w:val="center"/>
              <w:rPr>
                <w:sz w:val="26"/>
                <w:szCs w:val="26"/>
              </w:rPr>
            </w:pPr>
            <w:r w:rsidRPr="00EF3EAD">
              <w:rPr>
                <w:sz w:val="26"/>
                <w:szCs w:val="26"/>
              </w:rPr>
              <w:t>5,88</w:t>
            </w:r>
          </w:p>
        </w:tc>
        <w:tc>
          <w:tcPr>
            <w:tcW w:w="960" w:type="dxa"/>
            <w:vAlign w:val="center"/>
          </w:tcPr>
          <w:p w14:paraId="408315BD" w14:textId="77777777" w:rsidR="007C2379" w:rsidRPr="00EF3EAD" w:rsidRDefault="007C2379" w:rsidP="004659BF">
            <w:pPr>
              <w:rPr>
                <w:sz w:val="26"/>
                <w:szCs w:val="26"/>
              </w:rPr>
            </w:pPr>
          </w:p>
        </w:tc>
      </w:tr>
      <w:tr w:rsidR="007C2379" w:rsidRPr="00EF3EAD" w14:paraId="1106F5A6" w14:textId="77777777" w:rsidTr="004659BF">
        <w:trPr>
          <w:trHeight w:val="397"/>
          <w:jc w:val="center"/>
        </w:trPr>
        <w:tc>
          <w:tcPr>
            <w:tcW w:w="709" w:type="dxa"/>
            <w:vAlign w:val="center"/>
          </w:tcPr>
          <w:p w14:paraId="2C0CB010" w14:textId="77777777" w:rsidR="007C2379" w:rsidRPr="00EF3EAD" w:rsidRDefault="007C2379" w:rsidP="004659BF">
            <w:pPr>
              <w:jc w:val="center"/>
              <w:rPr>
                <w:sz w:val="26"/>
                <w:szCs w:val="26"/>
              </w:rPr>
            </w:pPr>
            <w:r w:rsidRPr="00EF3EAD">
              <w:rPr>
                <w:sz w:val="26"/>
                <w:szCs w:val="26"/>
              </w:rPr>
              <w:t>19</w:t>
            </w:r>
          </w:p>
        </w:tc>
        <w:tc>
          <w:tcPr>
            <w:tcW w:w="5714" w:type="dxa"/>
            <w:tcBorders>
              <w:top w:val="nil"/>
              <w:left w:val="single" w:sz="4" w:space="0" w:color="auto"/>
              <w:bottom w:val="single" w:sz="4" w:space="0" w:color="auto"/>
              <w:right w:val="single" w:sz="4" w:space="0" w:color="auto"/>
            </w:tcBorders>
            <w:vAlign w:val="center"/>
          </w:tcPr>
          <w:p w14:paraId="7DCB2FCC" w14:textId="77777777" w:rsidR="007C2379" w:rsidRPr="00EF3EAD" w:rsidRDefault="007C2379" w:rsidP="004659BF">
            <w:pPr>
              <w:rPr>
                <w:sz w:val="26"/>
                <w:szCs w:val="26"/>
              </w:rPr>
            </w:pPr>
            <w:r w:rsidRPr="00EF3EAD">
              <w:rPr>
                <w:sz w:val="26"/>
                <w:szCs w:val="26"/>
              </w:rPr>
              <w:t>Lắp đặt cáp cấp nguồn (phần phục vụ tín hiệu PCCC)</w:t>
            </w:r>
          </w:p>
        </w:tc>
        <w:tc>
          <w:tcPr>
            <w:tcW w:w="1473" w:type="dxa"/>
            <w:tcBorders>
              <w:top w:val="nil"/>
              <w:left w:val="nil"/>
              <w:bottom w:val="single" w:sz="4" w:space="0" w:color="auto"/>
              <w:right w:val="single" w:sz="4" w:space="0" w:color="auto"/>
            </w:tcBorders>
            <w:vAlign w:val="center"/>
          </w:tcPr>
          <w:p w14:paraId="76F5AB14" w14:textId="77777777" w:rsidR="007C2379" w:rsidRPr="00EF3EAD" w:rsidRDefault="007C2379" w:rsidP="004659BF">
            <w:pPr>
              <w:jc w:val="center"/>
              <w:rPr>
                <w:sz w:val="26"/>
                <w:szCs w:val="26"/>
              </w:rPr>
            </w:pPr>
            <w:r w:rsidRPr="00EF3EAD">
              <w:rPr>
                <w:sz w:val="26"/>
                <w:szCs w:val="26"/>
              </w:rPr>
              <w:t>10m</w:t>
            </w:r>
          </w:p>
        </w:tc>
        <w:tc>
          <w:tcPr>
            <w:tcW w:w="1218" w:type="dxa"/>
            <w:tcBorders>
              <w:top w:val="nil"/>
              <w:left w:val="nil"/>
              <w:bottom w:val="single" w:sz="4" w:space="0" w:color="auto"/>
              <w:right w:val="single" w:sz="4" w:space="0" w:color="auto"/>
            </w:tcBorders>
            <w:vAlign w:val="center"/>
          </w:tcPr>
          <w:p w14:paraId="49B115C7" w14:textId="77777777" w:rsidR="007C2379" w:rsidRPr="00EF3EAD" w:rsidRDefault="007C2379" w:rsidP="004659BF">
            <w:pPr>
              <w:jc w:val="center"/>
              <w:rPr>
                <w:sz w:val="26"/>
                <w:szCs w:val="26"/>
              </w:rPr>
            </w:pPr>
            <w:r w:rsidRPr="00EF3EAD">
              <w:rPr>
                <w:sz w:val="26"/>
                <w:szCs w:val="26"/>
              </w:rPr>
              <w:t>1,15</w:t>
            </w:r>
          </w:p>
        </w:tc>
        <w:tc>
          <w:tcPr>
            <w:tcW w:w="960" w:type="dxa"/>
            <w:vAlign w:val="center"/>
          </w:tcPr>
          <w:p w14:paraId="299D4258" w14:textId="77777777" w:rsidR="007C2379" w:rsidRPr="00EF3EAD" w:rsidRDefault="007C2379" w:rsidP="004659BF">
            <w:pPr>
              <w:rPr>
                <w:sz w:val="26"/>
                <w:szCs w:val="26"/>
              </w:rPr>
            </w:pPr>
          </w:p>
        </w:tc>
      </w:tr>
    </w:tbl>
    <w:p w14:paraId="0E8FD053" w14:textId="62F8B8DB" w:rsidR="007C2379" w:rsidRPr="00EF3EAD" w:rsidRDefault="007C2379" w:rsidP="007C2379">
      <w:pPr>
        <w:spacing w:before="360" w:after="60" w:line="288" w:lineRule="auto"/>
        <w:rPr>
          <w:b/>
          <w:i/>
          <w:sz w:val="27"/>
          <w:szCs w:val="27"/>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14"/>
        <w:gridCol w:w="1473"/>
        <w:gridCol w:w="1218"/>
        <w:gridCol w:w="960"/>
      </w:tblGrid>
      <w:tr w:rsidR="00EF3EAD" w:rsidRPr="00EF3EAD" w14:paraId="1AE6642E" w14:textId="77777777" w:rsidTr="004659BF">
        <w:trPr>
          <w:trHeight w:val="397"/>
          <w:jc w:val="center"/>
        </w:trPr>
        <w:tc>
          <w:tcPr>
            <w:tcW w:w="709" w:type="dxa"/>
            <w:vAlign w:val="center"/>
            <w:hideMark/>
          </w:tcPr>
          <w:p w14:paraId="18D3BA45" w14:textId="77777777" w:rsidR="007C2379" w:rsidRPr="00EF3EAD" w:rsidRDefault="007C2379" w:rsidP="004659BF">
            <w:pPr>
              <w:jc w:val="center"/>
              <w:rPr>
                <w:b/>
                <w:bCs/>
                <w:sz w:val="26"/>
                <w:szCs w:val="26"/>
              </w:rPr>
            </w:pPr>
            <w:r w:rsidRPr="00EF3EAD">
              <w:rPr>
                <w:b/>
                <w:bCs/>
                <w:sz w:val="26"/>
                <w:szCs w:val="26"/>
              </w:rPr>
              <w:t>STT</w:t>
            </w:r>
          </w:p>
        </w:tc>
        <w:tc>
          <w:tcPr>
            <w:tcW w:w="5714" w:type="dxa"/>
            <w:vAlign w:val="center"/>
            <w:hideMark/>
          </w:tcPr>
          <w:p w14:paraId="0D9DB3EC" w14:textId="77777777" w:rsidR="007C2379" w:rsidRPr="00EF3EAD" w:rsidRDefault="007C2379" w:rsidP="004659BF">
            <w:pPr>
              <w:jc w:val="center"/>
              <w:rPr>
                <w:b/>
                <w:bCs/>
                <w:sz w:val="26"/>
                <w:szCs w:val="26"/>
              </w:rPr>
            </w:pPr>
            <w:r w:rsidRPr="00EF3EAD">
              <w:rPr>
                <w:b/>
                <w:bCs/>
                <w:sz w:val="26"/>
                <w:szCs w:val="26"/>
              </w:rPr>
              <w:t xml:space="preserve">Mô tả công việc </w:t>
            </w:r>
          </w:p>
        </w:tc>
        <w:tc>
          <w:tcPr>
            <w:tcW w:w="1473" w:type="dxa"/>
            <w:vAlign w:val="center"/>
            <w:hideMark/>
          </w:tcPr>
          <w:p w14:paraId="760C29D1" w14:textId="77777777" w:rsidR="007C2379" w:rsidRPr="00EF3EAD" w:rsidRDefault="007C2379" w:rsidP="004659BF">
            <w:pPr>
              <w:jc w:val="center"/>
              <w:rPr>
                <w:b/>
                <w:bCs/>
                <w:sz w:val="26"/>
                <w:szCs w:val="26"/>
              </w:rPr>
            </w:pPr>
            <w:r w:rsidRPr="00EF3EAD">
              <w:rPr>
                <w:b/>
                <w:bCs/>
                <w:sz w:val="26"/>
                <w:szCs w:val="26"/>
              </w:rPr>
              <w:t>Đơn vị tính</w:t>
            </w:r>
          </w:p>
        </w:tc>
        <w:tc>
          <w:tcPr>
            <w:tcW w:w="1218" w:type="dxa"/>
            <w:vAlign w:val="center"/>
            <w:hideMark/>
          </w:tcPr>
          <w:p w14:paraId="4BAD22E6" w14:textId="77777777" w:rsidR="007C2379" w:rsidRPr="00EF3EAD" w:rsidRDefault="007C2379" w:rsidP="004659BF">
            <w:pPr>
              <w:jc w:val="center"/>
              <w:rPr>
                <w:b/>
                <w:bCs/>
                <w:sz w:val="26"/>
                <w:szCs w:val="26"/>
              </w:rPr>
            </w:pPr>
            <w:r w:rsidRPr="00EF3EAD">
              <w:rPr>
                <w:b/>
                <w:bCs/>
                <w:sz w:val="26"/>
                <w:szCs w:val="26"/>
              </w:rPr>
              <w:t xml:space="preserve">Khối lượng chi tiết </w:t>
            </w:r>
          </w:p>
        </w:tc>
        <w:tc>
          <w:tcPr>
            <w:tcW w:w="960" w:type="dxa"/>
            <w:vAlign w:val="center"/>
            <w:hideMark/>
          </w:tcPr>
          <w:p w14:paraId="4C20A1A7" w14:textId="77777777" w:rsidR="007C2379" w:rsidRPr="00EF3EAD" w:rsidRDefault="007C2379" w:rsidP="004659BF">
            <w:pPr>
              <w:jc w:val="center"/>
              <w:rPr>
                <w:b/>
                <w:bCs/>
                <w:sz w:val="26"/>
                <w:szCs w:val="26"/>
              </w:rPr>
            </w:pPr>
            <w:r w:rsidRPr="00EF3EAD">
              <w:rPr>
                <w:b/>
                <w:bCs/>
                <w:sz w:val="26"/>
                <w:szCs w:val="26"/>
              </w:rPr>
              <w:t>Ghi chú</w:t>
            </w:r>
          </w:p>
        </w:tc>
      </w:tr>
      <w:tr w:rsidR="00EF3EAD" w:rsidRPr="00EF3EAD" w14:paraId="6F0C97AF" w14:textId="77777777" w:rsidTr="004659BF">
        <w:trPr>
          <w:trHeight w:val="397"/>
          <w:jc w:val="center"/>
        </w:trPr>
        <w:tc>
          <w:tcPr>
            <w:tcW w:w="709" w:type="dxa"/>
            <w:vAlign w:val="center"/>
            <w:hideMark/>
          </w:tcPr>
          <w:p w14:paraId="139DEA64" w14:textId="77777777" w:rsidR="007C2379" w:rsidRPr="00EF3EAD" w:rsidRDefault="007C2379" w:rsidP="004659BF">
            <w:pPr>
              <w:jc w:val="center"/>
              <w:rPr>
                <w:b/>
                <w:bCs/>
                <w:sz w:val="26"/>
                <w:szCs w:val="26"/>
              </w:rPr>
            </w:pPr>
            <w:r w:rsidRPr="00EF3EAD">
              <w:rPr>
                <w:b/>
                <w:bCs/>
                <w:sz w:val="26"/>
                <w:szCs w:val="26"/>
              </w:rPr>
              <w:t> </w:t>
            </w:r>
          </w:p>
        </w:tc>
        <w:tc>
          <w:tcPr>
            <w:tcW w:w="5714" w:type="dxa"/>
            <w:vAlign w:val="center"/>
            <w:hideMark/>
          </w:tcPr>
          <w:p w14:paraId="2C35C237" w14:textId="77777777" w:rsidR="007C2379" w:rsidRPr="00EF3EAD" w:rsidRDefault="007C2379" w:rsidP="004659BF">
            <w:pPr>
              <w:rPr>
                <w:b/>
                <w:bCs/>
                <w:iCs/>
                <w:sz w:val="26"/>
                <w:szCs w:val="26"/>
              </w:rPr>
            </w:pPr>
            <w:r w:rsidRPr="00EF3EAD">
              <w:rPr>
                <w:b/>
                <w:iCs/>
                <w:sz w:val="26"/>
                <w:szCs w:val="26"/>
                <w:u w:val="single"/>
              </w:rPr>
              <w:t>Hạng mục 6:</w:t>
            </w:r>
            <w:r w:rsidRPr="00EF3EAD">
              <w:rPr>
                <w:b/>
                <w:iCs/>
                <w:sz w:val="26"/>
                <w:szCs w:val="26"/>
              </w:rPr>
              <w:t xml:space="preserve"> </w:t>
            </w:r>
            <w:r w:rsidRPr="00EF3EAD">
              <w:rPr>
                <w:b/>
                <w:i/>
                <w:sz w:val="26"/>
                <w:szCs w:val="26"/>
              </w:rPr>
              <w:t>Thí nghiệm hiệu chỉnh VTTB nhất thứ, nhị thứ đảm bảo sẵn sàng nghiệm thu đóng điện công trình</w:t>
            </w:r>
          </w:p>
        </w:tc>
        <w:tc>
          <w:tcPr>
            <w:tcW w:w="1473" w:type="dxa"/>
            <w:vAlign w:val="center"/>
            <w:hideMark/>
          </w:tcPr>
          <w:p w14:paraId="25688130" w14:textId="77777777" w:rsidR="007C2379" w:rsidRPr="00EF3EAD" w:rsidRDefault="007C2379" w:rsidP="004659BF">
            <w:pPr>
              <w:jc w:val="center"/>
              <w:rPr>
                <w:b/>
                <w:bCs/>
                <w:sz w:val="26"/>
                <w:szCs w:val="26"/>
              </w:rPr>
            </w:pPr>
            <w:r w:rsidRPr="00EF3EAD">
              <w:rPr>
                <w:b/>
                <w:bCs/>
                <w:sz w:val="26"/>
                <w:szCs w:val="26"/>
              </w:rPr>
              <w:t> </w:t>
            </w:r>
          </w:p>
        </w:tc>
        <w:tc>
          <w:tcPr>
            <w:tcW w:w="1218" w:type="dxa"/>
            <w:vAlign w:val="center"/>
            <w:hideMark/>
          </w:tcPr>
          <w:p w14:paraId="3530D3AC" w14:textId="77777777" w:rsidR="007C2379" w:rsidRPr="00EF3EAD" w:rsidRDefault="007C2379" w:rsidP="004659BF">
            <w:pPr>
              <w:jc w:val="center"/>
              <w:rPr>
                <w:b/>
                <w:bCs/>
                <w:sz w:val="26"/>
                <w:szCs w:val="26"/>
              </w:rPr>
            </w:pPr>
            <w:r w:rsidRPr="00EF3EAD">
              <w:rPr>
                <w:b/>
                <w:bCs/>
                <w:sz w:val="26"/>
                <w:szCs w:val="26"/>
              </w:rPr>
              <w:t> </w:t>
            </w:r>
          </w:p>
        </w:tc>
        <w:tc>
          <w:tcPr>
            <w:tcW w:w="960" w:type="dxa"/>
            <w:vAlign w:val="center"/>
            <w:hideMark/>
          </w:tcPr>
          <w:p w14:paraId="2D354108" w14:textId="77777777" w:rsidR="007C2379" w:rsidRPr="00EF3EAD" w:rsidRDefault="007C2379" w:rsidP="004659BF">
            <w:pPr>
              <w:jc w:val="center"/>
              <w:rPr>
                <w:b/>
                <w:bCs/>
                <w:sz w:val="26"/>
                <w:szCs w:val="26"/>
              </w:rPr>
            </w:pPr>
            <w:r w:rsidRPr="00EF3EAD">
              <w:rPr>
                <w:b/>
                <w:bCs/>
                <w:sz w:val="26"/>
                <w:szCs w:val="26"/>
              </w:rPr>
              <w:t> </w:t>
            </w:r>
          </w:p>
        </w:tc>
      </w:tr>
      <w:tr w:rsidR="00EF3EAD" w:rsidRPr="00EF3EAD" w14:paraId="5A4DBE0B" w14:textId="77777777" w:rsidTr="004659BF">
        <w:trPr>
          <w:trHeight w:val="397"/>
          <w:jc w:val="center"/>
        </w:trPr>
        <w:tc>
          <w:tcPr>
            <w:tcW w:w="709" w:type="dxa"/>
            <w:vAlign w:val="center"/>
          </w:tcPr>
          <w:p w14:paraId="5124153A" w14:textId="77777777" w:rsidR="007C2379" w:rsidRPr="00EF3EAD" w:rsidRDefault="007C2379" w:rsidP="004659BF">
            <w:pPr>
              <w:jc w:val="center"/>
              <w:rPr>
                <w:b/>
                <w:bCs/>
                <w:sz w:val="26"/>
                <w:szCs w:val="26"/>
              </w:rPr>
            </w:pPr>
            <w:r w:rsidRPr="00EF3EAD">
              <w:rPr>
                <w:b/>
                <w:bCs/>
                <w:sz w:val="26"/>
                <w:szCs w:val="26"/>
              </w:rPr>
              <w:t>I</w:t>
            </w:r>
          </w:p>
        </w:tc>
        <w:tc>
          <w:tcPr>
            <w:tcW w:w="5714" w:type="dxa"/>
            <w:vAlign w:val="center"/>
          </w:tcPr>
          <w:p w14:paraId="704F2743" w14:textId="77777777" w:rsidR="007C2379" w:rsidRPr="00EF3EAD" w:rsidRDefault="007C2379" w:rsidP="004659BF">
            <w:pPr>
              <w:rPr>
                <w:b/>
                <w:bCs/>
                <w:sz w:val="26"/>
                <w:szCs w:val="26"/>
              </w:rPr>
            </w:pPr>
            <w:r w:rsidRPr="00EF3EAD">
              <w:rPr>
                <w:b/>
                <w:bCs/>
                <w:sz w:val="26"/>
                <w:szCs w:val="26"/>
              </w:rPr>
              <w:t>Thí nghiệm vật liệu điện chuyên ngành</w:t>
            </w:r>
          </w:p>
        </w:tc>
        <w:tc>
          <w:tcPr>
            <w:tcW w:w="1473" w:type="dxa"/>
            <w:shd w:val="clear" w:color="000000" w:fill="FFFFFF"/>
            <w:vAlign w:val="center"/>
          </w:tcPr>
          <w:p w14:paraId="27A22356" w14:textId="77777777" w:rsidR="007C2379" w:rsidRPr="00EF3EAD" w:rsidRDefault="007C2379" w:rsidP="004659BF">
            <w:pPr>
              <w:jc w:val="center"/>
              <w:rPr>
                <w:b/>
                <w:bCs/>
                <w:sz w:val="26"/>
                <w:szCs w:val="26"/>
              </w:rPr>
            </w:pPr>
          </w:p>
        </w:tc>
        <w:tc>
          <w:tcPr>
            <w:tcW w:w="1218" w:type="dxa"/>
            <w:shd w:val="clear" w:color="000000" w:fill="FFFFFF"/>
            <w:vAlign w:val="center"/>
          </w:tcPr>
          <w:p w14:paraId="12326699" w14:textId="77777777" w:rsidR="007C2379" w:rsidRPr="00EF3EAD" w:rsidRDefault="007C2379" w:rsidP="004659BF">
            <w:pPr>
              <w:jc w:val="center"/>
              <w:rPr>
                <w:b/>
                <w:bCs/>
                <w:sz w:val="26"/>
                <w:szCs w:val="26"/>
              </w:rPr>
            </w:pPr>
          </w:p>
        </w:tc>
        <w:tc>
          <w:tcPr>
            <w:tcW w:w="960" w:type="dxa"/>
            <w:vAlign w:val="center"/>
          </w:tcPr>
          <w:p w14:paraId="3296B295" w14:textId="77777777" w:rsidR="007C2379" w:rsidRPr="00EF3EAD" w:rsidRDefault="007C2379" w:rsidP="004659BF">
            <w:pPr>
              <w:jc w:val="center"/>
              <w:rPr>
                <w:b/>
                <w:bCs/>
                <w:sz w:val="26"/>
                <w:szCs w:val="26"/>
              </w:rPr>
            </w:pPr>
          </w:p>
        </w:tc>
      </w:tr>
      <w:tr w:rsidR="00EF3EAD" w:rsidRPr="00EF3EAD" w14:paraId="39FF3A4D" w14:textId="77777777" w:rsidTr="004659BF">
        <w:trPr>
          <w:trHeight w:val="397"/>
          <w:jc w:val="center"/>
        </w:trPr>
        <w:tc>
          <w:tcPr>
            <w:tcW w:w="709" w:type="dxa"/>
            <w:vAlign w:val="center"/>
          </w:tcPr>
          <w:p w14:paraId="73808382"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nil"/>
              <w:bottom w:val="single" w:sz="4" w:space="0" w:color="auto"/>
              <w:right w:val="nil"/>
            </w:tcBorders>
            <w:vAlign w:val="center"/>
          </w:tcPr>
          <w:p w14:paraId="2442186D" w14:textId="77777777" w:rsidR="007C2379" w:rsidRPr="00EF3EAD" w:rsidRDefault="007C2379" w:rsidP="004659BF">
            <w:pPr>
              <w:rPr>
                <w:sz w:val="26"/>
                <w:szCs w:val="26"/>
              </w:rPr>
            </w:pPr>
            <w:r w:rsidRPr="00EF3EAD">
              <w:rPr>
                <w:sz w:val="26"/>
                <w:szCs w:val="26"/>
              </w:rPr>
              <w:t>Thí nghiệm Cách điện đỡ polymer 110kV</w:t>
            </w:r>
          </w:p>
        </w:tc>
        <w:tc>
          <w:tcPr>
            <w:tcW w:w="1473" w:type="dxa"/>
            <w:tcBorders>
              <w:top w:val="single" w:sz="4" w:space="0" w:color="auto"/>
              <w:left w:val="single" w:sz="4" w:space="0" w:color="auto"/>
              <w:bottom w:val="single" w:sz="4" w:space="0" w:color="auto"/>
              <w:right w:val="single" w:sz="4" w:space="0" w:color="auto"/>
            </w:tcBorders>
            <w:vAlign w:val="center"/>
          </w:tcPr>
          <w:p w14:paraId="16AFCD5D"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nil"/>
            </w:tcBorders>
            <w:vAlign w:val="center"/>
          </w:tcPr>
          <w:p w14:paraId="7166325D"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78A701DC" w14:textId="77777777" w:rsidR="007C2379" w:rsidRPr="00EF3EAD" w:rsidRDefault="007C2379" w:rsidP="004659BF">
            <w:pPr>
              <w:jc w:val="center"/>
              <w:rPr>
                <w:sz w:val="26"/>
                <w:szCs w:val="26"/>
              </w:rPr>
            </w:pPr>
          </w:p>
        </w:tc>
      </w:tr>
      <w:tr w:rsidR="00EF3EAD" w:rsidRPr="00EF3EAD" w14:paraId="2DF3A3B9" w14:textId="77777777" w:rsidTr="004659BF">
        <w:trPr>
          <w:trHeight w:val="397"/>
          <w:jc w:val="center"/>
        </w:trPr>
        <w:tc>
          <w:tcPr>
            <w:tcW w:w="709" w:type="dxa"/>
            <w:vAlign w:val="center"/>
          </w:tcPr>
          <w:p w14:paraId="0F6C6CAC"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nil"/>
              <w:bottom w:val="single" w:sz="4" w:space="0" w:color="auto"/>
              <w:right w:val="nil"/>
            </w:tcBorders>
            <w:vAlign w:val="center"/>
          </w:tcPr>
          <w:p w14:paraId="4D91CE03" w14:textId="77777777" w:rsidR="007C2379" w:rsidRPr="00EF3EAD" w:rsidRDefault="007C2379" w:rsidP="004659BF">
            <w:pPr>
              <w:rPr>
                <w:sz w:val="26"/>
                <w:szCs w:val="26"/>
              </w:rPr>
            </w:pPr>
            <w:r w:rsidRPr="00EF3EAD">
              <w:rPr>
                <w:sz w:val="26"/>
                <w:szCs w:val="26"/>
              </w:rPr>
              <w:t>Thí nghiệm Điện trở tiếp đất TBA 110kV</w:t>
            </w:r>
          </w:p>
        </w:tc>
        <w:tc>
          <w:tcPr>
            <w:tcW w:w="1473" w:type="dxa"/>
            <w:tcBorders>
              <w:top w:val="nil"/>
              <w:left w:val="single" w:sz="4" w:space="0" w:color="auto"/>
              <w:bottom w:val="single" w:sz="4" w:space="0" w:color="auto"/>
              <w:right w:val="single" w:sz="4" w:space="0" w:color="auto"/>
            </w:tcBorders>
            <w:vAlign w:val="center"/>
          </w:tcPr>
          <w:p w14:paraId="6D992686"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nil"/>
            </w:tcBorders>
            <w:vAlign w:val="center"/>
          </w:tcPr>
          <w:p w14:paraId="2767CFE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4A08AA4" w14:textId="77777777" w:rsidR="007C2379" w:rsidRPr="00EF3EAD" w:rsidRDefault="007C2379" w:rsidP="004659BF">
            <w:pPr>
              <w:jc w:val="center"/>
              <w:rPr>
                <w:sz w:val="26"/>
                <w:szCs w:val="26"/>
              </w:rPr>
            </w:pPr>
          </w:p>
        </w:tc>
      </w:tr>
      <w:tr w:rsidR="00EF3EAD" w:rsidRPr="00EF3EAD" w14:paraId="1EB1638E" w14:textId="77777777" w:rsidTr="004659BF">
        <w:trPr>
          <w:trHeight w:val="397"/>
          <w:jc w:val="center"/>
        </w:trPr>
        <w:tc>
          <w:tcPr>
            <w:tcW w:w="709" w:type="dxa"/>
            <w:vAlign w:val="center"/>
          </w:tcPr>
          <w:p w14:paraId="76DCCA7E" w14:textId="77777777" w:rsidR="007C2379" w:rsidRPr="00EF3EAD" w:rsidRDefault="007C2379" w:rsidP="004659BF">
            <w:pPr>
              <w:jc w:val="center"/>
              <w:rPr>
                <w:sz w:val="26"/>
                <w:szCs w:val="26"/>
              </w:rPr>
            </w:pPr>
            <w:r w:rsidRPr="00EF3EAD">
              <w:rPr>
                <w:sz w:val="26"/>
                <w:szCs w:val="26"/>
              </w:rPr>
              <w:t>3</w:t>
            </w:r>
          </w:p>
        </w:tc>
        <w:tc>
          <w:tcPr>
            <w:tcW w:w="5714" w:type="dxa"/>
            <w:tcBorders>
              <w:top w:val="single" w:sz="4" w:space="0" w:color="auto"/>
              <w:left w:val="nil"/>
              <w:bottom w:val="single" w:sz="4" w:space="0" w:color="auto"/>
              <w:right w:val="nil"/>
            </w:tcBorders>
            <w:vAlign w:val="center"/>
          </w:tcPr>
          <w:p w14:paraId="0F513F42" w14:textId="77777777" w:rsidR="007C2379" w:rsidRPr="00EF3EAD" w:rsidRDefault="007C2379" w:rsidP="004659BF">
            <w:pPr>
              <w:rPr>
                <w:sz w:val="26"/>
                <w:szCs w:val="26"/>
              </w:rPr>
            </w:pPr>
            <w:r w:rsidRPr="00EF3EAD">
              <w:rPr>
                <w:sz w:val="26"/>
                <w:szCs w:val="26"/>
              </w:rPr>
              <w:t>Thí nghiệm Cáp ngầm 22kV - Cu - 1x630mm2 - Chống thấm nước; Màn chắn sợi đồng; Giáp kim loại dải băng kép; Cách điện XLPE</w:t>
            </w:r>
          </w:p>
        </w:tc>
        <w:tc>
          <w:tcPr>
            <w:tcW w:w="1473" w:type="dxa"/>
            <w:tcBorders>
              <w:top w:val="single" w:sz="4" w:space="0" w:color="auto"/>
              <w:left w:val="single" w:sz="4" w:space="0" w:color="auto"/>
              <w:bottom w:val="single" w:sz="4" w:space="0" w:color="auto"/>
              <w:right w:val="single" w:sz="4" w:space="0" w:color="auto"/>
            </w:tcBorders>
            <w:vAlign w:val="center"/>
          </w:tcPr>
          <w:p w14:paraId="3AF487A4" w14:textId="77777777" w:rsidR="007C2379" w:rsidRPr="00EF3EAD" w:rsidRDefault="007C2379" w:rsidP="004659BF">
            <w:pPr>
              <w:jc w:val="center"/>
              <w:rPr>
                <w:sz w:val="26"/>
                <w:szCs w:val="26"/>
              </w:rPr>
            </w:pPr>
            <w:r w:rsidRPr="00EF3EAD">
              <w:rPr>
                <w:sz w:val="26"/>
                <w:szCs w:val="26"/>
              </w:rPr>
              <w:t>Sợi</w:t>
            </w:r>
          </w:p>
        </w:tc>
        <w:tc>
          <w:tcPr>
            <w:tcW w:w="1218" w:type="dxa"/>
            <w:tcBorders>
              <w:top w:val="single" w:sz="4" w:space="0" w:color="auto"/>
              <w:left w:val="nil"/>
              <w:bottom w:val="single" w:sz="4" w:space="0" w:color="auto"/>
              <w:right w:val="nil"/>
            </w:tcBorders>
            <w:vAlign w:val="center"/>
          </w:tcPr>
          <w:p w14:paraId="52046F0D" w14:textId="77777777" w:rsidR="007C2379" w:rsidRPr="00EF3EAD" w:rsidRDefault="007C2379" w:rsidP="004659BF">
            <w:pPr>
              <w:jc w:val="center"/>
              <w:rPr>
                <w:sz w:val="26"/>
                <w:szCs w:val="26"/>
              </w:rPr>
            </w:pPr>
            <w:r w:rsidRPr="00EF3EAD">
              <w:rPr>
                <w:sz w:val="26"/>
                <w:szCs w:val="26"/>
              </w:rPr>
              <w:t>12</w:t>
            </w:r>
          </w:p>
        </w:tc>
        <w:tc>
          <w:tcPr>
            <w:tcW w:w="960" w:type="dxa"/>
            <w:vAlign w:val="center"/>
          </w:tcPr>
          <w:p w14:paraId="0F2522B6" w14:textId="77777777" w:rsidR="007C2379" w:rsidRPr="00EF3EAD" w:rsidRDefault="007C2379" w:rsidP="004659BF">
            <w:pPr>
              <w:jc w:val="center"/>
              <w:rPr>
                <w:sz w:val="26"/>
                <w:szCs w:val="26"/>
              </w:rPr>
            </w:pPr>
          </w:p>
        </w:tc>
      </w:tr>
      <w:tr w:rsidR="00EF3EAD" w:rsidRPr="00EF3EAD" w14:paraId="2391FCE2" w14:textId="77777777" w:rsidTr="004659BF">
        <w:trPr>
          <w:trHeight w:val="397"/>
          <w:jc w:val="center"/>
        </w:trPr>
        <w:tc>
          <w:tcPr>
            <w:tcW w:w="709" w:type="dxa"/>
            <w:tcBorders>
              <w:top w:val="single" w:sz="4" w:space="0" w:color="auto"/>
            </w:tcBorders>
            <w:vAlign w:val="center"/>
          </w:tcPr>
          <w:p w14:paraId="16450459" w14:textId="77777777" w:rsidR="007C2379" w:rsidRPr="00EF3EAD" w:rsidRDefault="007C2379" w:rsidP="004659BF">
            <w:pPr>
              <w:jc w:val="center"/>
              <w:rPr>
                <w:b/>
                <w:bCs/>
                <w:sz w:val="26"/>
                <w:szCs w:val="26"/>
              </w:rPr>
            </w:pPr>
            <w:r w:rsidRPr="00EF3EAD">
              <w:rPr>
                <w:b/>
                <w:bCs/>
                <w:sz w:val="26"/>
                <w:szCs w:val="26"/>
              </w:rPr>
              <w:t>II</w:t>
            </w:r>
          </w:p>
        </w:tc>
        <w:tc>
          <w:tcPr>
            <w:tcW w:w="5714" w:type="dxa"/>
            <w:tcBorders>
              <w:top w:val="single" w:sz="4" w:space="0" w:color="auto"/>
            </w:tcBorders>
            <w:vAlign w:val="center"/>
          </w:tcPr>
          <w:p w14:paraId="70C481ED" w14:textId="77777777" w:rsidR="007C2379" w:rsidRPr="00EF3EAD" w:rsidRDefault="007C2379" w:rsidP="004659BF">
            <w:pPr>
              <w:rPr>
                <w:b/>
                <w:bCs/>
                <w:sz w:val="26"/>
                <w:szCs w:val="26"/>
              </w:rPr>
            </w:pPr>
            <w:r w:rsidRPr="00EF3EAD">
              <w:rPr>
                <w:b/>
                <w:bCs/>
                <w:sz w:val="26"/>
                <w:szCs w:val="26"/>
              </w:rPr>
              <w:t>Thí nghiệm MBA, CSV, DCL 110kV</w:t>
            </w:r>
          </w:p>
        </w:tc>
        <w:tc>
          <w:tcPr>
            <w:tcW w:w="1473" w:type="dxa"/>
            <w:tcBorders>
              <w:top w:val="single" w:sz="4" w:space="0" w:color="auto"/>
            </w:tcBorders>
            <w:shd w:val="clear" w:color="000000" w:fill="FFFFFF"/>
            <w:vAlign w:val="center"/>
          </w:tcPr>
          <w:p w14:paraId="3DB958C2" w14:textId="77777777" w:rsidR="007C2379" w:rsidRPr="00EF3EAD" w:rsidRDefault="007C2379" w:rsidP="004659BF">
            <w:pPr>
              <w:jc w:val="center"/>
              <w:rPr>
                <w:b/>
                <w:bCs/>
                <w:sz w:val="26"/>
                <w:szCs w:val="26"/>
              </w:rPr>
            </w:pPr>
          </w:p>
        </w:tc>
        <w:tc>
          <w:tcPr>
            <w:tcW w:w="1218" w:type="dxa"/>
            <w:tcBorders>
              <w:top w:val="single" w:sz="4" w:space="0" w:color="auto"/>
            </w:tcBorders>
            <w:shd w:val="clear" w:color="000000" w:fill="FFFFFF"/>
            <w:vAlign w:val="center"/>
          </w:tcPr>
          <w:p w14:paraId="0A8EE777" w14:textId="77777777" w:rsidR="007C2379" w:rsidRPr="00EF3EAD" w:rsidRDefault="007C2379" w:rsidP="004659BF">
            <w:pPr>
              <w:jc w:val="center"/>
              <w:rPr>
                <w:b/>
                <w:bCs/>
                <w:sz w:val="26"/>
                <w:szCs w:val="26"/>
              </w:rPr>
            </w:pPr>
          </w:p>
        </w:tc>
        <w:tc>
          <w:tcPr>
            <w:tcW w:w="960" w:type="dxa"/>
            <w:tcBorders>
              <w:top w:val="single" w:sz="4" w:space="0" w:color="auto"/>
            </w:tcBorders>
            <w:vAlign w:val="center"/>
          </w:tcPr>
          <w:p w14:paraId="275283AB" w14:textId="77777777" w:rsidR="007C2379" w:rsidRPr="00EF3EAD" w:rsidRDefault="007C2379" w:rsidP="004659BF">
            <w:pPr>
              <w:jc w:val="center"/>
              <w:rPr>
                <w:b/>
                <w:bCs/>
                <w:sz w:val="26"/>
                <w:szCs w:val="26"/>
              </w:rPr>
            </w:pPr>
          </w:p>
        </w:tc>
      </w:tr>
      <w:tr w:rsidR="00EF3EAD" w:rsidRPr="00EF3EAD" w14:paraId="50F366E0" w14:textId="77777777" w:rsidTr="004659BF">
        <w:trPr>
          <w:trHeight w:val="397"/>
          <w:jc w:val="center"/>
        </w:trPr>
        <w:tc>
          <w:tcPr>
            <w:tcW w:w="709" w:type="dxa"/>
            <w:tcBorders>
              <w:top w:val="single" w:sz="4" w:space="0" w:color="auto"/>
            </w:tcBorders>
            <w:vAlign w:val="center"/>
          </w:tcPr>
          <w:p w14:paraId="329F21B3" w14:textId="77777777" w:rsidR="007C2379" w:rsidRPr="00EF3EAD" w:rsidRDefault="007C2379" w:rsidP="004659BF">
            <w:pPr>
              <w:jc w:val="center"/>
              <w:rPr>
                <w:b/>
                <w:bCs/>
                <w:sz w:val="26"/>
                <w:szCs w:val="26"/>
              </w:rPr>
            </w:pPr>
          </w:p>
        </w:tc>
        <w:tc>
          <w:tcPr>
            <w:tcW w:w="5714" w:type="dxa"/>
            <w:tcBorders>
              <w:top w:val="single" w:sz="4" w:space="0" w:color="auto"/>
            </w:tcBorders>
            <w:vAlign w:val="center"/>
          </w:tcPr>
          <w:p w14:paraId="1DDCA154" w14:textId="77777777" w:rsidR="007C2379" w:rsidRPr="00EF3EAD" w:rsidRDefault="007C2379" w:rsidP="004659BF">
            <w:pPr>
              <w:rPr>
                <w:b/>
                <w:bCs/>
                <w:sz w:val="26"/>
                <w:szCs w:val="26"/>
              </w:rPr>
            </w:pPr>
            <w:r w:rsidRPr="00EF3EAD">
              <w:rPr>
                <w:b/>
                <w:bCs/>
                <w:sz w:val="26"/>
                <w:szCs w:val="26"/>
              </w:rPr>
              <w:t>Thí nghiệm MBA 110kV</w:t>
            </w:r>
            <w:r w:rsidRPr="00EF3EAD">
              <w:rPr>
                <w:sz w:val="26"/>
                <w:szCs w:val="26"/>
              </w:rPr>
              <w:t xml:space="preserve"> </w:t>
            </w:r>
            <w:r w:rsidRPr="00EF3EAD">
              <w:rPr>
                <w:i/>
                <w:iCs/>
                <w:sz w:val="26"/>
                <w:szCs w:val="26"/>
              </w:rPr>
              <w:t>(Máy biến áp do đơn vị/nhà thầu khác cung cấp và lắp đặt tại trạm, phạm vi công việc thuộc gói thầu này nhà thầu chỉ thực hiện dịch vụ thí nghiệm dưới đây)</w:t>
            </w:r>
          </w:p>
        </w:tc>
        <w:tc>
          <w:tcPr>
            <w:tcW w:w="1473" w:type="dxa"/>
            <w:tcBorders>
              <w:top w:val="single" w:sz="4" w:space="0" w:color="auto"/>
            </w:tcBorders>
            <w:shd w:val="clear" w:color="000000" w:fill="FFFFFF"/>
            <w:vAlign w:val="center"/>
          </w:tcPr>
          <w:p w14:paraId="3425CA11" w14:textId="77777777" w:rsidR="007C2379" w:rsidRPr="00EF3EAD" w:rsidRDefault="007C2379" w:rsidP="004659BF">
            <w:pPr>
              <w:jc w:val="center"/>
              <w:rPr>
                <w:b/>
                <w:bCs/>
                <w:sz w:val="26"/>
                <w:szCs w:val="26"/>
              </w:rPr>
            </w:pPr>
          </w:p>
        </w:tc>
        <w:tc>
          <w:tcPr>
            <w:tcW w:w="1218" w:type="dxa"/>
            <w:tcBorders>
              <w:top w:val="single" w:sz="4" w:space="0" w:color="auto"/>
            </w:tcBorders>
            <w:shd w:val="clear" w:color="000000" w:fill="FFFFFF"/>
            <w:vAlign w:val="center"/>
          </w:tcPr>
          <w:p w14:paraId="28C5AAA5" w14:textId="77777777" w:rsidR="007C2379" w:rsidRPr="00EF3EAD" w:rsidRDefault="007C2379" w:rsidP="004659BF">
            <w:pPr>
              <w:jc w:val="center"/>
              <w:rPr>
                <w:b/>
                <w:bCs/>
                <w:sz w:val="26"/>
                <w:szCs w:val="26"/>
              </w:rPr>
            </w:pPr>
          </w:p>
        </w:tc>
        <w:tc>
          <w:tcPr>
            <w:tcW w:w="960" w:type="dxa"/>
            <w:tcBorders>
              <w:top w:val="single" w:sz="4" w:space="0" w:color="auto"/>
            </w:tcBorders>
            <w:vAlign w:val="center"/>
          </w:tcPr>
          <w:p w14:paraId="423045D2" w14:textId="77777777" w:rsidR="007C2379" w:rsidRPr="00EF3EAD" w:rsidRDefault="007C2379" w:rsidP="004659BF">
            <w:pPr>
              <w:jc w:val="center"/>
              <w:rPr>
                <w:b/>
                <w:bCs/>
                <w:sz w:val="26"/>
                <w:szCs w:val="26"/>
              </w:rPr>
            </w:pPr>
          </w:p>
        </w:tc>
      </w:tr>
      <w:tr w:rsidR="00EF3EAD" w:rsidRPr="00EF3EAD" w14:paraId="2A57EE23" w14:textId="77777777" w:rsidTr="004659BF">
        <w:trPr>
          <w:trHeight w:val="397"/>
          <w:jc w:val="center"/>
        </w:trPr>
        <w:tc>
          <w:tcPr>
            <w:tcW w:w="709" w:type="dxa"/>
            <w:vAlign w:val="center"/>
          </w:tcPr>
          <w:p w14:paraId="24BE7432"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397C6D51" w14:textId="77777777" w:rsidR="007C2379" w:rsidRPr="00EF3EAD" w:rsidRDefault="007C2379" w:rsidP="004659BF">
            <w:pPr>
              <w:rPr>
                <w:sz w:val="26"/>
                <w:szCs w:val="26"/>
              </w:rPr>
            </w:pPr>
            <w:r w:rsidRPr="00EF3EAD">
              <w:rPr>
                <w:sz w:val="26"/>
                <w:szCs w:val="26"/>
              </w:rPr>
              <w:t>Thí nghiệm MBA dầu - 3 pha  - 110kV - 63MVA</w:t>
            </w:r>
          </w:p>
        </w:tc>
        <w:tc>
          <w:tcPr>
            <w:tcW w:w="1473" w:type="dxa"/>
            <w:tcBorders>
              <w:top w:val="single" w:sz="4" w:space="0" w:color="auto"/>
              <w:left w:val="nil"/>
              <w:bottom w:val="single" w:sz="4" w:space="0" w:color="auto"/>
              <w:right w:val="single" w:sz="4" w:space="0" w:color="auto"/>
            </w:tcBorders>
            <w:vAlign w:val="center"/>
          </w:tcPr>
          <w:p w14:paraId="757A9D61" w14:textId="77777777" w:rsidR="007C2379" w:rsidRPr="00EF3EAD" w:rsidRDefault="007C2379" w:rsidP="004659BF">
            <w:pPr>
              <w:jc w:val="center"/>
              <w:rPr>
                <w:sz w:val="26"/>
                <w:szCs w:val="26"/>
              </w:rPr>
            </w:pPr>
            <w:r w:rsidRPr="00EF3EAD">
              <w:rPr>
                <w:sz w:val="26"/>
                <w:szCs w:val="26"/>
              </w:rPr>
              <w:t>1 máy</w:t>
            </w:r>
          </w:p>
        </w:tc>
        <w:tc>
          <w:tcPr>
            <w:tcW w:w="1218" w:type="dxa"/>
            <w:tcBorders>
              <w:top w:val="single" w:sz="4" w:space="0" w:color="auto"/>
              <w:left w:val="nil"/>
              <w:bottom w:val="single" w:sz="4" w:space="0" w:color="auto"/>
              <w:right w:val="single" w:sz="4" w:space="0" w:color="auto"/>
            </w:tcBorders>
            <w:vAlign w:val="center"/>
          </w:tcPr>
          <w:p w14:paraId="7BF4941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0E207F3" w14:textId="77777777" w:rsidR="007C2379" w:rsidRPr="00EF3EAD" w:rsidRDefault="007C2379" w:rsidP="004659BF">
            <w:pPr>
              <w:jc w:val="center"/>
              <w:rPr>
                <w:sz w:val="26"/>
                <w:szCs w:val="26"/>
              </w:rPr>
            </w:pPr>
          </w:p>
        </w:tc>
      </w:tr>
      <w:tr w:rsidR="00EF3EAD" w:rsidRPr="00EF3EAD" w14:paraId="7D39A506" w14:textId="77777777" w:rsidTr="004659BF">
        <w:trPr>
          <w:trHeight w:val="397"/>
          <w:jc w:val="center"/>
        </w:trPr>
        <w:tc>
          <w:tcPr>
            <w:tcW w:w="709" w:type="dxa"/>
            <w:vAlign w:val="center"/>
          </w:tcPr>
          <w:p w14:paraId="0A578E1C"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5BF37008" w14:textId="77777777" w:rsidR="007C2379" w:rsidRPr="00EF3EAD" w:rsidRDefault="007C2379" w:rsidP="004659BF">
            <w:pPr>
              <w:rPr>
                <w:sz w:val="26"/>
                <w:szCs w:val="26"/>
              </w:rPr>
            </w:pPr>
            <w:r w:rsidRPr="00EF3EAD">
              <w:rPr>
                <w:sz w:val="26"/>
                <w:szCs w:val="26"/>
              </w:rPr>
              <w:t>Thí nghiệm FRA cho máy biến áp lực 3 pha U ≤ 110 kV, công suất &lt;100MVA</w:t>
            </w:r>
          </w:p>
        </w:tc>
        <w:tc>
          <w:tcPr>
            <w:tcW w:w="1473" w:type="dxa"/>
            <w:tcBorders>
              <w:top w:val="nil"/>
              <w:left w:val="nil"/>
              <w:bottom w:val="single" w:sz="4" w:space="0" w:color="auto"/>
              <w:right w:val="single" w:sz="4" w:space="0" w:color="auto"/>
            </w:tcBorders>
            <w:vAlign w:val="center"/>
          </w:tcPr>
          <w:p w14:paraId="251DD506" w14:textId="77777777" w:rsidR="007C2379" w:rsidRPr="00EF3EAD" w:rsidRDefault="007C2379" w:rsidP="004659BF">
            <w:pPr>
              <w:jc w:val="center"/>
              <w:rPr>
                <w:sz w:val="26"/>
                <w:szCs w:val="26"/>
              </w:rPr>
            </w:pPr>
            <w:r w:rsidRPr="00EF3EAD">
              <w:rPr>
                <w:sz w:val="26"/>
                <w:szCs w:val="26"/>
              </w:rPr>
              <w:t>1 máy</w:t>
            </w:r>
          </w:p>
        </w:tc>
        <w:tc>
          <w:tcPr>
            <w:tcW w:w="1218" w:type="dxa"/>
            <w:tcBorders>
              <w:top w:val="nil"/>
              <w:left w:val="nil"/>
              <w:bottom w:val="single" w:sz="4" w:space="0" w:color="auto"/>
              <w:right w:val="single" w:sz="4" w:space="0" w:color="auto"/>
            </w:tcBorders>
            <w:vAlign w:val="center"/>
          </w:tcPr>
          <w:p w14:paraId="0482132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D25C66B" w14:textId="77777777" w:rsidR="007C2379" w:rsidRPr="00EF3EAD" w:rsidRDefault="007C2379" w:rsidP="004659BF">
            <w:pPr>
              <w:jc w:val="center"/>
              <w:rPr>
                <w:sz w:val="26"/>
                <w:szCs w:val="26"/>
              </w:rPr>
            </w:pPr>
          </w:p>
        </w:tc>
      </w:tr>
      <w:tr w:rsidR="00EF3EAD" w:rsidRPr="00EF3EAD" w14:paraId="6D893B10" w14:textId="77777777" w:rsidTr="004659BF">
        <w:trPr>
          <w:trHeight w:val="397"/>
          <w:jc w:val="center"/>
        </w:trPr>
        <w:tc>
          <w:tcPr>
            <w:tcW w:w="709" w:type="dxa"/>
            <w:vAlign w:val="center"/>
          </w:tcPr>
          <w:p w14:paraId="277CD330"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7ABEA396" w14:textId="77777777" w:rsidR="007C2379" w:rsidRPr="00EF3EAD" w:rsidRDefault="007C2379" w:rsidP="004659BF">
            <w:pPr>
              <w:rPr>
                <w:b/>
                <w:bCs/>
                <w:sz w:val="26"/>
                <w:szCs w:val="26"/>
              </w:rPr>
            </w:pPr>
            <w:r w:rsidRPr="00EF3EAD">
              <w:rPr>
                <w:b/>
                <w:bCs/>
                <w:sz w:val="26"/>
                <w:szCs w:val="26"/>
              </w:rPr>
              <w:t>Thí nghiệm mẫu hóa dầu MBA</w:t>
            </w:r>
          </w:p>
        </w:tc>
        <w:tc>
          <w:tcPr>
            <w:tcW w:w="1473" w:type="dxa"/>
            <w:tcBorders>
              <w:top w:val="nil"/>
              <w:left w:val="nil"/>
              <w:bottom w:val="single" w:sz="4" w:space="0" w:color="auto"/>
              <w:right w:val="single" w:sz="4" w:space="0" w:color="auto"/>
            </w:tcBorders>
            <w:vAlign w:val="center"/>
          </w:tcPr>
          <w:p w14:paraId="7E96B8CF"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773CDF32" w14:textId="77777777" w:rsidR="007C2379" w:rsidRPr="00EF3EAD" w:rsidRDefault="007C2379" w:rsidP="004659BF">
            <w:pPr>
              <w:jc w:val="center"/>
              <w:rPr>
                <w:b/>
                <w:bCs/>
                <w:sz w:val="26"/>
                <w:szCs w:val="26"/>
              </w:rPr>
            </w:pPr>
          </w:p>
        </w:tc>
        <w:tc>
          <w:tcPr>
            <w:tcW w:w="960" w:type="dxa"/>
            <w:vAlign w:val="center"/>
          </w:tcPr>
          <w:p w14:paraId="754B870F" w14:textId="77777777" w:rsidR="007C2379" w:rsidRPr="00EF3EAD" w:rsidRDefault="007C2379" w:rsidP="004659BF">
            <w:pPr>
              <w:jc w:val="center"/>
              <w:rPr>
                <w:b/>
                <w:bCs/>
                <w:sz w:val="26"/>
                <w:szCs w:val="26"/>
              </w:rPr>
            </w:pPr>
          </w:p>
        </w:tc>
      </w:tr>
      <w:tr w:rsidR="00EF3EAD" w:rsidRPr="00EF3EAD" w14:paraId="15D0FCB5" w14:textId="77777777" w:rsidTr="004659BF">
        <w:trPr>
          <w:trHeight w:val="397"/>
          <w:jc w:val="center"/>
        </w:trPr>
        <w:tc>
          <w:tcPr>
            <w:tcW w:w="709" w:type="dxa"/>
            <w:vAlign w:val="center"/>
          </w:tcPr>
          <w:p w14:paraId="44ABD551" w14:textId="77777777" w:rsidR="007C2379" w:rsidRPr="00EF3EAD" w:rsidRDefault="007C2379" w:rsidP="004659BF">
            <w:pPr>
              <w:jc w:val="center"/>
              <w:rPr>
                <w:sz w:val="26"/>
                <w:szCs w:val="26"/>
              </w:rPr>
            </w:pPr>
            <w:r w:rsidRPr="00EF3EAD">
              <w:rPr>
                <w:sz w:val="26"/>
                <w:szCs w:val="26"/>
              </w:rPr>
              <w:t>3</w:t>
            </w:r>
          </w:p>
        </w:tc>
        <w:tc>
          <w:tcPr>
            <w:tcW w:w="5714" w:type="dxa"/>
            <w:tcBorders>
              <w:top w:val="single" w:sz="4" w:space="0" w:color="auto"/>
              <w:left w:val="single" w:sz="4" w:space="0" w:color="auto"/>
              <w:bottom w:val="single" w:sz="4" w:space="0" w:color="auto"/>
              <w:right w:val="single" w:sz="4" w:space="0" w:color="auto"/>
            </w:tcBorders>
            <w:vAlign w:val="center"/>
          </w:tcPr>
          <w:p w14:paraId="0F234BB0" w14:textId="77777777" w:rsidR="007C2379" w:rsidRPr="00EF3EAD" w:rsidRDefault="007C2379" w:rsidP="004659BF">
            <w:pPr>
              <w:rPr>
                <w:sz w:val="26"/>
                <w:szCs w:val="26"/>
              </w:rPr>
            </w:pPr>
            <w:r w:rsidRPr="00EF3EAD">
              <w:rPr>
                <w:sz w:val="26"/>
                <w:szCs w:val="26"/>
              </w:rPr>
              <w:t>Thí nghiệm tỷ trọng của dầu cách điện</w:t>
            </w:r>
          </w:p>
        </w:tc>
        <w:tc>
          <w:tcPr>
            <w:tcW w:w="1473" w:type="dxa"/>
            <w:tcBorders>
              <w:top w:val="single" w:sz="4" w:space="0" w:color="auto"/>
              <w:left w:val="nil"/>
              <w:bottom w:val="single" w:sz="4" w:space="0" w:color="auto"/>
              <w:right w:val="single" w:sz="4" w:space="0" w:color="auto"/>
            </w:tcBorders>
            <w:vAlign w:val="center"/>
          </w:tcPr>
          <w:p w14:paraId="581B4872" w14:textId="77777777" w:rsidR="007C2379" w:rsidRPr="00EF3EAD" w:rsidRDefault="007C2379" w:rsidP="004659BF">
            <w:pPr>
              <w:jc w:val="center"/>
              <w:rPr>
                <w:sz w:val="26"/>
                <w:szCs w:val="26"/>
              </w:rPr>
            </w:pPr>
            <w:r w:rsidRPr="00EF3EAD">
              <w:rPr>
                <w:sz w:val="26"/>
                <w:szCs w:val="26"/>
              </w:rPr>
              <w:t>01 mẫu</w:t>
            </w:r>
          </w:p>
        </w:tc>
        <w:tc>
          <w:tcPr>
            <w:tcW w:w="1218" w:type="dxa"/>
            <w:tcBorders>
              <w:top w:val="single" w:sz="4" w:space="0" w:color="auto"/>
              <w:left w:val="nil"/>
              <w:bottom w:val="single" w:sz="4" w:space="0" w:color="auto"/>
              <w:right w:val="single" w:sz="4" w:space="0" w:color="auto"/>
            </w:tcBorders>
            <w:vAlign w:val="center"/>
          </w:tcPr>
          <w:p w14:paraId="29B72F62"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73A180A4" w14:textId="77777777" w:rsidR="007C2379" w:rsidRPr="00EF3EAD" w:rsidRDefault="007C2379" w:rsidP="004659BF">
            <w:pPr>
              <w:jc w:val="center"/>
              <w:rPr>
                <w:sz w:val="26"/>
                <w:szCs w:val="26"/>
              </w:rPr>
            </w:pPr>
          </w:p>
        </w:tc>
      </w:tr>
      <w:tr w:rsidR="00EF3EAD" w:rsidRPr="00EF3EAD" w14:paraId="07A78A1D" w14:textId="77777777" w:rsidTr="004659BF">
        <w:trPr>
          <w:trHeight w:val="397"/>
          <w:jc w:val="center"/>
        </w:trPr>
        <w:tc>
          <w:tcPr>
            <w:tcW w:w="709" w:type="dxa"/>
            <w:vAlign w:val="center"/>
          </w:tcPr>
          <w:p w14:paraId="0D7B593D"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501B3673" w14:textId="77777777" w:rsidR="007C2379" w:rsidRPr="00EF3EAD" w:rsidRDefault="007C2379" w:rsidP="004659BF">
            <w:pPr>
              <w:rPr>
                <w:sz w:val="26"/>
                <w:szCs w:val="26"/>
              </w:rPr>
            </w:pPr>
            <w:r w:rsidRPr="00EF3EAD">
              <w:rPr>
                <w:sz w:val="26"/>
                <w:szCs w:val="26"/>
              </w:rPr>
              <w:t>Thí nghiệm độ nhớt động học của dầu cách điện</w:t>
            </w:r>
          </w:p>
        </w:tc>
        <w:tc>
          <w:tcPr>
            <w:tcW w:w="1473" w:type="dxa"/>
            <w:tcBorders>
              <w:top w:val="nil"/>
              <w:left w:val="nil"/>
              <w:bottom w:val="single" w:sz="4" w:space="0" w:color="auto"/>
              <w:right w:val="single" w:sz="4" w:space="0" w:color="auto"/>
            </w:tcBorders>
            <w:vAlign w:val="center"/>
          </w:tcPr>
          <w:p w14:paraId="3F04C9F2"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35C41F88"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3FFA7D59" w14:textId="77777777" w:rsidR="007C2379" w:rsidRPr="00EF3EAD" w:rsidRDefault="007C2379" w:rsidP="004659BF">
            <w:pPr>
              <w:jc w:val="center"/>
              <w:rPr>
                <w:sz w:val="26"/>
                <w:szCs w:val="26"/>
              </w:rPr>
            </w:pPr>
          </w:p>
        </w:tc>
      </w:tr>
      <w:tr w:rsidR="00EF3EAD" w:rsidRPr="00EF3EAD" w14:paraId="1835DE93" w14:textId="77777777" w:rsidTr="004659BF">
        <w:trPr>
          <w:trHeight w:val="397"/>
          <w:jc w:val="center"/>
        </w:trPr>
        <w:tc>
          <w:tcPr>
            <w:tcW w:w="709" w:type="dxa"/>
            <w:vAlign w:val="center"/>
          </w:tcPr>
          <w:p w14:paraId="416A38A7"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230C2866" w14:textId="77777777" w:rsidR="007C2379" w:rsidRPr="00EF3EAD" w:rsidRDefault="007C2379" w:rsidP="004659BF">
            <w:pPr>
              <w:rPr>
                <w:sz w:val="26"/>
                <w:szCs w:val="26"/>
              </w:rPr>
            </w:pPr>
            <w:r w:rsidRPr="00EF3EAD">
              <w:rPr>
                <w:sz w:val="26"/>
                <w:szCs w:val="26"/>
              </w:rPr>
              <w:t>Thí nghiệm trị số A-xít của dầu cách điện</w:t>
            </w:r>
          </w:p>
        </w:tc>
        <w:tc>
          <w:tcPr>
            <w:tcW w:w="1473" w:type="dxa"/>
            <w:tcBorders>
              <w:top w:val="nil"/>
              <w:left w:val="nil"/>
              <w:bottom w:val="single" w:sz="4" w:space="0" w:color="auto"/>
              <w:right w:val="single" w:sz="4" w:space="0" w:color="auto"/>
            </w:tcBorders>
            <w:vAlign w:val="center"/>
          </w:tcPr>
          <w:p w14:paraId="2476A0B5"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75FFF673"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779E8A8B" w14:textId="77777777" w:rsidR="007C2379" w:rsidRPr="00EF3EAD" w:rsidRDefault="007C2379" w:rsidP="004659BF">
            <w:pPr>
              <w:jc w:val="center"/>
              <w:rPr>
                <w:sz w:val="26"/>
                <w:szCs w:val="26"/>
              </w:rPr>
            </w:pPr>
          </w:p>
        </w:tc>
      </w:tr>
      <w:tr w:rsidR="00EF3EAD" w:rsidRPr="00EF3EAD" w14:paraId="28DAE0A4" w14:textId="77777777" w:rsidTr="004659BF">
        <w:trPr>
          <w:trHeight w:val="397"/>
          <w:jc w:val="center"/>
        </w:trPr>
        <w:tc>
          <w:tcPr>
            <w:tcW w:w="709" w:type="dxa"/>
            <w:vAlign w:val="center"/>
          </w:tcPr>
          <w:p w14:paraId="65A86C6A"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0954157F" w14:textId="77777777" w:rsidR="007C2379" w:rsidRPr="00EF3EAD" w:rsidRDefault="007C2379" w:rsidP="004659BF">
            <w:pPr>
              <w:rPr>
                <w:sz w:val="26"/>
                <w:szCs w:val="26"/>
              </w:rPr>
            </w:pPr>
            <w:r w:rsidRPr="00EF3EAD">
              <w:rPr>
                <w:sz w:val="26"/>
                <w:szCs w:val="26"/>
              </w:rPr>
              <w:t>Thí nghiệm trị số A-xít Bazơ hòa tan của dầu cách điện</w:t>
            </w:r>
          </w:p>
        </w:tc>
        <w:tc>
          <w:tcPr>
            <w:tcW w:w="1473" w:type="dxa"/>
            <w:tcBorders>
              <w:top w:val="nil"/>
              <w:left w:val="nil"/>
              <w:bottom w:val="single" w:sz="4" w:space="0" w:color="auto"/>
              <w:right w:val="single" w:sz="4" w:space="0" w:color="auto"/>
            </w:tcBorders>
            <w:vAlign w:val="center"/>
          </w:tcPr>
          <w:p w14:paraId="79C96DB1"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3F822739"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7F277C5C" w14:textId="77777777" w:rsidR="007C2379" w:rsidRPr="00EF3EAD" w:rsidRDefault="007C2379" w:rsidP="004659BF">
            <w:pPr>
              <w:jc w:val="center"/>
              <w:rPr>
                <w:sz w:val="26"/>
                <w:szCs w:val="26"/>
              </w:rPr>
            </w:pPr>
          </w:p>
        </w:tc>
      </w:tr>
      <w:tr w:rsidR="00EF3EAD" w:rsidRPr="00EF3EAD" w14:paraId="37392189" w14:textId="77777777" w:rsidTr="004659BF">
        <w:trPr>
          <w:trHeight w:val="397"/>
          <w:jc w:val="center"/>
        </w:trPr>
        <w:tc>
          <w:tcPr>
            <w:tcW w:w="709" w:type="dxa"/>
            <w:vAlign w:val="center"/>
          </w:tcPr>
          <w:p w14:paraId="6FE8B9EF" w14:textId="77777777" w:rsidR="007C2379" w:rsidRPr="00EF3EAD" w:rsidRDefault="007C2379" w:rsidP="004659BF">
            <w:pPr>
              <w:jc w:val="center"/>
              <w:rPr>
                <w:sz w:val="26"/>
                <w:szCs w:val="26"/>
              </w:rPr>
            </w:pPr>
            <w:r w:rsidRPr="00EF3EAD">
              <w:rPr>
                <w:sz w:val="26"/>
                <w:szCs w:val="26"/>
              </w:rPr>
              <w:lastRenderedPageBreak/>
              <w:t>7</w:t>
            </w:r>
          </w:p>
        </w:tc>
        <w:tc>
          <w:tcPr>
            <w:tcW w:w="5714" w:type="dxa"/>
            <w:tcBorders>
              <w:top w:val="nil"/>
              <w:left w:val="single" w:sz="4" w:space="0" w:color="auto"/>
              <w:bottom w:val="single" w:sz="4" w:space="0" w:color="auto"/>
              <w:right w:val="single" w:sz="4" w:space="0" w:color="auto"/>
            </w:tcBorders>
            <w:vAlign w:val="center"/>
          </w:tcPr>
          <w:p w14:paraId="4E31F52B" w14:textId="77777777" w:rsidR="007C2379" w:rsidRPr="00EF3EAD" w:rsidRDefault="007C2379" w:rsidP="004659BF">
            <w:pPr>
              <w:rPr>
                <w:sz w:val="26"/>
                <w:szCs w:val="26"/>
              </w:rPr>
            </w:pPr>
            <w:r w:rsidRPr="00EF3EAD">
              <w:rPr>
                <w:sz w:val="26"/>
                <w:szCs w:val="26"/>
              </w:rPr>
              <w:t>Thí nghiệm nhiệt độ chớp cháy cốc kín của dầu cách điện</w:t>
            </w:r>
          </w:p>
        </w:tc>
        <w:tc>
          <w:tcPr>
            <w:tcW w:w="1473" w:type="dxa"/>
            <w:tcBorders>
              <w:top w:val="nil"/>
              <w:left w:val="nil"/>
              <w:bottom w:val="single" w:sz="4" w:space="0" w:color="auto"/>
              <w:right w:val="single" w:sz="4" w:space="0" w:color="auto"/>
            </w:tcBorders>
            <w:vAlign w:val="center"/>
          </w:tcPr>
          <w:p w14:paraId="6D974976"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5FEA21B6"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341C280C" w14:textId="77777777" w:rsidR="007C2379" w:rsidRPr="00EF3EAD" w:rsidRDefault="007C2379" w:rsidP="004659BF">
            <w:pPr>
              <w:jc w:val="center"/>
              <w:rPr>
                <w:sz w:val="26"/>
                <w:szCs w:val="26"/>
              </w:rPr>
            </w:pPr>
          </w:p>
        </w:tc>
      </w:tr>
      <w:tr w:rsidR="00EF3EAD" w:rsidRPr="00EF3EAD" w14:paraId="69BE2132" w14:textId="77777777" w:rsidTr="004659BF">
        <w:trPr>
          <w:trHeight w:val="397"/>
          <w:jc w:val="center"/>
        </w:trPr>
        <w:tc>
          <w:tcPr>
            <w:tcW w:w="709" w:type="dxa"/>
            <w:vAlign w:val="center"/>
          </w:tcPr>
          <w:p w14:paraId="25C8620F"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single" w:sz="4" w:space="0" w:color="auto"/>
              <w:bottom w:val="single" w:sz="4" w:space="0" w:color="auto"/>
              <w:right w:val="single" w:sz="4" w:space="0" w:color="auto"/>
            </w:tcBorders>
            <w:vAlign w:val="center"/>
          </w:tcPr>
          <w:p w14:paraId="13669266" w14:textId="77777777" w:rsidR="007C2379" w:rsidRPr="00EF3EAD" w:rsidRDefault="007C2379" w:rsidP="004659BF">
            <w:pPr>
              <w:rPr>
                <w:sz w:val="26"/>
                <w:szCs w:val="26"/>
              </w:rPr>
            </w:pPr>
            <w:r w:rsidRPr="00EF3EAD">
              <w:rPr>
                <w:sz w:val="26"/>
                <w:szCs w:val="26"/>
              </w:rPr>
              <w:t xml:space="preserve">Thí nghiệm điện áp xuyên thủng </w:t>
            </w:r>
          </w:p>
        </w:tc>
        <w:tc>
          <w:tcPr>
            <w:tcW w:w="1473" w:type="dxa"/>
            <w:tcBorders>
              <w:top w:val="nil"/>
              <w:left w:val="nil"/>
              <w:bottom w:val="single" w:sz="4" w:space="0" w:color="auto"/>
              <w:right w:val="single" w:sz="4" w:space="0" w:color="auto"/>
            </w:tcBorders>
            <w:vAlign w:val="center"/>
          </w:tcPr>
          <w:p w14:paraId="610B0854"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7F4B5DF9"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09610309" w14:textId="77777777" w:rsidR="007C2379" w:rsidRPr="00EF3EAD" w:rsidRDefault="007C2379" w:rsidP="004659BF">
            <w:pPr>
              <w:jc w:val="center"/>
              <w:rPr>
                <w:sz w:val="26"/>
                <w:szCs w:val="26"/>
              </w:rPr>
            </w:pPr>
          </w:p>
        </w:tc>
      </w:tr>
      <w:tr w:rsidR="00EF3EAD" w:rsidRPr="00EF3EAD" w14:paraId="4678E44C" w14:textId="77777777" w:rsidTr="004659BF">
        <w:trPr>
          <w:trHeight w:val="397"/>
          <w:jc w:val="center"/>
        </w:trPr>
        <w:tc>
          <w:tcPr>
            <w:tcW w:w="709" w:type="dxa"/>
            <w:vAlign w:val="center"/>
          </w:tcPr>
          <w:p w14:paraId="3E0C6C75"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single" w:sz="4" w:space="0" w:color="auto"/>
              <w:bottom w:val="single" w:sz="4" w:space="0" w:color="auto"/>
              <w:right w:val="single" w:sz="4" w:space="0" w:color="auto"/>
            </w:tcBorders>
            <w:vAlign w:val="center"/>
          </w:tcPr>
          <w:p w14:paraId="7DA9908D" w14:textId="77777777" w:rsidR="007C2379" w:rsidRPr="00EF3EAD" w:rsidRDefault="007C2379" w:rsidP="004659BF">
            <w:pPr>
              <w:rPr>
                <w:sz w:val="26"/>
                <w:szCs w:val="26"/>
              </w:rPr>
            </w:pPr>
            <w:r w:rsidRPr="00EF3EAD">
              <w:rPr>
                <w:sz w:val="26"/>
                <w:szCs w:val="26"/>
              </w:rPr>
              <w:t xml:space="preserve">Thí nghiệm Tgδ của dầu cách điện </w:t>
            </w:r>
          </w:p>
        </w:tc>
        <w:tc>
          <w:tcPr>
            <w:tcW w:w="1473" w:type="dxa"/>
            <w:tcBorders>
              <w:top w:val="nil"/>
              <w:left w:val="nil"/>
              <w:bottom w:val="single" w:sz="4" w:space="0" w:color="auto"/>
              <w:right w:val="single" w:sz="4" w:space="0" w:color="auto"/>
            </w:tcBorders>
            <w:vAlign w:val="center"/>
          </w:tcPr>
          <w:p w14:paraId="6D1B7F6F"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52F4BC3C"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11E62DD4" w14:textId="77777777" w:rsidR="007C2379" w:rsidRPr="00EF3EAD" w:rsidRDefault="007C2379" w:rsidP="004659BF">
            <w:pPr>
              <w:jc w:val="center"/>
              <w:rPr>
                <w:sz w:val="26"/>
                <w:szCs w:val="26"/>
              </w:rPr>
            </w:pPr>
          </w:p>
        </w:tc>
      </w:tr>
      <w:tr w:rsidR="00EF3EAD" w:rsidRPr="00EF3EAD" w14:paraId="23A44452" w14:textId="77777777" w:rsidTr="004659BF">
        <w:trPr>
          <w:trHeight w:val="397"/>
          <w:jc w:val="center"/>
        </w:trPr>
        <w:tc>
          <w:tcPr>
            <w:tcW w:w="709" w:type="dxa"/>
            <w:vAlign w:val="center"/>
          </w:tcPr>
          <w:p w14:paraId="26DB1FFD"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single" w:sz="4" w:space="0" w:color="auto"/>
              <w:bottom w:val="single" w:sz="4" w:space="0" w:color="auto"/>
              <w:right w:val="single" w:sz="4" w:space="0" w:color="auto"/>
            </w:tcBorders>
            <w:vAlign w:val="center"/>
          </w:tcPr>
          <w:p w14:paraId="3F66E15C" w14:textId="77777777" w:rsidR="007C2379" w:rsidRPr="00EF3EAD" w:rsidRDefault="007C2379" w:rsidP="004659BF">
            <w:pPr>
              <w:rPr>
                <w:sz w:val="26"/>
                <w:szCs w:val="26"/>
              </w:rPr>
            </w:pPr>
            <w:r w:rsidRPr="00EF3EAD">
              <w:rPr>
                <w:sz w:val="26"/>
                <w:szCs w:val="26"/>
              </w:rPr>
              <w:t>Thí nghiệm độ ổn định ô xy hóa dầu cách điện</w:t>
            </w:r>
          </w:p>
        </w:tc>
        <w:tc>
          <w:tcPr>
            <w:tcW w:w="1473" w:type="dxa"/>
            <w:tcBorders>
              <w:top w:val="nil"/>
              <w:left w:val="nil"/>
              <w:bottom w:val="single" w:sz="4" w:space="0" w:color="auto"/>
              <w:right w:val="single" w:sz="4" w:space="0" w:color="auto"/>
            </w:tcBorders>
            <w:vAlign w:val="center"/>
          </w:tcPr>
          <w:p w14:paraId="68E065F4"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03B43230"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32F6082C" w14:textId="77777777" w:rsidR="007C2379" w:rsidRPr="00EF3EAD" w:rsidRDefault="007C2379" w:rsidP="004659BF">
            <w:pPr>
              <w:jc w:val="center"/>
              <w:rPr>
                <w:sz w:val="26"/>
                <w:szCs w:val="26"/>
              </w:rPr>
            </w:pPr>
          </w:p>
        </w:tc>
      </w:tr>
      <w:tr w:rsidR="00EF3EAD" w:rsidRPr="00EF3EAD" w14:paraId="08CF71EE" w14:textId="77777777" w:rsidTr="004659BF">
        <w:trPr>
          <w:trHeight w:val="397"/>
          <w:jc w:val="center"/>
        </w:trPr>
        <w:tc>
          <w:tcPr>
            <w:tcW w:w="709" w:type="dxa"/>
            <w:vAlign w:val="center"/>
          </w:tcPr>
          <w:p w14:paraId="6FDDCA70"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single" w:sz="4" w:space="0" w:color="auto"/>
              <w:bottom w:val="single" w:sz="4" w:space="0" w:color="auto"/>
              <w:right w:val="single" w:sz="4" w:space="0" w:color="auto"/>
            </w:tcBorders>
            <w:vAlign w:val="center"/>
          </w:tcPr>
          <w:p w14:paraId="2AAC23EC" w14:textId="77777777" w:rsidR="007C2379" w:rsidRPr="00EF3EAD" w:rsidRDefault="007C2379" w:rsidP="004659BF">
            <w:pPr>
              <w:rPr>
                <w:sz w:val="26"/>
                <w:szCs w:val="26"/>
              </w:rPr>
            </w:pPr>
            <w:r w:rsidRPr="00EF3EAD">
              <w:rPr>
                <w:sz w:val="26"/>
                <w:szCs w:val="26"/>
              </w:rPr>
              <w:t>Thí nghiệm hàm vi lượng ẩm của dầu cách điện</w:t>
            </w:r>
          </w:p>
        </w:tc>
        <w:tc>
          <w:tcPr>
            <w:tcW w:w="1473" w:type="dxa"/>
            <w:tcBorders>
              <w:top w:val="nil"/>
              <w:left w:val="nil"/>
              <w:bottom w:val="single" w:sz="4" w:space="0" w:color="auto"/>
              <w:right w:val="single" w:sz="4" w:space="0" w:color="auto"/>
            </w:tcBorders>
            <w:vAlign w:val="center"/>
          </w:tcPr>
          <w:p w14:paraId="28EAEAAE"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5739D5CC"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60CBE2FA" w14:textId="77777777" w:rsidR="007C2379" w:rsidRPr="00EF3EAD" w:rsidRDefault="007C2379" w:rsidP="004659BF">
            <w:pPr>
              <w:jc w:val="center"/>
              <w:rPr>
                <w:sz w:val="26"/>
                <w:szCs w:val="26"/>
              </w:rPr>
            </w:pPr>
          </w:p>
        </w:tc>
      </w:tr>
      <w:tr w:rsidR="00EF3EAD" w:rsidRPr="00EF3EAD" w14:paraId="476791BB" w14:textId="77777777" w:rsidTr="004659BF">
        <w:trPr>
          <w:trHeight w:val="397"/>
          <w:jc w:val="center"/>
        </w:trPr>
        <w:tc>
          <w:tcPr>
            <w:tcW w:w="709" w:type="dxa"/>
            <w:vAlign w:val="center"/>
          </w:tcPr>
          <w:p w14:paraId="19527A86" w14:textId="77777777" w:rsidR="007C2379" w:rsidRPr="00EF3EAD" w:rsidRDefault="007C2379" w:rsidP="004659BF">
            <w:pPr>
              <w:jc w:val="center"/>
              <w:rPr>
                <w:sz w:val="26"/>
                <w:szCs w:val="26"/>
              </w:rPr>
            </w:pPr>
            <w:r w:rsidRPr="00EF3EAD">
              <w:rPr>
                <w:sz w:val="26"/>
                <w:szCs w:val="26"/>
              </w:rPr>
              <w:t>12</w:t>
            </w:r>
          </w:p>
        </w:tc>
        <w:tc>
          <w:tcPr>
            <w:tcW w:w="5714" w:type="dxa"/>
            <w:tcBorders>
              <w:top w:val="nil"/>
              <w:left w:val="single" w:sz="4" w:space="0" w:color="auto"/>
              <w:bottom w:val="single" w:sz="4" w:space="0" w:color="auto"/>
              <w:right w:val="single" w:sz="4" w:space="0" w:color="auto"/>
            </w:tcBorders>
            <w:vAlign w:val="center"/>
          </w:tcPr>
          <w:p w14:paraId="0C332FF7" w14:textId="77777777" w:rsidR="007C2379" w:rsidRPr="00EF3EAD" w:rsidRDefault="007C2379" w:rsidP="004659BF">
            <w:pPr>
              <w:rPr>
                <w:sz w:val="26"/>
                <w:szCs w:val="26"/>
              </w:rPr>
            </w:pPr>
            <w:r w:rsidRPr="00EF3EAD">
              <w:rPr>
                <w:sz w:val="26"/>
                <w:szCs w:val="26"/>
              </w:rPr>
              <w:t>Thí nghiệm phân tích hàm lượng khí hòa tan trong dầu cách điện</w:t>
            </w:r>
          </w:p>
        </w:tc>
        <w:tc>
          <w:tcPr>
            <w:tcW w:w="1473" w:type="dxa"/>
            <w:tcBorders>
              <w:top w:val="nil"/>
              <w:left w:val="nil"/>
              <w:bottom w:val="single" w:sz="4" w:space="0" w:color="auto"/>
              <w:right w:val="single" w:sz="4" w:space="0" w:color="auto"/>
            </w:tcBorders>
            <w:vAlign w:val="center"/>
          </w:tcPr>
          <w:p w14:paraId="22C3BC92"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4A25FC76"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2E532963" w14:textId="77777777" w:rsidR="007C2379" w:rsidRPr="00EF3EAD" w:rsidRDefault="007C2379" w:rsidP="004659BF">
            <w:pPr>
              <w:jc w:val="center"/>
              <w:rPr>
                <w:sz w:val="26"/>
                <w:szCs w:val="26"/>
              </w:rPr>
            </w:pPr>
          </w:p>
        </w:tc>
      </w:tr>
      <w:tr w:rsidR="00EF3EAD" w:rsidRPr="00EF3EAD" w14:paraId="0E90E9C6" w14:textId="77777777" w:rsidTr="004659BF">
        <w:trPr>
          <w:trHeight w:val="397"/>
          <w:jc w:val="center"/>
        </w:trPr>
        <w:tc>
          <w:tcPr>
            <w:tcW w:w="709" w:type="dxa"/>
            <w:vAlign w:val="center"/>
          </w:tcPr>
          <w:p w14:paraId="6B4E99CF"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416F8319" w14:textId="77777777" w:rsidR="007C2379" w:rsidRPr="00EF3EAD" w:rsidRDefault="007C2379" w:rsidP="004659BF">
            <w:pPr>
              <w:rPr>
                <w:b/>
                <w:bCs/>
                <w:sz w:val="26"/>
                <w:szCs w:val="26"/>
              </w:rPr>
            </w:pPr>
            <w:r w:rsidRPr="00EF3EAD">
              <w:rPr>
                <w:b/>
                <w:bCs/>
                <w:sz w:val="26"/>
                <w:szCs w:val="26"/>
              </w:rPr>
              <w:t>Thí nghiệm DCL, CSV</w:t>
            </w:r>
          </w:p>
        </w:tc>
        <w:tc>
          <w:tcPr>
            <w:tcW w:w="1473" w:type="dxa"/>
            <w:tcBorders>
              <w:top w:val="nil"/>
              <w:left w:val="nil"/>
              <w:bottom w:val="single" w:sz="4" w:space="0" w:color="auto"/>
              <w:right w:val="single" w:sz="4" w:space="0" w:color="auto"/>
            </w:tcBorders>
            <w:vAlign w:val="center"/>
          </w:tcPr>
          <w:p w14:paraId="6E053B4F"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59C12EBF" w14:textId="77777777" w:rsidR="007C2379" w:rsidRPr="00EF3EAD" w:rsidRDefault="007C2379" w:rsidP="004659BF">
            <w:pPr>
              <w:jc w:val="center"/>
              <w:rPr>
                <w:b/>
                <w:bCs/>
                <w:sz w:val="26"/>
                <w:szCs w:val="26"/>
              </w:rPr>
            </w:pPr>
          </w:p>
        </w:tc>
        <w:tc>
          <w:tcPr>
            <w:tcW w:w="960" w:type="dxa"/>
            <w:vAlign w:val="center"/>
          </w:tcPr>
          <w:p w14:paraId="632B48B3" w14:textId="77777777" w:rsidR="007C2379" w:rsidRPr="00EF3EAD" w:rsidRDefault="007C2379" w:rsidP="004659BF">
            <w:pPr>
              <w:jc w:val="center"/>
              <w:rPr>
                <w:b/>
                <w:bCs/>
                <w:sz w:val="26"/>
                <w:szCs w:val="26"/>
              </w:rPr>
            </w:pPr>
          </w:p>
        </w:tc>
      </w:tr>
      <w:tr w:rsidR="00EF3EAD" w:rsidRPr="00EF3EAD" w14:paraId="67DF9D04" w14:textId="77777777" w:rsidTr="004659BF">
        <w:trPr>
          <w:trHeight w:val="397"/>
          <w:jc w:val="center"/>
        </w:trPr>
        <w:tc>
          <w:tcPr>
            <w:tcW w:w="709" w:type="dxa"/>
            <w:vAlign w:val="center"/>
          </w:tcPr>
          <w:p w14:paraId="6865163C" w14:textId="77777777" w:rsidR="007C2379" w:rsidRPr="00EF3EAD" w:rsidRDefault="007C2379" w:rsidP="004659BF">
            <w:pPr>
              <w:jc w:val="center"/>
              <w:rPr>
                <w:sz w:val="26"/>
                <w:szCs w:val="26"/>
              </w:rPr>
            </w:pPr>
            <w:r w:rsidRPr="00EF3EAD">
              <w:rPr>
                <w:sz w:val="26"/>
                <w:szCs w:val="26"/>
              </w:rPr>
              <w:t>13</w:t>
            </w:r>
          </w:p>
        </w:tc>
        <w:tc>
          <w:tcPr>
            <w:tcW w:w="5714" w:type="dxa"/>
            <w:tcBorders>
              <w:top w:val="single" w:sz="4" w:space="0" w:color="auto"/>
              <w:left w:val="single" w:sz="4" w:space="0" w:color="auto"/>
              <w:bottom w:val="single" w:sz="4" w:space="0" w:color="auto"/>
              <w:right w:val="single" w:sz="4" w:space="0" w:color="auto"/>
            </w:tcBorders>
            <w:vAlign w:val="center"/>
          </w:tcPr>
          <w:p w14:paraId="0912FCAD" w14:textId="77777777" w:rsidR="007C2379" w:rsidRPr="00EF3EAD" w:rsidRDefault="007C2379" w:rsidP="004659BF">
            <w:pPr>
              <w:rPr>
                <w:sz w:val="26"/>
                <w:szCs w:val="26"/>
              </w:rPr>
            </w:pPr>
            <w:r w:rsidRPr="00EF3EAD">
              <w:rPr>
                <w:sz w:val="26"/>
                <w:szCs w:val="26"/>
              </w:rPr>
              <w:t>Thí nghiệm CSV - 72kV - Class3-10kA-Kèm đếm sét-Trung tính MBA 110kV</w:t>
            </w:r>
          </w:p>
        </w:tc>
        <w:tc>
          <w:tcPr>
            <w:tcW w:w="1473" w:type="dxa"/>
            <w:tcBorders>
              <w:top w:val="single" w:sz="4" w:space="0" w:color="auto"/>
              <w:left w:val="nil"/>
              <w:bottom w:val="single" w:sz="4" w:space="0" w:color="auto"/>
              <w:right w:val="single" w:sz="4" w:space="0" w:color="auto"/>
            </w:tcBorders>
            <w:vAlign w:val="center"/>
          </w:tcPr>
          <w:p w14:paraId="38743C82" w14:textId="77777777" w:rsidR="007C2379" w:rsidRPr="00EF3EAD" w:rsidRDefault="007C2379" w:rsidP="004659BF">
            <w:pPr>
              <w:jc w:val="center"/>
              <w:rPr>
                <w:sz w:val="26"/>
                <w:szCs w:val="26"/>
              </w:rPr>
            </w:pPr>
            <w:r w:rsidRPr="00EF3EAD">
              <w:rPr>
                <w:sz w:val="26"/>
                <w:szCs w:val="26"/>
              </w:rPr>
              <w:t>1 bộ (1 pha)</w:t>
            </w:r>
          </w:p>
        </w:tc>
        <w:tc>
          <w:tcPr>
            <w:tcW w:w="1218" w:type="dxa"/>
            <w:tcBorders>
              <w:top w:val="single" w:sz="4" w:space="0" w:color="auto"/>
              <w:left w:val="nil"/>
              <w:bottom w:val="single" w:sz="4" w:space="0" w:color="auto"/>
              <w:right w:val="single" w:sz="4" w:space="0" w:color="auto"/>
            </w:tcBorders>
            <w:vAlign w:val="center"/>
          </w:tcPr>
          <w:p w14:paraId="5E4221E3"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A1AF96D" w14:textId="77777777" w:rsidR="007C2379" w:rsidRPr="00EF3EAD" w:rsidRDefault="007C2379" w:rsidP="004659BF">
            <w:pPr>
              <w:jc w:val="center"/>
              <w:rPr>
                <w:sz w:val="26"/>
                <w:szCs w:val="26"/>
              </w:rPr>
            </w:pPr>
          </w:p>
        </w:tc>
      </w:tr>
      <w:tr w:rsidR="00EF3EAD" w:rsidRPr="00EF3EAD" w14:paraId="1B6EC7E5" w14:textId="77777777" w:rsidTr="004659BF">
        <w:trPr>
          <w:trHeight w:val="397"/>
          <w:jc w:val="center"/>
        </w:trPr>
        <w:tc>
          <w:tcPr>
            <w:tcW w:w="709" w:type="dxa"/>
            <w:vAlign w:val="center"/>
          </w:tcPr>
          <w:p w14:paraId="08979B2B" w14:textId="77777777" w:rsidR="007C2379" w:rsidRPr="00EF3EAD" w:rsidRDefault="007C2379" w:rsidP="004659BF">
            <w:pPr>
              <w:jc w:val="center"/>
              <w:rPr>
                <w:sz w:val="26"/>
                <w:szCs w:val="26"/>
              </w:rPr>
            </w:pPr>
            <w:r w:rsidRPr="00EF3EAD">
              <w:rPr>
                <w:sz w:val="26"/>
                <w:szCs w:val="26"/>
              </w:rPr>
              <w:t>14</w:t>
            </w:r>
          </w:p>
        </w:tc>
        <w:tc>
          <w:tcPr>
            <w:tcW w:w="5714" w:type="dxa"/>
            <w:tcBorders>
              <w:top w:val="nil"/>
              <w:left w:val="single" w:sz="4" w:space="0" w:color="auto"/>
              <w:bottom w:val="single" w:sz="4" w:space="0" w:color="auto"/>
              <w:right w:val="single" w:sz="4" w:space="0" w:color="auto"/>
            </w:tcBorders>
            <w:vAlign w:val="center"/>
          </w:tcPr>
          <w:p w14:paraId="3B2865A3" w14:textId="77777777" w:rsidR="007C2379" w:rsidRPr="00EF3EAD" w:rsidRDefault="007C2379" w:rsidP="004659BF">
            <w:pPr>
              <w:rPr>
                <w:sz w:val="26"/>
                <w:szCs w:val="26"/>
              </w:rPr>
            </w:pPr>
            <w:r w:rsidRPr="00EF3EAD">
              <w:rPr>
                <w:sz w:val="26"/>
                <w:szCs w:val="26"/>
              </w:rPr>
              <w:t>Thí nghiệm thiết bị đếm sét</w:t>
            </w:r>
          </w:p>
        </w:tc>
        <w:tc>
          <w:tcPr>
            <w:tcW w:w="1473" w:type="dxa"/>
            <w:tcBorders>
              <w:top w:val="nil"/>
              <w:left w:val="nil"/>
              <w:bottom w:val="single" w:sz="4" w:space="0" w:color="auto"/>
              <w:right w:val="single" w:sz="4" w:space="0" w:color="auto"/>
            </w:tcBorders>
            <w:vAlign w:val="center"/>
          </w:tcPr>
          <w:p w14:paraId="17CFEDB7" w14:textId="77777777" w:rsidR="007C2379" w:rsidRPr="00EF3EAD" w:rsidRDefault="007C2379" w:rsidP="004659BF">
            <w:pPr>
              <w:jc w:val="center"/>
              <w:rPr>
                <w:sz w:val="26"/>
                <w:szCs w:val="26"/>
              </w:rPr>
            </w:pPr>
            <w:r w:rsidRPr="00EF3EAD">
              <w:rPr>
                <w:sz w:val="26"/>
                <w:szCs w:val="26"/>
              </w:rPr>
              <w:t>1 bộ</w:t>
            </w:r>
          </w:p>
        </w:tc>
        <w:tc>
          <w:tcPr>
            <w:tcW w:w="1218" w:type="dxa"/>
            <w:tcBorders>
              <w:top w:val="nil"/>
              <w:left w:val="nil"/>
              <w:bottom w:val="single" w:sz="4" w:space="0" w:color="auto"/>
              <w:right w:val="single" w:sz="4" w:space="0" w:color="auto"/>
            </w:tcBorders>
            <w:vAlign w:val="center"/>
          </w:tcPr>
          <w:p w14:paraId="1EDF549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8BD90F4" w14:textId="77777777" w:rsidR="007C2379" w:rsidRPr="00EF3EAD" w:rsidRDefault="007C2379" w:rsidP="004659BF">
            <w:pPr>
              <w:jc w:val="center"/>
              <w:rPr>
                <w:sz w:val="26"/>
                <w:szCs w:val="26"/>
              </w:rPr>
            </w:pPr>
          </w:p>
        </w:tc>
      </w:tr>
      <w:tr w:rsidR="00EF3EAD" w:rsidRPr="00EF3EAD" w14:paraId="575D26B8" w14:textId="77777777" w:rsidTr="004659BF">
        <w:trPr>
          <w:trHeight w:val="397"/>
          <w:jc w:val="center"/>
        </w:trPr>
        <w:tc>
          <w:tcPr>
            <w:tcW w:w="709" w:type="dxa"/>
            <w:vAlign w:val="center"/>
          </w:tcPr>
          <w:p w14:paraId="03F75B5C" w14:textId="77777777" w:rsidR="007C2379" w:rsidRPr="00EF3EAD" w:rsidRDefault="007C2379" w:rsidP="004659BF">
            <w:pPr>
              <w:jc w:val="center"/>
              <w:rPr>
                <w:sz w:val="26"/>
                <w:szCs w:val="26"/>
              </w:rPr>
            </w:pPr>
            <w:r w:rsidRPr="00EF3EAD">
              <w:rPr>
                <w:sz w:val="26"/>
                <w:szCs w:val="26"/>
              </w:rPr>
              <w:t>15</w:t>
            </w:r>
          </w:p>
        </w:tc>
        <w:tc>
          <w:tcPr>
            <w:tcW w:w="5714" w:type="dxa"/>
            <w:tcBorders>
              <w:top w:val="nil"/>
              <w:left w:val="single" w:sz="4" w:space="0" w:color="auto"/>
              <w:bottom w:val="single" w:sz="4" w:space="0" w:color="auto"/>
              <w:right w:val="single" w:sz="4" w:space="0" w:color="auto"/>
            </w:tcBorders>
            <w:vAlign w:val="center"/>
          </w:tcPr>
          <w:p w14:paraId="4378909E" w14:textId="77777777" w:rsidR="007C2379" w:rsidRPr="00EF3EAD" w:rsidRDefault="007C2379" w:rsidP="004659BF">
            <w:pPr>
              <w:rPr>
                <w:sz w:val="26"/>
                <w:szCs w:val="26"/>
              </w:rPr>
            </w:pPr>
            <w:r w:rsidRPr="00EF3EAD">
              <w:rPr>
                <w:sz w:val="26"/>
                <w:szCs w:val="26"/>
              </w:rPr>
              <w:t>Thí nghiệm CSV 110kV - class 3 - 10kA, kèm đếm sét</w:t>
            </w:r>
          </w:p>
        </w:tc>
        <w:tc>
          <w:tcPr>
            <w:tcW w:w="1473" w:type="dxa"/>
            <w:tcBorders>
              <w:top w:val="nil"/>
              <w:left w:val="nil"/>
              <w:bottom w:val="single" w:sz="4" w:space="0" w:color="auto"/>
              <w:right w:val="single" w:sz="4" w:space="0" w:color="auto"/>
            </w:tcBorders>
            <w:vAlign w:val="center"/>
          </w:tcPr>
          <w:p w14:paraId="0350E015" w14:textId="77777777" w:rsidR="007C2379" w:rsidRPr="00EF3EAD" w:rsidRDefault="007C2379" w:rsidP="004659BF">
            <w:pPr>
              <w:jc w:val="center"/>
              <w:rPr>
                <w:sz w:val="26"/>
                <w:szCs w:val="26"/>
              </w:rPr>
            </w:pPr>
            <w:r w:rsidRPr="00EF3EAD">
              <w:rPr>
                <w:sz w:val="26"/>
                <w:szCs w:val="26"/>
              </w:rPr>
              <w:t>1 bộ (1 pha)</w:t>
            </w:r>
          </w:p>
        </w:tc>
        <w:tc>
          <w:tcPr>
            <w:tcW w:w="1218" w:type="dxa"/>
            <w:tcBorders>
              <w:top w:val="nil"/>
              <w:left w:val="nil"/>
              <w:bottom w:val="single" w:sz="4" w:space="0" w:color="auto"/>
              <w:right w:val="single" w:sz="4" w:space="0" w:color="auto"/>
            </w:tcBorders>
            <w:vAlign w:val="center"/>
          </w:tcPr>
          <w:p w14:paraId="50B14192"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B2D63DF" w14:textId="77777777" w:rsidR="007C2379" w:rsidRPr="00EF3EAD" w:rsidRDefault="007C2379" w:rsidP="004659BF">
            <w:pPr>
              <w:jc w:val="center"/>
              <w:rPr>
                <w:sz w:val="26"/>
                <w:szCs w:val="26"/>
              </w:rPr>
            </w:pPr>
          </w:p>
        </w:tc>
      </w:tr>
      <w:tr w:rsidR="00EF3EAD" w:rsidRPr="00EF3EAD" w14:paraId="2FF554FB" w14:textId="77777777" w:rsidTr="004659BF">
        <w:trPr>
          <w:trHeight w:val="397"/>
          <w:jc w:val="center"/>
        </w:trPr>
        <w:tc>
          <w:tcPr>
            <w:tcW w:w="709" w:type="dxa"/>
            <w:vAlign w:val="center"/>
          </w:tcPr>
          <w:p w14:paraId="2BA35057" w14:textId="77777777" w:rsidR="007C2379" w:rsidRPr="00EF3EAD" w:rsidRDefault="007C2379" w:rsidP="004659BF">
            <w:pPr>
              <w:jc w:val="center"/>
              <w:rPr>
                <w:sz w:val="26"/>
                <w:szCs w:val="26"/>
              </w:rPr>
            </w:pPr>
            <w:r w:rsidRPr="00EF3EAD">
              <w:rPr>
                <w:sz w:val="26"/>
                <w:szCs w:val="26"/>
              </w:rPr>
              <w:t>16</w:t>
            </w:r>
          </w:p>
        </w:tc>
        <w:tc>
          <w:tcPr>
            <w:tcW w:w="5714" w:type="dxa"/>
            <w:tcBorders>
              <w:top w:val="nil"/>
              <w:left w:val="single" w:sz="4" w:space="0" w:color="auto"/>
              <w:bottom w:val="single" w:sz="4" w:space="0" w:color="auto"/>
              <w:right w:val="single" w:sz="4" w:space="0" w:color="auto"/>
            </w:tcBorders>
            <w:vAlign w:val="center"/>
          </w:tcPr>
          <w:p w14:paraId="334DD7DF" w14:textId="77777777" w:rsidR="007C2379" w:rsidRPr="00EF3EAD" w:rsidRDefault="007C2379" w:rsidP="004659BF">
            <w:pPr>
              <w:rPr>
                <w:sz w:val="26"/>
                <w:szCs w:val="26"/>
              </w:rPr>
            </w:pPr>
            <w:r w:rsidRPr="00EF3EAD">
              <w:rPr>
                <w:sz w:val="26"/>
                <w:szCs w:val="26"/>
              </w:rPr>
              <w:t>Thí nghiệm CSV 110kV - class 3 - 10kA, kèm đếm sét</w:t>
            </w:r>
          </w:p>
        </w:tc>
        <w:tc>
          <w:tcPr>
            <w:tcW w:w="1473" w:type="dxa"/>
            <w:tcBorders>
              <w:top w:val="nil"/>
              <w:left w:val="nil"/>
              <w:bottom w:val="single" w:sz="4" w:space="0" w:color="auto"/>
              <w:right w:val="single" w:sz="4" w:space="0" w:color="auto"/>
            </w:tcBorders>
            <w:vAlign w:val="center"/>
          </w:tcPr>
          <w:p w14:paraId="4C5F5DAD" w14:textId="77777777" w:rsidR="007C2379" w:rsidRPr="00EF3EAD" w:rsidRDefault="007C2379" w:rsidP="004659BF">
            <w:pPr>
              <w:jc w:val="center"/>
              <w:rPr>
                <w:sz w:val="26"/>
                <w:szCs w:val="26"/>
              </w:rPr>
            </w:pPr>
            <w:r w:rsidRPr="00EF3EAD">
              <w:rPr>
                <w:sz w:val="26"/>
                <w:szCs w:val="26"/>
              </w:rPr>
              <w:t>1 bộ (1 pha)</w:t>
            </w:r>
          </w:p>
        </w:tc>
        <w:tc>
          <w:tcPr>
            <w:tcW w:w="1218" w:type="dxa"/>
            <w:tcBorders>
              <w:top w:val="nil"/>
              <w:left w:val="nil"/>
              <w:bottom w:val="single" w:sz="4" w:space="0" w:color="auto"/>
              <w:right w:val="single" w:sz="4" w:space="0" w:color="auto"/>
            </w:tcBorders>
            <w:vAlign w:val="center"/>
          </w:tcPr>
          <w:p w14:paraId="0199A39F"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7E26C235" w14:textId="77777777" w:rsidR="007C2379" w:rsidRPr="00EF3EAD" w:rsidRDefault="007C2379" w:rsidP="004659BF">
            <w:pPr>
              <w:jc w:val="center"/>
              <w:rPr>
                <w:sz w:val="26"/>
                <w:szCs w:val="26"/>
              </w:rPr>
            </w:pPr>
          </w:p>
        </w:tc>
      </w:tr>
      <w:tr w:rsidR="00EF3EAD" w:rsidRPr="00EF3EAD" w14:paraId="6B81AA92" w14:textId="77777777" w:rsidTr="004659BF">
        <w:trPr>
          <w:trHeight w:val="397"/>
          <w:jc w:val="center"/>
        </w:trPr>
        <w:tc>
          <w:tcPr>
            <w:tcW w:w="709" w:type="dxa"/>
            <w:vAlign w:val="center"/>
          </w:tcPr>
          <w:p w14:paraId="71C9EB96" w14:textId="77777777" w:rsidR="007C2379" w:rsidRPr="00EF3EAD" w:rsidRDefault="007C2379" w:rsidP="004659BF">
            <w:pPr>
              <w:jc w:val="center"/>
              <w:rPr>
                <w:sz w:val="26"/>
                <w:szCs w:val="26"/>
              </w:rPr>
            </w:pPr>
            <w:r w:rsidRPr="00EF3EAD">
              <w:rPr>
                <w:sz w:val="26"/>
                <w:szCs w:val="26"/>
              </w:rPr>
              <w:t>17</w:t>
            </w:r>
          </w:p>
        </w:tc>
        <w:tc>
          <w:tcPr>
            <w:tcW w:w="5714" w:type="dxa"/>
            <w:tcBorders>
              <w:top w:val="nil"/>
              <w:left w:val="single" w:sz="4" w:space="0" w:color="auto"/>
              <w:bottom w:val="single" w:sz="4" w:space="0" w:color="auto"/>
              <w:right w:val="single" w:sz="4" w:space="0" w:color="auto"/>
            </w:tcBorders>
            <w:vAlign w:val="center"/>
          </w:tcPr>
          <w:p w14:paraId="6A5FC17E" w14:textId="77777777" w:rsidR="007C2379" w:rsidRPr="00EF3EAD" w:rsidRDefault="007C2379" w:rsidP="004659BF">
            <w:pPr>
              <w:rPr>
                <w:sz w:val="26"/>
                <w:szCs w:val="26"/>
              </w:rPr>
            </w:pPr>
            <w:r w:rsidRPr="00EF3EAD">
              <w:rPr>
                <w:sz w:val="26"/>
                <w:szCs w:val="26"/>
              </w:rPr>
              <w:t>Thí nghiệm thiết bị đếm sét</w:t>
            </w:r>
          </w:p>
        </w:tc>
        <w:tc>
          <w:tcPr>
            <w:tcW w:w="1473" w:type="dxa"/>
            <w:tcBorders>
              <w:top w:val="nil"/>
              <w:left w:val="nil"/>
              <w:bottom w:val="single" w:sz="4" w:space="0" w:color="auto"/>
              <w:right w:val="single" w:sz="4" w:space="0" w:color="auto"/>
            </w:tcBorders>
            <w:vAlign w:val="center"/>
          </w:tcPr>
          <w:p w14:paraId="768EDD1B" w14:textId="77777777" w:rsidR="007C2379" w:rsidRPr="00EF3EAD" w:rsidRDefault="007C2379" w:rsidP="004659BF">
            <w:pPr>
              <w:jc w:val="center"/>
              <w:rPr>
                <w:sz w:val="26"/>
                <w:szCs w:val="26"/>
              </w:rPr>
            </w:pPr>
            <w:r w:rsidRPr="00EF3EAD">
              <w:rPr>
                <w:sz w:val="26"/>
                <w:szCs w:val="26"/>
              </w:rPr>
              <w:t>1 bộ</w:t>
            </w:r>
          </w:p>
        </w:tc>
        <w:tc>
          <w:tcPr>
            <w:tcW w:w="1218" w:type="dxa"/>
            <w:tcBorders>
              <w:top w:val="nil"/>
              <w:left w:val="nil"/>
              <w:bottom w:val="single" w:sz="4" w:space="0" w:color="auto"/>
              <w:right w:val="single" w:sz="4" w:space="0" w:color="auto"/>
            </w:tcBorders>
            <w:vAlign w:val="center"/>
          </w:tcPr>
          <w:p w14:paraId="61C548F2"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88C5ABB" w14:textId="77777777" w:rsidR="007C2379" w:rsidRPr="00EF3EAD" w:rsidRDefault="007C2379" w:rsidP="004659BF">
            <w:pPr>
              <w:jc w:val="center"/>
              <w:rPr>
                <w:sz w:val="26"/>
                <w:szCs w:val="26"/>
              </w:rPr>
            </w:pPr>
          </w:p>
        </w:tc>
      </w:tr>
      <w:tr w:rsidR="00EF3EAD" w:rsidRPr="00EF3EAD" w14:paraId="203E6F14" w14:textId="77777777" w:rsidTr="004659BF">
        <w:trPr>
          <w:trHeight w:val="397"/>
          <w:jc w:val="center"/>
        </w:trPr>
        <w:tc>
          <w:tcPr>
            <w:tcW w:w="709" w:type="dxa"/>
            <w:vAlign w:val="center"/>
          </w:tcPr>
          <w:p w14:paraId="68799FCB" w14:textId="77777777" w:rsidR="007C2379" w:rsidRPr="00EF3EAD" w:rsidRDefault="007C2379" w:rsidP="004659BF">
            <w:pPr>
              <w:jc w:val="center"/>
              <w:rPr>
                <w:sz w:val="26"/>
                <w:szCs w:val="26"/>
              </w:rPr>
            </w:pPr>
            <w:r w:rsidRPr="00EF3EAD">
              <w:rPr>
                <w:sz w:val="26"/>
                <w:szCs w:val="26"/>
              </w:rPr>
              <w:t>18</w:t>
            </w:r>
          </w:p>
        </w:tc>
        <w:tc>
          <w:tcPr>
            <w:tcW w:w="5714" w:type="dxa"/>
            <w:tcBorders>
              <w:top w:val="nil"/>
              <w:left w:val="single" w:sz="4" w:space="0" w:color="auto"/>
              <w:bottom w:val="single" w:sz="4" w:space="0" w:color="auto"/>
              <w:right w:val="single" w:sz="4" w:space="0" w:color="auto"/>
            </w:tcBorders>
            <w:vAlign w:val="center"/>
          </w:tcPr>
          <w:p w14:paraId="1CF41939" w14:textId="77777777" w:rsidR="007C2379" w:rsidRPr="00EF3EAD" w:rsidRDefault="007C2379" w:rsidP="004659BF">
            <w:pPr>
              <w:rPr>
                <w:sz w:val="26"/>
                <w:szCs w:val="26"/>
              </w:rPr>
            </w:pPr>
            <w:r w:rsidRPr="00EF3EAD">
              <w:rPr>
                <w:sz w:val="26"/>
                <w:szCs w:val="26"/>
              </w:rPr>
              <w:t>Thí nghiệm thiết bị đếm sét</w:t>
            </w:r>
          </w:p>
        </w:tc>
        <w:tc>
          <w:tcPr>
            <w:tcW w:w="1473" w:type="dxa"/>
            <w:tcBorders>
              <w:top w:val="nil"/>
              <w:left w:val="nil"/>
              <w:bottom w:val="single" w:sz="4" w:space="0" w:color="auto"/>
              <w:right w:val="single" w:sz="4" w:space="0" w:color="auto"/>
            </w:tcBorders>
            <w:vAlign w:val="center"/>
          </w:tcPr>
          <w:p w14:paraId="5B785774" w14:textId="77777777" w:rsidR="007C2379" w:rsidRPr="00EF3EAD" w:rsidRDefault="007C2379" w:rsidP="004659BF">
            <w:pPr>
              <w:jc w:val="center"/>
              <w:rPr>
                <w:sz w:val="26"/>
                <w:szCs w:val="26"/>
              </w:rPr>
            </w:pPr>
            <w:r w:rsidRPr="00EF3EAD">
              <w:rPr>
                <w:sz w:val="26"/>
                <w:szCs w:val="26"/>
              </w:rPr>
              <w:t>1 bộ</w:t>
            </w:r>
          </w:p>
        </w:tc>
        <w:tc>
          <w:tcPr>
            <w:tcW w:w="1218" w:type="dxa"/>
            <w:tcBorders>
              <w:top w:val="nil"/>
              <w:left w:val="nil"/>
              <w:bottom w:val="single" w:sz="4" w:space="0" w:color="auto"/>
              <w:right w:val="single" w:sz="4" w:space="0" w:color="auto"/>
            </w:tcBorders>
            <w:vAlign w:val="center"/>
          </w:tcPr>
          <w:p w14:paraId="32BFDC60"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0576238C" w14:textId="77777777" w:rsidR="007C2379" w:rsidRPr="00EF3EAD" w:rsidRDefault="007C2379" w:rsidP="004659BF">
            <w:pPr>
              <w:jc w:val="center"/>
              <w:rPr>
                <w:sz w:val="26"/>
                <w:szCs w:val="26"/>
              </w:rPr>
            </w:pPr>
          </w:p>
        </w:tc>
      </w:tr>
      <w:tr w:rsidR="00EF3EAD" w:rsidRPr="00EF3EAD" w14:paraId="3435EDAE" w14:textId="77777777" w:rsidTr="004659BF">
        <w:trPr>
          <w:trHeight w:val="397"/>
          <w:jc w:val="center"/>
        </w:trPr>
        <w:tc>
          <w:tcPr>
            <w:tcW w:w="709" w:type="dxa"/>
            <w:vAlign w:val="center"/>
          </w:tcPr>
          <w:p w14:paraId="1638151B" w14:textId="77777777" w:rsidR="007C2379" w:rsidRPr="00EF3EAD" w:rsidRDefault="007C2379" w:rsidP="004659BF">
            <w:pPr>
              <w:jc w:val="center"/>
              <w:rPr>
                <w:sz w:val="26"/>
                <w:szCs w:val="26"/>
              </w:rPr>
            </w:pPr>
            <w:r w:rsidRPr="00EF3EAD">
              <w:rPr>
                <w:sz w:val="26"/>
                <w:szCs w:val="26"/>
              </w:rPr>
              <w:t>19</w:t>
            </w:r>
          </w:p>
        </w:tc>
        <w:tc>
          <w:tcPr>
            <w:tcW w:w="5714" w:type="dxa"/>
            <w:tcBorders>
              <w:top w:val="nil"/>
              <w:left w:val="single" w:sz="4" w:space="0" w:color="auto"/>
              <w:bottom w:val="single" w:sz="4" w:space="0" w:color="auto"/>
              <w:right w:val="single" w:sz="4" w:space="0" w:color="auto"/>
            </w:tcBorders>
            <w:vAlign w:val="center"/>
          </w:tcPr>
          <w:p w14:paraId="008E6130" w14:textId="77777777" w:rsidR="007C2379" w:rsidRPr="00EF3EAD" w:rsidRDefault="007C2379" w:rsidP="004659BF">
            <w:pPr>
              <w:rPr>
                <w:sz w:val="26"/>
                <w:szCs w:val="26"/>
              </w:rPr>
            </w:pPr>
            <w:r w:rsidRPr="00EF3EAD">
              <w:rPr>
                <w:sz w:val="26"/>
                <w:szCs w:val="26"/>
              </w:rPr>
              <w:t>Thí nghiệm DCL 1 pha - 72kV - ngoài trời, thao tác bằng điện</w:t>
            </w:r>
          </w:p>
        </w:tc>
        <w:tc>
          <w:tcPr>
            <w:tcW w:w="1473" w:type="dxa"/>
            <w:tcBorders>
              <w:top w:val="nil"/>
              <w:left w:val="nil"/>
              <w:bottom w:val="single" w:sz="4" w:space="0" w:color="auto"/>
              <w:right w:val="single" w:sz="4" w:space="0" w:color="auto"/>
            </w:tcBorders>
            <w:vAlign w:val="center"/>
          </w:tcPr>
          <w:p w14:paraId="713320A3" w14:textId="77777777" w:rsidR="007C2379" w:rsidRPr="00EF3EAD" w:rsidRDefault="007C2379" w:rsidP="004659BF">
            <w:pPr>
              <w:jc w:val="center"/>
              <w:rPr>
                <w:sz w:val="26"/>
                <w:szCs w:val="26"/>
              </w:rPr>
            </w:pPr>
            <w:r w:rsidRPr="00EF3EAD">
              <w:rPr>
                <w:sz w:val="26"/>
                <w:szCs w:val="26"/>
              </w:rPr>
              <w:t>1 bộ 3 pha</w:t>
            </w:r>
          </w:p>
        </w:tc>
        <w:tc>
          <w:tcPr>
            <w:tcW w:w="1218" w:type="dxa"/>
            <w:tcBorders>
              <w:top w:val="nil"/>
              <w:left w:val="nil"/>
              <w:bottom w:val="single" w:sz="4" w:space="0" w:color="auto"/>
              <w:right w:val="single" w:sz="4" w:space="0" w:color="auto"/>
            </w:tcBorders>
            <w:vAlign w:val="center"/>
          </w:tcPr>
          <w:p w14:paraId="517801E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3ECF314" w14:textId="77777777" w:rsidR="007C2379" w:rsidRPr="00EF3EAD" w:rsidRDefault="007C2379" w:rsidP="004659BF">
            <w:pPr>
              <w:jc w:val="center"/>
              <w:rPr>
                <w:sz w:val="26"/>
                <w:szCs w:val="26"/>
              </w:rPr>
            </w:pPr>
          </w:p>
        </w:tc>
      </w:tr>
      <w:tr w:rsidR="00EF3EAD" w:rsidRPr="00EF3EAD" w14:paraId="5FABF2EE" w14:textId="77777777" w:rsidTr="004659BF">
        <w:trPr>
          <w:trHeight w:val="397"/>
          <w:jc w:val="center"/>
        </w:trPr>
        <w:tc>
          <w:tcPr>
            <w:tcW w:w="709" w:type="dxa"/>
            <w:vAlign w:val="center"/>
          </w:tcPr>
          <w:p w14:paraId="13EBF485" w14:textId="77777777" w:rsidR="007C2379" w:rsidRPr="00EF3EAD" w:rsidRDefault="007C2379" w:rsidP="004659BF">
            <w:pPr>
              <w:jc w:val="center"/>
              <w:rPr>
                <w:sz w:val="26"/>
                <w:szCs w:val="26"/>
              </w:rPr>
            </w:pPr>
            <w:r w:rsidRPr="00EF3EAD">
              <w:rPr>
                <w:b/>
                <w:bCs/>
                <w:sz w:val="26"/>
                <w:szCs w:val="26"/>
              </w:rPr>
              <w:t>III</w:t>
            </w:r>
          </w:p>
        </w:tc>
        <w:tc>
          <w:tcPr>
            <w:tcW w:w="5714" w:type="dxa"/>
            <w:tcBorders>
              <w:top w:val="nil"/>
              <w:left w:val="single" w:sz="4" w:space="0" w:color="auto"/>
              <w:bottom w:val="single" w:sz="4" w:space="0" w:color="auto"/>
              <w:right w:val="single" w:sz="4" w:space="0" w:color="auto"/>
            </w:tcBorders>
            <w:vAlign w:val="center"/>
          </w:tcPr>
          <w:p w14:paraId="5E1050A8" w14:textId="77777777" w:rsidR="007C2379" w:rsidRPr="00EF3EAD" w:rsidRDefault="007C2379" w:rsidP="004659BF">
            <w:pPr>
              <w:rPr>
                <w:sz w:val="26"/>
                <w:szCs w:val="26"/>
              </w:rPr>
            </w:pPr>
            <w:r w:rsidRPr="00EF3EAD">
              <w:rPr>
                <w:b/>
                <w:bCs/>
                <w:sz w:val="26"/>
                <w:szCs w:val="26"/>
              </w:rPr>
              <w:t>Thí nghiệm thiết bị GIS 110kV (01 ngăn MBA)</w:t>
            </w:r>
          </w:p>
        </w:tc>
        <w:tc>
          <w:tcPr>
            <w:tcW w:w="1473" w:type="dxa"/>
            <w:tcBorders>
              <w:top w:val="nil"/>
              <w:left w:val="nil"/>
              <w:bottom w:val="single" w:sz="4" w:space="0" w:color="auto"/>
              <w:right w:val="single" w:sz="4" w:space="0" w:color="auto"/>
            </w:tcBorders>
            <w:vAlign w:val="center"/>
          </w:tcPr>
          <w:p w14:paraId="32F31BAB"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33793268" w14:textId="77777777" w:rsidR="007C2379" w:rsidRPr="00EF3EAD" w:rsidRDefault="007C2379" w:rsidP="004659BF">
            <w:pPr>
              <w:jc w:val="center"/>
              <w:rPr>
                <w:sz w:val="26"/>
                <w:szCs w:val="26"/>
              </w:rPr>
            </w:pPr>
          </w:p>
        </w:tc>
        <w:tc>
          <w:tcPr>
            <w:tcW w:w="960" w:type="dxa"/>
            <w:vAlign w:val="center"/>
          </w:tcPr>
          <w:p w14:paraId="4B8F9DF7" w14:textId="77777777" w:rsidR="007C2379" w:rsidRPr="00EF3EAD" w:rsidRDefault="007C2379" w:rsidP="004659BF">
            <w:pPr>
              <w:jc w:val="center"/>
              <w:rPr>
                <w:sz w:val="26"/>
                <w:szCs w:val="26"/>
              </w:rPr>
            </w:pPr>
          </w:p>
        </w:tc>
      </w:tr>
      <w:tr w:rsidR="00EF3EAD" w:rsidRPr="00EF3EAD" w14:paraId="252D1CFE" w14:textId="77777777" w:rsidTr="004659BF">
        <w:trPr>
          <w:trHeight w:val="397"/>
          <w:jc w:val="center"/>
        </w:trPr>
        <w:tc>
          <w:tcPr>
            <w:tcW w:w="709" w:type="dxa"/>
            <w:vAlign w:val="center"/>
          </w:tcPr>
          <w:p w14:paraId="62938B5F"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51569F77" w14:textId="77777777" w:rsidR="007C2379" w:rsidRPr="00EF3EAD" w:rsidRDefault="007C2379" w:rsidP="004659BF">
            <w:pPr>
              <w:rPr>
                <w:sz w:val="26"/>
                <w:szCs w:val="26"/>
              </w:rPr>
            </w:pPr>
            <w:r w:rsidRPr="00EF3EAD">
              <w:rPr>
                <w:sz w:val="26"/>
                <w:szCs w:val="26"/>
              </w:rPr>
              <w:t>Thí nghiệm Máy cắt SF6, 110kV</w:t>
            </w:r>
          </w:p>
        </w:tc>
        <w:tc>
          <w:tcPr>
            <w:tcW w:w="1473" w:type="dxa"/>
            <w:tcBorders>
              <w:top w:val="single" w:sz="4" w:space="0" w:color="auto"/>
              <w:left w:val="nil"/>
              <w:bottom w:val="single" w:sz="4" w:space="0" w:color="auto"/>
              <w:right w:val="single" w:sz="4" w:space="0" w:color="auto"/>
            </w:tcBorders>
            <w:vAlign w:val="center"/>
          </w:tcPr>
          <w:p w14:paraId="03307DEA"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single" w:sz="4" w:space="0" w:color="auto"/>
            </w:tcBorders>
            <w:vAlign w:val="center"/>
          </w:tcPr>
          <w:p w14:paraId="765B19C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FF8C1BC" w14:textId="77777777" w:rsidR="007C2379" w:rsidRPr="00EF3EAD" w:rsidRDefault="007C2379" w:rsidP="004659BF">
            <w:pPr>
              <w:jc w:val="center"/>
              <w:rPr>
                <w:sz w:val="26"/>
                <w:szCs w:val="26"/>
              </w:rPr>
            </w:pPr>
          </w:p>
        </w:tc>
      </w:tr>
      <w:tr w:rsidR="00EF3EAD" w:rsidRPr="00EF3EAD" w14:paraId="0EDE2DC8" w14:textId="77777777" w:rsidTr="004659BF">
        <w:trPr>
          <w:trHeight w:val="397"/>
          <w:jc w:val="center"/>
        </w:trPr>
        <w:tc>
          <w:tcPr>
            <w:tcW w:w="709" w:type="dxa"/>
            <w:vAlign w:val="center"/>
          </w:tcPr>
          <w:p w14:paraId="4EBE11FE"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6CC50F51" w14:textId="77777777" w:rsidR="007C2379" w:rsidRPr="00EF3EAD" w:rsidRDefault="007C2379" w:rsidP="004659BF">
            <w:pPr>
              <w:rPr>
                <w:sz w:val="26"/>
                <w:szCs w:val="26"/>
              </w:rPr>
            </w:pPr>
            <w:r w:rsidRPr="00EF3EAD">
              <w:rPr>
                <w:sz w:val="26"/>
                <w:szCs w:val="26"/>
              </w:rPr>
              <w:t>Thí nghiệm Dao cách ly 3 pha kèm tiếp địa DS/ES</w:t>
            </w:r>
          </w:p>
        </w:tc>
        <w:tc>
          <w:tcPr>
            <w:tcW w:w="1473" w:type="dxa"/>
            <w:tcBorders>
              <w:top w:val="nil"/>
              <w:left w:val="nil"/>
              <w:bottom w:val="single" w:sz="4" w:space="0" w:color="auto"/>
              <w:right w:val="single" w:sz="4" w:space="0" w:color="auto"/>
            </w:tcBorders>
            <w:vAlign w:val="center"/>
          </w:tcPr>
          <w:p w14:paraId="5EE992A8"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41AC172A"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020181D3" w14:textId="77777777" w:rsidR="007C2379" w:rsidRPr="00EF3EAD" w:rsidRDefault="007C2379" w:rsidP="004659BF">
            <w:pPr>
              <w:jc w:val="center"/>
              <w:rPr>
                <w:sz w:val="26"/>
                <w:szCs w:val="26"/>
              </w:rPr>
            </w:pPr>
          </w:p>
        </w:tc>
      </w:tr>
      <w:tr w:rsidR="00EF3EAD" w:rsidRPr="00EF3EAD" w14:paraId="3FFAD673" w14:textId="77777777" w:rsidTr="004659BF">
        <w:trPr>
          <w:trHeight w:val="397"/>
          <w:jc w:val="center"/>
        </w:trPr>
        <w:tc>
          <w:tcPr>
            <w:tcW w:w="709" w:type="dxa"/>
            <w:vAlign w:val="center"/>
          </w:tcPr>
          <w:p w14:paraId="7C8F18FD"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18BE8FC2" w14:textId="77777777" w:rsidR="007C2379" w:rsidRPr="00EF3EAD" w:rsidRDefault="007C2379" w:rsidP="004659BF">
            <w:pPr>
              <w:rPr>
                <w:sz w:val="26"/>
                <w:szCs w:val="26"/>
              </w:rPr>
            </w:pPr>
            <w:r w:rsidRPr="00EF3EAD">
              <w:rPr>
                <w:sz w:val="26"/>
                <w:szCs w:val="26"/>
              </w:rPr>
              <w:t>Thí nghiệm Dao cách ly 3 pha DS</w:t>
            </w:r>
          </w:p>
        </w:tc>
        <w:tc>
          <w:tcPr>
            <w:tcW w:w="1473" w:type="dxa"/>
            <w:tcBorders>
              <w:top w:val="nil"/>
              <w:left w:val="nil"/>
              <w:bottom w:val="single" w:sz="4" w:space="0" w:color="auto"/>
              <w:right w:val="single" w:sz="4" w:space="0" w:color="auto"/>
            </w:tcBorders>
            <w:vAlign w:val="center"/>
          </w:tcPr>
          <w:p w14:paraId="619DC40A"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7C76A72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EF82044" w14:textId="77777777" w:rsidR="007C2379" w:rsidRPr="00EF3EAD" w:rsidRDefault="007C2379" w:rsidP="004659BF">
            <w:pPr>
              <w:jc w:val="center"/>
              <w:rPr>
                <w:sz w:val="26"/>
                <w:szCs w:val="26"/>
              </w:rPr>
            </w:pPr>
          </w:p>
        </w:tc>
      </w:tr>
      <w:tr w:rsidR="00EF3EAD" w:rsidRPr="00EF3EAD" w14:paraId="7A017CFA" w14:textId="77777777" w:rsidTr="004659BF">
        <w:trPr>
          <w:trHeight w:val="397"/>
          <w:jc w:val="center"/>
        </w:trPr>
        <w:tc>
          <w:tcPr>
            <w:tcW w:w="709" w:type="dxa"/>
            <w:vAlign w:val="center"/>
          </w:tcPr>
          <w:p w14:paraId="1501DC76"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037356D0" w14:textId="77777777" w:rsidR="007C2379" w:rsidRPr="00EF3EAD" w:rsidRDefault="007C2379" w:rsidP="004659BF">
            <w:pPr>
              <w:rPr>
                <w:sz w:val="26"/>
                <w:szCs w:val="26"/>
              </w:rPr>
            </w:pPr>
            <w:r w:rsidRPr="00EF3EAD">
              <w:rPr>
                <w:sz w:val="26"/>
                <w:szCs w:val="26"/>
              </w:rPr>
              <w:t>Thí nghiệm Dao tiếp địa ES</w:t>
            </w:r>
          </w:p>
        </w:tc>
        <w:tc>
          <w:tcPr>
            <w:tcW w:w="1473" w:type="dxa"/>
            <w:tcBorders>
              <w:top w:val="nil"/>
              <w:left w:val="nil"/>
              <w:bottom w:val="single" w:sz="4" w:space="0" w:color="auto"/>
              <w:right w:val="single" w:sz="4" w:space="0" w:color="auto"/>
            </w:tcBorders>
            <w:vAlign w:val="center"/>
          </w:tcPr>
          <w:p w14:paraId="7AD62906"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04F0C59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3D9EA62" w14:textId="77777777" w:rsidR="007C2379" w:rsidRPr="00EF3EAD" w:rsidRDefault="007C2379" w:rsidP="004659BF">
            <w:pPr>
              <w:jc w:val="center"/>
              <w:rPr>
                <w:sz w:val="26"/>
                <w:szCs w:val="26"/>
              </w:rPr>
            </w:pPr>
          </w:p>
        </w:tc>
      </w:tr>
      <w:tr w:rsidR="00EF3EAD" w:rsidRPr="00EF3EAD" w14:paraId="10F66FD8" w14:textId="77777777" w:rsidTr="004659BF">
        <w:trPr>
          <w:trHeight w:val="397"/>
          <w:jc w:val="center"/>
        </w:trPr>
        <w:tc>
          <w:tcPr>
            <w:tcW w:w="709" w:type="dxa"/>
            <w:vAlign w:val="center"/>
          </w:tcPr>
          <w:p w14:paraId="262478AF"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6036A0C6" w14:textId="77777777" w:rsidR="007C2379" w:rsidRPr="00EF3EAD" w:rsidRDefault="007C2379" w:rsidP="004659BF">
            <w:pPr>
              <w:rPr>
                <w:sz w:val="26"/>
                <w:szCs w:val="26"/>
              </w:rPr>
            </w:pPr>
            <w:r w:rsidRPr="00EF3EAD">
              <w:rPr>
                <w:sz w:val="26"/>
                <w:szCs w:val="26"/>
              </w:rPr>
              <w:t xml:space="preserve">Thí nghiệm Biến dòng điện 1 pha </w:t>
            </w:r>
          </w:p>
        </w:tc>
        <w:tc>
          <w:tcPr>
            <w:tcW w:w="1473" w:type="dxa"/>
            <w:tcBorders>
              <w:top w:val="nil"/>
              <w:left w:val="nil"/>
              <w:bottom w:val="single" w:sz="4" w:space="0" w:color="auto"/>
              <w:right w:val="single" w:sz="4" w:space="0" w:color="auto"/>
            </w:tcBorders>
            <w:vAlign w:val="center"/>
          </w:tcPr>
          <w:p w14:paraId="2AC2A58C"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0855A8A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932E7E0" w14:textId="77777777" w:rsidR="007C2379" w:rsidRPr="00EF3EAD" w:rsidRDefault="007C2379" w:rsidP="004659BF">
            <w:pPr>
              <w:jc w:val="center"/>
              <w:rPr>
                <w:sz w:val="26"/>
                <w:szCs w:val="26"/>
              </w:rPr>
            </w:pPr>
          </w:p>
        </w:tc>
      </w:tr>
      <w:tr w:rsidR="00EF3EAD" w:rsidRPr="00EF3EAD" w14:paraId="0639D872" w14:textId="77777777" w:rsidTr="004659BF">
        <w:trPr>
          <w:trHeight w:val="397"/>
          <w:jc w:val="center"/>
        </w:trPr>
        <w:tc>
          <w:tcPr>
            <w:tcW w:w="709" w:type="dxa"/>
            <w:vAlign w:val="center"/>
          </w:tcPr>
          <w:p w14:paraId="592D616C"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3CFF4FAA" w14:textId="77777777" w:rsidR="007C2379" w:rsidRPr="00EF3EAD" w:rsidRDefault="007C2379" w:rsidP="004659BF">
            <w:pPr>
              <w:rPr>
                <w:sz w:val="26"/>
                <w:szCs w:val="26"/>
              </w:rPr>
            </w:pPr>
            <w:r w:rsidRPr="00EF3EAD">
              <w:rPr>
                <w:sz w:val="26"/>
                <w:szCs w:val="26"/>
              </w:rPr>
              <w:t xml:space="preserve">Thí nghiệm Biến dòng điện 1 pha </w:t>
            </w:r>
          </w:p>
        </w:tc>
        <w:tc>
          <w:tcPr>
            <w:tcW w:w="1473" w:type="dxa"/>
            <w:tcBorders>
              <w:top w:val="nil"/>
              <w:left w:val="nil"/>
              <w:bottom w:val="single" w:sz="4" w:space="0" w:color="auto"/>
              <w:right w:val="single" w:sz="4" w:space="0" w:color="auto"/>
            </w:tcBorders>
            <w:vAlign w:val="center"/>
          </w:tcPr>
          <w:p w14:paraId="29A00806"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7B608ACB"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41B98BED" w14:textId="77777777" w:rsidR="007C2379" w:rsidRPr="00EF3EAD" w:rsidRDefault="007C2379" w:rsidP="004659BF">
            <w:pPr>
              <w:jc w:val="center"/>
              <w:rPr>
                <w:sz w:val="26"/>
                <w:szCs w:val="26"/>
              </w:rPr>
            </w:pPr>
          </w:p>
        </w:tc>
      </w:tr>
      <w:tr w:rsidR="00EF3EAD" w:rsidRPr="00EF3EAD" w14:paraId="7E1BE29D" w14:textId="77777777" w:rsidTr="004659BF">
        <w:trPr>
          <w:trHeight w:val="397"/>
          <w:jc w:val="center"/>
        </w:trPr>
        <w:tc>
          <w:tcPr>
            <w:tcW w:w="709" w:type="dxa"/>
            <w:vAlign w:val="center"/>
          </w:tcPr>
          <w:p w14:paraId="74313C9E"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single" w:sz="4" w:space="0" w:color="auto"/>
              <w:bottom w:val="single" w:sz="4" w:space="0" w:color="auto"/>
              <w:right w:val="single" w:sz="4" w:space="0" w:color="auto"/>
            </w:tcBorders>
            <w:vAlign w:val="center"/>
          </w:tcPr>
          <w:p w14:paraId="1FEF63E0" w14:textId="77777777" w:rsidR="007C2379" w:rsidRPr="00EF3EAD" w:rsidRDefault="007C2379" w:rsidP="004659BF">
            <w:pPr>
              <w:rPr>
                <w:sz w:val="26"/>
                <w:szCs w:val="26"/>
              </w:rPr>
            </w:pPr>
            <w:r w:rsidRPr="00EF3EAD">
              <w:rPr>
                <w:sz w:val="26"/>
                <w:szCs w:val="26"/>
              </w:rPr>
              <w:t>Thí nghiệm phân tích độ ẩm trong khí SF6</w:t>
            </w:r>
          </w:p>
        </w:tc>
        <w:tc>
          <w:tcPr>
            <w:tcW w:w="1473" w:type="dxa"/>
            <w:tcBorders>
              <w:top w:val="nil"/>
              <w:left w:val="nil"/>
              <w:bottom w:val="single" w:sz="4" w:space="0" w:color="auto"/>
              <w:right w:val="single" w:sz="4" w:space="0" w:color="auto"/>
            </w:tcBorders>
            <w:vAlign w:val="center"/>
          </w:tcPr>
          <w:p w14:paraId="3DD74032"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05C6A45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09C7AB3" w14:textId="77777777" w:rsidR="007C2379" w:rsidRPr="00EF3EAD" w:rsidRDefault="007C2379" w:rsidP="004659BF">
            <w:pPr>
              <w:jc w:val="center"/>
              <w:rPr>
                <w:sz w:val="26"/>
                <w:szCs w:val="26"/>
              </w:rPr>
            </w:pPr>
          </w:p>
        </w:tc>
      </w:tr>
      <w:tr w:rsidR="00EF3EAD" w:rsidRPr="00EF3EAD" w14:paraId="520B2910" w14:textId="77777777" w:rsidTr="004659BF">
        <w:trPr>
          <w:trHeight w:val="397"/>
          <w:jc w:val="center"/>
        </w:trPr>
        <w:tc>
          <w:tcPr>
            <w:tcW w:w="709" w:type="dxa"/>
            <w:vAlign w:val="center"/>
          </w:tcPr>
          <w:p w14:paraId="0ED1AD14"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single" w:sz="4" w:space="0" w:color="auto"/>
              <w:bottom w:val="single" w:sz="4" w:space="0" w:color="auto"/>
              <w:right w:val="single" w:sz="4" w:space="0" w:color="auto"/>
            </w:tcBorders>
            <w:vAlign w:val="center"/>
          </w:tcPr>
          <w:p w14:paraId="1CE99E7A" w14:textId="77777777" w:rsidR="007C2379" w:rsidRPr="00EF3EAD" w:rsidRDefault="007C2379" w:rsidP="004659BF">
            <w:pPr>
              <w:rPr>
                <w:sz w:val="26"/>
                <w:szCs w:val="26"/>
              </w:rPr>
            </w:pPr>
            <w:r w:rsidRPr="00EF3EAD">
              <w:rPr>
                <w:sz w:val="26"/>
                <w:szCs w:val="26"/>
              </w:rPr>
              <w:t>Thí nghiệm phân tích độ ẩm trong khí SF6</w:t>
            </w:r>
          </w:p>
        </w:tc>
        <w:tc>
          <w:tcPr>
            <w:tcW w:w="1473" w:type="dxa"/>
            <w:tcBorders>
              <w:top w:val="nil"/>
              <w:left w:val="nil"/>
              <w:bottom w:val="single" w:sz="4" w:space="0" w:color="auto"/>
              <w:right w:val="single" w:sz="4" w:space="0" w:color="auto"/>
            </w:tcBorders>
            <w:vAlign w:val="center"/>
          </w:tcPr>
          <w:p w14:paraId="4971695D" w14:textId="77777777" w:rsidR="007C2379" w:rsidRPr="00EF3EAD" w:rsidRDefault="007C2379" w:rsidP="004659BF">
            <w:pPr>
              <w:jc w:val="center"/>
              <w:rPr>
                <w:sz w:val="26"/>
                <w:szCs w:val="26"/>
              </w:rPr>
            </w:pPr>
            <w:r w:rsidRPr="00EF3EAD">
              <w:rPr>
                <w:sz w:val="26"/>
                <w:szCs w:val="26"/>
              </w:rPr>
              <w:t>01 mẫu</w:t>
            </w:r>
          </w:p>
        </w:tc>
        <w:tc>
          <w:tcPr>
            <w:tcW w:w="1218" w:type="dxa"/>
            <w:tcBorders>
              <w:top w:val="nil"/>
              <w:left w:val="nil"/>
              <w:bottom w:val="single" w:sz="4" w:space="0" w:color="auto"/>
              <w:right w:val="single" w:sz="4" w:space="0" w:color="auto"/>
            </w:tcBorders>
            <w:vAlign w:val="center"/>
          </w:tcPr>
          <w:p w14:paraId="1EE3F3B9"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2A09B901" w14:textId="77777777" w:rsidR="007C2379" w:rsidRPr="00EF3EAD" w:rsidRDefault="007C2379" w:rsidP="004659BF">
            <w:pPr>
              <w:jc w:val="center"/>
              <w:rPr>
                <w:sz w:val="26"/>
                <w:szCs w:val="26"/>
              </w:rPr>
            </w:pPr>
          </w:p>
        </w:tc>
      </w:tr>
      <w:tr w:rsidR="00EF3EAD" w:rsidRPr="00EF3EAD" w14:paraId="5794B515" w14:textId="77777777" w:rsidTr="004659BF">
        <w:trPr>
          <w:trHeight w:val="397"/>
          <w:jc w:val="center"/>
        </w:trPr>
        <w:tc>
          <w:tcPr>
            <w:tcW w:w="709" w:type="dxa"/>
            <w:vAlign w:val="center"/>
          </w:tcPr>
          <w:p w14:paraId="11333284"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single" w:sz="4" w:space="0" w:color="auto"/>
              <w:bottom w:val="single" w:sz="4" w:space="0" w:color="auto"/>
              <w:right w:val="single" w:sz="4" w:space="0" w:color="auto"/>
            </w:tcBorders>
            <w:vAlign w:val="center"/>
          </w:tcPr>
          <w:p w14:paraId="7425B469" w14:textId="77777777" w:rsidR="007C2379" w:rsidRPr="00EF3EAD" w:rsidRDefault="007C2379" w:rsidP="004659BF">
            <w:pPr>
              <w:rPr>
                <w:sz w:val="26"/>
                <w:szCs w:val="26"/>
              </w:rPr>
            </w:pPr>
            <w:r w:rsidRPr="00EF3EAD">
              <w:rPr>
                <w:sz w:val="26"/>
                <w:szCs w:val="26"/>
              </w:rPr>
              <w:t>Thí nghiệm điện áp xoay chiều tăng cao kết hợp đo phóng điện cục bộ (Đo phóng điện PD Off-line) cho hệ thống GIS, cấp điện áp 110kV</w:t>
            </w:r>
          </w:p>
        </w:tc>
        <w:tc>
          <w:tcPr>
            <w:tcW w:w="1473" w:type="dxa"/>
            <w:tcBorders>
              <w:top w:val="nil"/>
              <w:left w:val="nil"/>
              <w:bottom w:val="single" w:sz="4" w:space="0" w:color="auto"/>
              <w:right w:val="single" w:sz="4" w:space="0" w:color="auto"/>
            </w:tcBorders>
            <w:vAlign w:val="center"/>
          </w:tcPr>
          <w:p w14:paraId="658724C4" w14:textId="77777777" w:rsidR="007C2379" w:rsidRPr="00EF3EAD" w:rsidRDefault="007C2379" w:rsidP="004659BF">
            <w:pPr>
              <w:jc w:val="center"/>
              <w:rPr>
                <w:sz w:val="26"/>
                <w:szCs w:val="26"/>
              </w:rPr>
            </w:pPr>
            <w:r w:rsidRPr="00EF3EAD">
              <w:rPr>
                <w:sz w:val="26"/>
                <w:szCs w:val="26"/>
              </w:rPr>
              <w:t>01 ngăn lộ</w:t>
            </w:r>
          </w:p>
        </w:tc>
        <w:tc>
          <w:tcPr>
            <w:tcW w:w="1218" w:type="dxa"/>
            <w:tcBorders>
              <w:top w:val="nil"/>
              <w:left w:val="nil"/>
              <w:bottom w:val="single" w:sz="4" w:space="0" w:color="auto"/>
              <w:right w:val="single" w:sz="4" w:space="0" w:color="auto"/>
            </w:tcBorders>
            <w:vAlign w:val="center"/>
          </w:tcPr>
          <w:p w14:paraId="0C9A608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975CF0C" w14:textId="77777777" w:rsidR="007C2379" w:rsidRPr="00EF3EAD" w:rsidRDefault="007C2379" w:rsidP="004659BF">
            <w:pPr>
              <w:jc w:val="center"/>
              <w:rPr>
                <w:sz w:val="26"/>
                <w:szCs w:val="26"/>
              </w:rPr>
            </w:pPr>
          </w:p>
        </w:tc>
      </w:tr>
      <w:tr w:rsidR="00EF3EAD" w:rsidRPr="00EF3EAD" w14:paraId="6B8F33FA" w14:textId="77777777" w:rsidTr="004659BF">
        <w:trPr>
          <w:trHeight w:val="397"/>
          <w:jc w:val="center"/>
        </w:trPr>
        <w:tc>
          <w:tcPr>
            <w:tcW w:w="709" w:type="dxa"/>
            <w:vAlign w:val="center"/>
          </w:tcPr>
          <w:p w14:paraId="7EF3C988"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single" w:sz="4" w:space="0" w:color="auto"/>
              <w:bottom w:val="single" w:sz="4" w:space="0" w:color="auto"/>
              <w:right w:val="single" w:sz="4" w:space="0" w:color="auto"/>
            </w:tcBorders>
            <w:vAlign w:val="center"/>
          </w:tcPr>
          <w:p w14:paraId="69875D9D" w14:textId="77777777" w:rsidR="007C2379" w:rsidRPr="00EF3EAD" w:rsidRDefault="007C2379" w:rsidP="004659BF">
            <w:pPr>
              <w:rPr>
                <w:sz w:val="26"/>
                <w:szCs w:val="26"/>
              </w:rPr>
            </w:pPr>
            <w:r w:rsidRPr="00EF3EAD">
              <w:rPr>
                <w:sz w:val="26"/>
                <w:szCs w:val="26"/>
              </w:rPr>
              <w:t>Đo điện trở tiếp xúc hệ thống GIS</w:t>
            </w:r>
          </w:p>
        </w:tc>
        <w:tc>
          <w:tcPr>
            <w:tcW w:w="1473" w:type="dxa"/>
            <w:tcBorders>
              <w:top w:val="nil"/>
              <w:left w:val="nil"/>
              <w:bottom w:val="single" w:sz="4" w:space="0" w:color="auto"/>
              <w:right w:val="single" w:sz="4" w:space="0" w:color="auto"/>
            </w:tcBorders>
            <w:vAlign w:val="center"/>
          </w:tcPr>
          <w:p w14:paraId="091F4FF1" w14:textId="77777777" w:rsidR="007C2379" w:rsidRPr="00EF3EAD" w:rsidRDefault="007C2379" w:rsidP="004659BF">
            <w:pPr>
              <w:jc w:val="center"/>
              <w:rPr>
                <w:sz w:val="26"/>
                <w:szCs w:val="26"/>
              </w:rPr>
            </w:pPr>
            <w:r w:rsidRPr="00EF3EAD">
              <w:rPr>
                <w:sz w:val="26"/>
                <w:szCs w:val="26"/>
              </w:rPr>
              <w:t>01 ngăn lộ</w:t>
            </w:r>
          </w:p>
        </w:tc>
        <w:tc>
          <w:tcPr>
            <w:tcW w:w="1218" w:type="dxa"/>
            <w:tcBorders>
              <w:top w:val="nil"/>
              <w:left w:val="nil"/>
              <w:bottom w:val="single" w:sz="4" w:space="0" w:color="auto"/>
              <w:right w:val="single" w:sz="4" w:space="0" w:color="auto"/>
            </w:tcBorders>
            <w:vAlign w:val="center"/>
          </w:tcPr>
          <w:p w14:paraId="114A865A"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310EE34" w14:textId="77777777" w:rsidR="007C2379" w:rsidRPr="00EF3EAD" w:rsidRDefault="007C2379" w:rsidP="004659BF">
            <w:pPr>
              <w:jc w:val="center"/>
              <w:rPr>
                <w:sz w:val="26"/>
                <w:szCs w:val="26"/>
              </w:rPr>
            </w:pPr>
          </w:p>
        </w:tc>
      </w:tr>
      <w:tr w:rsidR="00EF3EAD" w:rsidRPr="00EF3EAD" w14:paraId="69E9B021" w14:textId="77777777" w:rsidTr="004659BF">
        <w:trPr>
          <w:trHeight w:val="397"/>
          <w:jc w:val="center"/>
        </w:trPr>
        <w:tc>
          <w:tcPr>
            <w:tcW w:w="709" w:type="dxa"/>
            <w:vAlign w:val="center"/>
          </w:tcPr>
          <w:p w14:paraId="6FC9FE05"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single" w:sz="4" w:space="0" w:color="auto"/>
              <w:bottom w:val="single" w:sz="4" w:space="0" w:color="auto"/>
              <w:right w:val="single" w:sz="4" w:space="0" w:color="auto"/>
            </w:tcBorders>
            <w:vAlign w:val="center"/>
          </w:tcPr>
          <w:p w14:paraId="3322FDED" w14:textId="77777777" w:rsidR="007C2379" w:rsidRPr="00EF3EAD" w:rsidRDefault="007C2379" w:rsidP="004659BF">
            <w:pPr>
              <w:rPr>
                <w:sz w:val="26"/>
                <w:szCs w:val="26"/>
              </w:rPr>
            </w:pPr>
            <w:r w:rsidRPr="00EF3EAD">
              <w:rPr>
                <w:sz w:val="26"/>
                <w:szCs w:val="26"/>
              </w:rPr>
              <w:t>Tổ hợp và tháo lắp thiết bị thí nghiệm tạo điện áp xoay chiều tăng cao hoạt động theo nguyên lý cộng hưởng tần số thay đổi, điện áp định mức 110kV</w:t>
            </w:r>
          </w:p>
        </w:tc>
        <w:tc>
          <w:tcPr>
            <w:tcW w:w="1473" w:type="dxa"/>
            <w:tcBorders>
              <w:top w:val="nil"/>
              <w:left w:val="nil"/>
              <w:bottom w:val="single" w:sz="4" w:space="0" w:color="auto"/>
              <w:right w:val="single" w:sz="4" w:space="0" w:color="auto"/>
            </w:tcBorders>
            <w:vAlign w:val="center"/>
          </w:tcPr>
          <w:p w14:paraId="60744D87" w14:textId="77777777" w:rsidR="007C2379" w:rsidRPr="00EF3EAD" w:rsidRDefault="007C2379" w:rsidP="004659BF">
            <w:pPr>
              <w:jc w:val="center"/>
              <w:rPr>
                <w:sz w:val="26"/>
                <w:szCs w:val="26"/>
              </w:rPr>
            </w:pPr>
            <w:r w:rsidRPr="00EF3EAD">
              <w:rPr>
                <w:sz w:val="26"/>
                <w:szCs w:val="26"/>
              </w:rPr>
              <w:t>lần tổ hợp, tháo dỡ</w:t>
            </w:r>
          </w:p>
        </w:tc>
        <w:tc>
          <w:tcPr>
            <w:tcW w:w="1218" w:type="dxa"/>
            <w:tcBorders>
              <w:top w:val="nil"/>
              <w:left w:val="nil"/>
              <w:bottom w:val="single" w:sz="4" w:space="0" w:color="auto"/>
              <w:right w:val="single" w:sz="4" w:space="0" w:color="auto"/>
            </w:tcBorders>
            <w:vAlign w:val="center"/>
          </w:tcPr>
          <w:p w14:paraId="68CF2B7A"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EC3D5B0" w14:textId="77777777" w:rsidR="007C2379" w:rsidRPr="00EF3EAD" w:rsidRDefault="007C2379" w:rsidP="004659BF">
            <w:pPr>
              <w:jc w:val="center"/>
              <w:rPr>
                <w:sz w:val="26"/>
                <w:szCs w:val="26"/>
              </w:rPr>
            </w:pPr>
          </w:p>
        </w:tc>
      </w:tr>
      <w:tr w:rsidR="00EF3EAD" w:rsidRPr="00EF3EAD" w14:paraId="54E1C1B3" w14:textId="77777777" w:rsidTr="004659BF">
        <w:trPr>
          <w:trHeight w:val="397"/>
          <w:jc w:val="center"/>
        </w:trPr>
        <w:tc>
          <w:tcPr>
            <w:tcW w:w="709" w:type="dxa"/>
            <w:vAlign w:val="center"/>
          </w:tcPr>
          <w:p w14:paraId="4516D11B" w14:textId="77777777" w:rsidR="007C2379" w:rsidRPr="00EF3EAD" w:rsidRDefault="007C2379" w:rsidP="004659BF">
            <w:pPr>
              <w:jc w:val="center"/>
              <w:rPr>
                <w:sz w:val="26"/>
                <w:szCs w:val="26"/>
              </w:rPr>
            </w:pPr>
            <w:r w:rsidRPr="00EF3EAD">
              <w:rPr>
                <w:b/>
                <w:bCs/>
                <w:sz w:val="26"/>
                <w:szCs w:val="26"/>
              </w:rPr>
              <w:t>IV</w:t>
            </w:r>
          </w:p>
        </w:tc>
        <w:tc>
          <w:tcPr>
            <w:tcW w:w="5714" w:type="dxa"/>
            <w:tcBorders>
              <w:top w:val="nil"/>
              <w:left w:val="single" w:sz="4" w:space="0" w:color="auto"/>
              <w:bottom w:val="single" w:sz="4" w:space="0" w:color="auto"/>
              <w:right w:val="single" w:sz="4" w:space="0" w:color="auto"/>
            </w:tcBorders>
            <w:vAlign w:val="center"/>
          </w:tcPr>
          <w:p w14:paraId="1760E0F6" w14:textId="77777777" w:rsidR="007C2379" w:rsidRPr="00EF3EAD" w:rsidRDefault="007C2379" w:rsidP="004659BF">
            <w:pPr>
              <w:rPr>
                <w:sz w:val="26"/>
                <w:szCs w:val="26"/>
              </w:rPr>
            </w:pPr>
            <w:r w:rsidRPr="00EF3EAD">
              <w:rPr>
                <w:b/>
                <w:bCs/>
                <w:sz w:val="26"/>
                <w:szCs w:val="26"/>
              </w:rPr>
              <w:t>Thí nghiệm phần phân phối 22kV (phần nhất thứ)</w:t>
            </w:r>
          </w:p>
        </w:tc>
        <w:tc>
          <w:tcPr>
            <w:tcW w:w="1473" w:type="dxa"/>
            <w:tcBorders>
              <w:top w:val="nil"/>
              <w:left w:val="nil"/>
              <w:bottom w:val="single" w:sz="4" w:space="0" w:color="auto"/>
              <w:right w:val="single" w:sz="4" w:space="0" w:color="auto"/>
            </w:tcBorders>
            <w:vAlign w:val="center"/>
          </w:tcPr>
          <w:p w14:paraId="7AA30346"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5AC18053" w14:textId="77777777" w:rsidR="007C2379" w:rsidRPr="00EF3EAD" w:rsidRDefault="007C2379" w:rsidP="004659BF">
            <w:pPr>
              <w:jc w:val="center"/>
              <w:rPr>
                <w:sz w:val="26"/>
                <w:szCs w:val="26"/>
              </w:rPr>
            </w:pPr>
          </w:p>
        </w:tc>
        <w:tc>
          <w:tcPr>
            <w:tcW w:w="960" w:type="dxa"/>
            <w:vAlign w:val="center"/>
          </w:tcPr>
          <w:p w14:paraId="4C64DF92" w14:textId="77777777" w:rsidR="007C2379" w:rsidRPr="00EF3EAD" w:rsidRDefault="007C2379" w:rsidP="004659BF">
            <w:pPr>
              <w:jc w:val="center"/>
              <w:rPr>
                <w:sz w:val="26"/>
                <w:szCs w:val="26"/>
              </w:rPr>
            </w:pPr>
          </w:p>
        </w:tc>
      </w:tr>
      <w:tr w:rsidR="00EF3EAD" w:rsidRPr="00EF3EAD" w14:paraId="572CAB18" w14:textId="77777777" w:rsidTr="004659BF">
        <w:trPr>
          <w:trHeight w:val="397"/>
          <w:jc w:val="center"/>
        </w:trPr>
        <w:tc>
          <w:tcPr>
            <w:tcW w:w="709" w:type="dxa"/>
            <w:vAlign w:val="center"/>
          </w:tcPr>
          <w:p w14:paraId="73D0CBD0"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2C27D7F6" w14:textId="77777777" w:rsidR="007C2379" w:rsidRPr="00EF3EAD" w:rsidRDefault="007C2379" w:rsidP="004659BF">
            <w:pPr>
              <w:rPr>
                <w:b/>
                <w:bCs/>
                <w:sz w:val="26"/>
                <w:szCs w:val="26"/>
              </w:rPr>
            </w:pPr>
            <w:r w:rsidRPr="00EF3EAD">
              <w:rPr>
                <w:b/>
                <w:bCs/>
                <w:sz w:val="26"/>
                <w:szCs w:val="26"/>
              </w:rPr>
              <w:t>Thí nghiệm Tủ MC tổng 22kV - 2000A-25kA/1s (01 Tủ)</w:t>
            </w:r>
          </w:p>
        </w:tc>
        <w:tc>
          <w:tcPr>
            <w:tcW w:w="1473" w:type="dxa"/>
            <w:tcBorders>
              <w:top w:val="nil"/>
              <w:left w:val="nil"/>
              <w:bottom w:val="single" w:sz="4" w:space="0" w:color="auto"/>
              <w:right w:val="single" w:sz="4" w:space="0" w:color="auto"/>
            </w:tcBorders>
            <w:vAlign w:val="center"/>
          </w:tcPr>
          <w:p w14:paraId="0F94B357"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56B0C235" w14:textId="77777777" w:rsidR="007C2379" w:rsidRPr="00EF3EAD" w:rsidRDefault="007C2379" w:rsidP="004659BF">
            <w:pPr>
              <w:jc w:val="center"/>
              <w:rPr>
                <w:b/>
                <w:bCs/>
                <w:sz w:val="26"/>
                <w:szCs w:val="26"/>
              </w:rPr>
            </w:pPr>
          </w:p>
        </w:tc>
        <w:tc>
          <w:tcPr>
            <w:tcW w:w="960" w:type="dxa"/>
            <w:vAlign w:val="center"/>
          </w:tcPr>
          <w:p w14:paraId="56174E88" w14:textId="77777777" w:rsidR="007C2379" w:rsidRPr="00EF3EAD" w:rsidRDefault="007C2379" w:rsidP="004659BF">
            <w:pPr>
              <w:jc w:val="center"/>
              <w:rPr>
                <w:b/>
                <w:bCs/>
                <w:sz w:val="26"/>
                <w:szCs w:val="26"/>
              </w:rPr>
            </w:pPr>
          </w:p>
        </w:tc>
      </w:tr>
      <w:tr w:rsidR="00EF3EAD" w:rsidRPr="00EF3EAD" w14:paraId="6DE25CAF" w14:textId="77777777" w:rsidTr="004659BF">
        <w:trPr>
          <w:trHeight w:val="397"/>
          <w:jc w:val="center"/>
        </w:trPr>
        <w:tc>
          <w:tcPr>
            <w:tcW w:w="709" w:type="dxa"/>
            <w:vAlign w:val="center"/>
          </w:tcPr>
          <w:p w14:paraId="67ACA2F0"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64F3CE9E" w14:textId="77777777" w:rsidR="007C2379" w:rsidRPr="00EF3EAD" w:rsidRDefault="007C2379" w:rsidP="004659BF">
            <w:pPr>
              <w:rPr>
                <w:sz w:val="26"/>
                <w:szCs w:val="26"/>
              </w:rPr>
            </w:pPr>
            <w:r w:rsidRPr="00EF3EAD">
              <w:rPr>
                <w:sz w:val="26"/>
                <w:szCs w:val="26"/>
              </w:rPr>
              <w:t>Thí nghiệm Máy cắt 22kV</w:t>
            </w:r>
          </w:p>
        </w:tc>
        <w:tc>
          <w:tcPr>
            <w:tcW w:w="1473" w:type="dxa"/>
            <w:tcBorders>
              <w:top w:val="single" w:sz="4" w:space="0" w:color="auto"/>
              <w:left w:val="nil"/>
              <w:bottom w:val="single" w:sz="4" w:space="0" w:color="auto"/>
              <w:right w:val="single" w:sz="4" w:space="0" w:color="auto"/>
            </w:tcBorders>
            <w:vAlign w:val="center"/>
          </w:tcPr>
          <w:p w14:paraId="784A5FC8"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single" w:sz="4" w:space="0" w:color="auto"/>
            </w:tcBorders>
            <w:vAlign w:val="center"/>
          </w:tcPr>
          <w:p w14:paraId="58497A6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5EADB0E" w14:textId="77777777" w:rsidR="007C2379" w:rsidRPr="00EF3EAD" w:rsidRDefault="007C2379" w:rsidP="004659BF">
            <w:pPr>
              <w:rPr>
                <w:sz w:val="26"/>
                <w:szCs w:val="26"/>
              </w:rPr>
            </w:pPr>
          </w:p>
        </w:tc>
      </w:tr>
      <w:tr w:rsidR="00EF3EAD" w:rsidRPr="00EF3EAD" w14:paraId="5FFB1324" w14:textId="77777777" w:rsidTr="004659BF">
        <w:trPr>
          <w:trHeight w:val="397"/>
          <w:jc w:val="center"/>
        </w:trPr>
        <w:tc>
          <w:tcPr>
            <w:tcW w:w="709" w:type="dxa"/>
            <w:vAlign w:val="center"/>
          </w:tcPr>
          <w:p w14:paraId="200A930C"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50B7F55F" w14:textId="77777777" w:rsidR="007C2379" w:rsidRPr="00EF3EAD" w:rsidRDefault="007C2379" w:rsidP="004659BF">
            <w:pPr>
              <w:rPr>
                <w:sz w:val="26"/>
                <w:szCs w:val="26"/>
              </w:rPr>
            </w:pPr>
            <w:r w:rsidRPr="00EF3EAD">
              <w:rPr>
                <w:sz w:val="26"/>
                <w:szCs w:val="26"/>
              </w:rPr>
              <w:t>Thí nghiệm Dao nối đất 22kV</w:t>
            </w:r>
          </w:p>
        </w:tc>
        <w:tc>
          <w:tcPr>
            <w:tcW w:w="1473" w:type="dxa"/>
            <w:tcBorders>
              <w:top w:val="nil"/>
              <w:left w:val="nil"/>
              <w:bottom w:val="single" w:sz="4" w:space="0" w:color="auto"/>
              <w:right w:val="single" w:sz="4" w:space="0" w:color="auto"/>
            </w:tcBorders>
            <w:vAlign w:val="center"/>
          </w:tcPr>
          <w:p w14:paraId="3C4D1853" w14:textId="77777777" w:rsidR="007C2379" w:rsidRPr="00EF3EAD" w:rsidRDefault="007C2379" w:rsidP="004659BF">
            <w:pPr>
              <w:jc w:val="center"/>
              <w:rPr>
                <w:sz w:val="26"/>
                <w:szCs w:val="26"/>
              </w:rPr>
            </w:pPr>
            <w:r w:rsidRPr="00EF3EAD">
              <w:rPr>
                <w:sz w:val="26"/>
                <w:szCs w:val="26"/>
              </w:rPr>
              <w:t>1 bộ 3 pha</w:t>
            </w:r>
          </w:p>
        </w:tc>
        <w:tc>
          <w:tcPr>
            <w:tcW w:w="1218" w:type="dxa"/>
            <w:tcBorders>
              <w:top w:val="nil"/>
              <w:left w:val="nil"/>
              <w:bottom w:val="single" w:sz="4" w:space="0" w:color="auto"/>
              <w:right w:val="single" w:sz="4" w:space="0" w:color="auto"/>
            </w:tcBorders>
            <w:vAlign w:val="center"/>
          </w:tcPr>
          <w:p w14:paraId="74AB07A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052B51D" w14:textId="77777777" w:rsidR="007C2379" w:rsidRPr="00EF3EAD" w:rsidRDefault="007C2379" w:rsidP="004659BF">
            <w:pPr>
              <w:rPr>
                <w:sz w:val="26"/>
                <w:szCs w:val="26"/>
              </w:rPr>
            </w:pPr>
          </w:p>
        </w:tc>
      </w:tr>
      <w:tr w:rsidR="00EF3EAD" w:rsidRPr="00EF3EAD" w14:paraId="3C510E1C" w14:textId="77777777" w:rsidTr="004659BF">
        <w:trPr>
          <w:trHeight w:val="397"/>
          <w:jc w:val="center"/>
        </w:trPr>
        <w:tc>
          <w:tcPr>
            <w:tcW w:w="709" w:type="dxa"/>
            <w:vAlign w:val="center"/>
          </w:tcPr>
          <w:p w14:paraId="3E1A44B7"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10CAE4E5" w14:textId="77777777" w:rsidR="007C2379" w:rsidRPr="00EF3EAD" w:rsidRDefault="007C2379" w:rsidP="004659BF">
            <w:pPr>
              <w:rPr>
                <w:sz w:val="26"/>
                <w:szCs w:val="26"/>
              </w:rPr>
            </w:pPr>
            <w:r w:rsidRPr="00EF3EAD">
              <w:rPr>
                <w:sz w:val="26"/>
                <w:szCs w:val="26"/>
              </w:rPr>
              <w:t>Thí nghiệm Biến dòng điện 22kV</w:t>
            </w:r>
          </w:p>
        </w:tc>
        <w:tc>
          <w:tcPr>
            <w:tcW w:w="1473" w:type="dxa"/>
            <w:tcBorders>
              <w:top w:val="nil"/>
              <w:left w:val="nil"/>
              <w:bottom w:val="single" w:sz="4" w:space="0" w:color="auto"/>
              <w:right w:val="single" w:sz="4" w:space="0" w:color="auto"/>
            </w:tcBorders>
            <w:vAlign w:val="center"/>
          </w:tcPr>
          <w:p w14:paraId="52BBD273" w14:textId="77777777" w:rsidR="007C2379" w:rsidRPr="00EF3EAD" w:rsidRDefault="007C2379" w:rsidP="004659BF">
            <w:pPr>
              <w:jc w:val="center"/>
              <w:rPr>
                <w:sz w:val="26"/>
                <w:szCs w:val="26"/>
              </w:rPr>
            </w:pPr>
            <w:r w:rsidRPr="00EF3EAD">
              <w:rPr>
                <w:sz w:val="26"/>
                <w:szCs w:val="26"/>
              </w:rPr>
              <w:t>1 máy 1 pha</w:t>
            </w:r>
          </w:p>
        </w:tc>
        <w:tc>
          <w:tcPr>
            <w:tcW w:w="1218" w:type="dxa"/>
            <w:tcBorders>
              <w:top w:val="nil"/>
              <w:left w:val="nil"/>
              <w:bottom w:val="single" w:sz="4" w:space="0" w:color="auto"/>
              <w:right w:val="single" w:sz="4" w:space="0" w:color="auto"/>
            </w:tcBorders>
            <w:vAlign w:val="center"/>
          </w:tcPr>
          <w:p w14:paraId="0A855488"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8089536" w14:textId="77777777" w:rsidR="007C2379" w:rsidRPr="00EF3EAD" w:rsidRDefault="007C2379" w:rsidP="004659BF">
            <w:pPr>
              <w:rPr>
                <w:sz w:val="26"/>
                <w:szCs w:val="26"/>
              </w:rPr>
            </w:pPr>
          </w:p>
        </w:tc>
      </w:tr>
      <w:tr w:rsidR="00EF3EAD" w:rsidRPr="00EF3EAD" w14:paraId="5ED25CB6" w14:textId="77777777" w:rsidTr="004659BF">
        <w:trPr>
          <w:trHeight w:val="397"/>
          <w:jc w:val="center"/>
        </w:trPr>
        <w:tc>
          <w:tcPr>
            <w:tcW w:w="709" w:type="dxa"/>
            <w:vAlign w:val="center"/>
          </w:tcPr>
          <w:p w14:paraId="0C972BAE"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1E736E15" w14:textId="77777777" w:rsidR="007C2379" w:rsidRPr="00EF3EAD" w:rsidRDefault="007C2379" w:rsidP="004659BF">
            <w:pPr>
              <w:rPr>
                <w:sz w:val="26"/>
                <w:szCs w:val="26"/>
              </w:rPr>
            </w:pPr>
            <w:r w:rsidRPr="00EF3EAD">
              <w:rPr>
                <w:sz w:val="26"/>
                <w:szCs w:val="26"/>
              </w:rPr>
              <w:t>Thí nghiệm Biến dòng điện 22kV</w:t>
            </w:r>
          </w:p>
        </w:tc>
        <w:tc>
          <w:tcPr>
            <w:tcW w:w="1473" w:type="dxa"/>
            <w:tcBorders>
              <w:top w:val="nil"/>
              <w:left w:val="nil"/>
              <w:bottom w:val="single" w:sz="4" w:space="0" w:color="auto"/>
              <w:right w:val="single" w:sz="4" w:space="0" w:color="auto"/>
            </w:tcBorders>
            <w:vAlign w:val="center"/>
          </w:tcPr>
          <w:p w14:paraId="4D52D420" w14:textId="77777777" w:rsidR="007C2379" w:rsidRPr="00EF3EAD" w:rsidRDefault="007C2379" w:rsidP="004659BF">
            <w:pPr>
              <w:jc w:val="center"/>
              <w:rPr>
                <w:sz w:val="26"/>
                <w:szCs w:val="26"/>
              </w:rPr>
            </w:pPr>
            <w:r w:rsidRPr="00EF3EAD">
              <w:rPr>
                <w:sz w:val="26"/>
                <w:szCs w:val="26"/>
              </w:rPr>
              <w:t>1 máy 1 pha</w:t>
            </w:r>
          </w:p>
        </w:tc>
        <w:tc>
          <w:tcPr>
            <w:tcW w:w="1218" w:type="dxa"/>
            <w:tcBorders>
              <w:top w:val="nil"/>
              <w:left w:val="nil"/>
              <w:bottom w:val="single" w:sz="4" w:space="0" w:color="auto"/>
              <w:right w:val="single" w:sz="4" w:space="0" w:color="auto"/>
            </w:tcBorders>
            <w:vAlign w:val="center"/>
          </w:tcPr>
          <w:p w14:paraId="7DA0A7D0"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1752CEC0" w14:textId="77777777" w:rsidR="007C2379" w:rsidRPr="00EF3EAD" w:rsidRDefault="007C2379" w:rsidP="004659BF">
            <w:pPr>
              <w:rPr>
                <w:sz w:val="26"/>
                <w:szCs w:val="26"/>
              </w:rPr>
            </w:pPr>
          </w:p>
        </w:tc>
      </w:tr>
      <w:tr w:rsidR="00EF3EAD" w:rsidRPr="00EF3EAD" w14:paraId="3A7500B6" w14:textId="77777777" w:rsidTr="004659BF">
        <w:trPr>
          <w:trHeight w:val="397"/>
          <w:jc w:val="center"/>
        </w:trPr>
        <w:tc>
          <w:tcPr>
            <w:tcW w:w="709" w:type="dxa"/>
            <w:vAlign w:val="center"/>
          </w:tcPr>
          <w:p w14:paraId="473B9E77"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553B07BB" w14:textId="77777777" w:rsidR="007C2379" w:rsidRPr="00EF3EAD" w:rsidRDefault="007C2379" w:rsidP="004659BF">
            <w:pPr>
              <w:rPr>
                <w:sz w:val="26"/>
                <w:szCs w:val="26"/>
              </w:rPr>
            </w:pPr>
            <w:r w:rsidRPr="00EF3EAD">
              <w:rPr>
                <w:b/>
                <w:bCs/>
                <w:sz w:val="26"/>
                <w:szCs w:val="26"/>
              </w:rPr>
              <w:t>Thí nghiệm Tủ MC xuất tuyến 22kV - 630A-25kA/1s (10 Tủ)</w:t>
            </w:r>
          </w:p>
        </w:tc>
        <w:tc>
          <w:tcPr>
            <w:tcW w:w="1473" w:type="dxa"/>
            <w:tcBorders>
              <w:top w:val="nil"/>
              <w:left w:val="nil"/>
              <w:bottom w:val="single" w:sz="4" w:space="0" w:color="auto"/>
              <w:right w:val="single" w:sz="4" w:space="0" w:color="auto"/>
            </w:tcBorders>
            <w:vAlign w:val="center"/>
          </w:tcPr>
          <w:p w14:paraId="54A47C3B"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453EC178" w14:textId="77777777" w:rsidR="007C2379" w:rsidRPr="00EF3EAD" w:rsidRDefault="007C2379" w:rsidP="004659BF">
            <w:pPr>
              <w:jc w:val="center"/>
              <w:rPr>
                <w:sz w:val="26"/>
                <w:szCs w:val="26"/>
              </w:rPr>
            </w:pPr>
          </w:p>
        </w:tc>
        <w:tc>
          <w:tcPr>
            <w:tcW w:w="960" w:type="dxa"/>
            <w:vAlign w:val="center"/>
          </w:tcPr>
          <w:p w14:paraId="1390F0DD" w14:textId="77777777" w:rsidR="007C2379" w:rsidRPr="00EF3EAD" w:rsidRDefault="007C2379" w:rsidP="004659BF">
            <w:pPr>
              <w:jc w:val="center"/>
              <w:rPr>
                <w:sz w:val="26"/>
                <w:szCs w:val="26"/>
              </w:rPr>
            </w:pPr>
          </w:p>
        </w:tc>
      </w:tr>
      <w:tr w:rsidR="00EF3EAD" w:rsidRPr="00EF3EAD" w14:paraId="05DB2221" w14:textId="77777777" w:rsidTr="004659BF">
        <w:trPr>
          <w:trHeight w:val="397"/>
          <w:jc w:val="center"/>
        </w:trPr>
        <w:tc>
          <w:tcPr>
            <w:tcW w:w="709" w:type="dxa"/>
            <w:vAlign w:val="center"/>
          </w:tcPr>
          <w:p w14:paraId="35A92953" w14:textId="77777777" w:rsidR="007C2379" w:rsidRPr="00EF3EAD" w:rsidRDefault="007C2379" w:rsidP="004659BF">
            <w:pPr>
              <w:jc w:val="center"/>
              <w:rPr>
                <w:sz w:val="26"/>
                <w:szCs w:val="26"/>
              </w:rPr>
            </w:pPr>
            <w:r w:rsidRPr="00EF3EAD">
              <w:rPr>
                <w:sz w:val="26"/>
                <w:szCs w:val="26"/>
              </w:rPr>
              <w:t>5</w:t>
            </w:r>
          </w:p>
        </w:tc>
        <w:tc>
          <w:tcPr>
            <w:tcW w:w="5714" w:type="dxa"/>
            <w:tcBorders>
              <w:top w:val="single" w:sz="4" w:space="0" w:color="auto"/>
              <w:left w:val="single" w:sz="4" w:space="0" w:color="auto"/>
              <w:bottom w:val="single" w:sz="4" w:space="0" w:color="auto"/>
              <w:right w:val="single" w:sz="4" w:space="0" w:color="auto"/>
            </w:tcBorders>
            <w:vAlign w:val="center"/>
          </w:tcPr>
          <w:p w14:paraId="35A31B83" w14:textId="77777777" w:rsidR="007C2379" w:rsidRPr="00EF3EAD" w:rsidRDefault="007C2379" w:rsidP="004659BF">
            <w:pPr>
              <w:rPr>
                <w:sz w:val="26"/>
                <w:szCs w:val="26"/>
              </w:rPr>
            </w:pPr>
            <w:r w:rsidRPr="00EF3EAD">
              <w:rPr>
                <w:sz w:val="26"/>
                <w:szCs w:val="26"/>
              </w:rPr>
              <w:t>Thí nghiệm Máy cắt 22kV</w:t>
            </w:r>
          </w:p>
        </w:tc>
        <w:tc>
          <w:tcPr>
            <w:tcW w:w="1473" w:type="dxa"/>
            <w:tcBorders>
              <w:top w:val="single" w:sz="4" w:space="0" w:color="auto"/>
              <w:left w:val="nil"/>
              <w:bottom w:val="single" w:sz="4" w:space="0" w:color="auto"/>
              <w:right w:val="single" w:sz="4" w:space="0" w:color="auto"/>
            </w:tcBorders>
            <w:vAlign w:val="center"/>
          </w:tcPr>
          <w:p w14:paraId="4D633992"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single" w:sz="4" w:space="0" w:color="auto"/>
            </w:tcBorders>
            <w:vAlign w:val="center"/>
          </w:tcPr>
          <w:p w14:paraId="72A46CBA"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28EC21D8" w14:textId="77777777" w:rsidR="007C2379" w:rsidRPr="00EF3EAD" w:rsidRDefault="007C2379" w:rsidP="004659BF">
            <w:pPr>
              <w:jc w:val="center"/>
              <w:rPr>
                <w:sz w:val="26"/>
                <w:szCs w:val="26"/>
              </w:rPr>
            </w:pPr>
          </w:p>
        </w:tc>
      </w:tr>
      <w:tr w:rsidR="00EF3EAD" w:rsidRPr="00EF3EAD" w14:paraId="6AD6456B" w14:textId="77777777" w:rsidTr="004659BF">
        <w:trPr>
          <w:trHeight w:val="397"/>
          <w:jc w:val="center"/>
        </w:trPr>
        <w:tc>
          <w:tcPr>
            <w:tcW w:w="709" w:type="dxa"/>
            <w:vAlign w:val="center"/>
          </w:tcPr>
          <w:p w14:paraId="42B90A7B"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4FD3D6E4" w14:textId="77777777" w:rsidR="007C2379" w:rsidRPr="00EF3EAD" w:rsidRDefault="007C2379" w:rsidP="004659BF">
            <w:pPr>
              <w:rPr>
                <w:sz w:val="26"/>
                <w:szCs w:val="26"/>
              </w:rPr>
            </w:pPr>
            <w:r w:rsidRPr="00EF3EAD">
              <w:rPr>
                <w:sz w:val="26"/>
                <w:szCs w:val="26"/>
              </w:rPr>
              <w:t>Thí nghiệm Dao nối đất 22kV</w:t>
            </w:r>
          </w:p>
        </w:tc>
        <w:tc>
          <w:tcPr>
            <w:tcW w:w="1473" w:type="dxa"/>
            <w:tcBorders>
              <w:top w:val="nil"/>
              <w:left w:val="nil"/>
              <w:bottom w:val="single" w:sz="4" w:space="0" w:color="auto"/>
              <w:right w:val="single" w:sz="4" w:space="0" w:color="auto"/>
            </w:tcBorders>
            <w:vAlign w:val="center"/>
          </w:tcPr>
          <w:p w14:paraId="0CE7CA3D" w14:textId="77777777" w:rsidR="007C2379" w:rsidRPr="00EF3EAD" w:rsidRDefault="007C2379" w:rsidP="004659BF">
            <w:pPr>
              <w:jc w:val="center"/>
              <w:rPr>
                <w:sz w:val="26"/>
                <w:szCs w:val="26"/>
              </w:rPr>
            </w:pPr>
            <w:r w:rsidRPr="00EF3EAD">
              <w:rPr>
                <w:sz w:val="26"/>
                <w:szCs w:val="26"/>
              </w:rPr>
              <w:t>1 bộ 3 pha</w:t>
            </w:r>
          </w:p>
        </w:tc>
        <w:tc>
          <w:tcPr>
            <w:tcW w:w="1218" w:type="dxa"/>
            <w:tcBorders>
              <w:top w:val="nil"/>
              <w:left w:val="nil"/>
              <w:bottom w:val="single" w:sz="4" w:space="0" w:color="auto"/>
              <w:right w:val="single" w:sz="4" w:space="0" w:color="auto"/>
            </w:tcBorders>
            <w:vAlign w:val="center"/>
          </w:tcPr>
          <w:p w14:paraId="33463EBB"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28E16B18" w14:textId="77777777" w:rsidR="007C2379" w:rsidRPr="00EF3EAD" w:rsidRDefault="007C2379" w:rsidP="004659BF">
            <w:pPr>
              <w:jc w:val="center"/>
              <w:rPr>
                <w:sz w:val="26"/>
                <w:szCs w:val="26"/>
              </w:rPr>
            </w:pPr>
          </w:p>
        </w:tc>
      </w:tr>
      <w:tr w:rsidR="00EF3EAD" w:rsidRPr="00EF3EAD" w14:paraId="2D2E9631" w14:textId="77777777" w:rsidTr="004659BF">
        <w:trPr>
          <w:trHeight w:val="397"/>
          <w:jc w:val="center"/>
        </w:trPr>
        <w:tc>
          <w:tcPr>
            <w:tcW w:w="709" w:type="dxa"/>
            <w:vAlign w:val="center"/>
          </w:tcPr>
          <w:p w14:paraId="39320193"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single" w:sz="4" w:space="0" w:color="auto"/>
              <w:bottom w:val="single" w:sz="4" w:space="0" w:color="auto"/>
              <w:right w:val="single" w:sz="4" w:space="0" w:color="auto"/>
            </w:tcBorders>
            <w:vAlign w:val="center"/>
          </w:tcPr>
          <w:p w14:paraId="4E7326DD" w14:textId="77777777" w:rsidR="007C2379" w:rsidRPr="00EF3EAD" w:rsidRDefault="007C2379" w:rsidP="004659BF">
            <w:pPr>
              <w:rPr>
                <w:sz w:val="26"/>
                <w:szCs w:val="26"/>
              </w:rPr>
            </w:pPr>
            <w:r w:rsidRPr="00EF3EAD">
              <w:rPr>
                <w:sz w:val="26"/>
                <w:szCs w:val="26"/>
              </w:rPr>
              <w:t>Thí nghiệm Biến dòng điện 22kV</w:t>
            </w:r>
          </w:p>
        </w:tc>
        <w:tc>
          <w:tcPr>
            <w:tcW w:w="1473" w:type="dxa"/>
            <w:tcBorders>
              <w:top w:val="nil"/>
              <w:left w:val="nil"/>
              <w:bottom w:val="single" w:sz="4" w:space="0" w:color="auto"/>
              <w:right w:val="single" w:sz="4" w:space="0" w:color="auto"/>
            </w:tcBorders>
            <w:vAlign w:val="center"/>
          </w:tcPr>
          <w:p w14:paraId="32A6CA8C" w14:textId="77777777" w:rsidR="007C2379" w:rsidRPr="00EF3EAD" w:rsidRDefault="007C2379" w:rsidP="004659BF">
            <w:pPr>
              <w:jc w:val="center"/>
              <w:rPr>
                <w:sz w:val="26"/>
                <w:szCs w:val="26"/>
              </w:rPr>
            </w:pPr>
            <w:r w:rsidRPr="00EF3EAD">
              <w:rPr>
                <w:sz w:val="26"/>
                <w:szCs w:val="26"/>
              </w:rPr>
              <w:t>1 máy 1 pha</w:t>
            </w:r>
          </w:p>
        </w:tc>
        <w:tc>
          <w:tcPr>
            <w:tcW w:w="1218" w:type="dxa"/>
            <w:tcBorders>
              <w:top w:val="nil"/>
              <w:left w:val="nil"/>
              <w:bottom w:val="single" w:sz="4" w:space="0" w:color="auto"/>
              <w:right w:val="single" w:sz="4" w:space="0" w:color="auto"/>
            </w:tcBorders>
            <w:vAlign w:val="center"/>
          </w:tcPr>
          <w:p w14:paraId="43B523AB"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1726238D" w14:textId="77777777" w:rsidR="007C2379" w:rsidRPr="00EF3EAD" w:rsidRDefault="007C2379" w:rsidP="004659BF">
            <w:pPr>
              <w:jc w:val="center"/>
              <w:rPr>
                <w:sz w:val="26"/>
                <w:szCs w:val="26"/>
              </w:rPr>
            </w:pPr>
          </w:p>
        </w:tc>
      </w:tr>
      <w:tr w:rsidR="00EF3EAD" w:rsidRPr="00EF3EAD" w14:paraId="718482A0" w14:textId="77777777" w:rsidTr="004659BF">
        <w:trPr>
          <w:trHeight w:val="397"/>
          <w:jc w:val="center"/>
        </w:trPr>
        <w:tc>
          <w:tcPr>
            <w:tcW w:w="709" w:type="dxa"/>
            <w:vAlign w:val="center"/>
          </w:tcPr>
          <w:p w14:paraId="6F449197"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single" w:sz="4" w:space="0" w:color="auto"/>
              <w:bottom w:val="single" w:sz="4" w:space="0" w:color="auto"/>
              <w:right w:val="single" w:sz="4" w:space="0" w:color="auto"/>
            </w:tcBorders>
            <w:vAlign w:val="center"/>
          </w:tcPr>
          <w:p w14:paraId="34924C1C" w14:textId="77777777" w:rsidR="007C2379" w:rsidRPr="00EF3EAD" w:rsidRDefault="007C2379" w:rsidP="004659BF">
            <w:pPr>
              <w:rPr>
                <w:sz w:val="26"/>
                <w:szCs w:val="26"/>
              </w:rPr>
            </w:pPr>
            <w:r w:rsidRPr="00EF3EAD">
              <w:rPr>
                <w:sz w:val="26"/>
                <w:szCs w:val="26"/>
              </w:rPr>
              <w:t>Thí nghiệm Biến dòng điện 22kV</w:t>
            </w:r>
          </w:p>
        </w:tc>
        <w:tc>
          <w:tcPr>
            <w:tcW w:w="1473" w:type="dxa"/>
            <w:tcBorders>
              <w:top w:val="nil"/>
              <w:left w:val="nil"/>
              <w:bottom w:val="single" w:sz="4" w:space="0" w:color="auto"/>
              <w:right w:val="single" w:sz="4" w:space="0" w:color="auto"/>
            </w:tcBorders>
            <w:vAlign w:val="center"/>
          </w:tcPr>
          <w:p w14:paraId="6B7EAA8E" w14:textId="77777777" w:rsidR="007C2379" w:rsidRPr="00EF3EAD" w:rsidRDefault="007C2379" w:rsidP="004659BF">
            <w:pPr>
              <w:jc w:val="center"/>
              <w:rPr>
                <w:sz w:val="26"/>
                <w:szCs w:val="26"/>
              </w:rPr>
            </w:pPr>
            <w:r w:rsidRPr="00EF3EAD">
              <w:rPr>
                <w:sz w:val="26"/>
                <w:szCs w:val="26"/>
              </w:rPr>
              <w:t>1 máy 1 pha</w:t>
            </w:r>
          </w:p>
        </w:tc>
        <w:tc>
          <w:tcPr>
            <w:tcW w:w="1218" w:type="dxa"/>
            <w:tcBorders>
              <w:top w:val="nil"/>
              <w:left w:val="nil"/>
              <w:bottom w:val="single" w:sz="4" w:space="0" w:color="auto"/>
              <w:right w:val="single" w:sz="4" w:space="0" w:color="auto"/>
            </w:tcBorders>
            <w:vAlign w:val="center"/>
          </w:tcPr>
          <w:p w14:paraId="7562085D" w14:textId="77777777" w:rsidR="007C2379" w:rsidRPr="00EF3EAD" w:rsidRDefault="007C2379" w:rsidP="004659BF">
            <w:pPr>
              <w:jc w:val="center"/>
              <w:rPr>
                <w:sz w:val="26"/>
                <w:szCs w:val="26"/>
              </w:rPr>
            </w:pPr>
            <w:r w:rsidRPr="00EF3EAD">
              <w:rPr>
                <w:sz w:val="26"/>
                <w:szCs w:val="26"/>
              </w:rPr>
              <w:t>20</w:t>
            </w:r>
          </w:p>
        </w:tc>
        <w:tc>
          <w:tcPr>
            <w:tcW w:w="960" w:type="dxa"/>
            <w:vAlign w:val="center"/>
          </w:tcPr>
          <w:p w14:paraId="4CE7BE83" w14:textId="77777777" w:rsidR="007C2379" w:rsidRPr="00EF3EAD" w:rsidRDefault="007C2379" w:rsidP="004659BF">
            <w:pPr>
              <w:jc w:val="center"/>
              <w:rPr>
                <w:sz w:val="26"/>
                <w:szCs w:val="26"/>
              </w:rPr>
            </w:pPr>
          </w:p>
        </w:tc>
      </w:tr>
      <w:tr w:rsidR="00EF3EAD" w:rsidRPr="00EF3EAD" w14:paraId="0FA0BD33" w14:textId="77777777" w:rsidTr="004659BF">
        <w:trPr>
          <w:trHeight w:val="397"/>
          <w:jc w:val="center"/>
        </w:trPr>
        <w:tc>
          <w:tcPr>
            <w:tcW w:w="709" w:type="dxa"/>
            <w:vAlign w:val="center"/>
          </w:tcPr>
          <w:p w14:paraId="03942891"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single" w:sz="4" w:space="0" w:color="auto"/>
              <w:bottom w:val="single" w:sz="4" w:space="0" w:color="auto"/>
              <w:right w:val="single" w:sz="4" w:space="0" w:color="auto"/>
            </w:tcBorders>
            <w:vAlign w:val="center"/>
          </w:tcPr>
          <w:p w14:paraId="65E500A4" w14:textId="77777777" w:rsidR="007C2379" w:rsidRPr="00EF3EAD" w:rsidRDefault="007C2379" w:rsidP="004659BF">
            <w:pPr>
              <w:rPr>
                <w:sz w:val="26"/>
                <w:szCs w:val="26"/>
              </w:rPr>
            </w:pPr>
            <w:r w:rsidRPr="00EF3EAD">
              <w:rPr>
                <w:sz w:val="26"/>
                <w:szCs w:val="26"/>
              </w:rPr>
              <w:t>Thí nghiệm Chống sét van 22kV</w:t>
            </w:r>
          </w:p>
        </w:tc>
        <w:tc>
          <w:tcPr>
            <w:tcW w:w="1473" w:type="dxa"/>
            <w:tcBorders>
              <w:top w:val="nil"/>
              <w:left w:val="nil"/>
              <w:bottom w:val="single" w:sz="4" w:space="0" w:color="auto"/>
              <w:right w:val="single" w:sz="4" w:space="0" w:color="auto"/>
            </w:tcBorders>
            <w:vAlign w:val="center"/>
          </w:tcPr>
          <w:p w14:paraId="1D5675BD"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18EF8531"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37D55EC0" w14:textId="77777777" w:rsidR="007C2379" w:rsidRPr="00EF3EAD" w:rsidRDefault="007C2379" w:rsidP="004659BF">
            <w:pPr>
              <w:jc w:val="center"/>
              <w:rPr>
                <w:sz w:val="26"/>
                <w:szCs w:val="26"/>
              </w:rPr>
            </w:pPr>
          </w:p>
        </w:tc>
      </w:tr>
      <w:tr w:rsidR="00EF3EAD" w:rsidRPr="00EF3EAD" w14:paraId="756FF2B1" w14:textId="77777777" w:rsidTr="004659BF">
        <w:trPr>
          <w:trHeight w:val="397"/>
          <w:jc w:val="center"/>
        </w:trPr>
        <w:tc>
          <w:tcPr>
            <w:tcW w:w="709" w:type="dxa"/>
            <w:vAlign w:val="center"/>
          </w:tcPr>
          <w:p w14:paraId="24871204" w14:textId="77777777" w:rsidR="007C2379" w:rsidRPr="00EF3EAD" w:rsidRDefault="007C2379" w:rsidP="004659BF">
            <w:pPr>
              <w:jc w:val="center"/>
              <w:rPr>
                <w:sz w:val="26"/>
                <w:szCs w:val="26"/>
              </w:rPr>
            </w:pPr>
            <w:r w:rsidRPr="00EF3EAD">
              <w:rPr>
                <w:sz w:val="26"/>
                <w:szCs w:val="26"/>
              </w:rPr>
              <w:t>10</w:t>
            </w:r>
          </w:p>
        </w:tc>
        <w:tc>
          <w:tcPr>
            <w:tcW w:w="5714" w:type="dxa"/>
            <w:tcBorders>
              <w:top w:val="nil"/>
              <w:left w:val="single" w:sz="4" w:space="0" w:color="auto"/>
              <w:bottom w:val="single" w:sz="4" w:space="0" w:color="auto"/>
              <w:right w:val="single" w:sz="4" w:space="0" w:color="auto"/>
            </w:tcBorders>
            <w:vAlign w:val="center"/>
          </w:tcPr>
          <w:p w14:paraId="6CCAD7AD" w14:textId="77777777" w:rsidR="007C2379" w:rsidRPr="00EF3EAD" w:rsidRDefault="007C2379" w:rsidP="004659BF">
            <w:pPr>
              <w:rPr>
                <w:sz w:val="26"/>
                <w:szCs w:val="26"/>
              </w:rPr>
            </w:pPr>
            <w:r w:rsidRPr="00EF3EAD">
              <w:rPr>
                <w:sz w:val="26"/>
                <w:szCs w:val="26"/>
              </w:rPr>
              <w:t>Thí nghiệm Chống sét van 22kV</w:t>
            </w:r>
          </w:p>
        </w:tc>
        <w:tc>
          <w:tcPr>
            <w:tcW w:w="1473" w:type="dxa"/>
            <w:tcBorders>
              <w:top w:val="nil"/>
              <w:left w:val="nil"/>
              <w:bottom w:val="single" w:sz="4" w:space="0" w:color="auto"/>
              <w:right w:val="single" w:sz="4" w:space="0" w:color="auto"/>
            </w:tcBorders>
            <w:vAlign w:val="center"/>
          </w:tcPr>
          <w:p w14:paraId="3CC0F8D7"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521726A6" w14:textId="77777777" w:rsidR="007C2379" w:rsidRPr="00EF3EAD" w:rsidRDefault="007C2379" w:rsidP="004659BF">
            <w:pPr>
              <w:jc w:val="center"/>
              <w:rPr>
                <w:sz w:val="26"/>
                <w:szCs w:val="26"/>
              </w:rPr>
            </w:pPr>
            <w:r w:rsidRPr="00EF3EAD">
              <w:rPr>
                <w:sz w:val="26"/>
                <w:szCs w:val="26"/>
              </w:rPr>
              <w:t>20</w:t>
            </w:r>
          </w:p>
        </w:tc>
        <w:tc>
          <w:tcPr>
            <w:tcW w:w="960" w:type="dxa"/>
            <w:vAlign w:val="center"/>
          </w:tcPr>
          <w:p w14:paraId="5D328046" w14:textId="77777777" w:rsidR="007C2379" w:rsidRPr="00EF3EAD" w:rsidRDefault="007C2379" w:rsidP="004659BF">
            <w:pPr>
              <w:jc w:val="center"/>
              <w:rPr>
                <w:sz w:val="26"/>
                <w:szCs w:val="26"/>
              </w:rPr>
            </w:pPr>
          </w:p>
        </w:tc>
      </w:tr>
      <w:tr w:rsidR="00EF3EAD" w:rsidRPr="00EF3EAD" w14:paraId="4D2AD684" w14:textId="77777777" w:rsidTr="004659BF">
        <w:trPr>
          <w:trHeight w:val="397"/>
          <w:jc w:val="center"/>
        </w:trPr>
        <w:tc>
          <w:tcPr>
            <w:tcW w:w="709" w:type="dxa"/>
            <w:vAlign w:val="center"/>
          </w:tcPr>
          <w:p w14:paraId="62BE5467"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3AB8E708" w14:textId="77777777" w:rsidR="007C2379" w:rsidRPr="00EF3EAD" w:rsidRDefault="007C2379" w:rsidP="004659BF">
            <w:pPr>
              <w:rPr>
                <w:sz w:val="26"/>
                <w:szCs w:val="26"/>
              </w:rPr>
            </w:pPr>
            <w:r w:rsidRPr="00EF3EAD">
              <w:rPr>
                <w:b/>
                <w:bCs/>
                <w:sz w:val="26"/>
                <w:szCs w:val="26"/>
              </w:rPr>
              <w:t>Thí nghiệm Tủ biến điện áp thanh cái 22kV - 2000A - 25kA/1s - kèm CSV (01 Tủ)</w:t>
            </w:r>
          </w:p>
        </w:tc>
        <w:tc>
          <w:tcPr>
            <w:tcW w:w="1473" w:type="dxa"/>
            <w:tcBorders>
              <w:top w:val="nil"/>
              <w:left w:val="nil"/>
              <w:bottom w:val="single" w:sz="4" w:space="0" w:color="auto"/>
              <w:right w:val="single" w:sz="4" w:space="0" w:color="auto"/>
            </w:tcBorders>
            <w:vAlign w:val="center"/>
          </w:tcPr>
          <w:p w14:paraId="62840229"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7D53BA14" w14:textId="77777777" w:rsidR="007C2379" w:rsidRPr="00EF3EAD" w:rsidRDefault="007C2379" w:rsidP="004659BF">
            <w:pPr>
              <w:jc w:val="center"/>
              <w:rPr>
                <w:sz w:val="26"/>
                <w:szCs w:val="26"/>
              </w:rPr>
            </w:pPr>
          </w:p>
        </w:tc>
        <w:tc>
          <w:tcPr>
            <w:tcW w:w="960" w:type="dxa"/>
            <w:vAlign w:val="center"/>
          </w:tcPr>
          <w:p w14:paraId="101693A5" w14:textId="77777777" w:rsidR="007C2379" w:rsidRPr="00EF3EAD" w:rsidRDefault="007C2379" w:rsidP="004659BF">
            <w:pPr>
              <w:jc w:val="center"/>
              <w:rPr>
                <w:sz w:val="26"/>
                <w:szCs w:val="26"/>
              </w:rPr>
            </w:pPr>
          </w:p>
        </w:tc>
      </w:tr>
      <w:tr w:rsidR="00EF3EAD" w:rsidRPr="00EF3EAD" w14:paraId="1AC10B3A" w14:textId="77777777" w:rsidTr="004659BF">
        <w:trPr>
          <w:trHeight w:val="397"/>
          <w:jc w:val="center"/>
        </w:trPr>
        <w:tc>
          <w:tcPr>
            <w:tcW w:w="709" w:type="dxa"/>
            <w:vAlign w:val="center"/>
          </w:tcPr>
          <w:p w14:paraId="7F745AEB" w14:textId="77777777" w:rsidR="007C2379" w:rsidRPr="00EF3EAD" w:rsidRDefault="007C2379" w:rsidP="004659BF">
            <w:pPr>
              <w:jc w:val="center"/>
              <w:rPr>
                <w:sz w:val="26"/>
                <w:szCs w:val="26"/>
              </w:rPr>
            </w:pPr>
            <w:r w:rsidRPr="00EF3EAD">
              <w:rPr>
                <w:sz w:val="26"/>
                <w:szCs w:val="26"/>
              </w:rPr>
              <w:t>11</w:t>
            </w:r>
          </w:p>
        </w:tc>
        <w:tc>
          <w:tcPr>
            <w:tcW w:w="5714" w:type="dxa"/>
            <w:tcBorders>
              <w:top w:val="single" w:sz="4" w:space="0" w:color="auto"/>
              <w:left w:val="single" w:sz="4" w:space="0" w:color="auto"/>
              <w:bottom w:val="single" w:sz="4" w:space="0" w:color="auto"/>
              <w:right w:val="single" w:sz="4" w:space="0" w:color="auto"/>
            </w:tcBorders>
            <w:vAlign w:val="center"/>
          </w:tcPr>
          <w:p w14:paraId="2DD0E8D3" w14:textId="77777777" w:rsidR="007C2379" w:rsidRPr="00EF3EAD" w:rsidRDefault="007C2379" w:rsidP="004659BF">
            <w:pPr>
              <w:rPr>
                <w:sz w:val="26"/>
                <w:szCs w:val="26"/>
              </w:rPr>
            </w:pPr>
            <w:r w:rsidRPr="00EF3EAD">
              <w:rPr>
                <w:sz w:val="26"/>
                <w:szCs w:val="26"/>
              </w:rPr>
              <w:t>Thí nghiệm Biến điện áp 22kV</w:t>
            </w:r>
          </w:p>
        </w:tc>
        <w:tc>
          <w:tcPr>
            <w:tcW w:w="1473" w:type="dxa"/>
            <w:tcBorders>
              <w:top w:val="single" w:sz="4" w:space="0" w:color="auto"/>
              <w:left w:val="nil"/>
              <w:bottom w:val="single" w:sz="4" w:space="0" w:color="auto"/>
              <w:right w:val="single" w:sz="4" w:space="0" w:color="auto"/>
            </w:tcBorders>
            <w:vAlign w:val="center"/>
          </w:tcPr>
          <w:p w14:paraId="4280BF71" w14:textId="77777777" w:rsidR="007C2379" w:rsidRPr="00EF3EAD" w:rsidRDefault="007C2379" w:rsidP="004659BF">
            <w:pPr>
              <w:jc w:val="center"/>
              <w:rPr>
                <w:sz w:val="26"/>
                <w:szCs w:val="26"/>
              </w:rPr>
            </w:pPr>
            <w:r w:rsidRPr="00EF3EAD">
              <w:rPr>
                <w:sz w:val="26"/>
                <w:szCs w:val="26"/>
              </w:rPr>
              <w:t>1 máy 1 pha</w:t>
            </w:r>
          </w:p>
        </w:tc>
        <w:tc>
          <w:tcPr>
            <w:tcW w:w="1218" w:type="dxa"/>
            <w:tcBorders>
              <w:top w:val="single" w:sz="4" w:space="0" w:color="auto"/>
              <w:left w:val="nil"/>
              <w:bottom w:val="single" w:sz="4" w:space="0" w:color="auto"/>
              <w:right w:val="single" w:sz="4" w:space="0" w:color="auto"/>
            </w:tcBorders>
            <w:vAlign w:val="center"/>
          </w:tcPr>
          <w:p w14:paraId="603D354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730EB56" w14:textId="77777777" w:rsidR="007C2379" w:rsidRPr="00EF3EAD" w:rsidRDefault="007C2379" w:rsidP="004659BF">
            <w:pPr>
              <w:jc w:val="center"/>
              <w:rPr>
                <w:sz w:val="26"/>
                <w:szCs w:val="26"/>
              </w:rPr>
            </w:pPr>
          </w:p>
        </w:tc>
      </w:tr>
      <w:tr w:rsidR="00EF3EAD" w:rsidRPr="00EF3EAD" w14:paraId="5531B349" w14:textId="77777777" w:rsidTr="004659BF">
        <w:trPr>
          <w:trHeight w:val="397"/>
          <w:jc w:val="center"/>
        </w:trPr>
        <w:tc>
          <w:tcPr>
            <w:tcW w:w="709" w:type="dxa"/>
            <w:vAlign w:val="center"/>
          </w:tcPr>
          <w:p w14:paraId="7AD86065" w14:textId="77777777" w:rsidR="007C2379" w:rsidRPr="00EF3EAD" w:rsidRDefault="007C2379" w:rsidP="004659BF">
            <w:pPr>
              <w:jc w:val="center"/>
              <w:rPr>
                <w:sz w:val="26"/>
                <w:szCs w:val="26"/>
              </w:rPr>
            </w:pPr>
            <w:r w:rsidRPr="00EF3EAD">
              <w:rPr>
                <w:sz w:val="26"/>
                <w:szCs w:val="26"/>
              </w:rPr>
              <w:t>12</w:t>
            </w:r>
          </w:p>
        </w:tc>
        <w:tc>
          <w:tcPr>
            <w:tcW w:w="5714" w:type="dxa"/>
            <w:tcBorders>
              <w:top w:val="nil"/>
              <w:left w:val="single" w:sz="4" w:space="0" w:color="auto"/>
              <w:bottom w:val="single" w:sz="4" w:space="0" w:color="auto"/>
              <w:right w:val="single" w:sz="4" w:space="0" w:color="auto"/>
            </w:tcBorders>
            <w:vAlign w:val="center"/>
          </w:tcPr>
          <w:p w14:paraId="59F708F6" w14:textId="77777777" w:rsidR="007C2379" w:rsidRPr="00EF3EAD" w:rsidRDefault="007C2379" w:rsidP="004659BF">
            <w:pPr>
              <w:rPr>
                <w:sz w:val="26"/>
                <w:szCs w:val="26"/>
              </w:rPr>
            </w:pPr>
            <w:r w:rsidRPr="00EF3EAD">
              <w:rPr>
                <w:sz w:val="26"/>
                <w:szCs w:val="26"/>
              </w:rPr>
              <w:t>Thí nghiệm Biến điện áp 22kV</w:t>
            </w:r>
          </w:p>
        </w:tc>
        <w:tc>
          <w:tcPr>
            <w:tcW w:w="1473" w:type="dxa"/>
            <w:tcBorders>
              <w:top w:val="nil"/>
              <w:left w:val="nil"/>
              <w:bottom w:val="single" w:sz="4" w:space="0" w:color="auto"/>
              <w:right w:val="single" w:sz="4" w:space="0" w:color="auto"/>
            </w:tcBorders>
            <w:vAlign w:val="center"/>
          </w:tcPr>
          <w:p w14:paraId="751FB263" w14:textId="77777777" w:rsidR="007C2379" w:rsidRPr="00EF3EAD" w:rsidRDefault="007C2379" w:rsidP="004659BF">
            <w:pPr>
              <w:jc w:val="center"/>
              <w:rPr>
                <w:sz w:val="26"/>
                <w:szCs w:val="26"/>
              </w:rPr>
            </w:pPr>
            <w:r w:rsidRPr="00EF3EAD">
              <w:rPr>
                <w:sz w:val="26"/>
                <w:szCs w:val="26"/>
              </w:rPr>
              <w:t>1 máy 1 pha</w:t>
            </w:r>
          </w:p>
        </w:tc>
        <w:tc>
          <w:tcPr>
            <w:tcW w:w="1218" w:type="dxa"/>
            <w:tcBorders>
              <w:top w:val="nil"/>
              <w:left w:val="nil"/>
              <w:bottom w:val="single" w:sz="4" w:space="0" w:color="auto"/>
              <w:right w:val="single" w:sz="4" w:space="0" w:color="auto"/>
            </w:tcBorders>
            <w:vAlign w:val="center"/>
          </w:tcPr>
          <w:p w14:paraId="5C0B64D1"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3C2792A6" w14:textId="77777777" w:rsidR="007C2379" w:rsidRPr="00EF3EAD" w:rsidRDefault="007C2379" w:rsidP="004659BF">
            <w:pPr>
              <w:jc w:val="center"/>
              <w:rPr>
                <w:sz w:val="26"/>
                <w:szCs w:val="26"/>
              </w:rPr>
            </w:pPr>
          </w:p>
        </w:tc>
      </w:tr>
      <w:tr w:rsidR="00EF3EAD" w:rsidRPr="00EF3EAD" w14:paraId="23095D2F" w14:textId="77777777" w:rsidTr="004659BF">
        <w:trPr>
          <w:trHeight w:val="397"/>
          <w:jc w:val="center"/>
        </w:trPr>
        <w:tc>
          <w:tcPr>
            <w:tcW w:w="709" w:type="dxa"/>
            <w:vAlign w:val="center"/>
          </w:tcPr>
          <w:p w14:paraId="6EB7CE36" w14:textId="77777777" w:rsidR="007C2379" w:rsidRPr="00EF3EAD" w:rsidRDefault="007C2379" w:rsidP="004659BF">
            <w:pPr>
              <w:jc w:val="center"/>
              <w:rPr>
                <w:sz w:val="26"/>
                <w:szCs w:val="26"/>
              </w:rPr>
            </w:pPr>
            <w:r w:rsidRPr="00EF3EAD">
              <w:rPr>
                <w:sz w:val="26"/>
                <w:szCs w:val="26"/>
              </w:rPr>
              <w:t>13</w:t>
            </w:r>
          </w:p>
        </w:tc>
        <w:tc>
          <w:tcPr>
            <w:tcW w:w="5714" w:type="dxa"/>
            <w:tcBorders>
              <w:top w:val="nil"/>
              <w:left w:val="single" w:sz="4" w:space="0" w:color="auto"/>
              <w:bottom w:val="single" w:sz="4" w:space="0" w:color="auto"/>
              <w:right w:val="single" w:sz="4" w:space="0" w:color="auto"/>
            </w:tcBorders>
            <w:vAlign w:val="center"/>
          </w:tcPr>
          <w:p w14:paraId="1C6ECD87" w14:textId="77777777" w:rsidR="007C2379" w:rsidRPr="00EF3EAD" w:rsidRDefault="007C2379" w:rsidP="004659BF">
            <w:pPr>
              <w:rPr>
                <w:sz w:val="26"/>
                <w:szCs w:val="26"/>
              </w:rPr>
            </w:pPr>
            <w:r w:rsidRPr="00EF3EAD">
              <w:rPr>
                <w:sz w:val="26"/>
                <w:szCs w:val="26"/>
              </w:rPr>
              <w:t>Thí nghiệm Dao nối đất 22kV</w:t>
            </w:r>
          </w:p>
        </w:tc>
        <w:tc>
          <w:tcPr>
            <w:tcW w:w="1473" w:type="dxa"/>
            <w:tcBorders>
              <w:top w:val="nil"/>
              <w:left w:val="nil"/>
              <w:bottom w:val="single" w:sz="4" w:space="0" w:color="auto"/>
              <w:right w:val="single" w:sz="4" w:space="0" w:color="auto"/>
            </w:tcBorders>
            <w:vAlign w:val="center"/>
          </w:tcPr>
          <w:p w14:paraId="61CF7AB3" w14:textId="77777777" w:rsidR="007C2379" w:rsidRPr="00EF3EAD" w:rsidRDefault="007C2379" w:rsidP="004659BF">
            <w:pPr>
              <w:jc w:val="center"/>
              <w:rPr>
                <w:sz w:val="26"/>
                <w:szCs w:val="26"/>
              </w:rPr>
            </w:pPr>
            <w:r w:rsidRPr="00EF3EAD">
              <w:rPr>
                <w:sz w:val="26"/>
                <w:szCs w:val="26"/>
              </w:rPr>
              <w:t>1 bộ 3 pha</w:t>
            </w:r>
          </w:p>
        </w:tc>
        <w:tc>
          <w:tcPr>
            <w:tcW w:w="1218" w:type="dxa"/>
            <w:tcBorders>
              <w:top w:val="nil"/>
              <w:left w:val="nil"/>
              <w:bottom w:val="single" w:sz="4" w:space="0" w:color="auto"/>
              <w:right w:val="single" w:sz="4" w:space="0" w:color="auto"/>
            </w:tcBorders>
            <w:vAlign w:val="center"/>
          </w:tcPr>
          <w:p w14:paraId="6FA309E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CBEE94F" w14:textId="77777777" w:rsidR="007C2379" w:rsidRPr="00EF3EAD" w:rsidRDefault="007C2379" w:rsidP="004659BF">
            <w:pPr>
              <w:jc w:val="center"/>
              <w:rPr>
                <w:sz w:val="26"/>
                <w:szCs w:val="26"/>
              </w:rPr>
            </w:pPr>
          </w:p>
        </w:tc>
      </w:tr>
      <w:tr w:rsidR="00EF3EAD" w:rsidRPr="00EF3EAD" w14:paraId="2033127B" w14:textId="77777777" w:rsidTr="004659BF">
        <w:trPr>
          <w:trHeight w:val="397"/>
          <w:jc w:val="center"/>
        </w:trPr>
        <w:tc>
          <w:tcPr>
            <w:tcW w:w="709" w:type="dxa"/>
            <w:vAlign w:val="center"/>
          </w:tcPr>
          <w:p w14:paraId="3948939D" w14:textId="77777777" w:rsidR="007C2379" w:rsidRPr="00EF3EAD" w:rsidRDefault="007C2379" w:rsidP="004659BF">
            <w:pPr>
              <w:jc w:val="center"/>
              <w:rPr>
                <w:sz w:val="26"/>
                <w:szCs w:val="26"/>
              </w:rPr>
            </w:pPr>
            <w:r w:rsidRPr="00EF3EAD">
              <w:rPr>
                <w:sz w:val="26"/>
                <w:szCs w:val="26"/>
              </w:rPr>
              <w:t>14</w:t>
            </w:r>
          </w:p>
        </w:tc>
        <w:tc>
          <w:tcPr>
            <w:tcW w:w="5714" w:type="dxa"/>
            <w:tcBorders>
              <w:top w:val="nil"/>
              <w:left w:val="single" w:sz="4" w:space="0" w:color="auto"/>
              <w:bottom w:val="single" w:sz="4" w:space="0" w:color="auto"/>
              <w:right w:val="single" w:sz="4" w:space="0" w:color="auto"/>
            </w:tcBorders>
            <w:vAlign w:val="center"/>
          </w:tcPr>
          <w:p w14:paraId="3053C913" w14:textId="77777777" w:rsidR="007C2379" w:rsidRPr="00EF3EAD" w:rsidRDefault="007C2379" w:rsidP="004659BF">
            <w:pPr>
              <w:rPr>
                <w:sz w:val="26"/>
                <w:szCs w:val="26"/>
              </w:rPr>
            </w:pPr>
            <w:r w:rsidRPr="00EF3EAD">
              <w:rPr>
                <w:sz w:val="26"/>
                <w:szCs w:val="26"/>
              </w:rPr>
              <w:t>Thí nghiệm Chống sét van 22kV</w:t>
            </w:r>
          </w:p>
        </w:tc>
        <w:tc>
          <w:tcPr>
            <w:tcW w:w="1473" w:type="dxa"/>
            <w:tcBorders>
              <w:top w:val="nil"/>
              <w:left w:val="nil"/>
              <w:bottom w:val="single" w:sz="4" w:space="0" w:color="auto"/>
              <w:right w:val="single" w:sz="4" w:space="0" w:color="auto"/>
            </w:tcBorders>
            <w:vAlign w:val="center"/>
          </w:tcPr>
          <w:p w14:paraId="1955ABFB"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06B37A0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E5C2639" w14:textId="77777777" w:rsidR="007C2379" w:rsidRPr="00EF3EAD" w:rsidRDefault="007C2379" w:rsidP="004659BF">
            <w:pPr>
              <w:jc w:val="center"/>
              <w:rPr>
                <w:sz w:val="26"/>
                <w:szCs w:val="26"/>
              </w:rPr>
            </w:pPr>
          </w:p>
        </w:tc>
      </w:tr>
      <w:tr w:rsidR="00EF3EAD" w:rsidRPr="00EF3EAD" w14:paraId="75EF75CF" w14:textId="77777777" w:rsidTr="004659BF">
        <w:trPr>
          <w:trHeight w:val="397"/>
          <w:jc w:val="center"/>
        </w:trPr>
        <w:tc>
          <w:tcPr>
            <w:tcW w:w="709" w:type="dxa"/>
            <w:vAlign w:val="center"/>
          </w:tcPr>
          <w:p w14:paraId="6258ADE2" w14:textId="77777777" w:rsidR="007C2379" w:rsidRPr="00EF3EAD" w:rsidRDefault="007C2379" w:rsidP="004659BF">
            <w:pPr>
              <w:jc w:val="center"/>
              <w:rPr>
                <w:sz w:val="26"/>
                <w:szCs w:val="26"/>
              </w:rPr>
            </w:pPr>
            <w:r w:rsidRPr="00EF3EAD">
              <w:rPr>
                <w:sz w:val="26"/>
                <w:szCs w:val="26"/>
              </w:rPr>
              <w:t>15</w:t>
            </w:r>
          </w:p>
        </w:tc>
        <w:tc>
          <w:tcPr>
            <w:tcW w:w="5714" w:type="dxa"/>
            <w:tcBorders>
              <w:top w:val="nil"/>
              <w:left w:val="single" w:sz="4" w:space="0" w:color="auto"/>
              <w:bottom w:val="single" w:sz="4" w:space="0" w:color="auto"/>
              <w:right w:val="single" w:sz="4" w:space="0" w:color="auto"/>
            </w:tcBorders>
            <w:vAlign w:val="center"/>
          </w:tcPr>
          <w:p w14:paraId="7F138F97" w14:textId="77777777" w:rsidR="007C2379" w:rsidRPr="00EF3EAD" w:rsidRDefault="007C2379" w:rsidP="004659BF">
            <w:pPr>
              <w:rPr>
                <w:sz w:val="26"/>
                <w:szCs w:val="26"/>
              </w:rPr>
            </w:pPr>
            <w:r w:rsidRPr="00EF3EAD">
              <w:rPr>
                <w:sz w:val="26"/>
                <w:szCs w:val="26"/>
              </w:rPr>
              <w:t>Thí nghiệm Chống sét van 22kV</w:t>
            </w:r>
          </w:p>
        </w:tc>
        <w:tc>
          <w:tcPr>
            <w:tcW w:w="1473" w:type="dxa"/>
            <w:tcBorders>
              <w:top w:val="nil"/>
              <w:left w:val="nil"/>
              <w:bottom w:val="single" w:sz="4" w:space="0" w:color="auto"/>
              <w:right w:val="single" w:sz="4" w:space="0" w:color="auto"/>
            </w:tcBorders>
            <w:vAlign w:val="center"/>
          </w:tcPr>
          <w:p w14:paraId="2C78818D"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260ED511"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2210B4A9" w14:textId="77777777" w:rsidR="007C2379" w:rsidRPr="00EF3EAD" w:rsidRDefault="007C2379" w:rsidP="004659BF">
            <w:pPr>
              <w:jc w:val="center"/>
              <w:rPr>
                <w:sz w:val="26"/>
                <w:szCs w:val="26"/>
              </w:rPr>
            </w:pPr>
          </w:p>
        </w:tc>
      </w:tr>
      <w:tr w:rsidR="00EF3EAD" w:rsidRPr="00EF3EAD" w14:paraId="26068EC7" w14:textId="77777777" w:rsidTr="004659BF">
        <w:trPr>
          <w:trHeight w:val="397"/>
          <w:jc w:val="center"/>
        </w:trPr>
        <w:tc>
          <w:tcPr>
            <w:tcW w:w="709" w:type="dxa"/>
            <w:vAlign w:val="center"/>
          </w:tcPr>
          <w:p w14:paraId="7E876BCC" w14:textId="77777777" w:rsidR="007C2379" w:rsidRPr="00EF3EAD" w:rsidRDefault="007C2379" w:rsidP="004659BF">
            <w:pPr>
              <w:jc w:val="center"/>
              <w:rPr>
                <w:sz w:val="26"/>
                <w:szCs w:val="26"/>
              </w:rPr>
            </w:pPr>
            <w:r w:rsidRPr="00EF3EAD">
              <w:rPr>
                <w:sz w:val="26"/>
                <w:szCs w:val="26"/>
              </w:rPr>
              <w:t>16</w:t>
            </w:r>
          </w:p>
        </w:tc>
        <w:tc>
          <w:tcPr>
            <w:tcW w:w="5714" w:type="dxa"/>
            <w:tcBorders>
              <w:top w:val="nil"/>
              <w:left w:val="single" w:sz="4" w:space="0" w:color="auto"/>
              <w:bottom w:val="single" w:sz="4" w:space="0" w:color="auto"/>
              <w:right w:val="single" w:sz="4" w:space="0" w:color="auto"/>
            </w:tcBorders>
            <w:vAlign w:val="center"/>
          </w:tcPr>
          <w:p w14:paraId="2C3F7D01" w14:textId="77777777" w:rsidR="007C2379" w:rsidRPr="00EF3EAD" w:rsidRDefault="007C2379" w:rsidP="004659BF">
            <w:pPr>
              <w:rPr>
                <w:sz w:val="26"/>
                <w:szCs w:val="26"/>
              </w:rPr>
            </w:pPr>
            <w:r w:rsidRPr="00EF3EAD">
              <w:rPr>
                <w:sz w:val="26"/>
                <w:szCs w:val="26"/>
              </w:rPr>
              <w:t>Thí nghiệm Cầu chì 22kV</w:t>
            </w:r>
          </w:p>
        </w:tc>
        <w:tc>
          <w:tcPr>
            <w:tcW w:w="1473" w:type="dxa"/>
            <w:tcBorders>
              <w:top w:val="nil"/>
              <w:left w:val="nil"/>
              <w:bottom w:val="single" w:sz="4" w:space="0" w:color="auto"/>
              <w:right w:val="single" w:sz="4" w:space="0" w:color="auto"/>
            </w:tcBorders>
            <w:vAlign w:val="center"/>
          </w:tcPr>
          <w:p w14:paraId="1AAB47A3" w14:textId="77777777" w:rsidR="007C2379" w:rsidRPr="00EF3EAD" w:rsidRDefault="007C2379" w:rsidP="004659BF">
            <w:pPr>
              <w:jc w:val="center"/>
              <w:rPr>
                <w:sz w:val="26"/>
                <w:szCs w:val="26"/>
              </w:rPr>
            </w:pPr>
            <w:r w:rsidRPr="00EF3EAD">
              <w:rPr>
                <w:sz w:val="26"/>
                <w:szCs w:val="26"/>
              </w:rPr>
              <w:t>bộ</w:t>
            </w:r>
          </w:p>
        </w:tc>
        <w:tc>
          <w:tcPr>
            <w:tcW w:w="1218" w:type="dxa"/>
            <w:tcBorders>
              <w:top w:val="nil"/>
              <w:left w:val="nil"/>
              <w:bottom w:val="single" w:sz="4" w:space="0" w:color="auto"/>
              <w:right w:val="single" w:sz="4" w:space="0" w:color="auto"/>
            </w:tcBorders>
            <w:vAlign w:val="center"/>
          </w:tcPr>
          <w:p w14:paraId="37E7FB8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9A83BAF" w14:textId="77777777" w:rsidR="007C2379" w:rsidRPr="00EF3EAD" w:rsidRDefault="007C2379" w:rsidP="004659BF">
            <w:pPr>
              <w:jc w:val="center"/>
              <w:rPr>
                <w:sz w:val="26"/>
                <w:szCs w:val="26"/>
              </w:rPr>
            </w:pPr>
          </w:p>
        </w:tc>
      </w:tr>
      <w:tr w:rsidR="00EF3EAD" w:rsidRPr="00EF3EAD" w14:paraId="282427FA" w14:textId="77777777" w:rsidTr="004659BF">
        <w:trPr>
          <w:trHeight w:val="397"/>
          <w:jc w:val="center"/>
        </w:trPr>
        <w:tc>
          <w:tcPr>
            <w:tcW w:w="709" w:type="dxa"/>
            <w:vAlign w:val="center"/>
          </w:tcPr>
          <w:p w14:paraId="64A038D7"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71B1740F" w14:textId="77777777" w:rsidR="007C2379" w:rsidRPr="00EF3EAD" w:rsidRDefault="007C2379" w:rsidP="004659BF">
            <w:pPr>
              <w:rPr>
                <w:b/>
                <w:bCs/>
                <w:sz w:val="26"/>
                <w:szCs w:val="26"/>
              </w:rPr>
            </w:pPr>
            <w:r w:rsidRPr="00EF3EAD">
              <w:rPr>
                <w:b/>
                <w:bCs/>
                <w:sz w:val="26"/>
                <w:szCs w:val="26"/>
              </w:rPr>
              <w:t>Thí nghiệm Tủ cầu dao phân đoạn 22kV - 2000A-25kA/1s (01 Tủ)</w:t>
            </w:r>
          </w:p>
        </w:tc>
        <w:tc>
          <w:tcPr>
            <w:tcW w:w="1473" w:type="dxa"/>
            <w:tcBorders>
              <w:top w:val="nil"/>
              <w:left w:val="nil"/>
              <w:bottom w:val="single" w:sz="4" w:space="0" w:color="auto"/>
              <w:right w:val="single" w:sz="4" w:space="0" w:color="auto"/>
            </w:tcBorders>
            <w:vAlign w:val="center"/>
          </w:tcPr>
          <w:p w14:paraId="3FBE4921"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02083D33" w14:textId="77777777" w:rsidR="007C2379" w:rsidRPr="00EF3EAD" w:rsidRDefault="007C2379" w:rsidP="004659BF">
            <w:pPr>
              <w:jc w:val="center"/>
              <w:rPr>
                <w:b/>
                <w:bCs/>
                <w:sz w:val="26"/>
                <w:szCs w:val="26"/>
              </w:rPr>
            </w:pPr>
          </w:p>
        </w:tc>
        <w:tc>
          <w:tcPr>
            <w:tcW w:w="960" w:type="dxa"/>
            <w:vAlign w:val="center"/>
          </w:tcPr>
          <w:p w14:paraId="11208893" w14:textId="77777777" w:rsidR="007C2379" w:rsidRPr="00EF3EAD" w:rsidRDefault="007C2379" w:rsidP="004659BF">
            <w:pPr>
              <w:jc w:val="center"/>
              <w:rPr>
                <w:b/>
                <w:bCs/>
                <w:sz w:val="26"/>
                <w:szCs w:val="26"/>
              </w:rPr>
            </w:pPr>
          </w:p>
        </w:tc>
      </w:tr>
      <w:tr w:rsidR="00EF3EAD" w:rsidRPr="00EF3EAD" w14:paraId="62BB86FF" w14:textId="77777777" w:rsidTr="004659BF">
        <w:trPr>
          <w:trHeight w:val="397"/>
          <w:jc w:val="center"/>
        </w:trPr>
        <w:tc>
          <w:tcPr>
            <w:tcW w:w="709" w:type="dxa"/>
            <w:vAlign w:val="center"/>
          </w:tcPr>
          <w:p w14:paraId="0E1E719F" w14:textId="77777777" w:rsidR="007C2379" w:rsidRPr="00EF3EAD" w:rsidRDefault="007C2379" w:rsidP="004659BF">
            <w:pPr>
              <w:jc w:val="center"/>
              <w:rPr>
                <w:sz w:val="26"/>
                <w:szCs w:val="26"/>
              </w:rPr>
            </w:pPr>
            <w:r w:rsidRPr="00EF3EAD">
              <w:rPr>
                <w:sz w:val="26"/>
                <w:szCs w:val="26"/>
              </w:rPr>
              <w:t>17</w:t>
            </w:r>
          </w:p>
        </w:tc>
        <w:tc>
          <w:tcPr>
            <w:tcW w:w="5714" w:type="dxa"/>
            <w:tcBorders>
              <w:top w:val="single" w:sz="4" w:space="0" w:color="auto"/>
              <w:left w:val="single" w:sz="4" w:space="0" w:color="auto"/>
              <w:bottom w:val="single" w:sz="4" w:space="0" w:color="auto"/>
              <w:right w:val="single" w:sz="4" w:space="0" w:color="auto"/>
            </w:tcBorders>
            <w:vAlign w:val="center"/>
          </w:tcPr>
          <w:p w14:paraId="40F9A565" w14:textId="77777777" w:rsidR="007C2379" w:rsidRPr="00EF3EAD" w:rsidRDefault="007C2379" w:rsidP="004659BF">
            <w:pPr>
              <w:rPr>
                <w:sz w:val="26"/>
                <w:szCs w:val="26"/>
              </w:rPr>
            </w:pPr>
            <w:r w:rsidRPr="00EF3EAD">
              <w:rPr>
                <w:sz w:val="26"/>
                <w:szCs w:val="26"/>
              </w:rPr>
              <w:t>Thí nghiệm DCL 22kV</w:t>
            </w:r>
          </w:p>
        </w:tc>
        <w:tc>
          <w:tcPr>
            <w:tcW w:w="1473" w:type="dxa"/>
            <w:tcBorders>
              <w:top w:val="single" w:sz="4" w:space="0" w:color="auto"/>
              <w:left w:val="nil"/>
              <w:bottom w:val="single" w:sz="4" w:space="0" w:color="auto"/>
              <w:right w:val="single" w:sz="4" w:space="0" w:color="auto"/>
            </w:tcBorders>
            <w:vAlign w:val="center"/>
          </w:tcPr>
          <w:p w14:paraId="444AFC37"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single" w:sz="4" w:space="0" w:color="auto"/>
            </w:tcBorders>
            <w:vAlign w:val="center"/>
          </w:tcPr>
          <w:p w14:paraId="0BBAB2BC"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467873A" w14:textId="77777777" w:rsidR="007C2379" w:rsidRPr="00EF3EAD" w:rsidRDefault="007C2379" w:rsidP="004659BF">
            <w:pPr>
              <w:rPr>
                <w:sz w:val="26"/>
                <w:szCs w:val="26"/>
              </w:rPr>
            </w:pPr>
          </w:p>
        </w:tc>
      </w:tr>
      <w:tr w:rsidR="00EF3EAD" w:rsidRPr="00EF3EAD" w14:paraId="1ADD9D44" w14:textId="77777777" w:rsidTr="004659BF">
        <w:trPr>
          <w:trHeight w:val="397"/>
          <w:jc w:val="center"/>
        </w:trPr>
        <w:tc>
          <w:tcPr>
            <w:tcW w:w="709" w:type="dxa"/>
            <w:vAlign w:val="center"/>
          </w:tcPr>
          <w:p w14:paraId="4F36D70D"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05E4F594" w14:textId="77777777" w:rsidR="007C2379" w:rsidRPr="00EF3EAD" w:rsidRDefault="007C2379" w:rsidP="004659BF">
            <w:pPr>
              <w:rPr>
                <w:b/>
                <w:bCs/>
                <w:sz w:val="26"/>
                <w:szCs w:val="26"/>
              </w:rPr>
            </w:pPr>
            <w:r w:rsidRPr="00EF3EAD">
              <w:rPr>
                <w:b/>
                <w:bCs/>
                <w:sz w:val="26"/>
                <w:szCs w:val="26"/>
              </w:rPr>
              <w:t>Thí nghiệm Tủ máy cắt tụ bù 22kV - 630-25kA/1s (01 Tủ)</w:t>
            </w:r>
          </w:p>
        </w:tc>
        <w:tc>
          <w:tcPr>
            <w:tcW w:w="1473" w:type="dxa"/>
            <w:tcBorders>
              <w:top w:val="nil"/>
              <w:left w:val="nil"/>
              <w:bottom w:val="single" w:sz="4" w:space="0" w:color="auto"/>
              <w:right w:val="single" w:sz="4" w:space="0" w:color="auto"/>
            </w:tcBorders>
            <w:vAlign w:val="center"/>
          </w:tcPr>
          <w:p w14:paraId="3BADD8CD"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1763067E" w14:textId="77777777" w:rsidR="007C2379" w:rsidRPr="00EF3EAD" w:rsidRDefault="007C2379" w:rsidP="004659BF">
            <w:pPr>
              <w:jc w:val="center"/>
              <w:rPr>
                <w:b/>
                <w:bCs/>
                <w:sz w:val="26"/>
                <w:szCs w:val="26"/>
              </w:rPr>
            </w:pPr>
          </w:p>
        </w:tc>
        <w:tc>
          <w:tcPr>
            <w:tcW w:w="960" w:type="dxa"/>
            <w:vAlign w:val="center"/>
          </w:tcPr>
          <w:p w14:paraId="4CFCD754" w14:textId="77777777" w:rsidR="007C2379" w:rsidRPr="00EF3EAD" w:rsidRDefault="007C2379" w:rsidP="004659BF">
            <w:pPr>
              <w:jc w:val="center"/>
              <w:rPr>
                <w:b/>
                <w:bCs/>
                <w:sz w:val="26"/>
                <w:szCs w:val="26"/>
              </w:rPr>
            </w:pPr>
          </w:p>
        </w:tc>
      </w:tr>
      <w:tr w:rsidR="00EF3EAD" w:rsidRPr="00EF3EAD" w14:paraId="1F55F90D" w14:textId="77777777" w:rsidTr="004659BF">
        <w:trPr>
          <w:trHeight w:val="397"/>
          <w:jc w:val="center"/>
        </w:trPr>
        <w:tc>
          <w:tcPr>
            <w:tcW w:w="709" w:type="dxa"/>
            <w:vAlign w:val="center"/>
          </w:tcPr>
          <w:p w14:paraId="42E6F4D2" w14:textId="77777777" w:rsidR="007C2379" w:rsidRPr="00EF3EAD" w:rsidRDefault="007C2379" w:rsidP="004659BF">
            <w:pPr>
              <w:jc w:val="center"/>
              <w:rPr>
                <w:sz w:val="26"/>
                <w:szCs w:val="26"/>
              </w:rPr>
            </w:pPr>
            <w:r w:rsidRPr="00EF3EAD">
              <w:rPr>
                <w:sz w:val="26"/>
                <w:szCs w:val="26"/>
              </w:rPr>
              <w:t>18</w:t>
            </w:r>
          </w:p>
        </w:tc>
        <w:tc>
          <w:tcPr>
            <w:tcW w:w="5714" w:type="dxa"/>
            <w:tcBorders>
              <w:top w:val="single" w:sz="4" w:space="0" w:color="auto"/>
              <w:left w:val="single" w:sz="4" w:space="0" w:color="auto"/>
              <w:bottom w:val="single" w:sz="4" w:space="0" w:color="auto"/>
              <w:right w:val="single" w:sz="4" w:space="0" w:color="auto"/>
            </w:tcBorders>
            <w:vAlign w:val="center"/>
          </w:tcPr>
          <w:p w14:paraId="314B0231" w14:textId="77777777" w:rsidR="007C2379" w:rsidRPr="00EF3EAD" w:rsidRDefault="007C2379" w:rsidP="004659BF">
            <w:pPr>
              <w:rPr>
                <w:sz w:val="26"/>
                <w:szCs w:val="26"/>
              </w:rPr>
            </w:pPr>
            <w:r w:rsidRPr="00EF3EAD">
              <w:rPr>
                <w:sz w:val="26"/>
                <w:szCs w:val="26"/>
              </w:rPr>
              <w:t>Thí nghiệm Máy cắt 22kV</w:t>
            </w:r>
          </w:p>
        </w:tc>
        <w:tc>
          <w:tcPr>
            <w:tcW w:w="1473" w:type="dxa"/>
            <w:tcBorders>
              <w:top w:val="single" w:sz="4" w:space="0" w:color="auto"/>
              <w:left w:val="nil"/>
              <w:bottom w:val="single" w:sz="4" w:space="0" w:color="auto"/>
              <w:right w:val="single" w:sz="4" w:space="0" w:color="auto"/>
            </w:tcBorders>
            <w:vAlign w:val="center"/>
          </w:tcPr>
          <w:p w14:paraId="259FECD7"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single" w:sz="4" w:space="0" w:color="auto"/>
            </w:tcBorders>
            <w:vAlign w:val="center"/>
          </w:tcPr>
          <w:p w14:paraId="034DC22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91F42E4" w14:textId="77777777" w:rsidR="007C2379" w:rsidRPr="00EF3EAD" w:rsidRDefault="007C2379" w:rsidP="004659BF">
            <w:pPr>
              <w:jc w:val="center"/>
              <w:rPr>
                <w:sz w:val="26"/>
                <w:szCs w:val="26"/>
              </w:rPr>
            </w:pPr>
          </w:p>
        </w:tc>
      </w:tr>
      <w:tr w:rsidR="00EF3EAD" w:rsidRPr="00EF3EAD" w14:paraId="7088C7A3" w14:textId="77777777" w:rsidTr="004659BF">
        <w:trPr>
          <w:trHeight w:val="397"/>
          <w:jc w:val="center"/>
        </w:trPr>
        <w:tc>
          <w:tcPr>
            <w:tcW w:w="709" w:type="dxa"/>
            <w:vAlign w:val="center"/>
          </w:tcPr>
          <w:p w14:paraId="4040387F" w14:textId="77777777" w:rsidR="007C2379" w:rsidRPr="00EF3EAD" w:rsidRDefault="007C2379" w:rsidP="004659BF">
            <w:pPr>
              <w:jc w:val="center"/>
              <w:rPr>
                <w:sz w:val="26"/>
                <w:szCs w:val="26"/>
              </w:rPr>
            </w:pPr>
            <w:r w:rsidRPr="00EF3EAD">
              <w:rPr>
                <w:sz w:val="26"/>
                <w:szCs w:val="26"/>
              </w:rPr>
              <w:t>19</w:t>
            </w:r>
          </w:p>
        </w:tc>
        <w:tc>
          <w:tcPr>
            <w:tcW w:w="5714" w:type="dxa"/>
            <w:tcBorders>
              <w:top w:val="nil"/>
              <w:left w:val="single" w:sz="4" w:space="0" w:color="auto"/>
              <w:bottom w:val="single" w:sz="4" w:space="0" w:color="auto"/>
              <w:right w:val="single" w:sz="4" w:space="0" w:color="auto"/>
            </w:tcBorders>
            <w:vAlign w:val="center"/>
          </w:tcPr>
          <w:p w14:paraId="7AC432A1" w14:textId="77777777" w:rsidR="007C2379" w:rsidRPr="00EF3EAD" w:rsidRDefault="007C2379" w:rsidP="004659BF">
            <w:pPr>
              <w:rPr>
                <w:sz w:val="26"/>
                <w:szCs w:val="26"/>
              </w:rPr>
            </w:pPr>
            <w:r w:rsidRPr="00EF3EAD">
              <w:rPr>
                <w:sz w:val="26"/>
                <w:szCs w:val="26"/>
              </w:rPr>
              <w:t>Thí nghiệm Dao nối đất 22kV</w:t>
            </w:r>
          </w:p>
        </w:tc>
        <w:tc>
          <w:tcPr>
            <w:tcW w:w="1473" w:type="dxa"/>
            <w:tcBorders>
              <w:top w:val="nil"/>
              <w:left w:val="nil"/>
              <w:bottom w:val="single" w:sz="4" w:space="0" w:color="auto"/>
              <w:right w:val="single" w:sz="4" w:space="0" w:color="auto"/>
            </w:tcBorders>
            <w:vAlign w:val="center"/>
          </w:tcPr>
          <w:p w14:paraId="53D74A2A" w14:textId="77777777" w:rsidR="007C2379" w:rsidRPr="00EF3EAD" w:rsidRDefault="007C2379" w:rsidP="004659BF">
            <w:pPr>
              <w:jc w:val="center"/>
              <w:rPr>
                <w:sz w:val="26"/>
                <w:szCs w:val="26"/>
              </w:rPr>
            </w:pPr>
            <w:r w:rsidRPr="00EF3EAD">
              <w:rPr>
                <w:sz w:val="26"/>
                <w:szCs w:val="26"/>
              </w:rPr>
              <w:t>1 bộ 3 pha</w:t>
            </w:r>
          </w:p>
        </w:tc>
        <w:tc>
          <w:tcPr>
            <w:tcW w:w="1218" w:type="dxa"/>
            <w:tcBorders>
              <w:top w:val="nil"/>
              <w:left w:val="nil"/>
              <w:bottom w:val="single" w:sz="4" w:space="0" w:color="auto"/>
              <w:right w:val="single" w:sz="4" w:space="0" w:color="auto"/>
            </w:tcBorders>
            <w:vAlign w:val="center"/>
          </w:tcPr>
          <w:p w14:paraId="05451AE2"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724F99D" w14:textId="77777777" w:rsidR="007C2379" w:rsidRPr="00EF3EAD" w:rsidRDefault="007C2379" w:rsidP="004659BF">
            <w:pPr>
              <w:jc w:val="center"/>
              <w:rPr>
                <w:sz w:val="26"/>
                <w:szCs w:val="26"/>
              </w:rPr>
            </w:pPr>
          </w:p>
        </w:tc>
      </w:tr>
      <w:tr w:rsidR="00EF3EAD" w:rsidRPr="00EF3EAD" w14:paraId="1AEF4DC7" w14:textId="77777777" w:rsidTr="004659BF">
        <w:trPr>
          <w:trHeight w:val="397"/>
          <w:jc w:val="center"/>
        </w:trPr>
        <w:tc>
          <w:tcPr>
            <w:tcW w:w="709" w:type="dxa"/>
            <w:vAlign w:val="center"/>
          </w:tcPr>
          <w:p w14:paraId="4A5F9C9E" w14:textId="77777777" w:rsidR="007C2379" w:rsidRPr="00EF3EAD" w:rsidRDefault="007C2379" w:rsidP="004659BF">
            <w:pPr>
              <w:jc w:val="center"/>
              <w:rPr>
                <w:sz w:val="26"/>
                <w:szCs w:val="26"/>
              </w:rPr>
            </w:pPr>
            <w:r w:rsidRPr="00EF3EAD">
              <w:rPr>
                <w:sz w:val="26"/>
                <w:szCs w:val="26"/>
              </w:rPr>
              <w:t>20</w:t>
            </w:r>
          </w:p>
        </w:tc>
        <w:tc>
          <w:tcPr>
            <w:tcW w:w="5714" w:type="dxa"/>
            <w:tcBorders>
              <w:top w:val="nil"/>
              <w:left w:val="single" w:sz="4" w:space="0" w:color="auto"/>
              <w:bottom w:val="single" w:sz="4" w:space="0" w:color="auto"/>
              <w:right w:val="single" w:sz="4" w:space="0" w:color="auto"/>
            </w:tcBorders>
            <w:vAlign w:val="center"/>
          </w:tcPr>
          <w:p w14:paraId="51084286" w14:textId="77777777" w:rsidR="007C2379" w:rsidRPr="00EF3EAD" w:rsidRDefault="007C2379" w:rsidP="004659BF">
            <w:pPr>
              <w:rPr>
                <w:sz w:val="26"/>
                <w:szCs w:val="26"/>
              </w:rPr>
            </w:pPr>
            <w:r w:rsidRPr="00EF3EAD">
              <w:rPr>
                <w:sz w:val="26"/>
                <w:szCs w:val="26"/>
              </w:rPr>
              <w:t>Thí nghiệm Biến dòng điện 22kV</w:t>
            </w:r>
          </w:p>
        </w:tc>
        <w:tc>
          <w:tcPr>
            <w:tcW w:w="1473" w:type="dxa"/>
            <w:tcBorders>
              <w:top w:val="nil"/>
              <w:left w:val="nil"/>
              <w:bottom w:val="single" w:sz="4" w:space="0" w:color="auto"/>
              <w:right w:val="single" w:sz="4" w:space="0" w:color="auto"/>
            </w:tcBorders>
            <w:vAlign w:val="center"/>
          </w:tcPr>
          <w:p w14:paraId="44ECE273" w14:textId="77777777" w:rsidR="007C2379" w:rsidRPr="00EF3EAD" w:rsidRDefault="007C2379" w:rsidP="004659BF">
            <w:pPr>
              <w:jc w:val="center"/>
              <w:rPr>
                <w:sz w:val="26"/>
                <w:szCs w:val="26"/>
              </w:rPr>
            </w:pPr>
            <w:r w:rsidRPr="00EF3EAD">
              <w:rPr>
                <w:sz w:val="26"/>
                <w:szCs w:val="26"/>
              </w:rPr>
              <w:t>1 máy 1 pha</w:t>
            </w:r>
          </w:p>
        </w:tc>
        <w:tc>
          <w:tcPr>
            <w:tcW w:w="1218" w:type="dxa"/>
            <w:tcBorders>
              <w:top w:val="nil"/>
              <w:left w:val="nil"/>
              <w:bottom w:val="single" w:sz="4" w:space="0" w:color="auto"/>
              <w:right w:val="single" w:sz="4" w:space="0" w:color="auto"/>
            </w:tcBorders>
            <w:vAlign w:val="center"/>
          </w:tcPr>
          <w:p w14:paraId="4EB8327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B74CD29" w14:textId="77777777" w:rsidR="007C2379" w:rsidRPr="00EF3EAD" w:rsidRDefault="007C2379" w:rsidP="004659BF">
            <w:pPr>
              <w:jc w:val="center"/>
              <w:rPr>
                <w:sz w:val="26"/>
                <w:szCs w:val="26"/>
              </w:rPr>
            </w:pPr>
          </w:p>
        </w:tc>
      </w:tr>
      <w:tr w:rsidR="00EF3EAD" w:rsidRPr="00EF3EAD" w14:paraId="25C62343" w14:textId="77777777" w:rsidTr="004659BF">
        <w:trPr>
          <w:trHeight w:val="397"/>
          <w:jc w:val="center"/>
        </w:trPr>
        <w:tc>
          <w:tcPr>
            <w:tcW w:w="709" w:type="dxa"/>
            <w:vAlign w:val="center"/>
          </w:tcPr>
          <w:p w14:paraId="69878164" w14:textId="77777777" w:rsidR="007C2379" w:rsidRPr="00EF3EAD" w:rsidRDefault="007C2379" w:rsidP="004659BF">
            <w:pPr>
              <w:jc w:val="center"/>
              <w:rPr>
                <w:sz w:val="26"/>
                <w:szCs w:val="26"/>
              </w:rPr>
            </w:pPr>
            <w:r w:rsidRPr="00EF3EAD">
              <w:rPr>
                <w:sz w:val="26"/>
                <w:szCs w:val="26"/>
              </w:rPr>
              <w:t>21</w:t>
            </w:r>
          </w:p>
        </w:tc>
        <w:tc>
          <w:tcPr>
            <w:tcW w:w="5714" w:type="dxa"/>
            <w:tcBorders>
              <w:top w:val="nil"/>
              <w:left w:val="single" w:sz="4" w:space="0" w:color="auto"/>
              <w:bottom w:val="single" w:sz="4" w:space="0" w:color="auto"/>
              <w:right w:val="single" w:sz="4" w:space="0" w:color="auto"/>
            </w:tcBorders>
            <w:vAlign w:val="center"/>
          </w:tcPr>
          <w:p w14:paraId="0E7BB8B7" w14:textId="77777777" w:rsidR="007C2379" w:rsidRPr="00EF3EAD" w:rsidRDefault="007C2379" w:rsidP="004659BF">
            <w:pPr>
              <w:rPr>
                <w:sz w:val="26"/>
                <w:szCs w:val="26"/>
              </w:rPr>
            </w:pPr>
            <w:r w:rsidRPr="00EF3EAD">
              <w:rPr>
                <w:sz w:val="26"/>
                <w:szCs w:val="26"/>
              </w:rPr>
              <w:t>Thí nghiệm Biến dòng điện 22kV</w:t>
            </w:r>
          </w:p>
        </w:tc>
        <w:tc>
          <w:tcPr>
            <w:tcW w:w="1473" w:type="dxa"/>
            <w:tcBorders>
              <w:top w:val="nil"/>
              <w:left w:val="nil"/>
              <w:bottom w:val="single" w:sz="4" w:space="0" w:color="auto"/>
              <w:right w:val="single" w:sz="4" w:space="0" w:color="auto"/>
            </w:tcBorders>
            <w:vAlign w:val="center"/>
          </w:tcPr>
          <w:p w14:paraId="3B6A00B9" w14:textId="77777777" w:rsidR="007C2379" w:rsidRPr="00EF3EAD" w:rsidRDefault="007C2379" w:rsidP="004659BF">
            <w:pPr>
              <w:jc w:val="center"/>
              <w:rPr>
                <w:sz w:val="26"/>
                <w:szCs w:val="26"/>
              </w:rPr>
            </w:pPr>
            <w:r w:rsidRPr="00EF3EAD">
              <w:rPr>
                <w:sz w:val="26"/>
                <w:szCs w:val="26"/>
              </w:rPr>
              <w:t>1 máy 1 pha</w:t>
            </w:r>
          </w:p>
        </w:tc>
        <w:tc>
          <w:tcPr>
            <w:tcW w:w="1218" w:type="dxa"/>
            <w:tcBorders>
              <w:top w:val="nil"/>
              <w:left w:val="nil"/>
              <w:bottom w:val="single" w:sz="4" w:space="0" w:color="auto"/>
              <w:right w:val="single" w:sz="4" w:space="0" w:color="auto"/>
            </w:tcBorders>
            <w:vAlign w:val="center"/>
          </w:tcPr>
          <w:p w14:paraId="6CAA948B"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67118271" w14:textId="77777777" w:rsidR="007C2379" w:rsidRPr="00EF3EAD" w:rsidRDefault="007C2379" w:rsidP="004659BF">
            <w:pPr>
              <w:jc w:val="center"/>
              <w:rPr>
                <w:sz w:val="26"/>
                <w:szCs w:val="26"/>
              </w:rPr>
            </w:pPr>
          </w:p>
        </w:tc>
      </w:tr>
      <w:tr w:rsidR="00EF3EAD" w:rsidRPr="00EF3EAD" w14:paraId="21FAD33D" w14:textId="77777777" w:rsidTr="004659BF">
        <w:trPr>
          <w:trHeight w:val="397"/>
          <w:jc w:val="center"/>
        </w:trPr>
        <w:tc>
          <w:tcPr>
            <w:tcW w:w="709" w:type="dxa"/>
            <w:vAlign w:val="center"/>
          </w:tcPr>
          <w:p w14:paraId="3D437EA2" w14:textId="77777777" w:rsidR="007C2379" w:rsidRPr="00EF3EAD" w:rsidRDefault="007C2379" w:rsidP="004659BF">
            <w:pPr>
              <w:jc w:val="center"/>
              <w:rPr>
                <w:sz w:val="26"/>
                <w:szCs w:val="26"/>
              </w:rPr>
            </w:pPr>
            <w:r w:rsidRPr="00EF3EAD">
              <w:rPr>
                <w:sz w:val="26"/>
                <w:szCs w:val="26"/>
              </w:rPr>
              <w:lastRenderedPageBreak/>
              <w:t>22</w:t>
            </w:r>
          </w:p>
        </w:tc>
        <w:tc>
          <w:tcPr>
            <w:tcW w:w="5714" w:type="dxa"/>
            <w:tcBorders>
              <w:top w:val="nil"/>
              <w:left w:val="single" w:sz="4" w:space="0" w:color="auto"/>
              <w:bottom w:val="single" w:sz="4" w:space="0" w:color="auto"/>
              <w:right w:val="single" w:sz="4" w:space="0" w:color="auto"/>
            </w:tcBorders>
            <w:vAlign w:val="center"/>
          </w:tcPr>
          <w:p w14:paraId="615DD6A7" w14:textId="77777777" w:rsidR="007C2379" w:rsidRPr="00EF3EAD" w:rsidRDefault="007C2379" w:rsidP="004659BF">
            <w:pPr>
              <w:rPr>
                <w:sz w:val="26"/>
                <w:szCs w:val="26"/>
              </w:rPr>
            </w:pPr>
            <w:r w:rsidRPr="00EF3EAD">
              <w:rPr>
                <w:sz w:val="26"/>
                <w:szCs w:val="26"/>
              </w:rPr>
              <w:t>Thử nghiệm đồng vị pha thanh cái 22kV</w:t>
            </w:r>
          </w:p>
        </w:tc>
        <w:tc>
          <w:tcPr>
            <w:tcW w:w="1473" w:type="dxa"/>
            <w:tcBorders>
              <w:top w:val="nil"/>
              <w:left w:val="nil"/>
              <w:bottom w:val="single" w:sz="4" w:space="0" w:color="auto"/>
              <w:right w:val="single" w:sz="4" w:space="0" w:color="auto"/>
            </w:tcBorders>
            <w:vAlign w:val="center"/>
          </w:tcPr>
          <w:p w14:paraId="6800C1A5"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0011D64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754F9AA" w14:textId="77777777" w:rsidR="007C2379" w:rsidRPr="00EF3EAD" w:rsidRDefault="007C2379" w:rsidP="004659BF">
            <w:pPr>
              <w:jc w:val="center"/>
              <w:rPr>
                <w:sz w:val="26"/>
                <w:szCs w:val="26"/>
              </w:rPr>
            </w:pPr>
          </w:p>
        </w:tc>
      </w:tr>
      <w:tr w:rsidR="00EF3EAD" w:rsidRPr="00EF3EAD" w14:paraId="22001619" w14:textId="77777777" w:rsidTr="004659BF">
        <w:trPr>
          <w:trHeight w:val="397"/>
          <w:jc w:val="center"/>
        </w:trPr>
        <w:tc>
          <w:tcPr>
            <w:tcW w:w="709" w:type="dxa"/>
            <w:vAlign w:val="center"/>
          </w:tcPr>
          <w:p w14:paraId="2E86A287" w14:textId="77777777" w:rsidR="007C2379" w:rsidRPr="00EF3EAD" w:rsidRDefault="007C2379" w:rsidP="004659BF">
            <w:pPr>
              <w:jc w:val="center"/>
              <w:rPr>
                <w:b/>
                <w:bCs/>
                <w:sz w:val="26"/>
                <w:szCs w:val="26"/>
              </w:rPr>
            </w:pPr>
            <w:r w:rsidRPr="00EF3EAD">
              <w:rPr>
                <w:b/>
                <w:bCs/>
                <w:sz w:val="26"/>
                <w:szCs w:val="26"/>
              </w:rPr>
              <w:t>V</w:t>
            </w:r>
          </w:p>
        </w:tc>
        <w:tc>
          <w:tcPr>
            <w:tcW w:w="5714" w:type="dxa"/>
            <w:tcBorders>
              <w:top w:val="nil"/>
              <w:left w:val="single" w:sz="4" w:space="0" w:color="auto"/>
              <w:bottom w:val="single" w:sz="4" w:space="0" w:color="auto"/>
              <w:right w:val="single" w:sz="4" w:space="0" w:color="auto"/>
            </w:tcBorders>
            <w:vAlign w:val="center"/>
          </w:tcPr>
          <w:p w14:paraId="7E15E6F0" w14:textId="77777777" w:rsidR="007C2379" w:rsidRPr="00EF3EAD" w:rsidRDefault="007C2379" w:rsidP="004659BF">
            <w:pPr>
              <w:rPr>
                <w:b/>
                <w:bCs/>
                <w:sz w:val="26"/>
                <w:szCs w:val="26"/>
              </w:rPr>
            </w:pPr>
            <w:r w:rsidRPr="00EF3EAD">
              <w:rPr>
                <w:b/>
                <w:bCs/>
                <w:sz w:val="26"/>
                <w:szCs w:val="26"/>
              </w:rPr>
              <w:t>Thí nghiệm phần nhị thứ - Tủ điều khiển bảo vệ ngăn MBA 110kV</w:t>
            </w:r>
          </w:p>
        </w:tc>
        <w:tc>
          <w:tcPr>
            <w:tcW w:w="1473" w:type="dxa"/>
            <w:tcBorders>
              <w:top w:val="nil"/>
              <w:left w:val="nil"/>
              <w:bottom w:val="single" w:sz="4" w:space="0" w:color="auto"/>
              <w:right w:val="single" w:sz="4" w:space="0" w:color="auto"/>
            </w:tcBorders>
            <w:vAlign w:val="center"/>
          </w:tcPr>
          <w:p w14:paraId="2949737C"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01E01DEA" w14:textId="77777777" w:rsidR="007C2379" w:rsidRPr="00EF3EAD" w:rsidRDefault="007C2379" w:rsidP="004659BF">
            <w:pPr>
              <w:jc w:val="center"/>
              <w:rPr>
                <w:b/>
                <w:bCs/>
                <w:sz w:val="26"/>
                <w:szCs w:val="26"/>
              </w:rPr>
            </w:pPr>
          </w:p>
        </w:tc>
        <w:tc>
          <w:tcPr>
            <w:tcW w:w="960" w:type="dxa"/>
            <w:vAlign w:val="center"/>
          </w:tcPr>
          <w:p w14:paraId="0DE84086" w14:textId="77777777" w:rsidR="007C2379" w:rsidRPr="00EF3EAD" w:rsidRDefault="007C2379" w:rsidP="004659BF">
            <w:pPr>
              <w:jc w:val="center"/>
              <w:rPr>
                <w:b/>
                <w:bCs/>
                <w:sz w:val="26"/>
                <w:szCs w:val="26"/>
              </w:rPr>
            </w:pPr>
          </w:p>
        </w:tc>
      </w:tr>
      <w:tr w:rsidR="00EF3EAD" w:rsidRPr="00EF3EAD" w14:paraId="678ACD90" w14:textId="77777777" w:rsidTr="004659BF">
        <w:trPr>
          <w:trHeight w:val="397"/>
          <w:jc w:val="center"/>
        </w:trPr>
        <w:tc>
          <w:tcPr>
            <w:tcW w:w="709" w:type="dxa"/>
            <w:vAlign w:val="center"/>
          </w:tcPr>
          <w:p w14:paraId="785C7726"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0E53E43E" w14:textId="77777777" w:rsidR="007C2379" w:rsidRPr="00EF3EAD" w:rsidRDefault="007C2379" w:rsidP="004659BF">
            <w:pPr>
              <w:rPr>
                <w:b/>
                <w:bCs/>
                <w:sz w:val="26"/>
                <w:szCs w:val="26"/>
              </w:rPr>
            </w:pPr>
            <w:r w:rsidRPr="00EF3EAD">
              <w:rPr>
                <w:b/>
                <w:bCs/>
                <w:sz w:val="26"/>
                <w:szCs w:val="26"/>
              </w:rPr>
              <w:t>Thí nghiệm mạch dòng áp:</w:t>
            </w:r>
          </w:p>
        </w:tc>
        <w:tc>
          <w:tcPr>
            <w:tcW w:w="1473" w:type="dxa"/>
            <w:tcBorders>
              <w:top w:val="nil"/>
              <w:left w:val="nil"/>
              <w:bottom w:val="single" w:sz="4" w:space="0" w:color="auto"/>
              <w:right w:val="single" w:sz="4" w:space="0" w:color="auto"/>
            </w:tcBorders>
            <w:vAlign w:val="center"/>
          </w:tcPr>
          <w:p w14:paraId="4367E6AE"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040977FB" w14:textId="77777777" w:rsidR="007C2379" w:rsidRPr="00EF3EAD" w:rsidRDefault="007C2379" w:rsidP="004659BF">
            <w:pPr>
              <w:jc w:val="center"/>
              <w:rPr>
                <w:b/>
                <w:bCs/>
                <w:sz w:val="26"/>
                <w:szCs w:val="26"/>
              </w:rPr>
            </w:pPr>
          </w:p>
        </w:tc>
        <w:tc>
          <w:tcPr>
            <w:tcW w:w="960" w:type="dxa"/>
            <w:vAlign w:val="center"/>
          </w:tcPr>
          <w:p w14:paraId="7A4C98B2" w14:textId="77777777" w:rsidR="007C2379" w:rsidRPr="00EF3EAD" w:rsidRDefault="007C2379" w:rsidP="004659BF">
            <w:pPr>
              <w:jc w:val="center"/>
              <w:rPr>
                <w:b/>
                <w:bCs/>
                <w:sz w:val="26"/>
                <w:szCs w:val="26"/>
              </w:rPr>
            </w:pPr>
          </w:p>
        </w:tc>
      </w:tr>
      <w:tr w:rsidR="00EF3EAD" w:rsidRPr="00EF3EAD" w14:paraId="6B7851E3" w14:textId="77777777" w:rsidTr="004659BF">
        <w:trPr>
          <w:trHeight w:val="397"/>
          <w:jc w:val="center"/>
        </w:trPr>
        <w:tc>
          <w:tcPr>
            <w:tcW w:w="709" w:type="dxa"/>
            <w:vAlign w:val="center"/>
          </w:tcPr>
          <w:p w14:paraId="52FCF28A"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4CF1812F" w14:textId="77777777" w:rsidR="007C2379" w:rsidRPr="00EF3EAD" w:rsidRDefault="007C2379" w:rsidP="004659BF">
            <w:pPr>
              <w:rPr>
                <w:sz w:val="26"/>
                <w:szCs w:val="26"/>
              </w:rPr>
            </w:pPr>
            <w:r w:rsidRPr="00EF3EAD">
              <w:rPr>
                <w:sz w:val="26"/>
                <w:szCs w:val="26"/>
              </w:rPr>
              <w:t>Thí nghiệm hệ thống mạch cấp nguồn (AC-DC)</w:t>
            </w:r>
          </w:p>
        </w:tc>
        <w:tc>
          <w:tcPr>
            <w:tcW w:w="1473" w:type="dxa"/>
            <w:tcBorders>
              <w:top w:val="single" w:sz="4" w:space="0" w:color="auto"/>
              <w:left w:val="nil"/>
              <w:bottom w:val="single" w:sz="4" w:space="0" w:color="auto"/>
              <w:right w:val="single" w:sz="4" w:space="0" w:color="auto"/>
            </w:tcBorders>
            <w:vAlign w:val="center"/>
          </w:tcPr>
          <w:p w14:paraId="67F5B4E0"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5828D62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1AD96A0" w14:textId="77777777" w:rsidR="007C2379" w:rsidRPr="00EF3EAD" w:rsidRDefault="007C2379" w:rsidP="004659BF">
            <w:pPr>
              <w:jc w:val="center"/>
              <w:rPr>
                <w:sz w:val="26"/>
                <w:szCs w:val="26"/>
              </w:rPr>
            </w:pPr>
          </w:p>
        </w:tc>
      </w:tr>
      <w:tr w:rsidR="00EF3EAD" w:rsidRPr="00EF3EAD" w14:paraId="207BCD04" w14:textId="77777777" w:rsidTr="004659BF">
        <w:trPr>
          <w:trHeight w:val="397"/>
          <w:jc w:val="center"/>
        </w:trPr>
        <w:tc>
          <w:tcPr>
            <w:tcW w:w="709" w:type="dxa"/>
            <w:vAlign w:val="center"/>
          </w:tcPr>
          <w:p w14:paraId="01EA6289"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17D2D8FF" w14:textId="77777777" w:rsidR="007C2379" w:rsidRPr="00EF3EAD" w:rsidRDefault="007C2379" w:rsidP="004659BF">
            <w:pPr>
              <w:rPr>
                <w:sz w:val="26"/>
                <w:szCs w:val="26"/>
              </w:rPr>
            </w:pPr>
            <w:r w:rsidRPr="00EF3EAD">
              <w:rPr>
                <w:sz w:val="26"/>
                <w:szCs w:val="26"/>
              </w:rPr>
              <w:t>Thí nghiệm Hệ thống mạch áp cho rơ le bảo vệ</w:t>
            </w:r>
          </w:p>
        </w:tc>
        <w:tc>
          <w:tcPr>
            <w:tcW w:w="1473" w:type="dxa"/>
            <w:tcBorders>
              <w:top w:val="nil"/>
              <w:left w:val="nil"/>
              <w:bottom w:val="single" w:sz="4" w:space="0" w:color="auto"/>
              <w:right w:val="single" w:sz="4" w:space="0" w:color="auto"/>
            </w:tcBorders>
            <w:vAlign w:val="center"/>
          </w:tcPr>
          <w:p w14:paraId="0EDB5D19"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108F43E1"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632BC044" w14:textId="77777777" w:rsidR="007C2379" w:rsidRPr="00EF3EAD" w:rsidRDefault="007C2379" w:rsidP="004659BF">
            <w:pPr>
              <w:jc w:val="center"/>
              <w:rPr>
                <w:sz w:val="26"/>
                <w:szCs w:val="26"/>
              </w:rPr>
            </w:pPr>
          </w:p>
        </w:tc>
      </w:tr>
      <w:tr w:rsidR="00EF3EAD" w:rsidRPr="00EF3EAD" w14:paraId="485E84FE" w14:textId="77777777" w:rsidTr="004659BF">
        <w:trPr>
          <w:trHeight w:val="397"/>
          <w:jc w:val="center"/>
        </w:trPr>
        <w:tc>
          <w:tcPr>
            <w:tcW w:w="709" w:type="dxa"/>
            <w:vAlign w:val="center"/>
          </w:tcPr>
          <w:p w14:paraId="4874E3E6"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4757D967" w14:textId="77777777" w:rsidR="007C2379" w:rsidRPr="00EF3EAD" w:rsidRDefault="007C2379" w:rsidP="004659BF">
            <w:pPr>
              <w:rPr>
                <w:sz w:val="26"/>
                <w:szCs w:val="26"/>
              </w:rPr>
            </w:pPr>
            <w:r w:rsidRPr="00EF3EAD">
              <w:rPr>
                <w:sz w:val="26"/>
                <w:szCs w:val="26"/>
              </w:rPr>
              <w:t>Thí nghiệm Hệ thống mạch áp cho BCU</w:t>
            </w:r>
          </w:p>
        </w:tc>
        <w:tc>
          <w:tcPr>
            <w:tcW w:w="1473" w:type="dxa"/>
            <w:tcBorders>
              <w:top w:val="nil"/>
              <w:left w:val="nil"/>
              <w:bottom w:val="single" w:sz="4" w:space="0" w:color="auto"/>
              <w:right w:val="single" w:sz="4" w:space="0" w:color="auto"/>
            </w:tcBorders>
            <w:vAlign w:val="center"/>
          </w:tcPr>
          <w:p w14:paraId="103C1F02"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D7E5A5A"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235D2B9A" w14:textId="77777777" w:rsidR="007C2379" w:rsidRPr="00EF3EAD" w:rsidRDefault="007C2379" w:rsidP="004659BF">
            <w:pPr>
              <w:jc w:val="center"/>
              <w:rPr>
                <w:sz w:val="26"/>
                <w:szCs w:val="26"/>
              </w:rPr>
            </w:pPr>
          </w:p>
        </w:tc>
      </w:tr>
      <w:tr w:rsidR="00EF3EAD" w:rsidRPr="00EF3EAD" w14:paraId="62BD5803" w14:textId="77777777" w:rsidTr="004659BF">
        <w:trPr>
          <w:trHeight w:val="397"/>
          <w:jc w:val="center"/>
        </w:trPr>
        <w:tc>
          <w:tcPr>
            <w:tcW w:w="709" w:type="dxa"/>
            <w:vAlign w:val="center"/>
          </w:tcPr>
          <w:p w14:paraId="6D20DA24"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205D7710" w14:textId="77777777" w:rsidR="007C2379" w:rsidRPr="00EF3EAD" w:rsidRDefault="007C2379" w:rsidP="004659BF">
            <w:pPr>
              <w:rPr>
                <w:sz w:val="26"/>
                <w:szCs w:val="26"/>
              </w:rPr>
            </w:pPr>
            <w:r w:rsidRPr="00EF3EAD">
              <w:rPr>
                <w:sz w:val="26"/>
                <w:szCs w:val="26"/>
              </w:rPr>
              <w:t>Thí nghiệm Hệ thống mạch dòng điện 3 pha cho rơ le</w:t>
            </w:r>
          </w:p>
        </w:tc>
        <w:tc>
          <w:tcPr>
            <w:tcW w:w="1473" w:type="dxa"/>
            <w:tcBorders>
              <w:top w:val="nil"/>
              <w:left w:val="nil"/>
              <w:bottom w:val="single" w:sz="4" w:space="0" w:color="auto"/>
              <w:right w:val="single" w:sz="4" w:space="0" w:color="auto"/>
            </w:tcBorders>
            <w:vAlign w:val="center"/>
          </w:tcPr>
          <w:p w14:paraId="3CAD6E83"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4757F4A" w14:textId="77777777" w:rsidR="007C2379" w:rsidRPr="00EF3EAD" w:rsidRDefault="007C2379" w:rsidP="004659BF">
            <w:pPr>
              <w:jc w:val="center"/>
              <w:rPr>
                <w:sz w:val="26"/>
                <w:szCs w:val="26"/>
              </w:rPr>
            </w:pPr>
            <w:r w:rsidRPr="00EF3EAD">
              <w:rPr>
                <w:sz w:val="26"/>
                <w:szCs w:val="26"/>
              </w:rPr>
              <w:t>4</w:t>
            </w:r>
          </w:p>
        </w:tc>
        <w:tc>
          <w:tcPr>
            <w:tcW w:w="960" w:type="dxa"/>
            <w:vAlign w:val="center"/>
          </w:tcPr>
          <w:p w14:paraId="0AA122B6" w14:textId="77777777" w:rsidR="007C2379" w:rsidRPr="00EF3EAD" w:rsidRDefault="007C2379" w:rsidP="004659BF">
            <w:pPr>
              <w:jc w:val="center"/>
              <w:rPr>
                <w:sz w:val="26"/>
                <w:szCs w:val="26"/>
              </w:rPr>
            </w:pPr>
          </w:p>
        </w:tc>
      </w:tr>
      <w:tr w:rsidR="00EF3EAD" w:rsidRPr="00EF3EAD" w14:paraId="1001BB06" w14:textId="77777777" w:rsidTr="004659BF">
        <w:trPr>
          <w:trHeight w:val="397"/>
          <w:jc w:val="center"/>
        </w:trPr>
        <w:tc>
          <w:tcPr>
            <w:tcW w:w="709" w:type="dxa"/>
            <w:vAlign w:val="center"/>
          </w:tcPr>
          <w:p w14:paraId="14E65843" w14:textId="77777777" w:rsidR="007C2379" w:rsidRPr="00EF3EAD" w:rsidRDefault="007C2379" w:rsidP="004659BF">
            <w:pPr>
              <w:jc w:val="center"/>
              <w:rPr>
                <w:sz w:val="26"/>
                <w:szCs w:val="26"/>
              </w:rPr>
            </w:pPr>
            <w:r w:rsidRPr="00EF3EAD">
              <w:rPr>
                <w:sz w:val="26"/>
                <w:szCs w:val="26"/>
              </w:rPr>
              <w:t>5</w:t>
            </w:r>
          </w:p>
        </w:tc>
        <w:tc>
          <w:tcPr>
            <w:tcW w:w="5714" w:type="dxa"/>
            <w:tcBorders>
              <w:top w:val="nil"/>
              <w:left w:val="single" w:sz="4" w:space="0" w:color="auto"/>
              <w:bottom w:val="single" w:sz="4" w:space="0" w:color="auto"/>
              <w:right w:val="single" w:sz="4" w:space="0" w:color="auto"/>
            </w:tcBorders>
            <w:vAlign w:val="center"/>
          </w:tcPr>
          <w:p w14:paraId="63D4CEC4" w14:textId="77777777" w:rsidR="007C2379" w:rsidRPr="00EF3EAD" w:rsidRDefault="007C2379" w:rsidP="004659BF">
            <w:pPr>
              <w:rPr>
                <w:sz w:val="26"/>
                <w:szCs w:val="26"/>
              </w:rPr>
            </w:pPr>
            <w:r w:rsidRPr="00EF3EAD">
              <w:rPr>
                <w:sz w:val="26"/>
                <w:szCs w:val="26"/>
              </w:rPr>
              <w:t>Thí nghiệm Hệ thống mạch dòng điện 1 pha trung tính cho rơ le</w:t>
            </w:r>
          </w:p>
        </w:tc>
        <w:tc>
          <w:tcPr>
            <w:tcW w:w="1473" w:type="dxa"/>
            <w:tcBorders>
              <w:top w:val="nil"/>
              <w:left w:val="nil"/>
              <w:bottom w:val="single" w:sz="4" w:space="0" w:color="auto"/>
              <w:right w:val="single" w:sz="4" w:space="0" w:color="auto"/>
            </w:tcBorders>
            <w:vAlign w:val="center"/>
          </w:tcPr>
          <w:p w14:paraId="760D1987"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F99588F"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68E7645A" w14:textId="77777777" w:rsidR="007C2379" w:rsidRPr="00EF3EAD" w:rsidRDefault="007C2379" w:rsidP="004659BF">
            <w:pPr>
              <w:jc w:val="center"/>
              <w:rPr>
                <w:sz w:val="26"/>
                <w:szCs w:val="26"/>
              </w:rPr>
            </w:pPr>
          </w:p>
        </w:tc>
      </w:tr>
      <w:tr w:rsidR="00EF3EAD" w:rsidRPr="00EF3EAD" w14:paraId="218E21C2" w14:textId="77777777" w:rsidTr="004659BF">
        <w:trPr>
          <w:trHeight w:val="397"/>
          <w:jc w:val="center"/>
        </w:trPr>
        <w:tc>
          <w:tcPr>
            <w:tcW w:w="709" w:type="dxa"/>
            <w:vAlign w:val="center"/>
          </w:tcPr>
          <w:p w14:paraId="2D707EFE"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4FC49763" w14:textId="77777777" w:rsidR="007C2379" w:rsidRPr="00EF3EAD" w:rsidRDefault="007C2379" w:rsidP="004659BF">
            <w:pPr>
              <w:rPr>
                <w:sz w:val="26"/>
                <w:szCs w:val="26"/>
              </w:rPr>
            </w:pPr>
            <w:r w:rsidRPr="00EF3EAD">
              <w:rPr>
                <w:sz w:val="26"/>
                <w:szCs w:val="26"/>
              </w:rPr>
              <w:t>Thí nghiệm Hệ thống mạch áp 1 pha cho rơ le F90</w:t>
            </w:r>
          </w:p>
        </w:tc>
        <w:tc>
          <w:tcPr>
            <w:tcW w:w="1473" w:type="dxa"/>
            <w:tcBorders>
              <w:top w:val="nil"/>
              <w:left w:val="nil"/>
              <w:bottom w:val="single" w:sz="4" w:space="0" w:color="auto"/>
              <w:right w:val="single" w:sz="4" w:space="0" w:color="auto"/>
            </w:tcBorders>
            <w:vAlign w:val="center"/>
          </w:tcPr>
          <w:p w14:paraId="43F084E2"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7D26BCB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222F141" w14:textId="77777777" w:rsidR="007C2379" w:rsidRPr="00EF3EAD" w:rsidRDefault="007C2379" w:rsidP="004659BF">
            <w:pPr>
              <w:jc w:val="center"/>
              <w:rPr>
                <w:sz w:val="26"/>
                <w:szCs w:val="26"/>
              </w:rPr>
            </w:pPr>
          </w:p>
        </w:tc>
      </w:tr>
      <w:tr w:rsidR="00EF3EAD" w:rsidRPr="00EF3EAD" w14:paraId="01ABD22B" w14:textId="77777777" w:rsidTr="004659BF">
        <w:trPr>
          <w:trHeight w:val="397"/>
          <w:jc w:val="center"/>
        </w:trPr>
        <w:tc>
          <w:tcPr>
            <w:tcW w:w="709" w:type="dxa"/>
            <w:vAlign w:val="center"/>
          </w:tcPr>
          <w:p w14:paraId="64B1CC77"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single" w:sz="4" w:space="0" w:color="auto"/>
              <w:bottom w:val="single" w:sz="4" w:space="0" w:color="auto"/>
              <w:right w:val="single" w:sz="4" w:space="0" w:color="auto"/>
            </w:tcBorders>
            <w:vAlign w:val="center"/>
          </w:tcPr>
          <w:p w14:paraId="13FDEBE4" w14:textId="77777777" w:rsidR="007C2379" w:rsidRPr="00EF3EAD" w:rsidRDefault="007C2379" w:rsidP="004659BF">
            <w:pPr>
              <w:rPr>
                <w:sz w:val="26"/>
                <w:szCs w:val="26"/>
              </w:rPr>
            </w:pPr>
            <w:r w:rsidRPr="00EF3EAD">
              <w:rPr>
                <w:sz w:val="26"/>
                <w:szCs w:val="26"/>
              </w:rPr>
              <w:t>Thí nghiệm Hệ thống mạch dòng điện cho rơ le F90</w:t>
            </w:r>
          </w:p>
        </w:tc>
        <w:tc>
          <w:tcPr>
            <w:tcW w:w="1473" w:type="dxa"/>
            <w:tcBorders>
              <w:top w:val="nil"/>
              <w:left w:val="nil"/>
              <w:bottom w:val="single" w:sz="4" w:space="0" w:color="auto"/>
              <w:right w:val="single" w:sz="4" w:space="0" w:color="auto"/>
            </w:tcBorders>
            <w:vAlign w:val="center"/>
          </w:tcPr>
          <w:p w14:paraId="0F4F4A92"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FEC741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D2F7BC3" w14:textId="77777777" w:rsidR="007C2379" w:rsidRPr="00EF3EAD" w:rsidRDefault="007C2379" w:rsidP="004659BF">
            <w:pPr>
              <w:jc w:val="center"/>
              <w:rPr>
                <w:sz w:val="26"/>
                <w:szCs w:val="26"/>
              </w:rPr>
            </w:pPr>
          </w:p>
        </w:tc>
      </w:tr>
      <w:tr w:rsidR="00EF3EAD" w:rsidRPr="00EF3EAD" w14:paraId="64B5A277" w14:textId="77777777" w:rsidTr="004659BF">
        <w:trPr>
          <w:trHeight w:val="397"/>
          <w:jc w:val="center"/>
        </w:trPr>
        <w:tc>
          <w:tcPr>
            <w:tcW w:w="709" w:type="dxa"/>
            <w:vAlign w:val="center"/>
          </w:tcPr>
          <w:p w14:paraId="37AA656F"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single" w:sz="4" w:space="0" w:color="auto"/>
              <w:bottom w:val="single" w:sz="4" w:space="0" w:color="auto"/>
              <w:right w:val="single" w:sz="4" w:space="0" w:color="auto"/>
            </w:tcBorders>
            <w:vAlign w:val="center"/>
          </w:tcPr>
          <w:p w14:paraId="1F021471" w14:textId="77777777" w:rsidR="007C2379" w:rsidRPr="00EF3EAD" w:rsidRDefault="007C2379" w:rsidP="004659BF">
            <w:pPr>
              <w:rPr>
                <w:sz w:val="26"/>
                <w:szCs w:val="26"/>
              </w:rPr>
            </w:pPr>
            <w:r w:rsidRPr="00EF3EAD">
              <w:rPr>
                <w:sz w:val="26"/>
                <w:szCs w:val="26"/>
              </w:rPr>
              <w:t xml:space="preserve">Thí nghiệm Hệ thống mạch dòng điện cho BCU </w:t>
            </w:r>
          </w:p>
        </w:tc>
        <w:tc>
          <w:tcPr>
            <w:tcW w:w="1473" w:type="dxa"/>
            <w:tcBorders>
              <w:top w:val="nil"/>
              <w:left w:val="nil"/>
              <w:bottom w:val="single" w:sz="4" w:space="0" w:color="auto"/>
              <w:right w:val="single" w:sz="4" w:space="0" w:color="auto"/>
            </w:tcBorders>
            <w:vAlign w:val="center"/>
          </w:tcPr>
          <w:p w14:paraId="2DD6F79D"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2AE5FD3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43086F1" w14:textId="77777777" w:rsidR="007C2379" w:rsidRPr="00EF3EAD" w:rsidRDefault="007C2379" w:rsidP="004659BF">
            <w:pPr>
              <w:jc w:val="center"/>
              <w:rPr>
                <w:sz w:val="26"/>
                <w:szCs w:val="26"/>
              </w:rPr>
            </w:pPr>
          </w:p>
        </w:tc>
      </w:tr>
      <w:tr w:rsidR="00EF3EAD" w:rsidRPr="00EF3EAD" w14:paraId="74BC28FC" w14:textId="77777777" w:rsidTr="004659BF">
        <w:trPr>
          <w:trHeight w:val="397"/>
          <w:jc w:val="center"/>
        </w:trPr>
        <w:tc>
          <w:tcPr>
            <w:tcW w:w="709" w:type="dxa"/>
            <w:vAlign w:val="center"/>
          </w:tcPr>
          <w:p w14:paraId="2726A40C"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single" w:sz="4" w:space="0" w:color="auto"/>
              <w:bottom w:val="single" w:sz="4" w:space="0" w:color="auto"/>
              <w:right w:val="single" w:sz="4" w:space="0" w:color="auto"/>
            </w:tcBorders>
            <w:vAlign w:val="center"/>
          </w:tcPr>
          <w:p w14:paraId="10701AA8" w14:textId="77777777" w:rsidR="007C2379" w:rsidRPr="00EF3EAD" w:rsidRDefault="007C2379" w:rsidP="004659BF">
            <w:pPr>
              <w:rPr>
                <w:sz w:val="26"/>
                <w:szCs w:val="26"/>
              </w:rPr>
            </w:pPr>
            <w:r w:rsidRPr="00EF3EAD">
              <w:rPr>
                <w:sz w:val="26"/>
                <w:szCs w:val="26"/>
              </w:rPr>
              <w:t>Thí nghiệm Ngắn mạch cuộn biến dòng điện nối tắt</w:t>
            </w:r>
          </w:p>
        </w:tc>
        <w:tc>
          <w:tcPr>
            <w:tcW w:w="1473" w:type="dxa"/>
            <w:tcBorders>
              <w:top w:val="nil"/>
              <w:left w:val="nil"/>
              <w:bottom w:val="single" w:sz="4" w:space="0" w:color="auto"/>
              <w:right w:val="single" w:sz="4" w:space="0" w:color="auto"/>
            </w:tcBorders>
            <w:vAlign w:val="center"/>
          </w:tcPr>
          <w:p w14:paraId="37BB5EA5"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2A2AC1F3"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55F513B" w14:textId="77777777" w:rsidR="007C2379" w:rsidRPr="00EF3EAD" w:rsidRDefault="007C2379" w:rsidP="004659BF">
            <w:pPr>
              <w:jc w:val="center"/>
              <w:rPr>
                <w:sz w:val="26"/>
                <w:szCs w:val="26"/>
              </w:rPr>
            </w:pPr>
          </w:p>
        </w:tc>
      </w:tr>
      <w:tr w:rsidR="00EF3EAD" w:rsidRPr="00EF3EAD" w14:paraId="25F3C4A2" w14:textId="77777777" w:rsidTr="004659BF">
        <w:trPr>
          <w:trHeight w:val="397"/>
          <w:jc w:val="center"/>
        </w:trPr>
        <w:tc>
          <w:tcPr>
            <w:tcW w:w="709" w:type="dxa"/>
            <w:vAlign w:val="center"/>
          </w:tcPr>
          <w:p w14:paraId="717D429B"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6D712646" w14:textId="77777777" w:rsidR="007C2379" w:rsidRPr="00EF3EAD" w:rsidRDefault="007C2379" w:rsidP="004659BF">
            <w:pPr>
              <w:rPr>
                <w:sz w:val="26"/>
                <w:szCs w:val="26"/>
              </w:rPr>
            </w:pPr>
            <w:r w:rsidRPr="00EF3EAD">
              <w:rPr>
                <w:b/>
                <w:bCs/>
                <w:sz w:val="26"/>
                <w:szCs w:val="26"/>
              </w:rPr>
              <w:t>Thí nghiệm mạch điều khiển:</w:t>
            </w:r>
          </w:p>
        </w:tc>
        <w:tc>
          <w:tcPr>
            <w:tcW w:w="1473" w:type="dxa"/>
            <w:tcBorders>
              <w:top w:val="nil"/>
              <w:left w:val="nil"/>
              <w:bottom w:val="single" w:sz="4" w:space="0" w:color="auto"/>
              <w:right w:val="single" w:sz="4" w:space="0" w:color="auto"/>
            </w:tcBorders>
            <w:vAlign w:val="center"/>
          </w:tcPr>
          <w:p w14:paraId="28D62FE9"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3BF8C773" w14:textId="77777777" w:rsidR="007C2379" w:rsidRPr="00EF3EAD" w:rsidRDefault="007C2379" w:rsidP="004659BF">
            <w:pPr>
              <w:jc w:val="center"/>
              <w:rPr>
                <w:sz w:val="26"/>
                <w:szCs w:val="26"/>
              </w:rPr>
            </w:pPr>
          </w:p>
        </w:tc>
        <w:tc>
          <w:tcPr>
            <w:tcW w:w="960" w:type="dxa"/>
            <w:vAlign w:val="center"/>
          </w:tcPr>
          <w:p w14:paraId="52085D65" w14:textId="77777777" w:rsidR="007C2379" w:rsidRPr="00EF3EAD" w:rsidRDefault="007C2379" w:rsidP="004659BF">
            <w:pPr>
              <w:rPr>
                <w:sz w:val="26"/>
                <w:szCs w:val="26"/>
              </w:rPr>
            </w:pPr>
          </w:p>
        </w:tc>
      </w:tr>
      <w:tr w:rsidR="00EF3EAD" w:rsidRPr="00EF3EAD" w14:paraId="2BCED0AD" w14:textId="77777777" w:rsidTr="004659BF">
        <w:trPr>
          <w:trHeight w:val="397"/>
          <w:jc w:val="center"/>
        </w:trPr>
        <w:tc>
          <w:tcPr>
            <w:tcW w:w="709" w:type="dxa"/>
            <w:vAlign w:val="center"/>
          </w:tcPr>
          <w:p w14:paraId="13CB45A2" w14:textId="77777777" w:rsidR="007C2379" w:rsidRPr="00EF3EAD" w:rsidRDefault="007C2379" w:rsidP="004659BF">
            <w:pPr>
              <w:jc w:val="center"/>
              <w:rPr>
                <w:sz w:val="26"/>
                <w:szCs w:val="26"/>
              </w:rPr>
            </w:pPr>
            <w:r w:rsidRPr="00EF3EAD">
              <w:rPr>
                <w:sz w:val="26"/>
                <w:szCs w:val="26"/>
              </w:rPr>
              <w:t>10</w:t>
            </w:r>
          </w:p>
        </w:tc>
        <w:tc>
          <w:tcPr>
            <w:tcW w:w="5714" w:type="dxa"/>
            <w:tcBorders>
              <w:top w:val="single" w:sz="4" w:space="0" w:color="auto"/>
              <w:left w:val="single" w:sz="4" w:space="0" w:color="auto"/>
              <w:bottom w:val="single" w:sz="4" w:space="0" w:color="auto"/>
              <w:right w:val="single" w:sz="4" w:space="0" w:color="auto"/>
            </w:tcBorders>
            <w:vAlign w:val="center"/>
          </w:tcPr>
          <w:p w14:paraId="783B15F7" w14:textId="77777777" w:rsidR="007C2379" w:rsidRPr="00EF3EAD" w:rsidRDefault="007C2379" w:rsidP="004659BF">
            <w:pPr>
              <w:rPr>
                <w:sz w:val="26"/>
                <w:szCs w:val="26"/>
              </w:rPr>
            </w:pPr>
            <w:r w:rsidRPr="00EF3EAD">
              <w:rPr>
                <w:sz w:val="26"/>
                <w:szCs w:val="26"/>
              </w:rPr>
              <w:t>Thí nghiệm mạch điều khiển máy cắt 110kV</w:t>
            </w:r>
          </w:p>
        </w:tc>
        <w:tc>
          <w:tcPr>
            <w:tcW w:w="1473" w:type="dxa"/>
            <w:tcBorders>
              <w:top w:val="single" w:sz="4" w:space="0" w:color="auto"/>
              <w:left w:val="nil"/>
              <w:bottom w:val="single" w:sz="4" w:space="0" w:color="auto"/>
              <w:right w:val="single" w:sz="4" w:space="0" w:color="auto"/>
            </w:tcBorders>
            <w:vAlign w:val="center"/>
          </w:tcPr>
          <w:p w14:paraId="0DC694D4"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1648324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ABE9108" w14:textId="77777777" w:rsidR="007C2379" w:rsidRPr="00EF3EAD" w:rsidRDefault="007C2379" w:rsidP="004659BF">
            <w:pPr>
              <w:rPr>
                <w:sz w:val="26"/>
                <w:szCs w:val="26"/>
              </w:rPr>
            </w:pPr>
          </w:p>
        </w:tc>
      </w:tr>
      <w:tr w:rsidR="00EF3EAD" w:rsidRPr="00EF3EAD" w14:paraId="1983DF18" w14:textId="77777777" w:rsidTr="004659BF">
        <w:trPr>
          <w:trHeight w:val="397"/>
          <w:jc w:val="center"/>
        </w:trPr>
        <w:tc>
          <w:tcPr>
            <w:tcW w:w="709" w:type="dxa"/>
            <w:vAlign w:val="center"/>
          </w:tcPr>
          <w:p w14:paraId="38283E7C"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single" w:sz="4" w:space="0" w:color="auto"/>
              <w:bottom w:val="single" w:sz="4" w:space="0" w:color="auto"/>
              <w:right w:val="single" w:sz="4" w:space="0" w:color="auto"/>
            </w:tcBorders>
            <w:vAlign w:val="center"/>
          </w:tcPr>
          <w:p w14:paraId="7AF1F961" w14:textId="77777777" w:rsidR="007C2379" w:rsidRPr="00EF3EAD" w:rsidRDefault="007C2379" w:rsidP="004659BF">
            <w:pPr>
              <w:rPr>
                <w:sz w:val="26"/>
                <w:szCs w:val="26"/>
              </w:rPr>
            </w:pPr>
            <w:r w:rsidRPr="00EF3EAD">
              <w:rPr>
                <w:sz w:val="26"/>
                <w:szCs w:val="26"/>
              </w:rPr>
              <w:t>Thí nghiệm mạch điều khiển dao cách ly 110kV</w:t>
            </w:r>
          </w:p>
        </w:tc>
        <w:tc>
          <w:tcPr>
            <w:tcW w:w="1473" w:type="dxa"/>
            <w:tcBorders>
              <w:top w:val="nil"/>
              <w:left w:val="nil"/>
              <w:bottom w:val="single" w:sz="4" w:space="0" w:color="auto"/>
              <w:right w:val="single" w:sz="4" w:space="0" w:color="auto"/>
            </w:tcBorders>
            <w:vAlign w:val="center"/>
          </w:tcPr>
          <w:p w14:paraId="2FF8F261"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7C773BB1"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0539E7F2" w14:textId="77777777" w:rsidR="007C2379" w:rsidRPr="00EF3EAD" w:rsidRDefault="007C2379" w:rsidP="004659BF">
            <w:pPr>
              <w:rPr>
                <w:sz w:val="26"/>
                <w:szCs w:val="26"/>
              </w:rPr>
            </w:pPr>
          </w:p>
        </w:tc>
      </w:tr>
      <w:tr w:rsidR="00EF3EAD" w:rsidRPr="00EF3EAD" w14:paraId="7B54AD6A" w14:textId="77777777" w:rsidTr="004659BF">
        <w:trPr>
          <w:trHeight w:val="397"/>
          <w:jc w:val="center"/>
        </w:trPr>
        <w:tc>
          <w:tcPr>
            <w:tcW w:w="709" w:type="dxa"/>
            <w:vAlign w:val="center"/>
          </w:tcPr>
          <w:p w14:paraId="73126DB0" w14:textId="77777777" w:rsidR="007C2379" w:rsidRPr="00EF3EAD" w:rsidRDefault="007C2379" w:rsidP="004659BF">
            <w:pPr>
              <w:jc w:val="center"/>
              <w:rPr>
                <w:sz w:val="26"/>
                <w:szCs w:val="26"/>
              </w:rPr>
            </w:pPr>
            <w:r w:rsidRPr="00EF3EAD">
              <w:rPr>
                <w:sz w:val="26"/>
                <w:szCs w:val="26"/>
              </w:rPr>
              <w:t>12</w:t>
            </w:r>
          </w:p>
        </w:tc>
        <w:tc>
          <w:tcPr>
            <w:tcW w:w="5714" w:type="dxa"/>
            <w:tcBorders>
              <w:top w:val="nil"/>
              <w:left w:val="single" w:sz="4" w:space="0" w:color="auto"/>
              <w:bottom w:val="single" w:sz="4" w:space="0" w:color="auto"/>
              <w:right w:val="single" w:sz="4" w:space="0" w:color="auto"/>
            </w:tcBorders>
            <w:vAlign w:val="center"/>
          </w:tcPr>
          <w:p w14:paraId="2506EE34" w14:textId="77777777" w:rsidR="007C2379" w:rsidRPr="00EF3EAD" w:rsidRDefault="007C2379" w:rsidP="004659BF">
            <w:pPr>
              <w:rPr>
                <w:sz w:val="26"/>
                <w:szCs w:val="26"/>
              </w:rPr>
            </w:pPr>
            <w:r w:rsidRPr="00EF3EAD">
              <w:rPr>
                <w:sz w:val="26"/>
                <w:szCs w:val="26"/>
              </w:rPr>
              <w:t>Thí nghiệm Hệ thống mạch điều khiển dao nối đất 110kV</w:t>
            </w:r>
          </w:p>
        </w:tc>
        <w:tc>
          <w:tcPr>
            <w:tcW w:w="1473" w:type="dxa"/>
            <w:tcBorders>
              <w:top w:val="nil"/>
              <w:left w:val="nil"/>
              <w:bottom w:val="single" w:sz="4" w:space="0" w:color="auto"/>
              <w:right w:val="single" w:sz="4" w:space="0" w:color="auto"/>
            </w:tcBorders>
            <w:vAlign w:val="center"/>
          </w:tcPr>
          <w:p w14:paraId="15ECFEB6"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3FF439F9" w14:textId="77777777" w:rsidR="007C2379" w:rsidRPr="00EF3EAD" w:rsidRDefault="007C2379" w:rsidP="004659BF">
            <w:pPr>
              <w:jc w:val="center"/>
              <w:rPr>
                <w:sz w:val="26"/>
                <w:szCs w:val="26"/>
              </w:rPr>
            </w:pPr>
            <w:r w:rsidRPr="00EF3EAD">
              <w:rPr>
                <w:sz w:val="26"/>
                <w:szCs w:val="26"/>
              </w:rPr>
              <w:t>3</w:t>
            </w:r>
          </w:p>
        </w:tc>
        <w:tc>
          <w:tcPr>
            <w:tcW w:w="960" w:type="dxa"/>
            <w:vAlign w:val="center"/>
          </w:tcPr>
          <w:p w14:paraId="1760E598" w14:textId="77777777" w:rsidR="007C2379" w:rsidRPr="00EF3EAD" w:rsidRDefault="007C2379" w:rsidP="004659BF">
            <w:pPr>
              <w:rPr>
                <w:sz w:val="26"/>
                <w:szCs w:val="26"/>
              </w:rPr>
            </w:pPr>
          </w:p>
        </w:tc>
      </w:tr>
      <w:tr w:rsidR="00EF3EAD" w:rsidRPr="00EF3EAD" w14:paraId="26DCD7C1" w14:textId="77777777" w:rsidTr="004659BF">
        <w:trPr>
          <w:trHeight w:val="397"/>
          <w:jc w:val="center"/>
        </w:trPr>
        <w:tc>
          <w:tcPr>
            <w:tcW w:w="709" w:type="dxa"/>
            <w:vAlign w:val="center"/>
          </w:tcPr>
          <w:p w14:paraId="7A8DBA5C" w14:textId="77777777" w:rsidR="007C2379" w:rsidRPr="00EF3EAD" w:rsidRDefault="007C2379" w:rsidP="004659BF">
            <w:pPr>
              <w:jc w:val="center"/>
              <w:rPr>
                <w:sz w:val="26"/>
                <w:szCs w:val="26"/>
              </w:rPr>
            </w:pPr>
            <w:r w:rsidRPr="00EF3EAD">
              <w:rPr>
                <w:sz w:val="26"/>
                <w:szCs w:val="26"/>
              </w:rPr>
              <w:t>13</w:t>
            </w:r>
          </w:p>
        </w:tc>
        <w:tc>
          <w:tcPr>
            <w:tcW w:w="5714" w:type="dxa"/>
            <w:tcBorders>
              <w:top w:val="nil"/>
              <w:left w:val="single" w:sz="4" w:space="0" w:color="auto"/>
              <w:bottom w:val="single" w:sz="4" w:space="0" w:color="auto"/>
              <w:right w:val="single" w:sz="4" w:space="0" w:color="auto"/>
            </w:tcBorders>
            <w:vAlign w:val="center"/>
          </w:tcPr>
          <w:p w14:paraId="2A334932" w14:textId="77777777" w:rsidR="007C2379" w:rsidRPr="00EF3EAD" w:rsidRDefault="007C2379" w:rsidP="004659BF">
            <w:pPr>
              <w:rPr>
                <w:sz w:val="26"/>
                <w:szCs w:val="26"/>
              </w:rPr>
            </w:pPr>
            <w:r w:rsidRPr="00EF3EAD">
              <w:rPr>
                <w:sz w:val="26"/>
                <w:szCs w:val="26"/>
              </w:rPr>
              <w:t>Thí nghiệm mạch điều khiển làm mát MBA</w:t>
            </w:r>
          </w:p>
        </w:tc>
        <w:tc>
          <w:tcPr>
            <w:tcW w:w="1473" w:type="dxa"/>
            <w:tcBorders>
              <w:top w:val="nil"/>
              <w:left w:val="nil"/>
              <w:bottom w:val="single" w:sz="4" w:space="0" w:color="auto"/>
              <w:right w:val="single" w:sz="4" w:space="0" w:color="auto"/>
            </w:tcBorders>
            <w:vAlign w:val="center"/>
          </w:tcPr>
          <w:p w14:paraId="0C8BBAB0" w14:textId="77777777" w:rsidR="007C2379" w:rsidRPr="00EF3EAD" w:rsidRDefault="007C2379" w:rsidP="004659BF">
            <w:pPr>
              <w:jc w:val="center"/>
              <w:rPr>
                <w:sz w:val="26"/>
                <w:szCs w:val="26"/>
              </w:rPr>
            </w:pPr>
            <w:r w:rsidRPr="00EF3EAD">
              <w:rPr>
                <w:sz w:val="26"/>
                <w:szCs w:val="26"/>
              </w:rPr>
              <w:t>hệ thống</w:t>
            </w:r>
          </w:p>
        </w:tc>
        <w:tc>
          <w:tcPr>
            <w:tcW w:w="1218" w:type="dxa"/>
            <w:tcBorders>
              <w:top w:val="nil"/>
              <w:left w:val="nil"/>
              <w:bottom w:val="single" w:sz="4" w:space="0" w:color="auto"/>
              <w:right w:val="single" w:sz="4" w:space="0" w:color="auto"/>
            </w:tcBorders>
            <w:vAlign w:val="center"/>
          </w:tcPr>
          <w:p w14:paraId="6785BC4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0945DBD" w14:textId="77777777" w:rsidR="007C2379" w:rsidRPr="00EF3EAD" w:rsidRDefault="007C2379" w:rsidP="004659BF">
            <w:pPr>
              <w:rPr>
                <w:sz w:val="26"/>
                <w:szCs w:val="26"/>
              </w:rPr>
            </w:pPr>
          </w:p>
        </w:tc>
      </w:tr>
      <w:tr w:rsidR="00EF3EAD" w:rsidRPr="00EF3EAD" w14:paraId="4A6AF294" w14:textId="77777777" w:rsidTr="004659BF">
        <w:trPr>
          <w:trHeight w:val="397"/>
          <w:jc w:val="center"/>
        </w:trPr>
        <w:tc>
          <w:tcPr>
            <w:tcW w:w="709" w:type="dxa"/>
            <w:vAlign w:val="center"/>
          </w:tcPr>
          <w:p w14:paraId="014DD485" w14:textId="77777777" w:rsidR="007C2379" w:rsidRPr="00EF3EAD" w:rsidRDefault="007C2379" w:rsidP="004659BF">
            <w:pPr>
              <w:jc w:val="center"/>
              <w:rPr>
                <w:sz w:val="26"/>
                <w:szCs w:val="26"/>
              </w:rPr>
            </w:pPr>
            <w:r w:rsidRPr="00EF3EAD">
              <w:rPr>
                <w:sz w:val="26"/>
                <w:szCs w:val="26"/>
              </w:rPr>
              <w:t>14</w:t>
            </w:r>
          </w:p>
        </w:tc>
        <w:tc>
          <w:tcPr>
            <w:tcW w:w="5714" w:type="dxa"/>
            <w:tcBorders>
              <w:top w:val="nil"/>
              <w:left w:val="single" w:sz="4" w:space="0" w:color="auto"/>
              <w:bottom w:val="single" w:sz="4" w:space="0" w:color="auto"/>
              <w:right w:val="single" w:sz="4" w:space="0" w:color="auto"/>
            </w:tcBorders>
            <w:vAlign w:val="center"/>
          </w:tcPr>
          <w:p w14:paraId="21DE97C8" w14:textId="77777777" w:rsidR="007C2379" w:rsidRPr="00EF3EAD" w:rsidRDefault="007C2379" w:rsidP="004659BF">
            <w:pPr>
              <w:rPr>
                <w:sz w:val="26"/>
                <w:szCs w:val="26"/>
              </w:rPr>
            </w:pPr>
            <w:r w:rsidRPr="00EF3EAD">
              <w:rPr>
                <w:sz w:val="26"/>
                <w:szCs w:val="26"/>
              </w:rPr>
              <w:t>Thí nghiệm mạch logic cứu hỏa</w:t>
            </w:r>
          </w:p>
        </w:tc>
        <w:tc>
          <w:tcPr>
            <w:tcW w:w="1473" w:type="dxa"/>
            <w:tcBorders>
              <w:top w:val="nil"/>
              <w:left w:val="nil"/>
              <w:bottom w:val="single" w:sz="4" w:space="0" w:color="auto"/>
              <w:right w:val="single" w:sz="4" w:space="0" w:color="auto"/>
            </w:tcBorders>
            <w:vAlign w:val="center"/>
          </w:tcPr>
          <w:p w14:paraId="7371A69A"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A114A3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458B6D6" w14:textId="77777777" w:rsidR="007C2379" w:rsidRPr="00EF3EAD" w:rsidRDefault="007C2379" w:rsidP="004659BF">
            <w:pPr>
              <w:rPr>
                <w:sz w:val="26"/>
                <w:szCs w:val="26"/>
              </w:rPr>
            </w:pPr>
          </w:p>
        </w:tc>
      </w:tr>
      <w:tr w:rsidR="00EF3EAD" w:rsidRPr="00EF3EAD" w14:paraId="04969875" w14:textId="77777777" w:rsidTr="004659BF">
        <w:trPr>
          <w:trHeight w:val="397"/>
          <w:jc w:val="center"/>
        </w:trPr>
        <w:tc>
          <w:tcPr>
            <w:tcW w:w="709" w:type="dxa"/>
            <w:vAlign w:val="center"/>
          </w:tcPr>
          <w:p w14:paraId="03E8F282" w14:textId="77777777" w:rsidR="007C2379" w:rsidRPr="00EF3EAD" w:rsidRDefault="007C2379" w:rsidP="004659BF">
            <w:pP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1AAC176E" w14:textId="77777777" w:rsidR="007C2379" w:rsidRPr="00EF3EAD" w:rsidRDefault="007C2379" w:rsidP="004659BF">
            <w:pPr>
              <w:rPr>
                <w:b/>
                <w:bCs/>
                <w:sz w:val="26"/>
                <w:szCs w:val="26"/>
              </w:rPr>
            </w:pPr>
            <w:r w:rsidRPr="00EF3EAD">
              <w:rPr>
                <w:b/>
                <w:bCs/>
                <w:sz w:val="26"/>
                <w:szCs w:val="26"/>
              </w:rPr>
              <w:t>Thí nghiệm hệ thống mạch khác:</w:t>
            </w:r>
          </w:p>
        </w:tc>
        <w:tc>
          <w:tcPr>
            <w:tcW w:w="1473" w:type="dxa"/>
            <w:tcBorders>
              <w:top w:val="nil"/>
              <w:left w:val="nil"/>
              <w:bottom w:val="single" w:sz="4" w:space="0" w:color="auto"/>
              <w:right w:val="single" w:sz="4" w:space="0" w:color="auto"/>
            </w:tcBorders>
            <w:vAlign w:val="center"/>
          </w:tcPr>
          <w:p w14:paraId="570BA543" w14:textId="77777777" w:rsidR="007C2379" w:rsidRPr="00EF3EAD" w:rsidRDefault="007C2379" w:rsidP="004659BF">
            <w:pPr>
              <w:rPr>
                <w:b/>
                <w:bCs/>
                <w:sz w:val="26"/>
                <w:szCs w:val="26"/>
              </w:rPr>
            </w:pPr>
          </w:p>
        </w:tc>
        <w:tc>
          <w:tcPr>
            <w:tcW w:w="1218" w:type="dxa"/>
            <w:tcBorders>
              <w:top w:val="nil"/>
              <w:left w:val="nil"/>
              <w:bottom w:val="single" w:sz="4" w:space="0" w:color="auto"/>
              <w:right w:val="single" w:sz="4" w:space="0" w:color="auto"/>
            </w:tcBorders>
            <w:vAlign w:val="center"/>
          </w:tcPr>
          <w:p w14:paraId="74CFCE0F" w14:textId="77777777" w:rsidR="007C2379" w:rsidRPr="00EF3EAD" w:rsidRDefault="007C2379" w:rsidP="004659BF">
            <w:pPr>
              <w:rPr>
                <w:b/>
                <w:bCs/>
                <w:sz w:val="26"/>
                <w:szCs w:val="26"/>
              </w:rPr>
            </w:pPr>
          </w:p>
        </w:tc>
        <w:tc>
          <w:tcPr>
            <w:tcW w:w="960" w:type="dxa"/>
            <w:vAlign w:val="center"/>
          </w:tcPr>
          <w:p w14:paraId="632103AB" w14:textId="77777777" w:rsidR="007C2379" w:rsidRPr="00EF3EAD" w:rsidRDefault="007C2379" w:rsidP="004659BF">
            <w:pPr>
              <w:rPr>
                <w:b/>
                <w:bCs/>
                <w:sz w:val="26"/>
                <w:szCs w:val="26"/>
              </w:rPr>
            </w:pPr>
          </w:p>
        </w:tc>
      </w:tr>
      <w:tr w:rsidR="00EF3EAD" w:rsidRPr="00EF3EAD" w14:paraId="60381FB7" w14:textId="77777777" w:rsidTr="004659BF">
        <w:trPr>
          <w:trHeight w:val="397"/>
          <w:jc w:val="center"/>
        </w:trPr>
        <w:tc>
          <w:tcPr>
            <w:tcW w:w="709" w:type="dxa"/>
            <w:vAlign w:val="center"/>
          </w:tcPr>
          <w:p w14:paraId="2063721C" w14:textId="77777777" w:rsidR="007C2379" w:rsidRPr="00EF3EAD" w:rsidRDefault="007C2379" w:rsidP="004659BF">
            <w:pPr>
              <w:jc w:val="center"/>
              <w:rPr>
                <w:sz w:val="26"/>
                <w:szCs w:val="26"/>
              </w:rPr>
            </w:pPr>
            <w:r w:rsidRPr="00EF3EAD">
              <w:rPr>
                <w:sz w:val="26"/>
                <w:szCs w:val="26"/>
              </w:rPr>
              <w:t>15</w:t>
            </w:r>
          </w:p>
        </w:tc>
        <w:tc>
          <w:tcPr>
            <w:tcW w:w="5714" w:type="dxa"/>
            <w:tcBorders>
              <w:top w:val="single" w:sz="4" w:space="0" w:color="auto"/>
              <w:left w:val="single" w:sz="4" w:space="0" w:color="auto"/>
              <w:bottom w:val="single" w:sz="4" w:space="0" w:color="auto"/>
              <w:right w:val="single" w:sz="4" w:space="0" w:color="auto"/>
            </w:tcBorders>
            <w:vAlign w:val="center"/>
          </w:tcPr>
          <w:p w14:paraId="221D5917" w14:textId="77777777" w:rsidR="007C2379" w:rsidRPr="00EF3EAD" w:rsidRDefault="007C2379" w:rsidP="004659BF">
            <w:pPr>
              <w:rPr>
                <w:sz w:val="26"/>
                <w:szCs w:val="26"/>
              </w:rPr>
            </w:pPr>
            <w:r w:rsidRPr="00EF3EAD">
              <w:rPr>
                <w:sz w:val="26"/>
                <w:szCs w:val="26"/>
              </w:rPr>
              <w:t>Thí nghiệm sấy chiếu sáng cho tủ điều khiển bảo vệ, tủ điều khiển tại chỗ MBA và Modul GIS</w:t>
            </w:r>
          </w:p>
        </w:tc>
        <w:tc>
          <w:tcPr>
            <w:tcW w:w="1473" w:type="dxa"/>
            <w:tcBorders>
              <w:top w:val="single" w:sz="4" w:space="0" w:color="auto"/>
              <w:left w:val="nil"/>
              <w:bottom w:val="single" w:sz="4" w:space="0" w:color="auto"/>
              <w:right w:val="single" w:sz="4" w:space="0" w:color="auto"/>
            </w:tcBorders>
            <w:vAlign w:val="center"/>
          </w:tcPr>
          <w:p w14:paraId="5AEF94AE" w14:textId="77777777" w:rsidR="007C2379" w:rsidRPr="00EF3EAD" w:rsidRDefault="007C2379" w:rsidP="004659BF">
            <w:pPr>
              <w:jc w:val="center"/>
              <w:rPr>
                <w:sz w:val="26"/>
                <w:szCs w:val="26"/>
              </w:rPr>
            </w:pPr>
            <w:r w:rsidRPr="00EF3EAD">
              <w:rPr>
                <w:sz w:val="26"/>
                <w:szCs w:val="26"/>
              </w:rPr>
              <w:t>HT (10 tủ)</w:t>
            </w:r>
          </w:p>
        </w:tc>
        <w:tc>
          <w:tcPr>
            <w:tcW w:w="1218" w:type="dxa"/>
            <w:tcBorders>
              <w:top w:val="single" w:sz="4" w:space="0" w:color="auto"/>
              <w:left w:val="nil"/>
              <w:bottom w:val="single" w:sz="4" w:space="0" w:color="auto"/>
              <w:right w:val="single" w:sz="4" w:space="0" w:color="auto"/>
            </w:tcBorders>
            <w:vAlign w:val="center"/>
          </w:tcPr>
          <w:p w14:paraId="3427C26F" w14:textId="77777777" w:rsidR="007C2379" w:rsidRPr="00EF3EAD" w:rsidRDefault="007C2379" w:rsidP="004659BF">
            <w:pPr>
              <w:jc w:val="center"/>
              <w:rPr>
                <w:sz w:val="26"/>
                <w:szCs w:val="26"/>
              </w:rPr>
            </w:pPr>
            <w:r w:rsidRPr="00EF3EAD">
              <w:rPr>
                <w:sz w:val="26"/>
                <w:szCs w:val="26"/>
              </w:rPr>
              <w:t>0,3</w:t>
            </w:r>
          </w:p>
        </w:tc>
        <w:tc>
          <w:tcPr>
            <w:tcW w:w="960" w:type="dxa"/>
            <w:vAlign w:val="center"/>
          </w:tcPr>
          <w:p w14:paraId="745AF363" w14:textId="77777777" w:rsidR="007C2379" w:rsidRPr="00EF3EAD" w:rsidRDefault="007C2379" w:rsidP="004659BF">
            <w:pPr>
              <w:rPr>
                <w:sz w:val="26"/>
                <w:szCs w:val="26"/>
              </w:rPr>
            </w:pPr>
          </w:p>
        </w:tc>
      </w:tr>
      <w:tr w:rsidR="00EF3EAD" w:rsidRPr="00EF3EAD" w14:paraId="35855958" w14:textId="77777777" w:rsidTr="004659BF">
        <w:trPr>
          <w:trHeight w:val="397"/>
          <w:jc w:val="center"/>
        </w:trPr>
        <w:tc>
          <w:tcPr>
            <w:tcW w:w="709" w:type="dxa"/>
            <w:vAlign w:val="center"/>
          </w:tcPr>
          <w:p w14:paraId="642587F8" w14:textId="77777777" w:rsidR="007C2379" w:rsidRPr="00EF3EAD" w:rsidRDefault="007C2379" w:rsidP="004659BF">
            <w:pPr>
              <w:jc w:val="center"/>
              <w:rPr>
                <w:sz w:val="26"/>
                <w:szCs w:val="26"/>
              </w:rPr>
            </w:pPr>
            <w:r w:rsidRPr="00EF3EAD">
              <w:rPr>
                <w:sz w:val="26"/>
                <w:szCs w:val="26"/>
              </w:rPr>
              <w:t>16</w:t>
            </w:r>
          </w:p>
        </w:tc>
        <w:tc>
          <w:tcPr>
            <w:tcW w:w="5714" w:type="dxa"/>
            <w:tcBorders>
              <w:top w:val="nil"/>
              <w:left w:val="single" w:sz="4" w:space="0" w:color="auto"/>
              <w:bottom w:val="single" w:sz="4" w:space="0" w:color="auto"/>
              <w:right w:val="single" w:sz="4" w:space="0" w:color="auto"/>
            </w:tcBorders>
            <w:vAlign w:val="center"/>
          </w:tcPr>
          <w:p w14:paraId="0EDE22CB" w14:textId="77777777" w:rsidR="007C2379" w:rsidRPr="00EF3EAD" w:rsidRDefault="007C2379" w:rsidP="004659BF">
            <w:pPr>
              <w:rPr>
                <w:sz w:val="26"/>
                <w:szCs w:val="26"/>
              </w:rPr>
            </w:pPr>
            <w:r w:rsidRPr="00EF3EAD">
              <w:rPr>
                <w:sz w:val="26"/>
                <w:szCs w:val="26"/>
              </w:rPr>
              <w:t>Thí nghiệm Mạch bảo vệ</w:t>
            </w:r>
          </w:p>
        </w:tc>
        <w:tc>
          <w:tcPr>
            <w:tcW w:w="1473" w:type="dxa"/>
            <w:tcBorders>
              <w:top w:val="nil"/>
              <w:left w:val="nil"/>
              <w:bottom w:val="single" w:sz="4" w:space="0" w:color="auto"/>
              <w:right w:val="single" w:sz="4" w:space="0" w:color="auto"/>
            </w:tcBorders>
            <w:vAlign w:val="center"/>
          </w:tcPr>
          <w:p w14:paraId="7AE97639"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969568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92A4428" w14:textId="77777777" w:rsidR="007C2379" w:rsidRPr="00EF3EAD" w:rsidRDefault="007C2379" w:rsidP="004659BF">
            <w:pPr>
              <w:rPr>
                <w:sz w:val="26"/>
                <w:szCs w:val="26"/>
              </w:rPr>
            </w:pPr>
          </w:p>
        </w:tc>
      </w:tr>
      <w:tr w:rsidR="00EF3EAD" w:rsidRPr="00EF3EAD" w14:paraId="1F12C457" w14:textId="77777777" w:rsidTr="004659BF">
        <w:trPr>
          <w:trHeight w:val="397"/>
          <w:jc w:val="center"/>
        </w:trPr>
        <w:tc>
          <w:tcPr>
            <w:tcW w:w="709" w:type="dxa"/>
            <w:vAlign w:val="center"/>
          </w:tcPr>
          <w:p w14:paraId="57C16241" w14:textId="77777777" w:rsidR="007C2379" w:rsidRPr="00EF3EAD" w:rsidRDefault="007C2379" w:rsidP="004659BF">
            <w:pPr>
              <w:jc w:val="center"/>
              <w:rPr>
                <w:sz w:val="26"/>
                <w:szCs w:val="26"/>
              </w:rPr>
            </w:pPr>
            <w:r w:rsidRPr="00EF3EAD">
              <w:rPr>
                <w:sz w:val="26"/>
                <w:szCs w:val="26"/>
              </w:rPr>
              <w:t>17</w:t>
            </w:r>
          </w:p>
        </w:tc>
        <w:tc>
          <w:tcPr>
            <w:tcW w:w="5714" w:type="dxa"/>
            <w:tcBorders>
              <w:top w:val="nil"/>
              <w:left w:val="single" w:sz="4" w:space="0" w:color="auto"/>
              <w:bottom w:val="single" w:sz="4" w:space="0" w:color="auto"/>
              <w:right w:val="single" w:sz="4" w:space="0" w:color="auto"/>
            </w:tcBorders>
            <w:vAlign w:val="center"/>
          </w:tcPr>
          <w:p w14:paraId="30E336EC" w14:textId="77777777" w:rsidR="007C2379" w:rsidRPr="00EF3EAD" w:rsidRDefault="007C2379" w:rsidP="004659BF">
            <w:pPr>
              <w:rPr>
                <w:sz w:val="26"/>
                <w:szCs w:val="26"/>
              </w:rPr>
            </w:pPr>
            <w:r w:rsidRPr="00EF3EAD">
              <w:rPr>
                <w:sz w:val="26"/>
                <w:szCs w:val="26"/>
              </w:rPr>
              <w:t>Thí nghiệm Mạch tín hiệu</w:t>
            </w:r>
          </w:p>
        </w:tc>
        <w:tc>
          <w:tcPr>
            <w:tcW w:w="1473" w:type="dxa"/>
            <w:tcBorders>
              <w:top w:val="nil"/>
              <w:left w:val="nil"/>
              <w:bottom w:val="single" w:sz="4" w:space="0" w:color="auto"/>
              <w:right w:val="single" w:sz="4" w:space="0" w:color="auto"/>
            </w:tcBorders>
            <w:vAlign w:val="center"/>
          </w:tcPr>
          <w:p w14:paraId="17BED760"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0F5936F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C9EB1AA" w14:textId="77777777" w:rsidR="007C2379" w:rsidRPr="00EF3EAD" w:rsidRDefault="007C2379" w:rsidP="004659BF">
            <w:pPr>
              <w:rPr>
                <w:sz w:val="26"/>
                <w:szCs w:val="26"/>
              </w:rPr>
            </w:pPr>
          </w:p>
        </w:tc>
      </w:tr>
      <w:tr w:rsidR="00EF3EAD" w:rsidRPr="00EF3EAD" w14:paraId="084810DE" w14:textId="77777777" w:rsidTr="004659BF">
        <w:trPr>
          <w:trHeight w:val="397"/>
          <w:jc w:val="center"/>
        </w:trPr>
        <w:tc>
          <w:tcPr>
            <w:tcW w:w="709" w:type="dxa"/>
            <w:vAlign w:val="center"/>
          </w:tcPr>
          <w:p w14:paraId="2E030191" w14:textId="77777777" w:rsidR="007C2379" w:rsidRPr="00EF3EAD" w:rsidRDefault="007C2379" w:rsidP="004659BF">
            <w:pPr>
              <w:jc w:val="center"/>
              <w:rPr>
                <w:sz w:val="26"/>
                <w:szCs w:val="26"/>
              </w:rPr>
            </w:pPr>
            <w:r w:rsidRPr="00EF3EAD">
              <w:rPr>
                <w:sz w:val="26"/>
                <w:szCs w:val="26"/>
              </w:rPr>
              <w:t>18</w:t>
            </w:r>
          </w:p>
        </w:tc>
        <w:tc>
          <w:tcPr>
            <w:tcW w:w="5714" w:type="dxa"/>
            <w:tcBorders>
              <w:top w:val="nil"/>
              <w:left w:val="single" w:sz="4" w:space="0" w:color="auto"/>
              <w:bottom w:val="single" w:sz="4" w:space="0" w:color="auto"/>
              <w:right w:val="single" w:sz="4" w:space="0" w:color="auto"/>
            </w:tcBorders>
            <w:vAlign w:val="center"/>
          </w:tcPr>
          <w:p w14:paraId="445FE7D9" w14:textId="77777777" w:rsidR="007C2379" w:rsidRPr="00EF3EAD" w:rsidRDefault="007C2379" w:rsidP="004659BF">
            <w:pPr>
              <w:rPr>
                <w:sz w:val="26"/>
                <w:szCs w:val="26"/>
              </w:rPr>
            </w:pPr>
            <w:r w:rsidRPr="00EF3EAD">
              <w:rPr>
                <w:sz w:val="26"/>
                <w:szCs w:val="26"/>
              </w:rPr>
              <w:t>Thí nghiệm Mạch sơ đồ logic (điều khiển, bảo vệ và truyền cắt)</w:t>
            </w:r>
          </w:p>
        </w:tc>
        <w:tc>
          <w:tcPr>
            <w:tcW w:w="1473" w:type="dxa"/>
            <w:tcBorders>
              <w:top w:val="nil"/>
              <w:left w:val="nil"/>
              <w:bottom w:val="single" w:sz="4" w:space="0" w:color="auto"/>
              <w:right w:val="single" w:sz="4" w:space="0" w:color="auto"/>
            </w:tcBorders>
            <w:vAlign w:val="center"/>
          </w:tcPr>
          <w:p w14:paraId="2E4E574F"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0E78459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713A906" w14:textId="77777777" w:rsidR="007C2379" w:rsidRPr="00EF3EAD" w:rsidRDefault="007C2379" w:rsidP="004659BF">
            <w:pPr>
              <w:rPr>
                <w:sz w:val="26"/>
                <w:szCs w:val="26"/>
              </w:rPr>
            </w:pPr>
          </w:p>
        </w:tc>
      </w:tr>
      <w:tr w:rsidR="00EF3EAD" w:rsidRPr="00EF3EAD" w14:paraId="6A043613" w14:textId="77777777" w:rsidTr="004659BF">
        <w:trPr>
          <w:trHeight w:val="397"/>
          <w:jc w:val="center"/>
        </w:trPr>
        <w:tc>
          <w:tcPr>
            <w:tcW w:w="709" w:type="dxa"/>
            <w:vAlign w:val="center"/>
          </w:tcPr>
          <w:p w14:paraId="4FBBC547" w14:textId="77777777" w:rsidR="007C2379" w:rsidRPr="00EF3EAD" w:rsidRDefault="007C2379" w:rsidP="004659BF">
            <w:pPr>
              <w:jc w:val="center"/>
              <w:rPr>
                <w:sz w:val="26"/>
                <w:szCs w:val="26"/>
              </w:rPr>
            </w:pPr>
            <w:r w:rsidRPr="00EF3EAD">
              <w:rPr>
                <w:sz w:val="26"/>
                <w:szCs w:val="26"/>
              </w:rPr>
              <w:t>19</w:t>
            </w:r>
          </w:p>
        </w:tc>
        <w:tc>
          <w:tcPr>
            <w:tcW w:w="5714" w:type="dxa"/>
            <w:tcBorders>
              <w:top w:val="nil"/>
              <w:left w:val="single" w:sz="4" w:space="0" w:color="auto"/>
              <w:bottom w:val="single" w:sz="4" w:space="0" w:color="auto"/>
              <w:right w:val="single" w:sz="4" w:space="0" w:color="auto"/>
            </w:tcBorders>
            <w:vAlign w:val="center"/>
          </w:tcPr>
          <w:p w14:paraId="718C0A35" w14:textId="77777777" w:rsidR="007C2379" w:rsidRPr="00EF3EAD" w:rsidRDefault="007C2379" w:rsidP="004659BF">
            <w:pPr>
              <w:rPr>
                <w:sz w:val="26"/>
                <w:szCs w:val="26"/>
              </w:rPr>
            </w:pPr>
            <w:r w:rsidRPr="00EF3EAD">
              <w:rPr>
                <w:sz w:val="26"/>
                <w:szCs w:val="26"/>
              </w:rPr>
              <w:t>Thí nghiệm Hệ thống mạch điều khiển tích hợp mức ngăn</w:t>
            </w:r>
          </w:p>
        </w:tc>
        <w:tc>
          <w:tcPr>
            <w:tcW w:w="1473" w:type="dxa"/>
            <w:tcBorders>
              <w:top w:val="nil"/>
              <w:left w:val="nil"/>
              <w:bottom w:val="single" w:sz="4" w:space="0" w:color="auto"/>
              <w:right w:val="single" w:sz="4" w:space="0" w:color="auto"/>
            </w:tcBorders>
            <w:vAlign w:val="center"/>
          </w:tcPr>
          <w:p w14:paraId="24709628"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0E3D3C9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E4A78AC" w14:textId="77777777" w:rsidR="007C2379" w:rsidRPr="00EF3EAD" w:rsidRDefault="007C2379" w:rsidP="004659BF">
            <w:pPr>
              <w:rPr>
                <w:sz w:val="26"/>
                <w:szCs w:val="26"/>
              </w:rPr>
            </w:pPr>
          </w:p>
        </w:tc>
      </w:tr>
      <w:tr w:rsidR="00EF3EAD" w:rsidRPr="00EF3EAD" w14:paraId="6EB073B7" w14:textId="77777777" w:rsidTr="004659BF">
        <w:trPr>
          <w:trHeight w:val="397"/>
          <w:jc w:val="center"/>
        </w:trPr>
        <w:tc>
          <w:tcPr>
            <w:tcW w:w="709" w:type="dxa"/>
            <w:vAlign w:val="center"/>
          </w:tcPr>
          <w:p w14:paraId="3E9B5DB4" w14:textId="77777777" w:rsidR="007C2379" w:rsidRPr="00EF3EAD" w:rsidRDefault="007C2379" w:rsidP="004659BF">
            <w:pPr>
              <w:jc w:val="center"/>
              <w:rPr>
                <w:sz w:val="26"/>
                <w:szCs w:val="26"/>
              </w:rPr>
            </w:pPr>
            <w:r w:rsidRPr="00EF3EAD">
              <w:rPr>
                <w:sz w:val="26"/>
                <w:szCs w:val="26"/>
              </w:rPr>
              <w:t>20</w:t>
            </w:r>
          </w:p>
        </w:tc>
        <w:tc>
          <w:tcPr>
            <w:tcW w:w="5714" w:type="dxa"/>
            <w:tcBorders>
              <w:top w:val="nil"/>
              <w:left w:val="single" w:sz="4" w:space="0" w:color="auto"/>
              <w:bottom w:val="single" w:sz="4" w:space="0" w:color="auto"/>
              <w:right w:val="single" w:sz="4" w:space="0" w:color="auto"/>
            </w:tcBorders>
            <w:vAlign w:val="center"/>
          </w:tcPr>
          <w:p w14:paraId="6966A452" w14:textId="77777777" w:rsidR="007C2379" w:rsidRPr="00EF3EAD" w:rsidRDefault="007C2379" w:rsidP="004659BF">
            <w:pPr>
              <w:rPr>
                <w:sz w:val="26"/>
                <w:szCs w:val="26"/>
              </w:rPr>
            </w:pPr>
            <w:r w:rsidRPr="00EF3EAD">
              <w:rPr>
                <w:sz w:val="26"/>
                <w:szCs w:val="26"/>
              </w:rPr>
              <w:t>Thí nghiệm Mạch điều chỉnh điện áp dưới tải</w:t>
            </w:r>
          </w:p>
        </w:tc>
        <w:tc>
          <w:tcPr>
            <w:tcW w:w="1473" w:type="dxa"/>
            <w:tcBorders>
              <w:top w:val="nil"/>
              <w:left w:val="nil"/>
              <w:bottom w:val="single" w:sz="4" w:space="0" w:color="auto"/>
              <w:right w:val="single" w:sz="4" w:space="0" w:color="auto"/>
            </w:tcBorders>
            <w:vAlign w:val="center"/>
          </w:tcPr>
          <w:p w14:paraId="21BAC724"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1576726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C0F36A6" w14:textId="77777777" w:rsidR="007C2379" w:rsidRPr="00EF3EAD" w:rsidRDefault="007C2379" w:rsidP="004659BF">
            <w:pPr>
              <w:rPr>
                <w:sz w:val="26"/>
                <w:szCs w:val="26"/>
              </w:rPr>
            </w:pPr>
          </w:p>
        </w:tc>
      </w:tr>
      <w:tr w:rsidR="00EF3EAD" w:rsidRPr="00EF3EAD" w14:paraId="73756D4C" w14:textId="77777777" w:rsidTr="004659BF">
        <w:trPr>
          <w:trHeight w:val="397"/>
          <w:jc w:val="center"/>
        </w:trPr>
        <w:tc>
          <w:tcPr>
            <w:tcW w:w="709" w:type="dxa"/>
            <w:vAlign w:val="center"/>
          </w:tcPr>
          <w:p w14:paraId="0254259A"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71332AA2" w14:textId="77777777" w:rsidR="007C2379" w:rsidRPr="00EF3EAD" w:rsidRDefault="007C2379" w:rsidP="004659BF">
            <w:pPr>
              <w:rPr>
                <w:sz w:val="26"/>
                <w:szCs w:val="26"/>
              </w:rPr>
            </w:pPr>
            <w:r w:rsidRPr="00EF3EAD">
              <w:rPr>
                <w:b/>
                <w:bCs/>
                <w:sz w:val="26"/>
                <w:szCs w:val="26"/>
              </w:rPr>
              <w:t>Thí nghiệm rơ le F87T (01 bộ):</w:t>
            </w:r>
          </w:p>
        </w:tc>
        <w:tc>
          <w:tcPr>
            <w:tcW w:w="1473" w:type="dxa"/>
            <w:tcBorders>
              <w:top w:val="nil"/>
              <w:left w:val="nil"/>
              <w:bottom w:val="single" w:sz="4" w:space="0" w:color="auto"/>
              <w:right w:val="single" w:sz="4" w:space="0" w:color="auto"/>
            </w:tcBorders>
            <w:vAlign w:val="center"/>
          </w:tcPr>
          <w:p w14:paraId="52F770B4"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79AB90DD" w14:textId="77777777" w:rsidR="007C2379" w:rsidRPr="00EF3EAD" w:rsidRDefault="007C2379" w:rsidP="004659BF">
            <w:pPr>
              <w:jc w:val="center"/>
              <w:rPr>
                <w:sz w:val="26"/>
                <w:szCs w:val="26"/>
              </w:rPr>
            </w:pPr>
          </w:p>
        </w:tc>
        <w:tc>
          <w:tcPr>
            <w:tcW w:w="960" w:type="dxa"/>
            <w:vAlign w:val="center"/>
          </w:tcPr>
          <w:p w14:paraId="45E16891" w14:textId="77777777" w:rsidR="007C2379" w:rsidRPr="00EF3EAD" w:rsidRDefault="007C2379" w:rsidP="004659BF">
            <w:pPr>
              <w:rPr>
                <w:sz w:val="26"/>
                <w:szCs w:val="26"/>
              </w:rPr>
            </w:pPr>
          </w:p>
        </w:tc>
      </w:tr>
      <w:tr w:rsidR="00EF3EAD" w:rsidRPr="00EF3EAD" w14:paraId="50BE72C0" w14:textId="77777777" w:rsidTr="004659BF">
        <w:trPr>
          <w:trHeight w:val="397"/>
          <w:jc w:val="center"/>
        </w:trPr>
        <w:tc>
          <w:tcPr>
            <w:tcW w:w="709" w:type="dxa"/>
            <w:vAlign w:val="center"/>
          </w:tcPr>
          <w:p w14:paraId="7AEEE8A7" w14:textId="77777777" w:rsidR="007C2379" w:rsidRPr="00EF3EAD" w:rsidRDefault="007C2379" w:rsidP="004659BF">
            <w:pPr>
              <w:jc w:val="center"/>
              <w:rPr>
                <w:sz w:val="26"/>
                <w:szCs w:val="26"/>
              </w:rPr>
            </w:pPr>
            <w:r w:rsidRPr="00EF3EAD">
              <w:rPr>
                <w:sz w:val="26"/>
                <w:szCs w:val="26"/>
              </w:rPr>
              <w:t>21</w:t>
            </w:r>
          </w:p>
        </w:tc>
        <w:tc>
          <w:tcPr>
            <w:tcW w:w="5714" w:type="dxa"/>
            <w:tcBorders>
              <w:top w:val="single" w:sz="4" w:space="0" w:color="auto"/>
              <w:left w:val="single" w:sz="4" w:space="0" w:color="auto"/>
              <w:bottom w:val="single" w:sz="4" w:space="0" w:color="auto"/>
              <w:right w:val="single" w:sz="4" w:space="0" w:color="auto"/>
            </w:tcBorders>
            <w:vAlign w:val="center"/>
          </w:tcPr>
          <w:p w14:paraId="3A604C2C" w14:textId="77777777" w:rsidR="007C2379" w:rsidRPr="00EF3EAD" w:rsidRDefault="007C2379" w:rsidP="004659BF">
            <w:pPr>
              <w:rPr>
                <w:sz w:val="26"/>
                <w:szCs w:val="26"/>
              </w:rPr>
            </w:pPr>
            <w:r w:rsidRPr="00EF3EAD">
              <w:rPr>
                <w:sz w:val="26"/>
                <w:szCs w:val="26"/>
              </w:rPr>
              <w:t>Thí nghiệm chức năng bảo vệ F87T</w:t>
            </w:r>
          </w:p>
        </w:tc>
        <w:tc>
          <w:tcPr>
            <w:tcW w:w="1473" w:type="dxa"/>
            <w:tcBorders>
              <w:top w:val="single" w:sz="4" w:space="0" w:color="auto"/>
              <w:left w:val="nil"/>
              <w:bottom w:val="single" w:sz="4" w:space="0" w:color="auto"/>
              <w:right w:val="single" w:sz="4" w:space="0" w:color="auto"/>
            </w:tcBorders>
            <w:vAlign w:val="center"/>
          </w:tcPr>
          <w:p w14:paraId="1B57176B" w14:textId="77777777" w:rsidR="007C2379" w:rsidRPr="00EF3EAD" w:rsidRDefault="007C2379" w:rsidP="004659BF">
            <w:pPr>
              <w:jc w:val="center"/>
              <w:rPr>
                <w:sz w:val="26"/>
                <w:szCs w:val="26"/>
              </w:rPr>
            </w:pPr>
            <w:r w:rsidRPr="00EF3EAD">
              <w:rPr>
                <w:sz w:val="26"/>
                <w:szCs w:val="26"/>
              </w:rPr>
              <w:t>c.năng</w:t>
            </w:r>
          </w:p>
        </w:tc>
        <w:tc>
          <w:tcPr>
            <w:tcW w:w="1218" w:type="dxa"/>
            <w:tcBorders>
              <w:top w:val="single" w:sz="4" w:space="0" w:color="auto"/>
              <w:left w:val="nil"/>
              <w:bottom w:val="single" w:sz="4" w:space="0" w:color="auto"/>
              <w:right w:val="single" w:sz="4" w:space="0" w:color="auto"/>
            </w:tcBorders>
            <w:vAlign w:val="center"/>
          </w:tcPr>
          <w:p w14:paraId="772A18C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505208C" w14:textId="77777777" w:rsidR="007C2379" w:rsidRPr="00EF3EAD" w:rsidRDefault="007C2379" w:rsidP="004659BF">
            <w:pPr>
              <w:rPr>
                <w:sz w:val="26"/>
                <w:szCs w:val="26"/>
              </w:rPr>
            </w:pPr>
          </w:p>
        </w:tc>
      </w:tr>
      <w:tr w:rsidR="00EF3EAD" w:rsidRPr="00EF3EAD" w14:paraId="12243995" w14:textId="77777777" w:rsidTr="004659BF">
        <w:trPr>
          <w:trHeight w:val="397"/>
          <w:jc w:val="center"/>
        </w:trPr>
        <w:tc>
          <w:tcPr>
            <w:tcW w:w="709" w:type="dxa"/>
            <w:vAlign w:val="center"/>
          </w:tcPr>
          <w:p w14:paraId="35450C10" w14:textId="77777777" w:rsidR="007C2379" w:rsidRPr="00EF3EAD" w:rsidRDefault="007C2379" w:rsidP="004659BF">
            <w:pPr>
              <w:jc w:val="center"/>
              <w:rPr>
                <w:sz w:val="26"/>
                <w:szCs w:val="26"/>
              </w:rPr>
            </w:pPr>
            <w:r w:rsidRPr="00EF3EAD">
              <w:rPr>
                <w:sz w:val="26"/>
                <w:szCs w:val="26"/>
              </w:rPr>
              <w:t>22</w:t>
            </w:r>
          </w:p>
        </w:tc>
        <w:tc>
          <w:tcPr>
            <w:tcW w:w="5714" w:type="dxa"/>
            <w:tcBorders>
              <w:top w:val="nil"/>
              <w:left w:val="single" w:sz="4" w:space="0" w:color="auto"/>
              <w:bottom w:val="single" w:sz="4" w:space="0" w:color="auto"/>
              <w:right w:val="single" w:sz="4" w:space="0" w:color="auto"/>
            </w:tcBorders>
            <w:vAlign w:val="center"/>
          </w:tcPr>
          <w:p w14:paraId="34EC9343" w14:textId="77777777" w:rsidR="007C2379" w:rsidRPr="00EF3EAD" w:rsidRDefault="007C2379" w:rsidP="004659BF">
            <w:pPr>
              <w:rPr>
                <w:sz w:val="26"/>
                <w:szCs w:val="26"/>
              </w:rPr>
            </w:pPr>
            <w:r w:rsidRPr="00EF3EAD">
              <w:rPr>
                <w:sz w:val="26"/>
                <w:szCs w:val="26"/>
              </w:rPr>
              <w:t>Thí nghiệm chức năng bảo vệ quá dòng pha cắt nhanh/có thời gian F50/51</w:t>
            </w:r>
          </w:p>
        </w:tc>
        <w:tc>
          <w:tcPr>
            <w:tcW w:w="1473" w:type="dxa"/>
            <w:tcBorders>
              <w:top w:val="nil"/>
              <w:left w:val="nil"/>
              <w:bottom w:val="single" w:sz="4" w:space="0" w:color="auto"/>
              <w:right w:val="single" w:sz="4" w:space="0" w:color="auto"/>
            </w:tcBorders>
            <w:vAlign w:val="center"/>
          </w:tcPr>
          <w:p w14:paraId="72DA35D2"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384FBA3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5A8A73A" w14:textId="77777777" w:rsidR="007C2379" w:rsidRPr="00EF3EAD" w:rsidRDefault="007C2379" w:rsidP="004659BF">
            <w:pPr>
              <w:rPr>
                <w:sz w:val="26"/>
                <w:szCs w:val="26"/>
              </w:rPr>
            </w:pPr>
          </w:p>
        </w:tc>
      </w:tr>
      <w:tr w:rsidR="00EF3EAD" w:rsidRPr="00EF3EAD" w14:paraId="1A2F6392" w14:textId="77777777" w:rsidTr="004659BF">
        <w:trPr>
          <w:trHeight w:val="397"/>
          <w:jc w:val="center"/>
        </w:trPr>
        <w:tc>
          <w:tcPr>
            <w:tcW w:w="709" w:type="dxa"/>
            <w:vAlign w:val="center"/>
          </w:tcPr>
          <w:p w14:paraId="12C1D6FC" w14:textId="77777777" w:rsidR="007C2379" w:rsidRPr="00EF3EAD" w:rsidRDefault="007C2379" w:rsidP="004659BF">
            <w:pPr>
              <w:jc w:val="center"/>
              <w:rPr>
                <w:sz w:val="26"/>
                <w:szCs w:val="26"/>
              </w:rPr>
            </w:pPr>
            <w:r w:rsidRPr="00EF3EAD">
              <w:rPr>
                <w:sz w:val="26"/>
                <w:szCs w:val="26"/>
              </w:rPr>
              <w:t>23</w:t>
            </w:r>
          </w:p>
        </w:tc>
        <w:tc>
          <w:tcPr>
            <w:tcW w:w="5714" w:type="dxa"/>
            <w:tcBorders>
              <w:top w:val="nil"/>
              <w:left w:val="single" w:sz="4" w:space="0" w:color="auto"/>
              <w:bottom w:val="single" w:sz="4" w:space="0" w:color="auto"/>
              <w:right w:val="single" w:sz="4" w:space="0" w:color="auto"/>
            </w:tcBorders>
            <w:vAlign w:val="center"/>
          </w:tcPr>
          <w:p w14:paraId="31612A75" w14:textId="77777777" w:rsidR="007C2379" w:rsidRPr="00EF3EAD" w:rsidRDefault="007C2379" w:rsidP="004659BF">
            <w:pPr>
              <w:rPr>
                <w:sz w:val="26"/>
                <w:szCs w:val="26"/>
              </w:rPr>
            </w:pPr>
            <w:r w:rsidRPr="00EF3EAD">
              <w:rPr>
                <w:sz w:val="26"/>
                <w:szCs w:val="26"/>
              </w:rPr>
              <w:t>Thí nghiệm chức năng bảo vệ quá dòng đất cắt nhanh/có thời gian F50/51N</w:t>
            </w:r>
          </w:p>
        </w:tc>
        <w:tc>
          <w:tcPr>
            <w:tcW w:w="1473" w:type="dxa"/>
            <w:tcBorders>
              <w:top w:val="nil"/>
              <w:left w:val="nil"/>
              <w:bottom w:val="single" w:sz="4" w:space="0" w:color="auto"/>
              <w:right w:val="single" w:sz="4" w:space="0" w:color="auto"/>
            </w:tcBorders>
            <w:vAlign w:val="center"/>
          </w:tcPr>
          <w:p w14:paraId="77A6AB15"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4FFE4A0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969C820" w14:textId="77777777" w:rsidR="007C2379" w:rsidRPr="00EF3EAD" w:rsidRDefault="007C2379" w:rsidP="004659BF">
            <w:pPr>
              <w:rPr>
                <w:sz w:val="26"/>
                <w:szCs w:val="26"/>
              </w:rPr>
            </w:pPr>
          </w:p>
        </w:tc>
      </w:tr>
      <w:tr w:rsidR="00EF3EAD" w:rsidRPr="00EF3EAD" w14:paraId="1490D2B8" w14:textId="77777777" w:rsidTr="004659BF">
        <w:trPr>
          <w:trHeight w:val="397"/>
          <w:jc w:val="center"/>
        </w:trPr>
        <w:tc>
          <w:tcPr>
            <w:tcW w:w="709" w:type="dxa"/>
            <w:vAlign w:val="center"/>
          </w:tcPr>
          <w:p w14:paraId="270B99C1" w14:textId="77777777" w:rsidR="007C2379" w:rsidRPr="00EF3EAD" w:rsidRDefault="007C2379" w:rsidP="004659BF">
            <w:pPr>
              <w:jc w:val="center"/>
              <w:rPr>
                <w:sz w:val="26"/>
                <w:szCs w:val="26"/>
              </w:rPr>
            </w:pPr>
            <w:r w:rsidRPr="00EF3EAD">
              <w:rPr>
                <w:sz w:val="26"/>
                <w:szCs w:val="26"/>
              </w:rPr>
              <w:lastRenderedPageBreak/>
              <w:t>24</w:t>
            </w:r>
          </w:p>
        </w:tc>
        <w:tc>
          <w:tcPr>
            <w:tcW w:w="5714" w:type="dxa"/>
            <w:tcBorders>
              <w:top w:val="nil"/>
              <w:left w:val="single" w:sz="4" w:space="0" w:color="auto"/>
              <w:bottom w:val="single" w:sz="4" w:space="0" w:color="auto"/>
              <w:right w:val="single" w:sz="4" w:space="0" w:color="auto"/>
            </w:tcBorders>
            <w:vAlign w:val="center"/>
          </w:tcPr>
          <w:p w14:paraId="0316400F" w14:textId="77777777" w:rsidR="007C2379" w:rsidRPr="00EF3EAD" w:rsidRDefault="007C2379" w:rsidP="004659BF">
            <w:pPr>
              <w:rPr>
                <w:sz w:val="26"/>
                <w:szCs w:val="26"/>
              </w:rPr>
            </w:pPr>
            <w:r w:rsidRPr="00EF3EAD">
              <w:rPr>
                <w:sz w:val="26"/>
                <w:szCs w:val="26"/>
              </w:rPr>
              <w:t>Thí nghiệm chức năng bảo vệ quá dòng chạm đất tức thời F51G</w:t>
            </w:r>
          </w:p>
        </w:tc>
        <w:tc>
          <w:tcPr>
            <w:tcW w:w="1473" w:type="dxa"/>
            <w:tcBorders>
              <w:top w:val="nil"/>
              <w:left w:val="nil"/>
              <w:bottom w:val="single" w:sz="4" w:space="0" w:color="auto"/>
              <w:right w:val="single" w:sz="4" w:space="0" w:color="auto"/>
            </w:tcBorders>
            <w:vAlign w:val="center"/>
          </w:tcPr>
          <w:p w14:paraId="07A422BF"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3ED59BB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3C34091" w14:textId="77777777" w:rsidR="007C2379" w:rsidRPr="00EF3EAD" w:rsidRDefault="007C2379" w:rsidP="004659BF">
            <w:pPr>
              <w:rPr>
                <w:sz w:val="26"/>
                <w:szCs w:val="26"/>
              </w:rPr>
            </w:pPr>
          </w:p>
        </w:tc>
      </w:tr>
      <w:tr w:rsidR="00EF3EAD" w:rsidRPr="00EF3EAD" w14:paraId="6947E54C" w14:textId="77777777" w:rsidTr="004659BF">
        <w:trPr>
          <w:trHeight w:val="397"/>
          <w:jc w:val="center"/>
        </w:trPr>
        <w:tc>
          <w:tcPr>
            <w:tcW w:w="709" w:type="dxa"/>
            <w:vAlign w:val="center"/>
          </w:tcPr>
          <w:p w14:paraId="12F0A0BB" w14:textId="77777777" w:rsidR="007C2379" w:rsidRPr="00EF3EAD" w:rsidRDefault="007C2379" w:rsidP="004659BF">
            <w:pPr>
              <w:jc w:val="center"/>
              <w:rPr>
                <w:sz w:val="26"/>
                <w:szCs w:val="26"/>
              </w:rPr>
            </w:pPr>
            <w:r w:rsidRPr="00EF3EAD">
              <w:rPr>
                <w:sz w:val="26"/>
                <w:szCs w:val="26"/>
              </w:rPr>
              <w:t>25</w:t>
            </w:r>
          </w:p>
        </w:tc>
        <w:tc>
          <w:tcPr>
            <w:tcW w:w="5714" w:type="dxa"/>
            <w:tcBorders>
              <w:top w:val="nil"/>
              <w:left w:val="single" w:sz="4" w:space="0" w:color="auto"/>
              <w:bottom w:val="single" w:sz="4" w:space="0" w:color="auto"/>
              <w:right w:val="single" w:sz="4" w:space="0" w:color="auto"/>
            </w:tcBorders>
            <w:vAlign w:val="center"/>
          </w:tcPr>
          <w:p w14:paraId="3452EF24" w14:textId="77777777" w:rsidR="007C2379" w:rsidRPr="00EF3EAD" w:rsidRDefault="007C2379" w:rsidP="004659BF">
            <w:pPr>
              <w:rPr>
                <w:sz w:val="26"/>
                <w:szCs w:val="26"/>
              </w:rPr>
            </w:pPr>
            <w:r w:rsidRPr="00EF3EAD">
              <w:rPr>
                <w:sz w:val="26"/>
                <w:szCs w:val="26"/>
              </w:rPr>
              <w:t>Thí nghiệm chức năng bảo vệ chống chạm đất bên trong MBA F64</w:t>
            </w:r>
          </w:p>
        </w:tc>
        <w:tc>
          <w:tcPr>
            <w:tcW w:w="1473" w:type="dxa"/>
            <w:tcBorders>
              <w:top w:val="nil"/>
              <w:left w:val="nil"/>
              <w:bottom w:val="single" w:sz="4" w:space="0" w:color="auto"/>
              <w:right w:val="single" w:sz="4" w:space="0" w:color="auto"/>
            </w:tcBorders>
            <w:vAlign w:val="center"/>
          </w:tcPr>
          <w:p w14:paraId="6CACFD4F"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437EB99C"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FA35D87" w14:textId="77777777" w:rsidR="007C2379" w:rsidRPr="00EF3EAD" w:rsidRDefault="007C2379" w:rsidP="004659BF">
            <w:pPr>
              <w:rPr>
                <w:sz w:val="26"/>
                <w:szCs w:val="26"/>
              </w:rPr>
            </w:pPr>
          </w:p>
        </w:tc>
      </w:tr>
      <w:tr w:rsidR="00EF3EAD" w:rsidRPr="00EF3EAD" w14:paraId="605C287E" w14:textId="77777777" w:rsidTr="004659BF">
        <w:trPr>
          <w:trHeight w:val="397"/>
          <w:jc w:val="center"/>
        </w:trPr>
        <w:tc>
          <w:tcPr>
            <w:tcW w:w="709" w:type="dxa"/>
            <w:vAlign w:val="center"/>
          </w:tcPr>
          <w:p w14:paraId="06348C20" w14:textId="77777777" w:rsidR="007C2379" w:rsidRPr="00EF3EAD" w:rsidRDefault="007C2379" w:rsidP="004659BF">
            <w:pPr>
              <w:jc w:val="center"/>
              <w:rPr>
                <w:sz w:val="26"/>
                <w:szCs w:val="26"/>
              </w:rPr>
            </w:pPr>
            <w:r w:rsidRPr="00EF3EAD">
              <w:rPr>
                <w:sz w:val="26"/>
                <w:szCs w:val="26"/>
              </w:rPr>
              <w:t>26</w:t>
            </w:r>
          </w:p>
        </w:tc>
        <w:tc>
          <w:tcPr>
            <w:tcW w:w="5714" w:type="dxa"/>
            <w:tcBorders>
              <w:top w:val="nil"/>
              <w:left w:val="single" w:sz="4" w:space="0" w:color="auto"/>
              <w:bottom w:val="single" w:sz="4" w:space="0" w:color="auto"/>
              <w:right w:val="single" w:sz="4" w:space="0" w:color="auto"/>
            </w:tcBorders>
            <w:vAlign w:val="center"/>
          </w:tcPr>
          <w:p w14:paraId="28F0503D" w14:textId="77777777" w:rsidR="007C2379" w:rsidRPr="00EF3EAD" w:rsidRDefault="007C2379" w:rsidP="004659BF">
            <w:pPr>
              <w:rPr>
                <w:sz w:val="26"/>
                <w:szCs w:val="26"/>
              </w:rPr>
            </w:pPr>
            <w:r w:rsidRPr="00EF3EAD">
              <w:rPr>
                <w:sz w:val="26"/>
                <w:szCs w:val="26"/>
              </w:rPr>
              <w:t>Thí nghiệm chức năng bảo vệ chống quá tải F49</w:t>
            </w:r>
          </w:p>
        </w:tc>
        <w:tc>
          <w:tcPr>
            <w:tcW w:w="1473" w:type="dxa"/>
            <w:tcBorders>
              <w:top w:val="nil"/>
              <w:left w:val="nil"/>
              <w:bottom w:val="single" w:sz="4" w:space="0" w:color="auto"/>
              <w:right w:val="single" w:sz="4" w:space="0" w:color="auto"/>
            </w:tcBorders>
            <w:vAlign w:val="center"/>
          </w:tcPr>
          <w:p w14:paraId="2642F8DF"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72524C2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A3FE5B5" w14:textId="77777777" w:rsidR="007C2379" w:rsidRPr="00EF3EAD" w:rsidRDefault="007C2379" w:rsidP="004659BF">
            <w:pPr>
              <w:rPr>
                <w:sz w:val="26"/>
                <w:szCs w:val="26"/>
              </w:rPr>
            </w:pPr>
          </w:p>
        </w:tc>
      </w:tr>
      <w:tr w:rsidR="00EF3EAD" w:rsidRPr="00EF3EAD" w14:paraId="4221ACC4" w14:textId="77777777" w:rsidTr="004659BF">
        <w:trPr>
          <w:trHeight w:val="397"/>
          <w:jc w:val="center"/>
        </w:trPr>
        <w:tc>
          <w:tcPr>
            <w:tcW w:w="709" w:type="dxa"/>
            <w:vAlign w:val="center"/>
          </w:tcPr>
          <w:p w14:paraId="4A8A5E83" w14:textId="77777777" w:rsidR="007C2379" w:rsidRPr="00EF3EAD" w:rsidRDefault="007C2379" w:rsidP="004659BF">
            <w:pPr>
              <w:jc w:val="center"/>
              <w:rPr>
                <w:sz w:val="26"/>
                <w:szCs w:val="26"/>
              </w:rPr>
            </w:pPr>
            <w:r w:rsidRPr="00EF3EAD">
              <w:rPr>
                <w:sz w:val="26"/>
                <w:szCs w:val="26"/>
              </w:rPr>
              <w:t>27</w:t>
            </w:r>
          </w:p>
        </w:tc>
        <w:tc>
          <w:tcPr>
            <w:tcW w:w="5714" w:type="dxa"/>
            <w:tcBorders>
              <w:top w:val="nil"/>
              <w:left w:val="single" w:sz="4" w:space="0" w:color="auto"/>
              <w:bottom w:val="single" w:sz="4" w:space="0" w:color="auto"/>
              <w:right w:val="single" w:sz="4" w:space="0" w:color="auto"/>
            </w:tcBorders>
            <w:vAlign w:val="center"/>
          </w:tcPr>
          <w:p w14:paraId="3958A148" w14:textId="77777777" w:rsidR="007C2379" w:rsidRPr="00EF3EAD" w:rsidRDefault="007C2379" w:rsidP="004659BF">
            <w:pPr>
              <w:rPr>
                <w:sz w:val="26"/>
                <w:szCs w:val="26"/>
              </w:rPr>
            </w:pPr>
            <w:r w:rsidRPr="00EF3EAD">
              <w:rPr>
                <w:sz w:val="26"/>
                <w:szCs w:val="26"/>
              </w:rPr>
              <w:t>Thí nghiệm chức năng bảo vệ sa thải phụ tải theo tần số F81</w:t>
            </w:r>
          </w:p>
        </w:tc>
        <w:tc>
          <w:tcPr>
            <w:tcW w:w="1473" w:type="dxa"/>
            <w:tcBorders>
              <w:top w:val="nil"/>
              <w:left w:val="nil"/>
              <w:bottom w:val="single" w:sz="4" w:space="0" w:color="auto"/>
              <w:right w:val="single" w:sz="4" w:space="0" w:color="auto"/>
            </w:tcBorders>
            <w:vAlign w:val="center"/>
          </w:tcPr>
          <w:p w14:paraId="18300AE5"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061EAE7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217B257" w14:textId="77777777" w:rsidR="007C2379" w:rsidRPr="00EF3EAD" w:rsidRDefault="007C2379" w:rsidP="004659BF">
            <w:pPr>
              <w:rPr>
                <w:sz w:val="26"/>
                <w:szCs w:val="26"/>
              </w:rPr>
            </w:pPr>
          </w:p>
        </w:tc>
      </w:tr>
      <w:tr w:rsidR="00EF3EAD" w:rsidRPr="00EF3EAD" w14:paraId="302238F1" w14:textId="77777777" w:rsidTr="004659BF">
        <w:trPr>
          <w:trHeight w:val="397"/>
          <w:jc w:val="center"/>
        </w:trPr>
        <w:tc>
          <w:tcPr>
            <w:tcW w:w="709" w:type="dxa"/>
            <w:vAlign w:val="center"/>
          </w:tcPr>
          <w:p w14:paraId="20EDAA08" w14:textId="77777777" w:rsidR="007C2379" w:rsidRPr="00EF3EAD" w:rsidRDefault="007C2379" w:rsidP="004659BF">
            <w:pPr>
              <w:jc w:val="center"/>
              <w:rPr>
                <w:sz w:val="26"/>
                <w:szCs w:val="26"/>
              </w:rPr>
            </w:pPr>
            <w:r w:rsidRPr="00EF3EAD">
              <w:rPr>
                <w:sz w:val="26"/>
                <w:szCs w:val="26"/>
              </w:rPr>
              <w:t>28</w:t>
            </w:r>
          </w:p>
        </w:tc>
        <w:tc>
          <w:tcPr>
            <w:tcW w:w="5714" w:type="dxa"/>
            <w:tcBorders>
              <w:top w:val="nil"/>
              <w:left w:val="single" w:sz="4" w:space="0" w:color="auto"/>
              <w:bottom w:val="single" w:sz="4" w:space="0" w:color="auto"/>
              <w:right w:val="single" w:sz="4" w:space="0" w:color="auto"/>
            </w:tcBorders>
            <w:vAlign w:val="center"/>
          </w:tcPr>
          <w:p w14:paraId="58A0ABAD" w14:textId="77777777" w:rsidR="007C2379" w:rsidRPr="00EF3EAD" w:rsidRDefault="007C2379" w:rsidP="004659BF">
            <w:pPr>
              <w:rPr>
                <w:sz w:val="26"/>
                <w:szCs w:val="26"/>
              </w:rPr>
            </w:pPr>
            <w:r w:rsidRPr="00EF3EAD">
              <w:rPr>
                <w:sz w:val="26"/>
                <w:szCs w:val="26"/>
              </w:rPr>
              <w:t>Thí nghiệm chức năng ghi sự cố FR</w:t>
            </w:r>
          </w:p>
        </w:tc>
        <w:tc>
          <w:tcPr>
            <w:tcW w:w="1473" w:type="dxa"/>
            <w:tcBorders>
              <w:top w:val="nil"/>
              <w:left w:val="nil"/>
              <w:bottom w:val="single" w:sz="4" w:space="0" w:color="auto"/>
              <w:right w:val="single" w:sz="4" w:space="0" w:color="auto"/>
            </w:tcBorders>
            <w:vAlign w:val="center"/>
          </w:tcPr>
          <w:p w14:paraId="26E70396"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07814F03"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6C0DE71" w14:textId="77777777" w:rsidR="007C2379" w:rsidRPr="00EF3EAD" w:rsidRDefault="007C2379" w:rsidP="004659BF">
            <w:pPr>
              <w:rPr>
                <w:sz w:val="26"/>
                <w:szCs w:val="26"/>
              </w:rPr>
            </w:pPr>
          </w:p>
        </w:tc>
      </w:tr>
      <w:tr w:rsidR="00EF3EAD" w:rsidRPr="00EF3EAD" w14:paraId="7B638D2B" w14:textId="77777777" w:rsidTr="004659BF">
        <w:trPr>
          <w:trHeight w:val="397"/>
          <w:jc w:val="center"/>
        </w:trPr>
        <w:tc>
          <w:tcPr>
            <w:tcW w:w="709" w:type="dxa"/>
            <w:vAlign w:val="center"/>
          </w:tcPr>
          <w:p w14:paraId="2BEF4F9E"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16CE209D" w14:textId="77777777" w:rsidR="007C2379" w:rsidRPr="00EF3EAD" w:rsidRDefault="007C2379" w:rsidP="004659BF">
            <w:pPr>
              <w:rPr>
                <w:sz w:val="26"/>
                <w:szCs w:val="26"/>
              </w:rPr>
            </w:pPr>
            <w:r w:rsidRPr="00EF3EAD">
              <w:rPr>
                <w:b/>
                <w:bCs/>
                <w:sz w:val="26"/>
                <w:szCs w:val="26"/>
              </w:rPr>
              <w:t>Thí nghiệm rơ le F67: (01 bộ):</w:t>
            </w:r>
          </w:p>
        </w:tc>
        <w:tc>
          <w:tcPr>
            <w:tcW w:w="1473" w:type="dxa"/>
            <w:tcBorders>
              <w:top w:val="nil"/>
              <w:left w:val="nil"/>
              <w:bottom w:val="single" w:sz="4" w:space="0" w:color="auto"/>
              <w:right w:val="single" w:sz="4" w:space="0" w:color="auto"/>
            </w:tcBorders>
            <w:vAlign w:val="center"/>
          </w:tcPr>
          <w:p w14:paraId="7CC5F40F"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5130D929" w14:textId="77777777" w:rsidR="007C2379" w:rsidRPr="00EF3EAD" w:rsidRDefault="007C2379" w:rsidP="004659BF">
            <w:pPr>
              <w:jc w:val="center"/>
              <w:rPr>
                <w:sz w:val="26"/>
                <w:szCs w:val="26"/>
              </w:rPr>
            </w:pPr>
          </w:p>
        </w:tc>
        <w:tc>
          <w:tcPr>
            <w:tcW w:w="960" w:type="dxa"/>
            <w:vAlign w:val="center"/>
          </w:tcPr>
          <w:p w14:paraId="5A07E185" w14:textId="77777777" w:rsidR="007C2379" w:rsidRPr="00EF3EAD" w:rsidRDefault="007C2379" w:rsidP="004659BF">
            <w:pPr>
              <w:rPr>
                <w:sz w:val="26"/>
                <w:szCs w:val="26"/>
              </w:rPr>
            </w:pPr>
          </w:p>
        </w:tc>
      </w:tr>
      <w:tr w:rsidR="00EF3EAD" w:rsidRPr="00EF3EAD" w14:paraId="1AD0BEB5" w14:textId="77777777" w:rsidTr="004659BF">
        <w:trPr>
          <w:trHeight w:val="397"/>
          <w:jc w:val="center"/>
        </w:trPr>
        <w:tc>
          <w:tcPr>
            <w:tcW w:w="709" w:type="dxa"/>
            <w:vAlign w:val="center"/>
          </w:tcPr>
          <w:p w14:paraId="352BB35E" w14:textId="77777777" w:rsidR="007C2379" w:rsidRPr="00EF3EAD" w:rsidRDefault="007C2379" w:rsidP="004659BF">
            <w:pPr>
              <w:jc w:val="center"/>
              <w:rPr>
                <w:sz w:val="26"/>
                <w:szCs w:val="26"/>
              </w:rPr>
            </w:pPr>
            <w:r w:rsidRPr="00EF3EAD">
              <w:rPr>
                <w:sz w:val="26"/>
                <w:szCs w:val="26"/>
              </w:rPr>
              <w:t>29</w:t>
            </w:r>
          </w:p>
        </w:tc>
        <w:tc>
          <w:tcPr>
            <w:tcW w:w="5714" w:type="dxa"/>
            <w:tcBorders>
              <w:top w:val="single" w:sz="4" w:space="0" w:color="auto"/>
              <w:left w:val="single" w:sz="4" w:space="0" w:color="auto"/>
              <w:bottom w:val="single" w:sz="4" w:space="0" w:color="auto"/>
              <w:right w:val="single" w:sz="4" w:space="0" w:color="auto"/>
            </w:tcBorders>
            <w:vAlign w:val="center"/>
          </w:tcPr>
          <w:p w14:paraId="688CE3A7" w14:textId="77777777" w:rsidR="007C2379" w:rsidRPr="00EF3EAD" w:rsidRDefault="007C2379" w:rsidP="004659BF">
            <w:pPr>
              <w:rPr>
                <w:sz w:val="26"/>
                <w:szCs w:val="26"/>
              </w:rPr>
            </w:pPr>
            <w:r w:rsidRPr="00EF3EAD">
              <w:rPr>
                <w:sz w:val="26"/>
                <w:szCs w:val="26"/>
              </w:rPr>
              <w:t>Thí nghiệm chức năng bảo vệ quá dòng có hướng F67</w:t>
            </w:r>
          </w:p>
        </w:tc>
        <w:tc>
          <w:tcPr>
            <w:tcW w:w="1473" w:type="dxa"/>
            <w:tcBorders>
              <w:top w:val="single" w:sz="4" w:space="0" w:color="auto"/>
              <w:left w:val="nil"/>
              <w:bottom w:val="single" w:sz="4" w:space="0" w:color="auto"/>
              <w:right w:val="single" w:sz="4" w:space="0" w:color="auto"/>
            </w:tcBorders>
            <w:vAlign w:val="center"/>
          </w:tcPr>
          <w:p w14:paraId="00067AF4" w14:textId="77777777" w:rsidR="007C2379" w:rsidRPr="00EF3EAD" w:rsidRDefault="007C2379" w:rsidP="004659BF">
            <w:pPr>
              <w:jc w:val="center"/>
              <w:rPr>
                <w:sz w:val="26"/>
                <w:szCs w:val="26"/>
              </w:rPr>
            </w:pPr>
            <w:r w:rsidRPr="00EF3EAD">
              <w:rPr>
                <w:sz w:val="26"/>
                <w:szCs w:val="26"/>
              </w:rPr>
              <w:t>c.năng</w:t>
            </w:r>
          </w:p>
        </w:tc>
        <w:tc>
          <w:tcPr>
            <w:tcW w:w="1218" w:type="dxa"/>
            <w:tcBorders>
              <w:top w:val="single" w:sz="4" w:space="0" w:color="auto"/>
              <w:left w:val="nil"/>
              <w:bottom w:val="single" w:sz="4" w:space="0" w:color="auto"/>
              <w:right w:val="single" w:sz="4" w:space="0" w:color="auto"/>
            </w:tcBorders>
            <w:vAlign w:val="center"/>
          </w:tcPr>
          <w:p w14:paraId="13A78AB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D81E23B" w14:textId="77777777" w:rsidR="007C2379" w:rsidRPr="00EF3EAD" w:rsidRDefault="007C2379" w:rsidP="004659BF">
            <w:pPr>
              <w:rPr>
                <w:sz w:val="26"/>
                <w:szCs w:val="26"/>
              </w:rPr>
            </w:pPr>
          </w:p>
        </w:tc>
      </w:tr>
      <w:tr w:rsidR="00EF3EAD" w:rsidRPr="00EF3EAD" w14:paraId="59CB4772" w14:textId="77777777" w:rsidTr="004659BF">
        <w:trPr>
          <w:trHeight w:val="397"/>
          <w:jc w:val="center"/>
        </w:trPr>
        <w:tc>
          <w:tcPr>
            <w:tcW w:w="709" w:type="dxa"/>
            <w:vAlign w:val="center"/>
          </w:tcPr>
          <w:p w14:paraId="5530DBC7" w14:textId="77777777" w:rsidR="007C2379" w:rsidRPr="00EF3EAD" w:rsidRDefault="007C2379" w:rsidP="004659BF">
            <w:pPr>
              <w:jc w:val="center"/>
              <w:rPr>
                <w:sz w:val="26"/>
                <w:szCs w:val="26"/>
              </w:rPr>
            </w:pPr>
            <w:r w:rsidRPr="00EF3EAD">
              <w:rPr>
                <w:sz w:val="26"/>
                <w:szCs w:val="26"/>
              </w:rPr>
              <w:t>30</w:t>
            </w:r>
          </w:p>
        </w:tc>
        <w:tc>
          <w:tcPr>
            <w:tcW w:w="5714" w:type="dxa"/>
            <w:tcBorders>
              <w:top w:val="nil"/>
              <w:left w:val="single" w:sz="4" w:space="0" w:color="auto"/>
              <w:bottom w:val="single" w:sz="4" w:space="0" w:color="auto"/>
              <w:right w:val="single" w:sz="4" w:space="0" w:color="auto"/>
            </w:tcBorders>
            <w:vAlign w:val="center"/>
          </w:tcPr>
          <w:p w14:paraId="4E6C39B5" w14:textId="77777777" w:rsidR="007C2379" w:rsidRPr="00EF3EAD" w:rsidRDefault="007C2379" w:rsidP="004659BF">
            <w:pPr>
              <w:rPr>
                <w:sz w:val="26"/>
                <w:szCs w:val="26"/>
              </w:rPr>
            </w:pPr>
            <w:r w:rsidRPr="00EF3EAD">
              <w:rPr>
                <w:sz w:val="26"/>
                <w:szCs w:val="26"/>
              </w:rPr>
              <w:t>Thí nghiệm chức năng bảo vệ quá dòng chạm đất có hướng F67N</w:t>
            </w:r>
          </w:p>
        </w:tc>
        <w:tc>
          <w:tcPr>
            <w:tcW w:w="1473" w:type="dxa"/>
            <w:tcBorders>
              <w:top w:val="nil"/>
              <w:left w:val="nil"/>
              <w:bottom w:val="single" w:sz="4" w:space="0" w:color="auto"/>
              <w:right w:val="single" w:sz="4" w:space="0" w:color="auto"/>
            </w:tcBorders>
            <w:vAlign w:val="center"/>
          </w:tcPr>
          <w:p w14:paraId="28EEBB7B"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699B38A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2D8FF6A" w14:textId="77777777" w:rsidR="007C2379" w:rsidRPr="00EF3EAD" w:rsidRDefault="007C2379" w:rsidP="004659BF">
            <w:pPr>
              <w:rPr>
                <w:sz w:val="26"/>
                <w:szCs w:val="26"/>
              </w:rPr>
            </w:pPr>
          </w:p>
        </w:tc>
      </w:tr>
      <w:tr w:rsidR="00EF3EAD" w:rsidRPr="00EF3EAD" w14:paraId="376B7CF3" w14:textId="77777777" w:rsidTr="004659BF">
        <w:trPr>
          <w:trHeight w:val="397"/>
          <w:jc w:val="center"/>
        </w:trPr>
        <w:tc>
          <w:tcPr>
            <w:tcW w:w="709" w:type="dxa"/>
            <w:vAlign w:val="center"/>
          </w:tcPr>
          <w:p w14:paraId="6680B442" w14:textId="77777777" w:rsidR="007C2379" w:rsidRPr="00EF3EAD" w:rsidRDefault="007C2379" w:rsidP="004659BF">
            <w:pPr>
              <w:jc w:val="center"/>
              <w:rPr>
                <w:sz w:val="26"/>
                <w:szCs w:val="26"/>
              </w:rPr>
            </w:pPr>
            <w:r w:rsidRPr="00EF3EAD">
              <w:rPr>
                <w:sz w:val="26"/>
                <w:szCs w:val="26"/>
              </w:rPr>
              <w:t>31</w:t>
            </w:r>
          </w:p>
        </w:tc>
        <w:tc>
          <w:tcPr>
            <w:tcW w:w="5714" w:type="dxa"/>
            <w:tcBorders>
              <w:top w:val="nil"/>
              <w:left w:val="single" w:sz="4" w:space="0" w:color="auto"/>
              <w:bottom w:val="single" w:sz="4" w:space="0" w:color="auto"/>
              <w:right w:val="single" w:sz="4" w:space="0" w:color="auto"/>
            </w:tcBorders>
            <w:vAlign w:val="center"/>
          </w:tcPr>
          <w:p w14:paraId="729042A2" w14:textId="77777777" w:rsidR="007C2379" w:rsidRPr="00EF3EAD" w:rsidRDefault="007C2379" w:rsidP="004659BF">
            <w:pPr>
              <w:rPr>
                <w:sz w:val="26"/>
                <w:szCs w:val="26"/>
              </w:rPr>
            </w:pPr>
            <w:r w:rsidRPr="00EF3EAD">
              <w:rPr>
                <w:sz w:val="26"/>
                <w:szCs w:val="26"/>
              </w:rPr>
              <w:t>Thí nghiệm chức năng bảo vệ quá dòng pha cắt nhanh/có thời gian F50/51</w:t>
            </w:r>
          </w:p>
        </w:tc>
        <w:tc>
          <w:tcPr>
            <w:tcW w:w="1473" w:type="dxa"/>
            <w:tcBorders>
              <w:top w:val="nil"/>
              <w:left w:val="nil"/>
              <w:bottom w:val="single" w:sz="4" w:space="0" w:color="auto"/>
              <w:right w:val="single" w:sz="4" w:space="0" w:color="auto"/>
            </w:tcBorders>
            <w:vAlign w:val="center"/>
          </w:tcPr>
          <w:p w14:paraId="235927F4"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2E5E931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D3D657E" w14:textId="77777777" w:rsidR="007C2379" w:rsidRPr="00EF3EAD" w:rsidRDefault="007C2379" w:rsidP="004659BF">
            <w:pPr>
              <w:rPr>
                <w:sz w:val="26"/>
                <w:szCs w:val="26"/>
              </w:rPr>
            </w:pPr>
          </w:p>
        </w:tc>
      </w:tr>
      <w:tr w:rsidR="00EF3EAD" w:rsidRPr="00EF3EAD" w14:paraId="7F38D7E5" w14:textId="77777777" w:rsidTr="004659BF">
        <w:trPr>
          <w:trHeight w:val="397"/>
          <w:jc w:val="center"/>
        </w:trPr>
        <w:tc>
          <w:tcPr>
            <w:tcW w:w="709" w:type="dxa"/>
            <w:vAlign w:val="center"/>
          </w:tcPr>
          <w:p w14:paraId="31A53897" w14:textId="77777777" w:rsidR="007C2379" w:rsidRPr="00EF3EAD" w:rsidRDefault="007C2379" w:rsidP="004659BF">
            <w:pPr>
              <w:jc w:val="center"/>
              <w:rPr>
                <w:sz w:val="26"/>
                <w:szCs w:val="26"/>
              </w:rPr>
            </w:pPr>
            <w:r w:rsidRPr="00EF3EAD">
              <w:rPr>
                <w:sz w:val="26"/>
                <w:szCs w:val="26"/>
              </w:rPr>
              <w:t>32</w:t>
            </w:r>
          </w:p>
        </w:tc>
        <w:tc>
          <w:tcPr>
            <w:tcW w:w="5714" w:type="dxa"/>
            <w:tcBorders>
              <w:top w:val="nil"/>
              <w:left w:val="single" w:sz="4" w:space="0" w:color="auto"/>
              <w:bottom w:val="single" w:sz="4" w:space="0" w:color="auto"/>
              <w:right w:val="single" w:sz="4" w:space="0" w:color="auto"/>
            </w:tcBorders>
            <w:vAlign w:val="center"/>
          </w:tcPr>
          <w:p w14:paraId="2A78C92E" w14:textId="77777777" w:rsidR="007C2379" w:rsidRPr="00EF3EAD" w:rsidRDefault="007C2379" w:rsidP="004659BF">
            <w:pPr>
              <w:rPr>
                <w:sz w:val="26"/>
                <w:szCs w:val="26"/>
              </w:rPr>
            </w:pPr>
            <w:r w:rsidRPr="00EF3EAD">
              <w:rPr>
                <w:sz w:val="26"/>
                <w:szCs w:val="26"/>
              </w:rPr>
              <w:t>Thí nghiệm chức năng bảo vệ quá dòng đất cắt nhanh/có thời gian F50/51N</w:t>
            </w:r>
          </w:p>
        </w:tc>
        <w:tc>
          <w:tcPr>
            <w:tcW w:w="1473" w:type="dxa"/>
            <w:tcBorders>
              <w:top w:val="nil"/>
              <w:left w:val="nil"/>
              <w:bottom w:val="single" w:sz="4" w:space="0" w:color="auto"/>
              <w:right w:val="single" w:sz="4" w:space="0" w:color="auto"/>
            </w:tcBorders>
            <w:vAlign w:val="center"/>
          </w:tcPr>
          <w:p w14:paraId="76CAB8C2"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5A1EDC8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CFE9F79" w14:textId="77777777" w:rsidR="007C2379" w:rsidRPr="00EF3EAD" w:rsidRDefault="007C2379" w:rsidP="004659BF">
            <w:pPr>
              <w:rPr>
                <w:sz w:val="26"/>
                <w:szCs w:val="26"/>
              </w:rPr>
            </w:pPr>
          </w:p>
        </w:tc>
      </w:tr>
      <w:tr w:rsidR="00EF3EAD" w:rsidRPr="00EF3EAD" w14:paraId="0AF43B19" w14:textId="77777777" w:rsidTr="004659BF">
        <w:trPr>
          <w:trHeight w:val="397"/>
          <w:jc w:val="center"/>
        </w:trPr>
        <w:tc>
          <w:tcPr>
            <w:tcW w:w="709" w:type="dxa"/>
            <w:vAlign w:val="center"/>
          </w:tcPr>
          <w:p w14:paraId="42BF5E9B" w14:textId="77777777" w:rsidR="007C2379" w:rsidRPr="00EF3EAD" w:rsidRDefault="007C2379" w:rsidP="004659BF">
            <w:pPr>
              <w:jc w:val="center"/>
              <w:rPr>
                <w:sz w:val="26"/>
                <w:szCs w:val="26"/>
              </w:rPr>
            </w:pPr>
            <w:r w:rsidRPr="00EF3EAD">
              <w:rPr>
                <w:sz w:val="26"/>
                <w:szCs w:val="26"/>
              </w:rPr>
              <w:t>33</w:t>
            </w:r>
          </w:p>
        </w:tc>
        <w:tc>
          <w:tcPr>
            <w:tcW w:w="5714" w:type="dxa"/>
            <w:tcBorders>
              <w:top w:val="nil"/>
              <w:left w:val="single" w:sz="4" w:space="0" w:color="auto"/>
              <w:bottom w:val="single" w:sz="4" w:space="0" w:color="auto"/>
              <w:right w:val="single" w:sz="4" w:space="0" w:color="auto"/>
            </w:tcBorders>
            <w:vAlign w:val="center"/>
          </w:tcPr>
          <w:p w14:paraId="429D483C" w14:textId="77777777" w:rsidR="007C2379" w:rsidRPr="00EF3EAD" w:rsidRDefault="007C2379" w:rsidP="004659BF">
            <w:pPr>
              <w:rPr>
                <w:sz w:val="26"/>
                <w:szCs w:val="26"/>
              </w:rPr>
            </w:pPr>
            <w:r w:rsidRPr="00EF3EAD">
              <w:rPr>
                <w:sz w:val="26"/>
                <w:szCs w:val="26"/>
              </w:rPr>
              <w:t>Thí nghiệm chức năng bảo vệ sa thải phụ tải theo tần số F81</w:t>
            </w:r>
          </w:p>
        </w:tc>
        <w:tc>
          <w:tcPr>
            <w:tcW w:w="1473" w:type="dxa"/>
            <w:tcBorders>
              <w:top w:val="nil"/>
              <w:left w:val="nil"/>
              <w:bottom w:val="single" w:sz="4" w:space="0" w:color="auto"/>
              <w:right w:val="single" w:sz="4" w:space="0" w:color="auto"/>
            </w:tcBorders>
            <w:vAlign w:val="center"/>
          </w:tcPr>
          <w:p w14:paraId="26E8FD2A"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5345062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A09F477" w14:textId="77777777" w:rsidR="007C2379" w:rsidRPr="00EF3EAD" w:rsidRDefault="007C2379" w:rsidP="004659BF">
            <w:pPr>
              <w:rPr>
                <w:sz w:val="26"/>
                <w:szCs w:val="26"/>
              </w:rPr>
            </w:pPr>
          </w:p>
        </w:tc>
      </w:tr>
      <w:tr w:rsidR="00EF3EAD" w:rsidRPr="00EF3EAD" w14:paraId="67979393" w14:textId="77777777" w:rsidTr="004659BF">
        <w:trPr>
          <w:trHeight w:val="397"/>
          <w:jc w:val="center"/>
        </w:trPr>
        <w:tc>
          <w:tcPr>
            <w:tcW w:w="709" w:type="dxa"/>
            <w:vAlign w:val="center"/>
          </w:tcPr>
          <w:p w14:paraId="568BD498" w14:textId="77777777" w:rsidR="007C2379" w:rsidRPr="00EF3EAD" w:rsidRDefault="007C2379" w:rsidP="004659BF">
            <w:pPr>
              <w:jc w:val="center"/>
              <w:rPr>
                <w:sz w:val="26"/>
                <w:szCs w:val="26"/>
              </w:rPr>
            </w:pPr>
            <w:r w:rsidRPr="00EF3EAD">
              <w:rPr>
                <w:sz w:val="26"/>
                <w:szCs w:val="26"/>
              </w:rPr>
              <w:t>34</w:t>
            </w:r>
          </w:p>
        </w:tc>
        <w:tc>
          <w:tcPr>
            <w:tcW w:w="5714" w:type="dxa"/>
            <w:tcBorders>
              <w:top w:val="nil"/>
              <w:left w:val="single" w:sz="4" w:space="0" w:color="auto"/>
              <w:bottom w:val="single" w:sz="4" w:space="0" w:color="auto"/>
              <w:right w:val="single" w:sz="4" w:space="0" w:color="auto"/>
            </w:tcBorders>
            <w:vAlign w:val="center"/>
          </w:tcPr>
          <w:p w14:paraId="4D67B2FE" w14:textId="77777777" w:rsidR="007C2379" w:rsidRPr="00EF3EAD" w:rsidRDefault="007C2379" w:rsidP="004659BF">
            <w:pPr>
              <w:rPr>
                <w:sz w:val="26"/>
                <w:szCs w:val="26"/>
              </w:rPr>
            </w:pPr>
            <w:r w:rsidRPr="00EF3EAD">
              <w:rPr>
                <w:sz w:val="26"/>
                <w:szCs w:val="26"/>
              </w:rPr>
              <w:t>Thí nghiệm chức năng bảo vệ thấp áp/quá áp F27/F59</w:t>
            </w:r>
          </w:p>
        </w:tc>
        <w:tc>
          <w:tcPr>
            <w:tcW w:w="1473" w:type="dxa"/>
            <w:tcBorders>
              <w:top w:val="nil"/>
              <w:left w:val="nil"/>
              <w:bottom w:val="single" w:sz="4" w:space="0" w:color="auto"/>
              <w:right w:val="single" w:sz="4" w:space="0" w:color="auto"/>
            </w:tcBorders>
            <w:vAlign w:val="center"/>
          </w:tcPr>
          <w:p w14:paraId="1E4AAA12"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316B285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6F6729B" w14:textId="77777777" w:rsidR="007C2379" w:rsidRPr="00EF3EAD" w:rsidRDefault="007C2379" w:rsidP="004659BF">
            <w:pPr>
              <w:rPr>
                <w:sz w:val="26"/>
                <w:szCs w:val="26"/>
              </w:rPr>
            </w:pPr>
          </w:p>
        </w:tc>
      </w:tr>
      <w:tr w:rsidR="00EF3EAD" w:rsidRPr="00EF3EAD" w14:paraId="7B70291C" w14:textId="77777777" w:rsidTr="004659BF">
        <w:trPr>
          <w:trHeight w:val="397"/>
          <w:jc w:val="center"/>
        </w:trPr>
        <w:tc>
          <w:tcPr>
            <w:tcW w:w="709" w:type="dxa"/>
            <w:vAlign w:val="center"/>
          </w:tcPr>
          <w:p w14:paraId="3D056491" w14:textId="77777777" w:rsidR="007C2379" w:rsidRPr="00EF3EAD" w:rsidRDefault="007C2379" w:rsidP="004659BF">
            <w:pPr>
              <w:jc w:val="center"/>
              <w:rPr>
                <w:sz w:val="26"/>
                <w:szCs w:val="26"/>
              </w:rPr>
            </w:pPr>
            <w:r w:rsidRPr="00EF3EAD">
              <w:rPr>
                <w:sz w:val="26"/>
                <w:szCs w:val="26"/>
              </w:rPr>
              <w:t>35</w:t>
            </w:r>
          </w:p>
        </w:tc>
        <w:tc>
          <w:tcPr>
            <w:tcW w:w="5714" w:type="dxa"/>
            <w:tcBorders>
              <w:top w:val="nil"/>
              <w:left w:val="single" w:sz="4" w:space="0" w:color="auto"/>
              <w:bottom w:val="single" w:sz="4" w:space="0" w:color="auto"/>
              <w:right w:val="single" w:sz="4" w:space="0" w:color="auto"/>
            </w:tcBorders>
            <w:vAlign w:val="center"/>
          </w:tcPr>
          <w:p w14:paraId="12EFD350" w14:textId="77777777" w:rsidR="007C2379" w:rsidRPr="00EF3EAD" w:rsidRDefault="007C2379" w:rsidP="004659BF">
            <w:pPr>
              <w:rPr>
                <w:sz w:val="26"/>
                <w:szCs w:val="26"/>
              </w:rPr>
            </w:pPr>
            <w:r w:rsidRPr="00EF3EAD">
              <w:rPr>
                <w:sz w:val="26"/>
                <w:szCs w:val="26"/>
              </w:rPr>
              <w:t>Thí nghiệm chức năng bảo vệ chống hư hỏng máy cắt F50BF</w:t>
            </w:r>
          </w:p>
        </w:tc>
        <w:tc>
          <w:tcPr>
            <w:tcW w:w="1473" w:type="dxa"/>
            <w:tcBorders>
              <w:top w:val="nil"/>
              <w:left w:val="nil"/>
              <w:bottom w:val="single" w:sz="4" w:space="0" w:color="auto"/>
              <w:right w:val="single" w:sz="4" w:space="0" w:color="auto"/>
            </w:tcBorders>
            <w:vAlign w:val="center"/>
          </w:tcPr>
          <w:p w14:paraId="158A663A"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7980817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1F33CCB" w14:textId="77777777" w:rsidR="007C2379" w:rsidRPr="00EF3EAD" w:rsidRDefault="007C2379" w:rsidP="004659BF">
            <w:pPr>
              <w:rPr>
                <w:sz w:val="26"/>
                <w:szCs w:val="26"/>
              </w:rPr>
            </w:pPr>
          </w:p>
        </w:tc>
      </w:tr>
      <w:tr w:rsidR="00EF3EAD" w:rsidRPr="00EF3EAD" w14:paraId="6A705064" w14:textId="77777777" w:rsidTr="004659BF">
        <w:trPr>
          <w:trHeight w:val="397"/>
          <w:jc w:val="center"/>
        </w:trPr>
        <w:tc>
          <w:tcPr>
            <w:tcW w:w="709" w:type="dxa"/>
            <w:vAlign w:val="center"/>
          </w:tcPr>
          <w:p w14:paraId="18E6108F" w14:textId="77777777" w:rsidR="007C2379" w:rsidRPr="00EF3EAD" w:rsidRDefault="007C2379" w:rsidP="004659BF">
            <w:pPr>
              <w:jc w:val="center"/>
              <w:rPr>
                <w:sz w:val="26"/>
                <w:szCs w:val="26"/>
              </w:rPr>
            </w:pPr>
            <w:r w:rsidRPr="00EF3EAD">
              <w:rPr>
                <w:sz w:val="26"/>
                <w:szCs w:val="26"/>
              </w:rPr>
              <w:t>36</w:t>
            </w:r>
          </w:p>
        </w:tc>
        <w:tc>
          <w:tcPr>
            <w:tcW w:w="5714" w:type="dxa"/>
            <w:tcBorders>
              <w:top w:val="nil"/>
              <w:left w:val="single" w:sz="4" w:space="0" w:color="auto"/>
              <w:bottom w:val="single" w:sz="4" w:space="0" w:color="auto"/>
              <w:right w:val="single" w:sz="4" w:space="0" w:color="auto"/>
            </w:tcBorders>
            <w:vAlign w:val="center"/>
          </w:tcPr>
          <w:p w14:paraId="4D15FB51" w14:textId="77777777" w:rsidR="007C2379" w:rsidRPr="00EF3EAD" w:rsidRDefault="007C2379" w:rsidP="004659BF">
            <w:pPr>
              <w:rPr>
                <w:sz w:val="26"/>
                <w:szCs w:val="26"/>
              </w:rPr>
            </w:pPr>
            <w:r w:rsidRPr="00EF3EAD">
              <w:rPr>
                <w:sz w:val="26"/>
                <w:szCs w:val="26"/>
              </w:rPr>
              <w:t>Thí nghiệm chức năng ghi sự cố FR</w:t>
            </w:r>
          </w:p>
        </w:tc>
        <w:tc>
          <w:tcPr>
            <w:tcW w:w="1473" w:type="dxa"/>
            <w:tcBorders>
              <w:top w:val="nil"/>
              <w:left w:val="nil"/>
              <w:bottom w:val="single" w:sz="4" w:space="0" w:color="auto"/>
              <w:right w:val="single" w:sz="4" w:space="0" w:color="auto"/>
            </w:tcBorders>
            <w:vAlign w:val="center"/>
          </w:tcPr>
          <w:p w14:paraId="5F572332"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2CEE2E0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868757E" w14:textId="77777777" w:rsidR="007C2379" w:rsidRPr="00EF3EAD" w:rsidRDefault="007C2379" w:rsidP="004659BF">
            <w:pPr>
              <w:rPr>
                <w:sz w:val="26"/>
                <w:szCs w:val="26"/>
              </w:rPr>
            </w:pPr>
          </w:p>
        </w:tc>
      </w:tr>
      <w:tr w:rsidR="00EF3EAD" w:rsidRPr="00EF3EAD" w14:paraId="4C4BFC8E" w14:textId="77777777" w:rsidTr="004659BF">
        <w:trPr>
          <w:trHeight w:val="397"/>
          <w:jc w:val="center"/>
        </w:trPr>
        <w:tc>
          <w:tcPr>
            <w:tcW w:w="709" w:type="dxa"/>
            <w:vAlign w:val="center"/>
          </w:tcPr>
          <w:p w14:paraId="71C90290"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47744047" w14:textId="77777777" w:rsidR="007C2379" w:rsidRPr="00EF3EAD" w:rsidRDefault="007C2379" w:rsidP="004659BF">
            <w:pPr>
              <w:rPr>
                <w:sz w:val="26"/>
                <w:szCs w:val="26"/>
              </w:rPr>
            </w:pPr>
            <w:r w:rsidRPr="00EF3EAD">
              <w:rPr>
                <w:b/>
                <w:bCs/>
                <w:sz w:val="26"/>
                <w:szCs w:val="26"/>
              </w:rPr>
              <w:t>Thí nghiệm rơ le F50: (01 bộ):</w:t>
            </w:r>
          </w:p>
        </w:tc>
        <w:tc>
          <w:tcPr>
            <w:tcW w:w="1473" w:type="dxa"/>
            <w:tcBorders>
              <w:top w:val="nil"/>
              <w:left w:val="nil"/>
              <w:bottom w:val="single" w:sz="4" w:space="0" w:color="auto"/>
              <w:right w:val="single" w:sz="4" w:space="0" w:color="auto"/>
            </w:tcBorders>
            <w:vAlign w:val="center"/>
          </w:tcPr>
          <w:p w14:paraId="51D2C845"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1E59EF29" w14:textId="77777777" w:rsidR="007C2379" w:rsidRPr="00EF3EAD" w:rsidRDefault="007C2379" w:rsidP="004659BF">
            <w:pPr>
              <w:jc w:val="center"/>
              <w:rPr>
                <w:sz w:val="26"/>
                <w:szCs w:val="26"/>
              </w:rPr>
            </w:pPr>
          </w:p>
        </w:tc>
        <w:tc>
          <w:tcPr>
            <w:tcW w:w="960" w:type="dxa"/>
            <w:vAlign w:val="center"/>
          </w:tcPr>
          <w:p w14:paraId="7B38C78A" w14:textId="77777777" w:rsidR="007C2379" w:rsidRPr="00EF3EAD" w:rsidRDefault="007C2379" w:rsidP="004659BF">
            <w:pPr>
              <w:rPr>
                <w:sz w:val="26"/>
                <w:szCs w:val="26"/>
              </w:rPr>
            </w:pPr>
          </w:p>
        </w:tc>
      </w:tr>
      <w:tr w:rsidR="00EF3EAD" w:rsidRPr="00EF3EAD" w14:paraId="28CB0E1A" w14:textId="77777777" w:rsidTr="004659BF">
        <w:trPr>
          <w:trHeight w:val="397"/>
          <w:jc w:val="center"/>
        </w:trPr>
        <w:tc>
          <w:tcPr>
            <w:tcW w:w="709" w:type="dxa"/>
            <w:vAlign w:val="center"/>
          </w:tcPr>
          <w:p w14:paraId="1A24C481" w14:textId="77777777" w:rsidR="007C2379" w:rsidRPr="00EF3EAD" w:rsidRDefault="007C2379" w:rsidP="004659BF">
            <w:pPr>
              <w:jc w:val="center"/>
              <w:rPr>
                <w:sz w:val="26"/>
                <w:szCs w:val="26"/>
              </w:rPr>
            </w:pPr>
            <w:r w:rsidRPr="00EF3EAD">
              <w:rPr>
                <w:sz w:val="26"/>
                <w:szCs w:val="26"/>
              </w:rPr>
              <w:t>37</w:t>
            </w:r>
          </w:p>
        </w:tc>
        <w:tc>
          <w:tcPr>
            <w:tcW w:w="5714" w:type="dxa"/>
            <w:tcBorders>
              <w:top w:val="single" w:sz="4" w:space="0" w:color="auto"/>
              <w:left w:val="single" w:sz="4" w:space="0" w:color="auto"/>
              <w:bottom w:val="single" w:sz="4" w:space="0" w:color="auto"/>
              <w:right w:val="single" w:sz="4" w:space="0" w:color="auto"/>
            </w:tcBorders>
            <w:vAlign w:val="center"/>
          </w:tcPr>
          <w:p w14:paraId="0F935871" w14:textId="77777777" w:rsidR="007C2379" w:rsidRPr="00EF3EAD" w:rsidRDefault="007C2379" w:rsidP="004659BF">
            <w:pPr>
              <w:rPr>
                <w:sz w:val="26"/>
                <w:szCs w:val="26"/>
              </w:rPr>
            </w:pPr>
            <w:r w:rsidRPr="00EF3EAD">
              <w:rPr>
                <w:sz w:val="26"/>
                <w:szCs w:val="26"/>
              </w:rPr>
              <w:t>Thí nghiệm chức năng bảo vệ quá dòng pha cắt nhanh/có thời gian F50/51</w:t>
            </w:r>
          </w:p>
        </w:tc>
        <w:tc>
          <w:tcPr>
            <w:tcW w:w="1473" w:type="dxa"/>
            <w:tcBorders>
              <w:top w:val="single" w:sz="4" w:space="0" w:color="auto"/>
              <w:left w:val="nil"/>
              <w:bottom w:val="single" w:sz="4" w:space="0" w:color="auto"/>
              <w:right w:val="single" w:sz="4" w:space="0" w:color="auto"/>
            </w:tcBorders>
            <w:vAlign w:val="center"/>
          </w:tcPr>
          <w:p w14:paraId="22B496C8" w14:textId="77777777" w:rsidR="007C2379" w:rsidRPr="00EF3EAD" w:rsidRDefault="007C2379" w:rsidP="004659BF">
            <w:pPr>
              <w:jc w:val="center"/>
              <w:rPr>
                <w:sz w:val="26"/>
                <w:szCs w:val="26"/>
              </w:rPr>
            </w:pPr>
            <w:r w:rsidRPr="00EF3EAD">
              <w:rPr>
                <w:sz w:val="26"/>
                <w:szCs w:val="26"/>
              </w:rPr>
              <w:t>c.năng</w:t>
            </w:r>
          </w:p>
        </w:tc>
        <w:tc>
          <w:tcPr>
            <w:tcW w:w="1218" w:type="dxa"/>
            <w:tcBorders>
              <w:top w:val="single" w:sz="4" w:space="0" w:color="auto"/>
              <w:left w:val="nil"/>
              <w:bottom w:val="single" w:sz="4" w:space="0" w:color="auto"/>
              <w:right w:val="single" w:sz="4" w:space="0" w:color="auto"/>
            </w:tcBorders>
            <w:vAlign w:val="center"/>
          </w:tcPr>
          <w:p w14:paraId="0509452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FAFDD56" w14:textId="77777777" w:rsidR="007C2379" w:rsidRPr="00EF3EAD" w:rsidRDefault="007C2379" w:rsidP="004659BF">
            <w:pPr>
              <w:rPr>
                <w:sz w:val="26"/>
                <w:szCs w:val="26"/>
              </w:rPr>
            </w:pPr>
          </w:p>
        </w:tc>
      </w:tr>
      <w:tr w:rsidR="00EF3EAD" w:rsidRPr="00EF3EAD" w14:paraId="732D00D2" w14:textId="77777777" w:rsidTr="004659BF">
        <w:trPr>
          <w:trHeight w:val="397"/>
          <w:jc w:val="center"/>
        </w:trPr>
        <w:tc>
          <w:tcPr>
            <w:tcW w:w="709" w:type="dxa"/>
            <w:vAlign w:val="center"/>
          </w:tcPr>
          <w:p w14:paraId="10E8B777" w14:textId="77777777" w:rsidR="007C2379" w:rsidRPr="00EF3EAD" w:rsidRDefault="007C2379" w:rsidP="004659BF">
            <w:pPr>
              <w:jc w:val="center"/>
              <w:rPr>
                <w:sz w:val="26"/>
                <w:szCs w:val="26"/>
              </w:rPr>
            </w:pPr>
            <w:r w:rsidRPr="00EF3EAD">
              <w:rPr>
                <w:sz w:val="26"/>
                <w:szCs w:val="26"/>
              </w:rPr>
              <w:t>38</w:t>
            </w:r>
          </w:p>
        </w:tc>
        <w:tc>
          <w:tcPr>
            <w:tcW w:w="5714" w:type="dxa"/>
            <w:tcBorders>
              <w:top w:val="nil"/>
              <w:left w:val="single" w:sz="4" w:space="0" w:color="auto"/>
              <w:bottom w:val="single" w:sz="4" w:space="0" w:color="auto"/>
              <w:right w:val="single" w:sz="4" w:space="0" w:color="auto"/>
            </w:tcBorders>
            <w:vAlign w:val="center"/>
          </w:tcPr>
          <w:p w14:paraId="4AD316AA" w14:textId="77777777" w:rsidR="007C2379" w:rsidRPr="00EF3EAD" w:rsidRDefault="007C2379" w:rsidP="004659BF">
            <w:pPr>
              <w:rPr>
                <w:sz w:val="26"/>
                <w:szCs w:val="26"/>
              </w:rPr>
            </w:pPr>
            <w:r w:rsidRPr="00EF3EAD">
              <w:rPr>
                <w:sz w:val="26"/>
                <w:szCs w:val="26"/>
              </w:rPr>
              <w:t>Thí nghiệm chức năng bảo vệ quá dòng đất cắt nhanh/có thời gian F50/51N</w:t>
            </w:r>
          </w:p>
        </w:tc>
        <w:tc>
          <w:tcPr>
            <w:tcW w:w="1473" w:type="dxa"/>
            <w:tcBorders>
              <w:top w:val="nil"/>
              <w:left w:val="nil"/>
              <w:bottom w:val="single" w:sz="4" w:space="0" w:color="auto"/>
              <w:right w:val="single" w:sz="4" w:space="0" w:color="auto"/>
            </w:tcBorders>
            <w:vAlign w:val="center"/>
          </w:tcPr>
          <w:p w14:paraId="1F1947B5"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27E0BD54"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3CBF96F" w14:textId="77777777" w:rsidR="007C2379" w:rsidRPr="00EF3EAD" w:rsidRDefault="007C2379" w:rsidP="004659BF">
            <w:pPr>
              <w:rPr>
                <w:sz w:val="26"/>
                <w:szCs w:val="26"/>
              </w:rPr>
            </w:pPr>
          </w:p>
        </w:tc>
      </w:tr>
      <w:tr w:rsidR="00EF3EAD" w:rsidRPr="00EF3EAD" w14:paraId="348C6D00" w14:textId="77777777" w:rsidTr="004659BF">
        <w:trPr>
          <w:trHeight w:val="397"/>
          <w:jc w:val="center"/>
        </w:trPr>
        <w:tc>
          <w:tcPr>
            <w:tcW w:w="709" w:type="dxa"/>
            <w:vAlign w:val="center"/>
          </w:tcPr>
          <w:p w14:paraId="20856EE7" w14:textId="77777777" w:rsidR="007C2379" w:rsidRPr="00EF3EAD" w:rsidRDefault="007C2379" w:rsidP="004659BF">
            <w:pPr>
              <w:jc w:val="center"/>
              <w:rPr>
                <w:sz w:val="26"/>
                <w:szCs w:val="26"/>
              </w:rPr>
            </w:pPr>
            <w:r w:rsidRPr="00EF3EAD">
              <w:rPr>
                <w:sz w:val="26"/>
                <w:szCs w:val="26"/>
              </w:rPr>
              <w:t>39</w:t>
            </w:r>
          </w:p>
        </w:tc>
        <w:tc>
          <w:tcPr>
            <w:tcW w:w="5714" w:type="dxa"/>
            <w:tcBorders>
              <w:top w:val="nil"/>
              <w:left w:val="single" w:sz="4" w:space="0" w:color="auto"/>
              <w:bottom w:val="single" w:sz="4" w:space="0" w:color="auto"/>
              <w:right w:val="single" w:sz="4" w:space="0" w:color="auto"/>
            </w:tcBorders>
            <w:vAlign w:val="center"/>
          </w:tcPr>
          <w:p w14:paraId="39FC5C13" w14:textId="77777777" w:rsidR="007C2379" w:rsidRPr="00EF3EAD" w:rsidRDefault="007C2379" w:rsidP="004659BF">
            <w:pPr>
              <w:rPr>
                <w:sz w:val="26"/>
                <w:szCs w:val="26"/>
              </w:rPr>
            </w:pPr>
            <w:r w:rsidRPr="00EF3EAD">
              <w:rPr>
                <w:sz w:val="26"/>
                <w:szCs w:val="26"/>
              </w:rPr>
              <w:t>Thí nghiệm chức năng bảo vệ quá dòng chạm đất tức thời F51G</w:t>
            </w:r>
          </w:p>
        </w:tc>
        <w:tc>
          <w:tcPr>
            <w:tcW w:w="1473" w:type="dxa"/>
            <w:tcBorders>
              <w:top w:val="nil"/>
              <w:left w:val="nil"/>
              <w:bottom w:val="single" w:sz="4" w:space="0" w:color="auto"/>
              <w:right w:val="single" w:sz="4" w:space="0" w:color="auto"/>
            </w:tcBorders>
            <w:vAlign w:val="center"/>
          </w:tcPr>
          <w:p w14:paraId="21651BAC"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3EE355F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267008A" w14:textId="77777777" w:rsidR="007C2379" w:rsidRPr="00EF3EAD" w:rsidRDefault="007C2379" w:rsidP="004659BF">
            <w:pPr>
              <w:rPr>
                <w:sz w:val="26"/>
                <w:szCs w:val="26"/>
              </w:rPr>
            </w:pPr>
          </w:p>
        </w:tc>
      </w:tr>
      <w:tr w:rsidR="00EF3EAD" w:rsidRPr="00EF3EAD" w14:paraId="773567F4" w14:textId="77777777" w:rsidTr="004659BF">
        <w:trPr>
          <w:trHeight w:val="397"/>
          <w:jc w:val="center"/>
        </w:trPr>
        <w:tc>
          <w:tcPr>
            <w:tcW w:w="709" w:type="dxa"/>
            <w:vAlign w:val="center"/>
          </w:tcPr>
          <w:p w14:paraId="0A3E5BB1" w14:textId="77777777" w:rsidR="007C2379" w:rsidRPr="00EF3EAD" w:rsidRDefault="007C2379" w:rsidP="004659BF">
            <w:pPr>
              <w:jc w:val="center"/>
              <w:rPr>
                <w:sz w:val="26"/>
                <w:szCs w:val="26"/>
              </w:rPr>
            </w:pPr>
            <w:r w:rsidRPr="00EF3EAD">
              <w:rPr>
                <w:sz w:val="26"/>
                <w:szCs w:val="26"/>
              </w:rPr>
              <w:t>40</w:t>
            </w:r>
          </w:p>
        </w:tc>
        <w:tc>
          <w:tcPr>
            <w:tcW w:w="5714" w:type="dxa"/>
            <w:tcBorders>
              <w:top w:val="nil"/>
              <w:left w:val="single" w:sz="4" w:space="0" w:color="auto"/>
              <w:bottom w:val="single" w:sz="4" w:space="0" w:color="auto"/>
              <w:right w:val="single" w:sz="4" w:space="0" w:color="auto"/>
            </w:tcBorders>
            <w:vAlign w:val="center"/>
          </w:tcPr>
          <w:p w14:paraId="15503BBE" w14:textId="77777777" w:rsidR="007C2379" w:rsidRPr="00EF3EAD" w:rsidRDefault="007C2379" w:rsidP="004659BF">
            <w:pPr>
              <w:rPr>
                <w:sz w:val="26"/>
                <w:szCs w:val="26"/>
              </w:rPr>
            </w:pPr>
            <w:r w:rsidRPr="00EF3EAD">
              <w:rPr>
                <w:sz w:val="26"/>
                <w:szCs w:val="26"/>
              </w:rPr>
              <w:t>Thí nghiệm chức năng bảo vệ chống hư hỏng máy cắt F50BF</w:t>
            </w:r>
          </w:p>
        </w:tc>
        <w:tc>
          <w:tcPr>
            <w:tcW w:w="1473" w:type="dxa"/>
            <w:tcBorders>
              <w:top w:val="nil"/>
              <w:left w:val="nil"/>
              <w:bottom w:val="single" w:sz="4" w:space="0" w:color="auto"/>
              <w:right w:val="single" w:sz="4" w:space="0" w:color="auto"/>
            </w:tcBorders>
            <w:vAlign w:val="center"/>
          </w:tcPr>
          <w:p w14:paraId="4210A278"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1335A32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BC09C36" w14:textId="77777777" w:rsidR="007C2379" w:rsidRPr="00EF3EAD" w:rsidRDefault="007C2379" w:rsidP="004659BF">
            <w:pPr>
              <w:rPr>
                <w:sz w:val="26"/>
                <w:szCs w:val="26"/>
              </w:rPr>
            </w:pPr>
          </w:p>
        </w:tc>
      </w:tr>
      <w:tr w:rsidR="00EF3EAD" w:rsidRPr="00EF3EAD" w14:paraId="21E78A64" w14:textId="77777777" w:rsidTr="004659BF">
        <w:trPr>
          <w:trHeight w:val="397"/>
          <w:jc w:val="center"/>
        </w:trPr>
        <w:tc>
          <w:tcPr>
            <w:tcW w:w="709" w:type="dxa"/>
            <w:vAlign w:val="center"/>
          </w:tcPr>
          <w:p w14:paraId="56E1FF83" w14:textId="77777777" w:rsidR="007C2379" w:rsidRPr="00EF3EAD" w:rsidRDefault="007C2379" w:rsidP="004659BF">
            <w:pPr>
              <w:jc w:val="center"/>
              <w:rPr>
                <w:sz w:val="26"/>
                <w:szCs w:val="26"/>
              </w:rPr>
            </w:pPr>
            <w:r w:rsidRPr="00EF3EAD">
              <w:rPr>
                <w:sz w:val="26"/>
                <w:szCs w:val="26"/>
              </w:rPr>
              <w:t>41</w:t>
            </w:r>
          </w:p>
        </w:tc>
        <w:tc>
          <w:tcPr>
            <w:tcW w:w="5714" w:type="dxa"/>
            <w:tcBorders>
              <w:top w:val="nil"/>
              <w:left w:val="single" w:sz="4" w:space="0" w:color="auto"/>
              <w:bottom w:val="single" w:sz="4" w:space="0" w:color="auto"/>
              <w:right w:val="single" w:sz="4" w:space="0" w:color="auto"/>
            </w:tcBorders>
            <w:vAlign w:val="center"/>
          </w:tcPr>
          <w:p w14:paraId="371438CE" w14:textId="77777777" w:rsidR="007C2379" w:rsidRPr="00EF3EAD" w:rsidRDefault="007C2379" w:rsidP="004659BF">
            <w:pPr>
              <w:rPr>
                <w:sz w:val="26"/>
                <w:szCs w:val="26"/>
              </w:rPr>
            </w:pPr>
            <w:r w:rsidRPr="00EF3EAD">
              <w:rPr>
                <w:sz w:val="26"/>
                <w:szCs w:val="26"/>
              </w:rPr>
              <w:t>Thí nghiệm chức năng Trip/Lockout F86</w:t>
            </w:r>
          </w:p>
        </w:tc>
        <w:tc>
          <w:tcPr>
            <w:tcW w:w="1473" w:type="dxa"/>
            <w:tcBorders>
              <w:top w:val="nil"/>
              <w:left w:val="nil"/>
              <w:bottom w:val="single" w:sz="4" w:space="0" w:color="auto"/>
              <w:right w:val="single" w:sz="4" w:space="0" w:color="auto"/>
            </w:tcBorders>
            <w:vAlign w:val="center"/>
          </w:tcPr>
          <w:p w14:paraId="1DD4061D"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69FB40C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6F00B1F" w14:textId="77777777" w:rsidR="007C2379" w:rsidRPr="00EF3EAD" w:rsidRDefault="007C2379" w:rsidP="004659BF">
            <w:pPr>
              <w:rPr>
                <w:sz w:val="26"/>
                <w:szCs w:val="26"/>
              </w:rPr>
            </w:pPr>
          </w:p>
        </w:tc>
      </w:tr>
      <w:tr w:rsidR="00EF3EAD" w:rsidRPr="00EF3EAD" w14:paraId="26B09244" w14:textId="77777777" w:rsidTr="004659BF">
        <w:trPr>
          <w:trHeight w:val="397"/>
          <w:jc w:val="center"/>
        </w:trPr>
        <w:tc>
          <w:tcPr>
            <w:tcW w:w="709" w:type="dxa"/>
            <w:vAlign w:val="center"/>
          </w:tcPr>
          <w:p w14:paraId="4AB4E7E8" w14:textId="77777777" w:rsidR="007C2379" w:rsidRPr="00EF3EAD" w:rsidRDefault="007C2379" w:rsidP="004659BF">
            <w:pPr>
              <w:jc w:val="center"/>
              <w:rPr>
                <w:sz w:val="26"/>
                <w:szCs w:val="26"/>
              </w:rPr>
            </w:pPr>
            <w:r w:rsidRPr="00EF3EAD">
              <w:rPr>
                <w:sz w:val="26"/>
                <w:szCs w:val="26"/>
              </w:rPr>
              <w:t>42</w:t>
            </w:r>
          </w:p>
        </w:tc>
        <w:tc>
          <w:tcPr>
            <w:tcW w:w="5714" w:type="dxa"/>
            <w:tcBorders>
              <w:top w:val="nil"/>
              <w:left w:val="single" w:sz="4" w:space="0" w:color="auto"/>
              <w:bottom w:val="single" w:sz="4" w:space="0" w:color="auto"/>
              <w:right w:val="single" w:sz="4" w:space="0" w:color="auto"/>
            </w:tcBorders>
            <w:vAlign w:val="center"/>
          </w:tcPr>
          <w:p w14:paraId="1931975C" w14:textId="77777777" w:rsidR="007C2379" w:rsidRPr="00EF3EAD" w:rsidRDefault="007C2379" w:rsidP="004659BF">
            <w:pPr>
              <w:rPr>
                <w:sz w:val="26"/>
                <w:szCs w:val="26"/>
              </w:rPr>
            </w:pPr>
            <w:r w:rsidRPr="00EF3EAD">
              <w:rPr>
                <w:sz w:val="26"/>
                <w:szCs w:val="26"/>
              </w:rPr>
              <w:t>Thí nghiệm chức năng giám sát mạch cắt F74</w:t>
            </w:r>
          </w:p>
        </w:tc>
        <w:tc>
          <w:tcPr>
            <w:tcW w:w="1473" w:type="dxa"/>
            <w:tcBorders>
              <w:top w:val="nil"/>
              <w:left w:val="nil"/>
              <w:bottom w:val="single" w:sz="4" w:space="0" w:color="auto"/>
              <w:right w:val="single" w:sz="4" w:space="0" w:color="auto"/>
            </w:tcBorders>
            <w:vAlign w:val="center"/>
          </w:tcPr>
          <w:p w14:paraId="1E88635D"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7158B07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275A7BA" w14:textId="77777777" w:rsidR="007C2379" w:rsidRPr="00EF3EAD" w:rsidRDefault="007C2379" w:rsidP="004659BF">
            <w:pPr>
              <w:rPr>
                <w:sz w:val="26"/>
                <w:szCs w:val="26"/>
              </w:rPr>
            </w:pPr>
          </w:p>
        </w:tc>
      </w:tr>
      <w:tr w:rsidR="00EF3EAD" w:rsidRPr="00EF3EAD" w14:paraId="2130C7F0" w14:textId="77777777" w:rsidTr="004659BF">
        <w:trPr>
          <w:trHeight w:val="397"/>
          <w:jc w:val="center"/>
        </w:trPr>
        <w:tc>
          <w:tcPr>
            <w:tcW w:w="709" w:type="dxa"/>
            <w:vAlign w:val="center"/>
          </w:tcPr>
          <w:p w14:paraId="5EE812BE" w14:textId="77777777" w:rsidR="007C2379" w:rsidRPr="00EF3EAD" w:rsidRDefault="007C2379" w:rsidP="004659BF">
            <w:pPr>
              <w:jc w:val="center"/>
              <w:rPr>
                <w:sz w:val="26"/>
                <w:szCs w:val="26"/>
              </w:rPr>
            </w:pPr>
            <w:r w:rsidRPr="00EF3EAD">
              <w:rPr>
                <w:sz w:val="26"/>
                <w:szCs w:val="26"/>
              </w:rPr>
              <w:t>43</w:t>
            </w:r>
          </w:p>
        </w:tc>
        <w:tc>
          <w:tcPr>
            <w:tcW w:w="5714" w:type="dxa"/>
            <w:tcBorders>
              <w:top w:val="nil"/>
              <w:left w:val="single" w:sz="4" w:space="0" w:color="auto"/>
              <w:bottom w:val="single" w:sz="4" w:space="0" w:color="auto"/>
              <w:right w:val="single" w:sz="4" w:space="0" w:color="auto"/>
            </w:tcBorders>
            <w:vAlign w:val="center"/>
          </w:tcPr>
          <w:p w14:paraId="0823ED47" w14:textId="77777777" w:rsidR="007C2379" w:rsidRPr="00EF3EAD" w:rsidRDefault="007C2379" w:rsidP="004659BF">
            <w:pPr>
              <w:rPr>
                <w:sz w:val="26"/>
                <w:szCs w:val="26"/>
              </w:rPr>
            </w:pPr>
            <w:r w:rsidRPr="00EF3EAD">
              <w:rPr>
                <w:sz w:val="26"/>
                <w:szCs w:val="26"/>
              </w:rPr>
              <w:t>Thí nghiệm chức năng ghi sự cố FR</w:t>
            </w:r>
          </w:p>
        </w:tc>
        <w:tc>
          <w:tcPr>
            <w:tcW w:w="1473" w:type="dxa"/>
            <w:tcBorders>
              <w:top w:val="nil"/>
              <w:left w:val="nil"/>
              <w:bottom w:val="single" w:sz="4" w:space="0" w:color="auto"/>
              <w:right w:val="single" w:sz="4" w:space="0" w:color="auto"/>
            </w:tcBorders>
            <w:vAlign w:val="center"/>
          </w:tcPr>
          <w:p w14:paraId="65525FA2"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242BB573"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BDCD053" w14:textId="77777777" w:rsidR="007C2379" w:rsidRPr="00EF3EAD" w:rsidRDefault="007C2379" w:rsidP="004659BF">
            <w:pPr>
              <w:rPr>
                <w:sz w:val="26"/>
                <w:szCs w:val="26"/>
              </w:rPr>
            </w:pPr>
          </w:p>
        </w:tc>
      </w:tr>
      <w:tr w:rsidR="00EF3EAD" w:rsidRPr="00EF3EAD" w14:paraId="6523CCD3" w14:textId="77777777" w:rsidTr="004659BF">
        <w:trPr>
          <w:trHeight w:val="397"/>
          <w:jc w:val="center"/>
        </w:trPr>
        <w:tc>
          <w:tcPr>
            <w:tcW w:w="709" w:type="dxa"/>
            <w:vAlign w:val="center"/>
          </w:tcPr>
          <w:p w14:paraId="6772F61C" w14:textId="77777777" w:rsidR="007C2379" w:rsidRPr="00EF3EAD" w:rsidRDefault="007C2379" w:rsidP="004659BF">
            <w:pPr>
              <w:jc w:val="center"/>
              <w:rPr>
                <w:sz w:val="26"/>
                <w:szCs w:val="26"/>
              </w:rPr>
            </w:pPr>
            <w:r w:rsidRPr="00EF3EAD">
              <w:rPr>
                <w:sz w:val="26"/>
                <w:szCs w:val="26"/>
              </w:rPr>
              <w:t>44</w:t>
            </w:r>
          </w:p>
        </w:tc>
        <w:tc>
          <w:tcPr>
            <w:tcW w:w="5714" w:type="dxa"/>
            <w:tcBorders>
              <w:top w:val="nil"/>
              <w:left w:val="single" w:sz="4" w:space="0" w:color="auto"/>
              <w:bottom w:val="single" w:sz="4" w:space="0" w:color="auto"/>
              <w:right w:val="single" w:sz="4" w:space="0" w:color="auto"/>
            </w:tcBorders>
            <w:vAlign w:val="center"/>
          </w:tcPr>
          <w:p w14:paraId="40588BA7" w14:textId="77777777" w:rsidR="007C2379" w:rsidRPr="00EF3EAD" w:rsidRDefault="007C2379" w:rsidP="004659BF">
            <w:pPr>
              <w:rPr>
                <w:sz w:val="26"/>
                <w:szCs w:val="26"/>
              </w:rPr>
            </w:pPr>
            <w:r w:rsidRPr="00EF3EAD">
              <w:rPr>
                <w:sz w:val="26"/>
                <w:szCs w:val="26"/>
              </w:rPr>
              <w:t>Thí nghiệm chức năng điều khiển mức ngăn BCU</w:t>
            </w:r>
          </w:p>
        </w:tc>
        <w:tc>
          <w:tcPr>
            <w:tcW w:w="1473" w:type="dxa"/>
            <w:tcBorders>
              <w:top w:val="nil"/>
              <w:left w:val="nil"/>
              <w:bottom w:val="single" w:sz="4" w:space="0" w:color="auto"/>
              <w:right w:val="single" w:sz="4" w:space="0" w:color="auto"/>
            </w:tcBorders>
            <w:vAlign w:val="center"/>
          </w:tcPr>
          <w:p w14:paraId="1FF26CB2"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3240B923"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80B50B3" w14:textId="77777777" w:rsidR="007C2379" w:rsidRPr="00EF3EAD" w:rsidRDefault="007C2379" w:rsidP="004659BF">
            <w:pPr>
              <w:rPr>
                <w:sz w:val="26"/>
                <w:szCs w:val="26"/>
              </w:rPr>
            </w:pPr>
          </w:p>
        </w:tc>
      </w:tr>
      <w:tr w:rsidR="00EF3EAD" w:rsidRPr="00EF3EAD" w14:paraId="055EBAE7" w14:textId="77777777" w:rsidTr="004659BF">
        <w:trPr>
          <w:trHeight w:val="397"/>
          <w:jc w:val="center"/>
        </w:trPr>
        <w:tc>
          <w:tcPr>
            <w:tcW w:w="709" w:type="dxa"/>
            <w:vAlign w:val="center"/>
          </w:tcPr>
          <w:p w14:paraId="2975A6C7"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218BD7E4" w14:textId="77777777" w:rsidR="007C2379" w:rsidRPr="00EF3EAD" w:rsidRDefault="007C2379" w:rsidP="004659BF">
            <w:pPr>
              <w:rPr>
                <w:sz w:val="26"/>
                <w:szCs w:val="26"/>
              </w:rPr>
            </w:pPr>
            <w:r w:rsidRPr="00EF3EAD">
              <w:rPr>
                <w:b/>
                <w:bCs/>
                <w:sz w:val="26"/>
                <w:szCs w:val="26"/>
              </w:rPr>
              <w:t>Thí nghiệm rơ le F90: (01 bộ):</w:t>
            </w:r>
          </w:p>
        </w:tc>
        <w:tc>
          <w:tcPr>
            <w:tcW w:w="1473" w:type="dxa"/>
            <w:tcBorders>
              <w:top w:val="nil"/>
              <w:left w:val="nil"/>
              <w:bottom w:val="single" w:sz="4" w:space="0" w:color="auto"/>
              <w:right w:val="single" w:sz="4" w:space="0" w:color="auto"/>
            </w:tcBorders>
            <w:vAlign w:val="center"/>
          </w:tcPr>
          <w:p w14:paraId="0CE61721"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72120389" w14:textId="77777777" w:rsidR="007C2379" w:rsidRPr="00EF3EAD" w:rsidRDefault="007C2379" w:rsidP="004659BF">
            <w:pPr>
              <w:jc w:val="center"/>
              <w:rPr>
                <w:sz w:val="26"/>
                <w:szCs w:val="26"/>
              </w:rPr>
            </w:pPr>
          </w:p>
        </w:tc>
        <w:tc>
          <w:tcPr>
            <w:tcW w:w="960" w:type="dxa"/>
            <w:vAlign w:val="center"/>
          </w:tcPr>
          <w:p w14:paraId="381E819A" w14:textId="77777777" w:rsidR="007C2379" w:rsidRPr="00EF3EAD" w:rsidRDefault="007C2379" w:rsidP="004659BF">
            <w:pPr>
              <w:rPr>
                <w:sz w:val="26"/>
                <w:szCs w:val="26"/>
              </w:rPr>
            </w:pPr>
          </w:p>
        </w:tc>
      </w:tr>
      <w:tr w:rsidR="00EF3EAD" w:rsidRPr="00EF3EAD" w14:paraId="50160521" w14:textId="77777777" w:rsidTr="004659BF">
        <w:trPr>
          <w:trHeight w:val="397"/>
          <w:jc w:val="center"/>
        </w:trPr>
        <w:tc>
          <w:tcPr>
            <w:tcW w:w="709" w:type="dxa"/>
            <w:vAlign w:val="center"/>
          </w:tcPr>
          <w:p w14:paraId="1E34EE1C" w14:textId="77777777" w:rsidR="007C2379" w:rsidRPr="00EF3EAD" w:rsidRDefault="007C2379" w:rsidP="004659BF">
            <w:pPr>
              <w:jc w:val="center"/>
              <w:rPr>
                <w:sz w:val="26"/>
                <w:szCs w:val="26"/>
              </w:rPr>
            </w:pPr>
            <w:r w:rsidRPr="00EF3EAD">
              <w:rPr>
                <w:sz w:val="26"/>
                <w:szCs w:val="26"/>
              </w:rPr>
              <w:t>45</w:t>
            </w:r>
          </w:p>
        </w:tc>
        <w:tc>
          <w:tcPr>
            <w:tcW w:w="5714" w:type="dxa"/>
            <w:tcBorders>
              <w:top w:val="single" w:sz="4" w:space="0" w:color="auto"/>
              <w:left w:val="single" w:sz="4" w:space="0" w:color="auto"/>
              <w:bottom w:val="single" w:sz="4" w:space="0" w:color="auto"/>
              <w:right w:val="single" w:sz="4" w:space="0" w:color="auto"/>
            </w:tcBorders>
            <w:vAlign w:val="center"/>
          </w:tcPr>
          <w:p w14:paraId="6F9F78DE" w14:textId="77777777" w:rsidR="007C2379" w:rsidRPr="00EF3EAD" w:rsidRDefault="007C2379" w:rsidP="004659BF">
            <w:pPr>
              <w:rPr>
                <w:sz w:val="26"/>
                <w:szCs w:val="26"/>
              </w:rPr>
            </w:pPr>
            <w:r w:rsidRPr="00EF3EAD">
              <w:rPr>
                <w:sz w:val="26"/>
                <w:szCs w:val="26"/>
              </w:rPr>
              <w:t>Thí nghiệm chức năng bảo vệ điều chỉnh điện áp F90</w:t>
            </w:r>
          </w:p>
        </w:tc>
        <w:tc>
          <w:tcPr>
            <w:tcW w:w="1473" w:type="dxa"/>
            <w:tcBorders>
              <w:top w:val="single" w:sz="4" w:space="0" w:color="auto"/>
              <w:left w:val="nil"/>
              <w:bottom w:val="single" w:sz="4" w:space="0" w:color="auto"/>
              <w:right w:val="single" w:sz="4" w:space="0" w:color="auto"/>
            </w:tcBorders>
            <w:vAlign w:val="center"/>
          </w:tcPr>
          <w:p w14:paraId="53ECCE8A" w14:textId="77777777" w:rsidR="007C2379" w:rsidRPr="00EF3EAD" w:rsidRDefault="007C2379" w:rsidP="004659BF">
            <w:pPr>
              <w:jc w:val="center"/>
              <w:rPr>
                <w:sz w:val="26"/>
                <w:szCs w:val="26"/>
              </w:rPr>
            </w:pPr>
            <w:r w:rsidRPr="00EF3EAD">
              <w:rPr>
                <w:sz w:val="26"/>
                <w:szCs w:val="26"/>
              </w:rPr>
              <w:t>c.năng</w:t>
            </w:r>
          </w:p>
        </w:tc>
        <w:tc>
          <w:tcPr>
            <w:tcW w:w="1218" w:type="dxa"/>
            <w:tcBorders>
              <w:top w:val="single" w:sz="4" w:space="0" w:color="auto"/>
              <w:left w:val="nil"/>
              <w:bottom w:val="single" w:sz="4" w:space="0" w:color="auto"/>
              <w:right w:val="single" w:sz="4" w:space="0" w:color="auto"/>
            </w:tcBorders>
            <w:vAlign w:val="center"/>
          </w:tcPr>
          <w:p w14:paraId="3EBC6192"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BF7E4EB" w14:textId="77777777" w:rsidR="007C2379" w:rsidRPr="00EF3EAD" w:rsidRDefault="007C2379" w:rsidP="004659BF">
            <w:pPr>
              <w:rPr>
                <w:sz w:val="26"/>
                <w:szCs w:val="26"/>
              </w:rPr>
            </w:pPr>
          </w:p>
        </w:tc>
      </w:tr>
      <w:tr w:rsidR="00EF3EAD" w:rsidRPr="00EF3EAD" w14:paraId="275DA649" w14:textId="77777777" w:rsidTr="004659BF">
        <w:trPr>
          <w:trHeight w:val="397"/>
          <w:jc w:val="center"/>
        </w:trPr>
        <w:tc>
          <w:tcPr>
            <w:tcW w:w="709" w:type="dxa"/>
            <w:vAlign w:val="center"/>
          </w:tcPr>
          <w:p w14:paraId="77CFA331" w14:textId="77777777" w:rsidR="007C2379" w:rsidRPr="00EF3EAD" w:rsidRDefault="007C2379" w:rsidP="004659BF">
            <w:pPr>
              <w:jc w:val="center"/>
              <w:rPr>
                <w:sz w:val="26"/>
                <w:szCs w:val="26"/>
              </w:rPr>
            </w:pPr>
            <w:r w:rsidRPr="00EF3EAD">
              <w:rPr>
                <w:sz w:val="26"/>
                <w:szCs w:val="26"/>
              </w:rPr>
              <w:t>46</w:t>
            </w:r>
          </w:p>
        </w:tc>
        <w:tc>
          <w:tcPr>
            <w:tcW w:w="5714" w:type="dxa"/>
            <w:tcBorders>
              <w:top w:val="nil"/>
              <w:left w:val="single" w:sz="4" w:space="0" w:color="auto"/>
              <w:bottom w:val="single" w:sz="4" w:space="0" w:color="auto"/>
              <w:right w:val="single" w:sz="4" w:space="0" w:color="auto"/>
            </w:tcBorders>
            <w:vAlign w:val="center"/>
          </w:tcPr>
          <w:p w14:paraId="73B497B1" w14:textId="77777777" w:rsidR="007C2379" w:rsidRPr="00EF3EAD" w:rsidRDefault="007C2379" w:rsidP="004659BF">
            <w:pPr>
              <w:rPr>
                <w:sz w:val="26"/>
                <w:szCs w:val="26"/>
              </w:rPr>
            </w:pPr>
            <w:r w:rsidRPr="00EF3EAD">
              <w:rPr>
                <w:sz w:val="26"/>
                <w:szCs w:val="26"/>
              </w:rPr>
              <w:t>Thí nghiệm chức năng bảo vệ điện áp thấp/cao</w:t>
            </w:r>
          </w:p>
        </w:tc>
        <w:tc>
          <w:tcPr>
            <w:tcW w:w="1473" w:type="dxa"/>
            <w:tcBorders>
              <w:top w:val="nil"/>
              <w:left w:val="nil"/>
              <w:bottom w:val="single" w:sz="4" w:space="0" w:color="auto"/>
              <w:right w:val="single" w:sz="4" w:space="0" w:color="auto"/>
            </w:tcBorders>
            <w:vAlign w:val="center"/>
          </w:tcPr>
          <w:p w14:paraId="722C5C1B"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2AD66CEC"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F1D6FF9" w14:textId="77777777" w:rsidR="007C2379" w:rsidRPr="00EF3EAD" w:rsidRDefault="007C2379" w:rsidP="004659BF">
            <w:pPr>
              <w:rPr>
                <w:sz w:val="26"/>
                <w:szCs w:val="26"/>
              </w:rPr>
            </w:pPr>
          </w:p>
        </w:tc>
      </w:tr>
      <w:tr w:rsidR="00EF3EAD" w:rsidRPr="00EF3EAD" w14:paraId="30611EF9" w14:textId="77777777" w:rsidTr="004659BF">
        <w:trPr>
          <w:trHeight w:val="397"/>
          <w:jc w:val="center"/>
        </w:trPr>
        <w:tc>
          <w:tcPr>
            <w:tcW w:w="709" w:type="dxa"/>
            <w:vAlign w:val="center"/>
          </w:tcPr>
          <w:p w14:paraId="4EC0F7B0" w14:textId="77777777" w:rsidR="007C2379" w:rsidRPr="00EF3EAD" w:rsidRDefault="007C2379" w:rsidP="004659BF">
            <w:pPr>
              <w:jc w:val="center"/>
              <w:rPr>
                <w:sz w:val="26"/>
                <w:szCs w:val="26"/>
              </w:rPr>
            </w:pPr>
            <w:r w:rsidRPr="00EF3EAD">
              <w:rPr>
                <w:sz w:val="26"/>
                <w:szCs w:val="26"/>
              </w:rPr>
              <w:t>47</w:t>
            </w:r>
          </w:p>
        </w:tc>
        <w:tc>
          <w:tcPr>
            <w:tcW w:w="5714" w:type="dxa"/>
            <w:tcBorders>
              <w:top w:val="nil"/>
              <w:left w:val="single" w:sz="4" w:space="0" w:color="auto"/>
              <w:bottom w:val="single" w:sz="4" w:space="0" w:color="auto"/>
              <w:right w:val="single" w:sz="4" w:space="0" w:color="auto"/>
            </w:tcBorders>
            <w:vAlign w:val="center"/>
          </w:tcPr>
          <w:p w14:paraId="5BEB0B7A" w14:textId="77777777" w:rsidR="007C2379" w:rsidRPr="00EF3EAD" w:rsidRDefault="007C2379" w:rsidP="004659BF">
            <w:pPr>
              <w:rPr>
                <w:sz w:val="26"/>
                <w:szCs w:val="26"/>
              </w:rPr>
            </w:pPr>
            <w:r w:rsidRPr="00EF3EAD">
              <w:rPr>
                <w:sz w:val="26"/>
                <w:szCs w:val="26"/>
              </w:rPr>
              <w:t>Thí nghiệm chức năng bảo vệ quá dòng điện</w:t>
            </w:r>
          </w:p>
        </w:tc>
        <w:tc>
          <w:tcPr>
            <w:tcW w:w="1473" w:type="dxa"/>
            <w:tcBorders>
              <w:top w:val="nil"/>
              <w:left w:val="nil"/>
              <w:bottom w:val="single" w:sz="4" w:space="0" w:color="auto"/>
              <w:right w:val="single" w:sz="4" w:space="0" w:color="auto"/>
            </w:tcBorders>
            <w:vAlign w:val="center"/>
          </w:tcPr>
          <w:p w14:paraId="632440C7"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00D5FCF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C5768ED" w14:textId="77777777" w:rsidR="007C2379" w:rsidRPr="00EF3EAD" w:rsidRDefault="007C2379" w:rsidP="004659BF">
            <w:pPr>
              <w:rPr>
                <w:sz w:val="26"/>
                <w:szCs w:val="26"/>
              </w:rPr>
            </w:pPr>
          </w:p>
        </w:tc>
      </w:tr>
      <w:tr w:rsidR="00EF3EAD" w:rsidRPr="00EF3EAD" w14:paraId="2203AB4C" w14:textId="77777777" w:rsidTr="004659BF">
        <w:trPr>
          <w:trHeight w:val="397"/>
          <w:jc w:val="center"/>
        </w:trPr>
        <w:tc>
          <w:tcPr>
            <w:tcW w:w="709" w:type="dxa"/>
            <w:vAlign w:val="center"/>
          </w:tcPr>
          <w:p w14:paraId="18EDF164" w14:textId="77777777" w:rsidR="007C2379" w:rsidRPr="00EF3EAD" w:rsidRDefault="007C2379" w:rsidP="004659BF">
            <w:pPr>
              <w:jc w:val="center"/>
              <w:rPr>
                <w:sz w:val="26"/>
                <w:szCs w:val="26"/>
              </w:rPr>
            </w:pPr>
            <w:r w:rsidRPr="00EF3EAD">
              <w:rPr>
                <w:sz w:val="26"/>
                <w:szCs w:val="26"/>
              </w:rPr>
              <w:lastRenderedPageBreak/>
              <w:t>48</w:t>
            </w:r>
          </w:p>
        </w:tc>
        <w:tc>
          <w:tcPr>
            <w:tcW w:w="5714" w:type="dxa"/>
            <w:tcBorders>
              <w:top w:val="nil"/>
              <w:left w:val="single" w:sz="4" w:space="0" w:color="auto"/>
              <w:bottom w:val="single" w:sz="4" w:space="0" w:color="auto"/>
              <w:right w:val="single" w:sz="4" w:space="0" w:color="auto"/>
            </w:tcBorders>
            <w:vAlign w:val="center"/>
          </w:tcPr>
          <w:p w14:paraId="7B524AA0" w14:textId="77777777" w:rsidR="007C2379" w:rsidRPr="00EF3EAD" w:rsidRDefault="007C2379" w:rsidP="004659BF">
            <w:pPr>
              <w:rPr>
                <w:sz w:val="26"/>
                <w:szCs w:val="26"/>
              </w:rPr>
            </w:pPr>
            <w:r w:rsidRPr="00EF3EAD">
              <w:rPr>
                <w:sz w:val="26"/>
                <w:szCs w:val="26"/>
              </w:rPr>
              <w:t>Thí nghiệm chức năng đo lường</w:t>
            </w:r>
          </w:p>
        </w:tc>
        <w:tc>
          <w:tcPr>
            <w:tcW w:w="1473" w:type="dxa"/>
            <w:tcBorders>
              <w:top w:val="nil"/>
              <w:left w:val="nil"/>
              <w:bottom w:val="single" w:sz="4" w:space="0" w:color="auto"/>
              <w:right w:val="single" w:sz="4" w:space="0" w:color="auto"/>
            </w:tcBorders>
            <w:vAlign w:val="center"/>
          </w:tcPr>
          <w:p w14:paraId="1F05D4A6"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3DBBB18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49778D7" w14:textId="77777777" w:rsidR="007C2379" w:rsidRPr="00EF3EAD" w:rsidRDefault="007C2379" w:rsidP="004659BF">
            <w:pPr>
              <w:rPr>
                <w:sz w:val="26"/>
                <w:szCs w:val="26"/>
              </w:rPr>
            </w:pPr>
          </w:p>
        </w:tc>
      </w:tr>
      <w:tr w:rsidR="00EF3EAD" w:rsidRPr="00EF3EAD" w14:paraId="731B09DE" w14:textId="77777777" w:rsidTr="004659BF">
        <w:trPr>
          <w:trHeight w:val="397"/>
          <w:jc w:val="center"/>
        </w:trPr>
        <w:tc>
          <w:tcPr>
            <w:tcW w:w="709" w:type="dxa"/>
            <w:vAlign w:val="center"/>
          </w:tcPr>
          <w:p w14:paraId="01CF3843"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05AE17EB" w14:textId="77777777" w:rsidR="007C2379" w:rsidRPr="00EF3EAD" w:rsidRDefault="007C2379" w:rsidP="004659BF">
            <w:pPr>
              <w:rPr>
                <w:sz w:val="26"/>
                <w:szCs w:val="26"/>
              </w:rPr>
            </w:pPr>
            <w:r w:rsidRPr="00EF3EAD">
              <w:rPr>
                <w:b/>
                <w:bCs/>
                <w:sz w:val="26"/>
                <w:szCs w:val="26"/>
              </w:rPr>
              <w:t>Thí nghiệm BCU: (01 bộ):</w:t>
            </w:r>
          </w:p>
        </w:tc>
        <w:tc>
          <w:tcPr>
            <w:tcW w:w="1473" w:type="dxa"/>
            <w:tcBorders>
              <w:top w:val="nil"/>
              <w:left w:val="nil"/>
              <w:bottom w:val="single" w:sz="4" w:space="0" w:color="auto"/>
              <w:right w:val="single" w:sz="4" w:space="0" w:color="auto"/>
            </w:tcBorders>
            <w:vAlign w:val="center"/>
          </w:tcPr>
          <w:p w14:paraId="02D840FC"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3D41A6E7" w14:textId="77777777" w:rsidR="007C2379" w:rsidRPr="00EF3EAD" w:rsidRDefault="007C2379" w:rsidP="004659BF">
            <w:pPr>
              <w:jc w:val="center"/>
              <w:rPr>
                <w:sz w:val="26"/>
                <w:szCs w:val="26"/>
              </w:rPr>
            </w:pPr>
          </w:p>
        </w:tc>
        <w:tc>
          <w:tcPr>
            <w:tcW w:w="960" w:type="dxa"/>
            <w:vAlign w:val="center"/>
          </w:tcPr>
          <w:p w14:paraId="1AACD2AD" w14:textId="77777777" w:rsidR="007C2379" w:rsidRPr="00EF3EAD" w:rsidRDefault="007C2379" w:rsidP="004659BF">
            <w:pPr>
              <w:rPr>
                <w:sz w:val="26"/>
                <w:szCs w:val="26"/>
              </w:rPr>
            </w:pPr>
          </w:p>
        </w:tc>
      </w:tr>
      <w:tr w:rsidR="00EF3EAD" w:rsidRPr="00EF3EAD" w14:paraId="1C038307" w14:textId="77777777" w:rsidTr="004659BF">
        <w:trPr>
          <w:trHeight w:val="397"/>
          <w:jc w:val="center"/>
        </w:trPr>
        <w:tc>
          <w:tcPr>
            <w:tcW w:w="709" w:type="dxa"/>
            <w:vAlign w:val="center"/>
          </w:tcPr>
          <w:p w14:paraId="6F566D60" w14:textId="77777777" w:rsidR="007C2379" w:rsidRPr="00EF3EAD" w:rsidRDefault="007C2379" w:rsidP="004659BF">
            <w:pPr>
              <w:jc w:val="center"/>
              <w:rPr>
                <w:sz w:val="26"/>
                <w:szCs w:val="26"/>
              </w:rPr>
            </w:pPr>
            <w:r w:rsidRPr="00EF3EAD">
              <w:rPr>
                <w:sz w:val="26"/>
                <w:szCs w:val="26"/>
              </w:rPr>
              <w:t>49</w:t>
            </w:r>
          </w:p>
        </w:tc>
        <w:tc>
          <w:tcPr>
            <w:tcW w:w="5714" w:type="dxa"/>
            <w:tcBorders>
              <w:top w:val="single" w:sz="4" w:space="0" w:color="auto"/>
              <w:left w:val="single" w:sz="4" w:space="0" w:color="auto"/>
              <w:bottom w:val="single" w:sz="4" w:space="0" w:color="auto"/>
              <w:right w:val="single" w:sz="4" w:space="0" w:color="auto"/>
            </w:tcBorders>
            <w:vAlign w:val="center"/>
          </w:tcPr>
          <w:p w14:paraId="61AEF316" w14:textId="77777777" w:rsidR="007C2379" w:rsidRPr="00EF3EAD" w:rsidRDefault="007C2379" w:rsidP="004659BF">
            <w:pPr>
              <w:rPr>
                <w:sz w:val="26"/>
                <w:szCs w:val="26"/>
              </w:rPr>
            </w:pPr>
            <w:r w:rsidRPr="00EF3EAD">
              <w:rPr>
                <w:sz w:val="26"/>
                <w:szCs w:val="26"/>
              </w:rPr>
              <w:t>Thiết bị tích hợp mức ngăn</w:t>
            </w:r>
          </w:p>
        </w:tc>
        <w:tc>
          <w:tcPr>
            <w:tcW w:w="1473" w:type="dxa"/>
            <w:tcBorders>
              <w:top w:val="single" w:sz="4" w:space="0" w:color="auto"/>
              <w:left w:val="nil"/>
              <w:bottom w:val="single" w:sz="4" w:space="0" w:color="auto"/>
              <w:right w:val="single" w:sz="4" w:space="0" w:color="auto"/>
            </w:tcBorders>
            <w:vAlign w:val="center"/>
          </w:tcPr>
          <w:p w14:paraId="0FB06C89" w14:textId="77777777" w:rsidR="007C2379" w:rsidRPr="00EF3EAD" w:rsidRDefault="007C2379" w:rsidP="004659BF">
            <w:pPr>
              <w:jc w:val="center"/>
              <w:rPr>
                <w:sz w:val="26"/>
                <w:szCs w:val="26"/>
              </w:rPr>
            </w:pPr>
            <w:r w:rsidRPr="00EF3EAD">
              <w:rPr>
                <w:sz w:val="26"/>
                <w:szCs w:val="26"/>
              </w:rPr>
              <w:t>bộ</w:t>
            </w:r>
          </w:p>
        </w:tc>
        <w:tc>
          <w:tcPr>
            <w:tcW w:w="1218" w:type="dxa"/>
            <w:tcBorders>
              <w:top w:val="single" w:sz="4" w:space="0" w:color="auto"/>
              <w:left w:val="nil"/>
              <w:bottom w:val="single" w:sz="4" w:space="0" w:color="auto"/>
              <w:right w:val="single" w:sz="4" w:space="0" w:color="auto"/>
            </w:tcBorders>
            <w:vAlign w:val="center"/>
          </w:tcPr>
          <w:p w14:paraId="7E40799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A84998E" w14:textId="77777777" w:rsidR="007C2379" w:rsidRPr="00EF3EAD" w:rsidRDefault="007C2379" w:rsidP="004659BF">
            <w:pPr>
              <w:rPr>
                <w:sz w:val="26"/>
                <w:szCs w:val="26"/>
              </w:rPr>
            </w:pPr>
          </w:p>
        </w:tc>
      </w:tr>
      <w:tr w:rsidR="00EF3EAD" w:rsidRPr="00EF3EAD" w14:paraId="3D6E7EEF" w14:textId="77777777" w:rsidTr="004659BF">
        <w:trPr>
          <w:trHeight w:val="397"/>
          <w:jc w:val="center"/>
        </w:trPr>
        <w:tc>
          <w:tcPr>
            <w:tcW w:w="709" w:type="dxa"/>
            <w:vAlign w:val="center"/>
          </w:tcPr>
          <w:p w14:paraId="4DC65DFD" w14:textId="77777777" w:rsidR="007C2379" w:rsidRPr="00EF3EAD" w:rsidRDefault="007C2379" w:rsidP="004659BF">
            <w:pPr>
              <w:jc w:val="center"/>
              <w:rPr>
                <w:sz w:val="26"/>
                <w:szCs w:val="26"/>
              </w:rPr>
            </w:pPr>
            <w:r w:rsidRPr="00EF3EAD">
              <w:rPr>
                <w:sz w:val="26"/>
                <w:szCs w:val="26"/>
              </w:rPr>
              <w:t>50</w:t>
            </w:r>
          </w:p>
        </w:tc>
        <w:tc>
          <w:tcPr>
            <w:tcW w:w="5714" w:type="dxa"/>
            <w:tcBorders>
              <w:top w:val="nil"/>
              <w:left w:val="single" w:sz="4" w:space="0" w:color="auto"/>
              <w:bottom w:val="single" w:sz="4" w:space="0" w:color="auto"/>
              <w:right w:val="single" w:sz="4" w:space="0" w:color="auto"/>
            </w:tcBorders>
            <w:vAlign w:val="center"/>
          </w:tcPr>
          <w:p w14:paraId="4E108076" w14:textId="77777777" w:rsidR="007C2379" w:rsidRPr="00EF3EAD" w:rsidRDefault="007C2379" w:rsidP="004659BF">
            <w:pPr>
              <w:rPr>
                <w:sz w:val="26"/>
                <w:szCs w:val="26"/>
              </w:rPr>
            </w:pPr>
            <w:r w:rsidRPr="00EF3EAD">
              <w:rPr>
                <w:sz w:val="26"/>
                <w:szCs w:val="26"/>
              </w:rPr>
              <w:t>Thí nghiệm chức năng ghi sự cố FR</w:t>
            </w:r>
          </w:p>
        </w:tc>
        <w:tc>
          <w:tcPr>
            <w:tcW w:w="1473" w:type="dxa"/>
            <w:tcBorders>
              <w:top w:val="nil"/>
              <w:left w:val="nil"/>
              <w:bottom w:val="single" w:sz="4" w:space="0" w:color="auto"/>
              <w:right w:val="single" w:sz="4" w:space="0" w:color="auto"/>
            </w:tcBorders>
            <w:vAlign w:val="center"/>
          </w:tcPr>
          <w:p w14:paraId="6A1D08A1"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76E0F98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FD29A19" w14:textId="77777777" w:rsidR="007C2379" w:rsidRPr="00EF3EAD" w:rsidRDefault="007C2379" w:rsidP="004659BF">
            <w:pPr>
              <w:rPr>
                <w:sz w:val="26"/>
                <w:szCs w:val="26"/>
              </w:rPr>
            </w:pPr>
          </w:p>
        </w:tc>
      </w:tr>
      <w:tr w:rsidR="00EF3EAD" w:rsidRPr="00EF3EAD" w14:paraId="4C224094" w14:textId="77777777" w:rsidTr="004659BF">
        <w:trPr>
          <w:trHeight w:val="397"/>
          <w:jc w:val="center"/>
        </w:trPr>
        <w:tc>
          <w:tcPr>
            <w:tcW w:w="709" w:type="dxa"/>
            <w:vAlign w:val="center"/>
          </w:tcPr>
          <w:p w14:paraId="53086619"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0441ADAB" w14:textId="77777777" w:rsidR="007C2379" w:rsidRPr="00EF3EAD" w:rsidRDefault="007C2379" w:rsidP="004659BF">
            <w:pPr>
              <w:rPr>
                <w:b/>
                <w:bCs/>
                <w:sz w:val="26"/>
                <w:szCs w:val="26"/>
              </w:rPr>
            </w:pPr>
            <w:r w:rsidRPr="00EF3EAD">
              <w:rPr>
                <w:b/>
                <w:bCs/>
                <w:sz w:val="26"/>
                <w:szCs w:val="26"/>
              </w:rPr>
              <w:t>Thí nghiệm rơ le 74 điện từ (02 cái)</w:t>
            </w:r>
          </w:p>
        </w:tc>
        <w:tc>
          <w:tcPr>
            <w:tcW w:w="1473" w:type="dxa"/>
            <w:tcBorders>
              <w:top w:val="nil"/>
              <w:left w:val="nil"/>
              <w:bottom w:val="single" w:sz="4" w:space="0" w:color="auto"/>
              <w:right w:val="single" w:sz="4" w:space="0" w:color="auto"/>
            </w:tcBorders>
            <w:vAlign w:val="center"/>
          </w:tcPr>
          <w:p w14:paraId="66B031C4"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10721255" w14:textId="77777777" w:rsidR="007C2379" w:rsidRPr="00EF3EAD" w:rsidRDefault="007C2379" w:rsidP="004659BF">
            <w:pPr>
              <w:jc w:val="center"/>
              <w:rPr>
                <w:sz w:val="26"/>
                <w:szCs w:val="26"/>
              </w:rPr>
            </w:pPr>
          </w:p>
        </w:tc>
        <w:tc>
          <w:tcPr>
            <w:tcW w:w="960" w:type="dxa"/>
            <w:vAlign w:val="center"/>
          </w:tcPr>
          <w:p w14:paraId="03361076" w14:textId="77777777" w:rsidR="007C2379" w:rsidRPr="00EF3EAD" w:rsidRDefault="007C2379" w:rsidP="004659BF">
            <w:pPr>
              <w:jc w:val="center"/>
              <w:rPr>
                <w:sz w:val="26"/>
                <w:szCs w:val="26"/>
              </w:rPr>
            </w:pPr>
          </w:p>
        </w:tc>
      </w:tr>
      <w:tr w:rsidR="00EF3EAD" w:rsidRPr="00EF3EAD" w14:paraId="6658C05B" w14:textId="77777777" w:rsidTr="004659BF">
        <w:trPr>
          <w:trHeight w:val="397"/>
          <w:jc w:val="center"/>
        </w:trPr>
        <w:tc>
          <w:tcPr>
            <w:tcW w:w="709" w:type="dxa"/>
            <w:vAlign w:val="center"/>
          </w:tcPr>
          <w:p w14:paraId="59145312" w14:textId="77777777" w:rsidR="007C2379" w:rsidRPr="00EF3EAD" w:rsidRDefault="007C2379" w:rsidP="004659BF">
            <w:pPr>
              <w:jc w:val="center"/>
              <w:rPr>
                <w:sz w:val="26"/>
                <w:szCs w:val="26"/>
              </w:rPr>
            </w:pPr>
            <w:r w:rsidRPr="00EF3EAD">
              <w:rPr>
                <w:sz w:val="26"/>
                <w:szCs w:val="26"/>
              </w:rPr>
              <w:t>51</w:t>
            </w:r>
          </w:p>
        </w:tc>
        <w:tc>
          <w:tcPr>
            <w:tcW w:w="5714" w:type="dxa"/>
            <w:tcBorders>
              <w:top w:val="single" w:sz="4" w:space="0" w:color="auto"/>
              <w:left w:val="single" w:sz="4" w:space="0" w:color="auto"/>
              <w:bottom w:val="single" w:sz="4" w:space="0" w:color="auto"/>
              <w:right w:val="single" w:sz="4" w:space="0" w:color="auto"/>
            </w:tcBorders>
            <w:vAlign w:val="center"/>
          </w:tcPr>
          <w:p w14:paraId="7BC3BA31" w14:textId="77777777" w:rsidR="007C2379" w:rsidRPr="00EF3EAD" w:rsidRDefault="007C2379" w:rsidP="004659BF">
            <w:pPr>
              <w:rPr>
                <w:sz w:val="26"/>
                <w:szCs w:val="26"/>
              </w:rPr>
            </w:pPr>
            <w:r w:rsidRPr="00EF3EAD">
              <w:rPr>
                <w:sz w:val="26"/>
                <w:szCs w:val="26"/>
              </w:rPr>
              <w:t>Thí nghiệm rơ le giám sát mạch cắt F74</w:t>
            </w:r>
          </w:p>
        </w:tc>
        <w:tc>
          <w:tcPr>
            <w:tcW w:w="1473" w:type="dxa"/>
            <w:tcBorders>
              <w:top w:val="single" w:sz="4" w:space="0" w:color="auto"/>
              <w:left w:val="nil"/>
              <w:bottom w:val="single" w:sz="4" w:space="0" w:color="auto"/>
              <w:right w:val="single" w:sz="4" w:space="0" w:color="auto"/>
            </w:tcBorders>
            <w:vAlign w:val="center"/>
          </w:tcPr>
          <w:p w14:paraId="1ECAF625" w14:textId="77777777" w:rsidR="007C2379" w:rsidRPr="00EF3EAD" w:rsidRDefault="007C2379" w:rsidP="004659BF">
            <w:pPr>
              <w:jc w:val="center"/>
              <w:rPr>
                <w:sz w:val="26"/>
                <w:szCs w:val="26"/>
              </w:rPr>
            </w:pPr>
            <w:r w:rsidRPr="00EF3EAD">
              <w:rPr>
                <w:sz w:val="26"/>
                <w:szCs w:val="26"/>
              </w:rPr>
              <w:t>Cái</w:t>
            </w:r>
          </w:p>
        </w:tc>
        <w:tc>
          <w:tcPr>
            <w:tcW w:w="1218" w:type="dxa"/>
            <w:tcBorders>
              <w:top w:val="single" w:sz="4" w:space="0" w:color="auto"/>
              <w:left w:val="nil"/>
              <w:bottom w:val="single" w:sz="4" w:space="0" w:color="auto"/>
              <w:right w:val="single" w:sz="4" w:space="0" w:color="auto"/>
            </w:tcBorders>
            <w:vAlign w:val="center"/>
          </w:tcPr>
          <w:p w14:paraId="6B51A528"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3639E6D1" w14:textId="77777777" w:rsidR="007C2379" w:rsidRPr="00EF3EAD" w:rsidRDefault="007C2379" w:rsidP="004659BF">
            <w:pPr>
              <w:rPr>
                <w:sz w:val="26"/>
                <w:szCs w:val="26"/>
              </w:rPr>
            </w:pPr>
          </w:p>
        </w:tc>
      </w:tr>
      <w:tr w:rsidR="00EF3EAD" w:rsidRPr="00EF3EAD" w14:paraId="46AECA2E" w14:textId="77777777" w:rsidTr="004659BF">
        <w:trPr>
          <w:trHeight w:val="397"/>
          <w:jc w:val="center"/>
        </w:trPr>
        <w:tc>
          <w:tcPr>
            <w:tcW w:w="709" w:type="dxa"/>
            <w:vAlign w:val="center"/>
          </w:tcPr>
          <w:p w14:paraId="75D85A7E"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08148226" w14:textId="77777777" w:rsidR="007C2379" w:rsidRPr="00EF3EAD" w:rsidRDefault="007C2379" w:rsidP="004659BF">
            <w:pPr>
              <w:rPr>
                <w:b/>
                <w:bCs/>
                <w:sz w:val="26"/>
                <w:szCs w:val="26"/>
              </w:rPr>
            </w:pPr>
            <w:r w:rsidRPr="00EF3EAD">
              <w:rPr>
                <w:b/>
                <w:bCs/>
                <w:sz w:val="26"/>
                <w:szCs w:val="26"/>
              </w:rPr>
              <w:t>Thí nghiệm rơ le 86 điện từ (02 cái):</w:t>
            </w:r>
          </w:p>
        </w:tc>
        <w:tc>
          <w:tcPr>
            <w:tcW w:w="1473" w:type="dxa"/>
            <w:tcBorders>
              <w:top w:val="nil"/>
              <w:left w:val="nil"/>
              <w:bottom w:val="single" w:sz="4" w:space="0" w:color="auto"/>
              <w:right w:val="single" w:sz="4" w:space="0" w:color="auto"/>
            </w:tcBorders>
            <w:vAlign w:val="center"/>
          </w:tcPr>
          <w:p w14:paraId="15D18E59"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234EBC0F" w14:textId="77777777" w:rsidR="007C2379" w:rsidRPr="00EF3EAD" w:rsidRDefault="007C2379" w:rsidP="004659BF">
            <w:pPr>
              <w:jc w:val="center"/>
              <w:rPr>
                <w:b/>
                <w:bCs/>
                <w:sz w:val="26"/>
                <w:szCs w:val="26"/>
              </w:rPr>
            </w:pPr>
          </w:p>
        </w:tc>
        <w:tc>
          <w:tcPr>
            <w:tcW w:w="960" w:type="dxa"/>
            <w:vAlign w:val="center"/>
          </w:tcPr>
          <w:p w14:paraId="1E91491E" w14:textId="77777777" w:rsidR="007C2379" w:rsidRPr="00EF3EAD" w:rsidRDefault="007C2379" w:rsidP="004659BF">
            <w:pPr>
              <w:jc w:val="center"/>
              <w:rPr>
                <w:b/>
                <w:bCs/>
                <w:sz w:val="26"/>
                <w:szCs w:val="26"/>
              </w:rPr>
            </w:pPr>
          </w:p>
        </w:tc>
      </w:tr>
      <w:tr w:rsidR="00EF3EAD" w:rsidRPr="00EF3EAD" w14:paraId="7A195763" w14:textId="77777777" w:rsidTr="004659BF">
        <w:trPr>
          <w:trHeight w:val="397"/>
          <w:jc w:val="center"/>
        </w:trPr>
        <w:tc>
          <w:tcPr>
            <w:tcW w:w="709" w:type="dxa"/>
            <w:vAlign w:val="center"/>
          </w:tcPr>
          <w:p w14:paraId="3A8F2F16" w14:textId="77777777" w:rsidR="007C2379" w:rsidRPr="00EF3EAD" w:rsidRDefault="007C2379" w:rsidP="004659BF">
            <w:pPr>
              <w:jc w:val="center"/>
              <w:rPr>
                <w:sz w:val="26"/>
                <w:szCs w:val="26"/>
              </w:rPr>
            </w:pPr>
            <w:r w:rsidRPr="00EF3EAD">
              <w:rPr>
                <w:sz w:val="26"/>
                <w:szCs w:val="26"/>
              </w:rPr>
              <w:t>52</w:t>
            </w:r>
          </w:p>
        </w:tc>
        <w:tc>
          <w:tcPr>
            <w:tcW w:w="5714" w:type="dxa"/>
            <w:tcBorders>
              <w:top w:val="single" w:sz="4" w:space="0" w:color="auto"/>
              <w:left w:val="single" w:sz="4" w:space="0" w:color="auto"/>
              <w:bottom w:val="single" w:sz="4" w:space="0" w:color="auto"/>
              <w:right w:val="single" w:sz="4" w:space="0" w:color="auto"/>
            </w:tcBorders>
            <w:vAlign w:val="center"/>
          </w:tcPr>
          <w:p w14:paraId="220E39CF" w14:textId="77777777" w:rsidR="007C2379" w:rsidRPr="00EF3EAD" w:rsidRDefault="007C2379" w:rsidP="004659BF">
            <w:pPr>
              <w:rPr>
                <w:sz w:val="26"/>
                <w:szCs w:val="26"/>
              </w:rPr>
            </w:pPr>
            <w:r w:rsidRPr="00EF3EAD">
              <w:rPr>
                <w:sz w:val="26"/>
                <w:szCs w:val="26"/>
              </w:rPr>
              <w:t>Thí nghiệm rơ le cắt (đầu ra) F86</w:t>
            </w:r>
          </w:p>
        </w:tc>
        <w:tc>
          <w:tcPr>
            <w:tcW w:w="1473" w:type="dxa"/>
            <w:tcBorders>
              <w:top w:val="single" w:sz="4" w:space="0" w:color="auto"/>
              <w:left w:val="nil"/>
              <w:bottom w:val="single" w:sz="4" w:space="0" w:color="auto"/>
              <w:right w:val="single" w:sz="4" w:space="0" w:color="auto"/>
            </w:tcBorders>
            <w:vAlign w:val="center"/>
          </w:tcPr>
          <w:p w14:paraId="16CC735F" w14:textId="77777777" w:rsidR="007C2379" w:rsidRPr="00EF3EAD" w:rsidRDefault="007C2379" w:rsidP="004659BF">
            <w:pPr>
              <w:jc w:val="center"/>
              <w:rPr>
                <w:sz w:val="26"/>
                <w:szCs w:val="26"/>
              </w:rPr>
            </w:pPr>
            <w:r w:rsidRPr="00EF3EAD">
              <w:rPr>
                <w:sz w:val="26"/>
                <w:szCs w:val="26"/>
              </w:rPr>
              <w:t>Cái</w:t>
            </w:r>
          </w:p>
        </w:tc>
        <w:tc>
          <w:tcPr>
            <w:tcW w:w="1218" w:type="dxa"/>
            <w:tcBorders>
              <w:top w:val="single" w:sz="4" w:space="0" w:color="auto"/>
              <w:left w:val="nil"/>
              <w:bottom w:val="single" w:sz="4" w:space="0" w:color="auto"/>
              <w:right w:val="single" w:sz="4" w:space="0" w:color="auto"/>
            </w:tcBorders>
            <w:vAlign w:val="center"/>
          </w:tcPr>
          <w:p w14:paraId="3C72CDB1"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1B49D266" w14:textId="77777777" w:rsidR="007C2379" w:rsidRPr="00EF3EAD" w:rsidRDefault="007C2379" w:rsidP="004659BF">
            <w:pPr>
              <w:rPr>
                <w:sz w:val="26"/>
                <w:szCs w:val="26"/>
              </w:rPr>
            </w:pPr>
          </w:p>
        </w:tc>
      </w:tr>
      <w:tr w:rsidR="00EF3EAD" w:rsidRPr="00EF3EAD" w14:paraId="5A1F25A6" w14:textId="77777777" w:rsidTr="004659BF">
        <w:trPr>
          <w:trHeight w:val="397"/>
          <w:jc w:val="center"/>
        </w:trPr>
        <w:tc>
          <w:tcPr>
            <w:tcW w:w="709" w:type="dxa"/>
            <w:vAlign w:val="center"/>
          </w:tcPr>
          <w:p w14:paraId="393A63FB"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101A6722" w14:textId="77777777" w:rsidR="007C2379" w:rsidRPr="00EF3EAD" w:rsidRDefault="007C2379" w:rsidP="004659BF">
            <w:pPr>
              <w:rPr>
                <w:b/>
                <w:bCs/>
                <w:sz w:val="26"/>
                <w:szCs w:val="26"/>
              </w:rPr>
            </w:pPr>
            <w:r w:rsidRPr="00EF3EAD">
              <w:rPr>
                <w:b/>
                <w:bCs/>
                <w:sz w:val="26"/>
                <w:szCs w:val="26"/>
              </w:rPr>
              <w:t>Thí nghiệm các hạng mục khác của Tủ điều khiển bảo vệ ngăn MBA:</w:t>
            </w:r>
          </w:p>
        </w:tc>
        <w:tc>
          <w:tcPr>
            <w:tcW w:w="1473" w:type="dxa"/>
            <w:tcBorders>
              <w:top w:val="nil"/>
              <w:left w:val="nil"/>
              <w:bottom w:val="single" w:sz="4" w:space="0" w:color="auto"/>
              <w:right w:val="single" w:sz="4" w:space="0" w:color="auto"/>
            </w:tcBorders>
            <w:vAlign w:val="center"/>
          </w:tcPr>
          <w:p w14:paraId="5FF339BF"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10FB4FA6" w14:textId="77777777" w:rsidR="007C2379" w:rsidRPr="00EF3EAD" w:rsidRDefault="007C2379" w:rsidP="004659BF">
            <w:pPr>
              <w:jc w:val="center"/>
              <w:rPr>
                <w:b/>
                <w:bCs/>
                <w:sz w:val="26"/>
                <w:szCs w:val="26"/>
              </w:rPr>
            </w:pPr>
          </w:p>
        </w:tc>
        <w:tc>
          <w:tcPr>
            <w:tcW w:w="960" w:type="dxa"/>
            <w:vAlign w:val="center"/>
          </w:tcPr>
          <w:p w14:paraId="142B3F11" w14:textId="77777777" w:rsidR="007C2379" w:rsidRPr="00EF3EAD" w:rsidRDefault="007C2379" w:rsidP="004659BF">
            <w:pPr>
              <w:rPr>
                <w:b/>
                <w:bCs/>
                <w:sz w:val="26"/>
                <w:szCs w:val="26"/>
              </w:rPr>
            </w:pPr>
          </w:p>
        </w:tc>
      </w:tr>
      <w:tr w:rsidR="00EF3EAD" w:rsidRPr="00EF3EAD" w14:paraId="0698DAD4" w14:textId="77777777" w:rsidTr="004659BF">
        <w:trPr>
          <w:trHeight w:val="397"/>
          <w:jc w:val="center"/>
        </w:trPr>
        <w:tc>
          <w:tcPr>
            <w:tcW w:w="709" w:type="dxa"/>
            <w:vAlign w:val="center"/>
          </w:tcPr>
          <w:p w14:paraId="77F42D2A" w14:textId="77777777" w:rsidR="007C2379" w:rsidRPr="00EF3EAD" w:rsidRDefault="007C2379" w:rsidP="004659BF">
            <w:pPr>
              <w:jc w:val="center"/>
              <w:rPr>
                <w:sz w:val="26"/>
                <w:szCs w:val="26"/>
              </w:rPr>
            </w:pPr>
            <w:r w:rsidRPr="00EF3EAD">
              <w:rPr>
                <w:sz w:val="26"/>
                <w:szCs w:val="26"/>
              </w:rPr>
              <w:t>53</w:t>
            </w:r>
          </w:p>
        </w:tc>
        <w:tc>
          <w:tcPr>
            <w:tcW w:w="5714" w:type="dxa"/>
            <w:tcBorders>
              <w:top w:val="single" w:sz="4" w:space="0" w:color="auto"/>
              <w:left w:val="single" w:sz="4" w:space="0" w:color="auto"/>
              <w:bottom w:val="single" w:sz="4" w:space="0" w:color="auto"/>
              <w:right w:val="single" w:sz="4" w:space="0" w:color="auto"/>
            </w:tcBorders>
            <w:vAlign w:val="center"/>
          </w:tcPr>
          <w:p w14:paraId="6D75989E" w14:textId="77777777" w:rsidR="007C2379" w:rsidRPr="00EF3EAD" w:rsidRDefault="007C2379" w:rsidP="004659BF">
            <w:pPr>
              <w:rPr>
                <w:sz w:val="26"/>
                <w:szCs w:val="26"/>
              </w:rPr>
            </w:pPr>
            <w:r w:rsidRPr="00EF3EAD">
              <w:rPr>
                <w:sz w:val="26"/>
                <w:szCs w:val="26"/>
              </w:rPr>
              <w:t>Thí nghiệm Đồng hồ chỉ thị bộ đổi nấc máy biến áp</w:t>
            </w:r>
          </w:p>
        </w:tc>
        <w:tc>
          <w:tcPr>
            <w:tcW w:w="1473" w:type="dxa"/>
            <w:tcBorders>
              <w:top w:val="single" w:sz="4" w:space="0" w:color="auto"/>
              <w:left w:val="nil"/>
              <w:bottom w:val="single" w:sz="4" w:space="0" w:color="auto"/>
              <w:right w:val="single" w:sz="4" w:space="0" w:color="auto"/>
            </w:tcBorders>
            <w:vAlign w:val="center"/>
          </w:tcPr>
          <w:p w14:paraId="536CE90C" w14:textId="77777777" w:rsidR="007C2379" w:rsidRPr="00EF3EAD" w:rsidRDefault="007C2379" w:rsidP="004659BF">
            <w:pPr>
              <w:jc w:val="center"/>
              <w:rPr>
                <w:sz w:val="26"/>
                <w:szCs w:val="26"/>
              </w:rPr>
            </w:pPr>
            <w:r w:rsidRPr="00EF3EAD">
              <w:rPr>
                <w:sz w:val="26"/>
                <w:szCs w:val="26"/>
              </w:rPr>
              <w:t>cái</w:t>
            </w:r>
          </w:p>
        </w:tc>
        <w:tc>
          <w:tcPr>
            <w:tcW w:w="1218" w:type="dxa"/>
            <w:tcBorders>
              <w:top w:val="single" w:sz="4" w:space="0" w:color="auto"/>
              <w:left w:val="nil"/>
              <w:bottom w:val="single" w:sz="4" w:space="0" w:color="auto"/>
              <w:right w:val="single" w:sz="4" w:space="0" w:color="auto"/>
            </w:tcBorders>
            <w:vAlign w:val="center"/>
          </w:tcPr>
          <w:p w14:paraId="143550B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C676BA1" w14:textId="77777777" w:rsidR="007C2379" w:rsidRPr="00EF3EAD" w:rsidRDefault="007C2379" w:rsidP="004659BF">
            <w:pPr>
              <w:rPr>
                <w:sz w:val="26"/>
                <w:szCs w:val="26"/>
              </w:rPr>
            </w:pPr>
          </w:p>
        </w:tc>
      </w:tr>
      <w:tr w:rsidR="00EF3EAD" w:rsidRPr="00EF3EAD" w14:paraId="77978489" w14:textId="77777777" w:rsidTr="004659BF">
        <w:trPr>
          <w:trHeight w:val="397"/>
          <w:jc w:val="center"/>
        </w:trPr>
        <w:tc>
          <w:tcPr>
            <w:tcW w:w="709" w:type="dxa"/>
            <w:vAlign w:val="center"/>
          </w:tcPr>
          <w:p w14:paraId="310FBA9A" w14:textId="77777777" w:rsidR="007C2379" w:rsidRPr="00EF3EAD" w:rsidRDefault="007C2379" w:rsidP="004659BF">
            <w:pPr>
              <w:jc w:val="center"/>
              <w:rPr>
                <w:sz w:val="26"/>
                <w:szCs w:val="26"/>
              </w:rPr>
            </w:pPr>
            <w:r w:rsidRPr="00EF3EAD">
              <w:rPr>
                <w:sz w:val="26"/>
                <w:szCs w:val="26"/>
              </w:rPr>
              <w:t>54</w:t>
            </w:r>
          </w:p>
        </w:tc>
        <w:tc>
          <w:tcPr>
            <w:tcW w:w="5714" w:type="dxa"/>
            <w:tcBorders>
              <w:top w:val="nil"/>
              <w:left w:val="single" w:sz="4" w:space="0" w:color="auto"/>
              <w:bottom w:val="single" w:sz="4" w:space="0" w:color="auto"/>
              <w:right w:val="single" w:sz="4" w:space="0" w:color="auto"/>
            </w:tcBorders>
            <w:vAlign w:val="center"/>
          </w:tcPr>
          <w:p w14:paraId="437679A4" w14:textId="77777777" w:rsidR="007C2379" w:rsidRPr="00EF3EAD" w:rsidRDefault="007C2379" w:rsidP="004659BF">
            <w:pPr>
              <w:rPr>
                <w:sz w:val="26"/>
                <w:szCs w:val="26"/>
              </w:rPr>
            </w:pPr>
            <w:r w:rsidRPr="00EF3EAD">
              <w:rPr>
                <w:sz w:val="26"/>
                <w:szCs w:val="26"/>
              </w:rPr>
              <w:t>Thí nghiệm Đồng hồ chỉ thị nhiệt độ dầu máy biến áp</w:t>
            </w:r>
          </w:p>
        </w:tc>
        <w:tc>
          <w:tcPr>
            <w:tcW w:w="1473" w:type="dxa"/>
            <w:tcBorders>
              <w:top w:val="nil"/>
              <w:left w:val="nil"/>
              <w:bottom w:val="single" w:sz="4" w:space="0" w:color="auto"/>
              <w:right w:val="single" w:sz="4" w:space="0" w:color="auto"/>
            </w:tcBorders>
            <w:vAlign w:val="center"/>
          </w:tcPr>
          <w:p w14:paraId="33255E4C"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auto"/>
              <w:right w:val="single" w:sz="4" w:space="0" w:color="auto"/>
            </w:tcBorders>
            <w:vAlign w:val="center"/>
          </w:tcPr>
          <w:p w14:paraId="3B9F5BA8"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B8C11E6" w14:textId="77777777" w:rsidR="007C2379" w:rsidRPr="00EF3EAD" w:rsidRDefault="007C2379" w:rsidP="004659BF">
            <w:pPr>
              <w:rPr>
                <w:sz w:val="26"/>
                <w:szCs w:val="26"/>
              </w:rPr>
            </w:pPr>
          </w:p>
        </w:tc>
      </w:tr>
      <w:tr w:rsidR="00EF3EAD" w:rsidRPr="00EF3EAD" w14:paraId="5278F6EB" w14:textId="77777777" w:rsidTr="004659BF">
        <w:trPr>
          <w:trHeight w:val="397"/>
          <w:jc w:val="center"/>
        </w:trPr>
        <w:tc>
          <w:tcPr>
            <w:tcW w:w="709" w:type="dxa"/>
            <w:vAlign w:val="center"/>
          </w:tcPr>
          <w:p w14:paraId="0AC46FD6" w14:textId="77777777" w:rsidR="007C2379" w:rsidRPr="00EF3EAD" w:rsidRDefault="007C2379" w:rsidP="004659BF">
            <w:pPr>
              <w:jc w:val="center"/>
              <w:rPr>
                <w:sz w:val="26"/>
                <w:szCs w:val="26"/>
              </w:rPr>
            </w:pPr>
            <w:r w:rsidRPr="00EF3EAD">
              <w:rPr>
                <w:sz w:val="26"/>
                <w:szCs w:val="26"/>
              </w:rPr>
              <w:t>55</w:t>
            </w:r>
          </w:p>
        </w:tc>
        <w:tc>
          <w:tcPr>
            <w:tcW w:w="5714" w:type="dxa"/>
            <w:tcBorders>
              <w:top w:val="nil"/>
              <w:left w:val="single" w:sz="4" w:space="0" w:color="auto"/>
              <w:bottom w:val="single" w:sz="4" w:space="0" w:color="auto"/>
              <w:right w:val="single" w:sz="4" w:space="0" w:color="auto"/>
            </w:tcBorders>
            <w:vAlign w:val="center"/>
          </w:tcPr>
          <w:p w14:paraId="2D032628" w14:textId="77777777" w:rsidR="007C2379" w:rsidRPr="00EF3EAD" w:rsidRDefault="007C2379" w:rsidP="004659BF">
            <w:pPr>
              <w:rPr>
                <w:sz w:val="26"/>
                <w:szCs w:val="26"/>
              </w:rPr>
            </w:pPr>
            <w:r w:rsidRPr="00EF3EAD">
              <w:rPr>
                <w:sz w:val="26"/>
                <w:szCs w:val="26"/>
              </w:rPr>
              <w:t>Thí nghiệm Đồng hồ chỉ thị nhiệt độ cuộn dây máy biến áp</w:t>
            </w:r>
          </w:p>
        </w:tc>
        <w:tc>
          <w:tcPr>
            <w:tcW w:w="1473" w:type="dxa"/>
            <w:tcBorders>
              <w:top w:val="nil"/>
              <w:left w:val="nil"/>
              <w:bottom w:val="single" w:sz="4" w:space="0" w:color="auto"/>
              <w:right w:val="single" w:sz="4" w:space="0" w:color="auto"/>
            </w:tcBorders>
            <w:vAlign w:val="center"/>
          </w:tcPr>
          <w:p w14:paraId="6CDB95F5"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auto"/>
              <w:right w:val="single" w:sz="4" w:space="0" w:color="auto"/>
            </w:tcBorders>
            <w:vAlign w:val="center"/>
          </w:tcPr>
          <w:p w14:paraId="3F14D882"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1DC2BA7C" w14:textId="77777777" w:rsidR="007C2379" w:rsidRPr="00EF3EAD" w:rsidRDefault="007C2379" w:rsidP="004659BF">
            <w:pPr>
              <w:rPr>
                <w:sz w:val="26"/>
                <w:szCs w:val="26"/>
              </w:rPr>
            </w:pPr>
          </w:p>
        </w:tc>
      </w:tr>
      <w:tr w:rsidR="00EF3EAD" w:rsidRPr="00EF3EAD" w14:paraId="7283B9DE" w14:textId="77777777" w:rsidTr="004659BF">
        <w:trPr>
          <w:trHeight w:val="397"/>
          <w:jc w:val="center"/>
        </w:trPr>
        <w:tc>
          <w:tcPr>
            <w:tcW w:w="709" w:type="dxa"/>
            <w:vAlign w:val="center"/>
          </w:tcPr>
          <w:p w14:paraId="05A58757" w14:textId="77777777" w:rsidR="007C2379" w:rsidRPr="00EF3EAD" w:rsidRDefault="007C2379" w:rsidP="004659BF">
            <w:pPr>
              <w:jc w:val="center"/>
              <w:rPr>
                <w:sz w:val="26"/>
                <w:szCs w:val="26"/>
              </w:rPr>
            </w:pPr>
            <w:r w:rsidRPr="00EF3EAD">
              <w:rPr>
                <w:sz w:val="26"/>
                <w:szCs w:val="26"/>
              </w:rPr>
              <w:t>56</w:t>
            </w:r>
          </w:p>
        </w:tc>
        <w:tc>
          <w:tcPr>
            <w:tcW w:w="5714" w:type="dxa"/>
            <w:tcBorders>
              <w:top w:val="nil"/>
              <w:left w:val="single" w:sz="4" w:space="0" w:color="auto"/>
              <w:bottom w:val="single" w:sz="4" w:space="0" w:color="auto"/>
              <w:right w:val="single" w:sz="4" w:space="0" w:color="auto"/>
            </w:tcBorders>
            <w:vAlign w:val="center"/>
          </w:tcPr>
          <w:p w14:paraId="3A45D2A6" w14:textId="77777777" w:rsidR="007C2379" w:rsidRPr="00EF3EAD" w:rsidRDefault="007C2379" w:rsidP="004659BF">
            <w:pPr>
              <w:rPr>
                <w:sz w:val="26"/>
                <w:szCs w:val="26"/>
              </w:rPr>
            </w:pPr>
            <w:r w:rsidRPr="00EF3EAD">
              <w:rPr>
                <w:sz w:val="26"/>
                <w:szCs w:val="26"/>
              </w:rPr>
              <w:t>Thí nghiệm Rơ le trung gian điện từ</w:t>
            </w:r>
          </w:p>
        </w:tc>
        <w:tc>
          <w:tcPr>
            <w:tcW w:w="1473" w:type="dxa"/>
            <w:tcBorders>
              <w:top w:val="nil"/>
              <w:left w:val="nil"/>
              <w:bottom w:val="single" w:sz="4" w:space="0" w:color="auto"/>
              <w:right w:val="single" w:sz="4" w:space="0" w:color="auto"/>
            </w:tcBorders>
            <w:vAlign w:val="center"/>
          </w:tcPr>
          <w:p w14:paraId="23AEED11"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auto"/>
              <w:right w:val="single" w:sz="4" w:space="0" w:color="auto"/>
            </w:tcBorders>
            <w:vAlign w:val="center"/>
          </w:tcPr>
          <w:p w14:paraId="08C978F3" w14:textId="77777777" w:rsidR="007C2379" w:rsidRPr="00EF3EAD" w:rsidRDefault="007C2379" w:rsidP="004659BF">
            <w:pPr>
              <w:jc w:val="center"/>
              <w:rPr>
                <w:sz w:val="26"/>
                <w:szCs w:val="26"/>
              </w:rPr>
            </w:pPr>
            <w:r w:rsidRPr="00EF3EAD">
              <w:rPr>
                <w:sz w:val="26"/>
                <w:szCs w:val="26"/>
              </w:rPr>
              <w:t>20</w:t>
            </w:r>
          </w:p>
        </w:tc>
        <w:tc>
          <w:tcPr>
            <w:tcW w:w="960" w:type="dxa"/>
            <w:vAlign w:val="center"/>
          </w:tcPr>
          <w:p w14:paraId="3431B89A" w14:textId="77777777" w:rsidR="007C2379" w:rsidRPr="00EF3EAD" w:rsidRDefault="007C2379" w:rsidP="004659BF">
            <w:pPr>
              <w:rPr>
                <w:sz w:val="26"/>
                <w:szCs w:val="26"/>
              </w:rPr>
            </w:pPr>
          </w:p>
        </w:tc>
      </w:tr>
      <w:tr w:rsidR="00EF3EAD" w:rsidRPr="00EF3EAD" w14:paraId="6D8F27AF" w14:textId="77777777" w:rsidTr="004659BF">
        <w:trPr>
          <w:trHeight w:val="397"/>
          <w:jc w:val="center"/>
        </w:trPr>
        <w:tc>
          <w:tcPr>
            <w:tcW w:w="709" w:type="dxa"/>
            <w:vAlign w:val="center"/>
          </w:tcPr>
          <w:p w14:paraId="427E7641" w14:textId="77777777" w:rsidR="007C2379" w:rsidRPr="00EF3EAD" w:rsidRDefault="007C2379" w:rsidP="004659BF">
            <w:pPr>
              <w:jc w:val="center"/>
              <w:rPr>
                <w:sz w:val="26"/>
                <w:szCs w:val="26"/>
              </w:rPr>
            </w:pPr>
            <w:r w:rsidRPr="00EF3EAD">
              <w:rPr>
                <w:b/>
                <w:bCs/>
                <w:sz w:val="26"/>
                <w:szCs w:val="26"/>
              </w:rPr>
              <w:t>VI</w:t>
            </w:r>
          </w:p>
        </w:tc>
        <w:tc>
          <w:tcPr>
            <w:tcW w:w="5714" w:type="dxa"/>
            <w:tcBorders>
              <w:top w:val="nil"/>
              <w:left w:val="single" w:sz="4" w:space="0" w:color="auto"/>
              <w:bottom w:val="single" w:sz="4" w:space="0" w:color="auto"/>
              <w:right w:val="single" w:sz="4" w:space="0" w:color="auto"/>
            </w:tcBorders>
            <w:vAlign w:val="center"/>
          </w:tcPr>
          <w:p w14:paraId="088B7827" w14:textId="77777777" w:rsidR="007C2379" w:rsidRPr="00EF3EAD" w:rsidRDefault="007C2379" w:rsidP="004659BF">
            <w:pPr>
              <w:rPr>
                <w:sz w:val="26"/>
                <w:szCs w:val="26"/>
              </w:rPr>
            </w:pPr>
            <w:r w:rsidRPr="00EF3EAD">
              <w:rPr>
                <w:b/>
                <w:bCs/>
                <w:sz w:val="26"/>
                <w:szCs w:val="26"/>
              </w:rPr>
              <w:t>Thí nghiệm rơ le so lệch thanh cái F87B:</w:t>
            </w:r>
          </w:p>
        </w:tc>
        <w:tc>
          <w:tcPr>
            <w:tcW w:w="1473" w:type="dxa"/>
            <w:tcBorders>
              <w:top w:val="nil"/>
              <w:left w:val="nil"/>
              <w:bottom w:val="single" w:sz="4" w:space="0" w:color="auto"/>
              <w:right w:val="single" w:sz="4" w:space="0" w:color="auto"/>
            </w:tcBorders>
            <w:vAlign w:val="center"/>
          </w:tcPr>
          <w:p w14:paraId="698D3028"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687D4D04" w14:textId="77777777" w:rsidR="007C2379" w:rsidRPr="00EF3EAD" w:rsidRDefault="007C2379" w:rsidP="004659BF">
            <w:pPr>
              <w:jc w:val="center"/>
              <w:rPr>
                <w:sz w:val="26"/>
                <w:szCs w:val="26"/>
              </w:rPr>
            </w:pPr>
          </w:p>
        </w:tc>
        <w:tc>
          <w:tcPr>
            <w:tcW w:w="960" w:type="dxa"/>
            <w:vAlign w:val="center"/>
          </w:tcPr>
          <w:p w14:paraId="2A006E2B" w14:textId="77777777" w:rsidR="007C2379" w:rsidRPr="00EF3EAD" w:rsidRDefault="007C2379" w:rsidP="004659BF">
            <w:pPr>
              <w:rPr>
                <w:sz w:val="26"/>
                <w:szCs w:val="26"/>
              </w:rPr>
            </w:pPr>
          </w:p>
        </w:tc>
      </w:tr>
      <w:tr w:rsidR="00EF3EAD" w:rsidRPr="00EF3EAD" w14:paraId="77B0A63E" w14:textId="77777777" w:rsidTr="004659BF">
        <w:trPr>
          <w:trHeight w:val="397"/>
          <w:jc w:val="center"/>
        </w:trPr>
        <w:tc>
          <w:tcPr>
            <w:tcW w:w="709" w:type="dxa"/>
            <w:vAlign w:val="center"/>
          </w:tcPr>
          <w:p w14:paraId="27F24A07"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150EC649" w14:textId="77777777" w:rsidR="007C2379" w:rsidRPr="00EF3EAD" w:rsidRDefault="007C2379" w:rsidP="004659BF">
            <w:pPr>
              <w:rPr>
                <w:b/>
                <w:bCs/>
                <w:sz w:val="26"/>
                <w:szCs w:val="26"/>
              </w:rPr>
            </w:pPr>
            <w:r w:rsidRPr="00EF3EAD">
              <w:rPr>
                <w:b/>
                <w:bCs/>
                <w:sz w:val="26"/>
                <w:szCs w:val="26"/>
              </w:rPr>
              <w:t>Thí nghiệm mạch dòng áp:</w:t>
            </w:r>
          </w:p>
        </w:tc>
        <w:tc>
          <w:tcPr>
            <w:tcW w:w="1473" w:type="dxa"/>
            <w:tcBorders>
              <w:top w:val="nil"/>
              <w:left w:val="nil"/>
              <w:bottom w:val="single" w:sz="4" w:space="0" w:color="auto"/>
              <w:right w:val="single" w:sz="4" w:space="0" w:color="auto"/>
            </w:tcBorders>
            <w:vAlign w:val="center"/>
          </w:tcPr>
          <w:p w14:paraId="72D9ACE4"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23CAA6E2" w14:textId="77777777" w:rsidR="007C2379" w:rsidRPr="00EF3EAD" w:rsidRDefault="007C2379" w:rsidP="004659BF">
            <w:pPr>
              <w:jc w:val="center"/>
              <w:rPr>
                <w:b/>
                <w:bCs/>
                <w:sz w:val="26"/>
                <w:szCs w:val="26"/>
              </w:rPr>
            </w:pPr>
          </w:p>
        </w:tc>
        <w:tc>
          <w:tcPr>
            <w:tcW w:w="960" w:type="dxa"/>
            <w:vAlign w:val="center"/>
          </w:tcPr>
          <w:p w14:paraId="3070EFEA" w14:textId="77777777" w:rsidR="007C2379" w:rsidRPr="00EF3EAD" w:rsidRDefault="007C2379" w:rsidP="004659BF">
            <w:pPr>
              <w:rPr>
                <w:b/>
                <w:bCs/>
                <w:sz w:val="26"/>
                <w:szCs w:val="26"/>
              </w:rPr>
            </w:pPr>
          </w:p>
        </w:tc>
      </w:tr>
      <w:tr w:rsidR="00EF3EAD" w:rsidRPr="00EF3EAD" w14:paraId="74B81CEE" w14:textId="77777777" w:rsidTr="004659BF">
        <w:trPr>
          <w:trHeight w:val="397"/>
          <w:jc w:val="center"/>
        </w:trPr>
        <w:tc>
          <w:tcPr>
            <w:tcW w:w="709" w:type="dxa"/>
            <w:vAlign w:val="center"/>
          </w:tcPr>
          <w:p w14:paraId="4EE6883E"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7D0585C4" w14:textId="77777777" w:rsidR="007C2379" w:rsidRPr="00EF3EAD" w:rsidRDefault="007C2379" w:rsidP="004659BF">
            <w:pPr>
              <w:rPr>
                <w:sz w:val="26"/>
                <w:szCs w:val="26"/>
              </w:rPr>
            </w:pPr>
            <w:r w:rsidRPr="00EF3EAD">
              <w:rPr>
                <w:sz w:val="26"/>
                <w:szCs w:val="26"/>
              </w:rPr>
              <w:t>Thí nghiệm Hệ thống mạch dòng điện cho rơ le</w:t>
            </w:r>
          </w:p>
        </w:tc>
        <w:tc>
          <w:tcPr>
            <w:tcW w:w="1473" w:type="dxa"/>
            <w:tcBorders>
              <w:top w:val="single" w:sz="4" w:space="0" w:color="auto"/>
              <w:left w:val="nil"/>
              <w:bottom w:val="single" w:sz="4" w:space="0" w:color="auto"/>
              <w:right w:val="single" w:sz="4" w:space="0" w:color="auto"/>
            </w:tcBorders>
            <w:vAlign w:val="center"/>
          </w:tcPr>
          <w:p w14:paraId="57E9A8D6"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39FF04AA"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762CF51" w14:textId="77777777" w:rsidR="007C2379" w:rsidRPr="00EF3EAD" w:rsidRDefault="007C2379" w:rsidP="004659BF">
            <w:pPr>
              <w:rPr>
                <w:sz w:val="26"/>
                <w:szCs w:val="26"/>
              </w:rPr>
            </w:pPr>
          </w:p>
        </w:tc>
      </w:tr>
      <w:tr w:rsidR="00EF3EAD" w:rsidRPr="00EF3EAD" w14:paraId="71715709" w14:textId="77777777" w:rsidTr="004659BF">
        <w:trPr>
          <w:trHeight w:val="397"/>
          <w:jc w:val="center"/>
        </w:trPr>
        <w:tc>
          <w:tcPr>
            <w:tcW w:w="709" w:type="dxa"/>
            <w:vAlign w:val="center"/>
          </w:tcPr>
          <w:p w14:paraId="563AD3BD"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29D9EE7A" w14:textId="77777777" w:rsidR="007C2379" w:rsidRPr="00EF3EAD" w:rsidRDefault="007C2379" w:rsidP="004659BF">
            <w:pPr>
              <w:rPr>
                <w:b/>
                <w:bCs/>
                <w:sz w:val="26"/>
                <w:szCs w:val="26"/>
              </w:rPr>
            </w:pPr>
            <w:r w:rsidRPr="00EF3EAD">
              <w:rPr>
                <w:b/>
                <w:bCs/>
                <w:sz w:val="26"/>
                <w:szCs w:val="26"/>
              </w:rPr>
              <w:t>Thí nghiệm rơ le so lệch thanh cái F87B:</w:t>
            </w:r>
          </w:p>
        </w:tc>
        <w:tc>
          <w:tcPr>
            <w:tcW w:w="1473" w:type="dxa"/>
            <w:tcBorders>
              <w:top w:val="nil"/>
              <w:left w:val="nil"/>
              <w:bottom w:val="single" w:sz="4" w:space="0" w:color="auto"/>
              <w:right w:val="single" w:sz="4" w:space="0" w:color="auto"/>
            </w:tcBorders>
            <w:vAlign w:val="center"/>
          </w:tcPr>
          <w:p w14:paraId="289E789E"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62860503" w14:textId="77777777" w:rsidR="007C2379" w:rsidRPr="00EF3EAD" w:rsidRDefault="007C2379" w:rsidP="004659BF">
            <w:pPr>
              <w:jc w:val="center"/>
              <w:rPr>
                <w:b/>
                <w:bCs/>
                <w:sz w:val="26"/>
                <w:szCs w:val="26"/>
              </w:rPr>
            </w:pPr>
          </w:p>
        </w:tc>
        <w:tc>
          <w:tcPr>
            <w:tcW w:w="960" w:type="dxa"/>
            <w:vAlign w:val="center"/>
          </w:tcPr>
          <w:p w14:paraId="4A7B2619" w14:textId="77777777" w:rsidR="007C2379" w:rsidRPr="00EF3EAD" w:rsidRDefault="007C2379" w:rsidP="004659BF">
            <w:pPr>
              <w:rPr>
                <w:b/>
                <w:bCs/>
                <w:sz w:val="26"/>
                <w:szCs w:val="26"/>
              </w:rPr>
            </w:pPr>
          </w:p>
        </w:tc>
      </w:tr>
      <w:tr w:rsidR="00EF3EAD" w:rsidRPr="00EF3EAD" w14:paraId="0C34634A" w14:textId="77777777" w:rsidTr="004659BF">
        <w:trPr>
          <w:trHeight w:val="397"/>
          <w:jc w:val="center"/>
        </w:trPr>
        <w:tc>
          <w:tcPr>
            <w:tcW w:w="709" w:type="dxa"/>
            <w:vAlign w:val="center"/>
          </w:tcPr>
          <w:p w14:paraId="2424D8D3" w14:textId="77777777" w:rsidR="007C2379" w:rsidRPr="00EF3EAD" w:rsidRDefault="007C2379" w:rsidP="004659BF">
            <w:pPr>
              <w:jc w:val="center"/>
              <w:rPr>
                <w:sz w:val="26"/>
                <w:szCs w:val="26"/>
              </w:rPr>
            </w:pPr>
            <w:r w:rsidRPr="00EF3EAD">
              <w:rPr>
                <w:sz w:val="26"/>
                <w:szCs w:val="26"/>
              </w:rPr>
              <w:t>2</w:t>
            </w:r>
          </w:p>
        </w:tc>
        <w:tc>
          <w:tcPr>
            <w:tcW w:w="5714" w:type="dxa"/>
            <w:tcBorders>
              <w:top w:val="single" w:sz="4" w:space="0" w:color="auto"/>
              <w:left w:val="single" w:sz="4" w:space="0" w:color="auto"/>
              <w:bottom w:val="single" w:sz="4" w:space="0" w:color="auto"/>
              <w:right w:val="single" w:sz="4" w:space="0" w:color="auto"/>
            </w:tcBorders>
            <w:vAlign w:val="center"/>
          </w:tcPr>
          <w:p w14:paraId="349EE780" w14:textId="77777777" w:rsidR="007C2379" w:rsidRPr="00EF3EAD" w:rsidRDefault="007C2379" w:rsidP="004659BF">
            <w:pPr>
              <w:rPr>
                <w:sz w:val="26"/>
                <w:szCs w:val="26"/>
              </w:rPr>
            </w:pPr>
            <w:r w:rsidRPr="00EF3EAD">
              <w:rPr>
                <w:sz w:val="26"/>
                <w:szCs w:val="26"/>
              </w:rPr>
              <w:t>Thí nghiệm chức năng bảo vệ so lệch thanh cái F87B</w:t>
            </w:r>
          </w:p>
        </w:tc>
        <w:tc>
          <w:tcPr>
            <w:tcW w:w="1473" w:type="dxa"/>
            <w:tcBorders>
              <w:top w:val="single" w:sz="4" w:space="0" w:color="auto"/>
              <w:left w:val="nil"/>
              <w:bottom w:val="single" w:sz="4" w:space="0" w:color="auto"/>
              <w:right w:val="single" w:sz="4" w:space="0" w:color="auto"/>
            </w:tcBorders>
            <w:vAlign w:val="center"/>
          </w:tcPr>
          <w:p w14:paraId="4F23F2F7" w14:textId="77777777" w:rsidR="007C2379" w:rsidRPr="00EF3EAD" w:rsidRDefault="007C2379" w:rsidP="004659BF">
            <w:pPr>
              <w:jc w:val="center"/>
              <w:rPr>
                <w:sz w:val="26"/>
                <w:szCs w:val="26"/>
              </w:rPr>
            </w:pPr>
            <w:r w:rsidRPr="00EF3EAD">
              <w:rPr>
                <w:sz w:val="26"/>
                <w:szCs w:val="26"/>
              </w:rPr>
              <w:t>c.năng</w:t>
            </w:r>
          </w:p>
        </w:tc>
        <w:tc>
          <w:tcPr>
            <w:tcW w:w="1218" w:type="dxa"/>
            <w:tcBorders>
              <w:top w:val="single" w:sz="4" w:space="0" w:color="auto"/>
              <w:left w:val="nil"/>
              <w:bottom w:val="single" w:sz="4" w:space="0" w:color="auto"/>
              <w:right w:val="single" w:sz="4" w:space="0" w:color="auto"/>
            </w:tcBorders>
            <w:vAlign w:val="center"/>
          </w:tcPr>
          <w:p w14:paraId="312CC2E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D3EC5BB" w14:textId="77777777" w:rsidR="007C2379" w:rsidRPr="00EF3EAD" w:rsidRDefault="007C2379" w:rsidP="004659BF">
            <w:pPr>
              <w:rPr>
                <w:sz w:val="26"/>
                <w:szCs w:val="26"/>
              </w:rPr>
            </w:pPr>
          </w:p>
        </w:tc>
      </w:tr>
      <w:tr w:rsidR="00EF3EAD" w:rsidRPr="00EF3EAD" w14:paraId="4CDCAFA6" w14:textId="77777777" w:rsidTr="004659BF">
        <w:trPr>
          <w:trHeight w:val="397"/>
          <w:jc w:val="center"/>
        </w:trPr>
        <w:tc>
          <w:tcPr>
            <w:tcW w:w="709" w:type="dxa"/>
            <w:vAlign w:val="center"/>
          </w:tcPr>
          <w:p w14:paraId="50D1C4E1" w14:textId="77777777" w:rsidR="007C2379" w:rsidRPr="00EF3EAD" w:rsidRDefault="007C2379" w:rsidP="004659BF">
            <w:pPr>
              <w:jc w:val="center"/>
              <w:rPr>
                <w:sz w:val="26"/>
                <w:szCs w:val="26"/>
              </w:rPr>
            </w:pPr>
            <w:r w:rsidRPr="00EF3EAD">
              <w:rPr>
                <w:sz w:val="26"/>
                <w:szCs w:val="26"/>
              </w:rPr>
              <w:t>3</w:t>
            </w:r>
          </w:p>
        </w:tc>
        <w:tc>
          <w:tcPr>
            <w:tcW w:w="5714" w:type="dxa"/>
            <w:tcBorders>
              <w:top w:val="nil"/>
              <w:left w:val="single" w:sz="4" w:space="0" w:color="auto"/>
              <w:bottom w:val="single" w:sz="4" w:space="0" w:color="auto"/>
              <w:right w:val="single" w:sz="4" w:space="0" w:color="auto"/>
            </w:tcBorders>
            <w:vAlign w:val="center"/>
          </w:tcPr>
          <w:p w14:paraId="1A7AD205" w14:textId="77777777" w:rsidR="007C2379" w:rsidRPr="00EF3EAD" w:rsidRDefault="007C2379" w:rsidP="004659BF">
            <w:pPr>
              <w:rPr>
                <w:sz w:val="26"/>
                <w:szCs w:val="26"/>
              </w:rPr>
            </w:pPr>
            <w:r w:rsidRPr="00EF3EAD">
              <w:rPr>
                <w:sz w:val="26"/>
                <w:szCs w:val="26"/>
              </w:rPr>
              <w:t>Thí nghiệm chức năng bảo vệ chống hư hỏng máy cắt F50BF</w:t>
            </w:r>
          </w:p>
        </w:tc>
        <w:tc>
          <w:tcPr>
            <w:tcW w:w="1473" w:type="dxa"/>
            <w:tcBorders>
              <w:top w:val="nil"/>
              <w:left w:val="nil"/>
              <w:bottom w:val="single" w:sz="4" w:space="0" w:color="auto"/>
              <w:right w:val="single" w:sz="4" w:space="0" w:color="auto"/>
            </w:tcBorders>
            <w:vAlign w:val="center"/>
          </w:tcPr>
          <w:p w14:paraId="74D7BAF7"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132C9BE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166B93A" w14:textId="77777777" w:rsidR="007C2379" w:rsidRPr="00EF3EAD" w:rsidRDefault="007C2379" w:rsidP="004659BF">
            <w:pPr>
              <w:rPr>
                <w:sz w:val="26"/>
                <w:szCs w:val="26"/>
              </w:rPr>
            </w:pPr>
          </w:p>
        </w:tc>
      </w:tr>
      <w:tr w:rsidR="00EF3EAD" w:rsidRPr="00EF3EAD" w14:paraId="030B9E61" w14:textId="77777777" w:rsidTr="004659BF">
        <w:trPr>
          <w:trHeight w:val="397"/>
          <w:jc w:val="center"/>
        </w:trPr>
        <w:tc>
          <w:tcPr>
            <w:tcW w:w="709" w:type="dxa"/>
            <w:vAlign w:val="center"/>
          </w:tcPr>
          <w:p w14:paraId="494B5B61" w14:textId="77777777" w:rsidR="007C2379" w:rsidRPr="00EF3EAD" w:rsidRDefault="007C2379" w:rsidP="004659BF">
            <w:pPr>
              <w:jc w:val="center"/>
              <w:rPr>
                <w:sz w:val="26"/>
                <w:szCs w:val="26"/>
              </w:rPr>
            </w:pPr>
            <w:r w:rsidRPr="00EF3EAD">
              <w:rPr>
                <w:sz w:val="26"/>
                <w:szCs w:val="26"/>
              </w:rPr>
              <w:t>4</w:t>
            </w:r>
          </w:p>
        </w:tc>
        <w:tc>
          <w:tcPr>
            <w:tcW w:w="5714" w:type="dxa"/>
            <w:tcBorders>
              <w:top w:val="nil"/>
              <w:left w:val="single" w:sz="4" w:space="0" w:color="auto"/>
              <w:bottom w:val="single" w:sz="4" w:space="0" w:color="auto"/>
              <w:right w:val="single" w:sz="4" w:space="0" w:color="auto"/>
            </w:tcBorders>
            <w:vAlign w:val="center"/>
          </w:tcPr>
          <w:p w14:paraId="6AFD7D8A" w14:textId="77777777" w:rsidR="007C2379" w:rsidRPr="00EF3EAD" w:rsidRDefault="007C2379" w:rsidP="004659BF">
            <w:pPr>
              <w:rPr>
                <w:sz w:val="26"/>
                <w:szCs w:val="26"/>
              </w:rPr>
            </w:pPr>
            <w:r w:rsidRPr="00EF3EAD">
              <w:rPr>
                <w:sz w:val="26"/>
                <w:szCs w:val="26"/>
              </w:rPr>
              <w:t>Thí nghiệm chức năng ghi sự cố FR</w:t>
            </w:r>
          </w:p>
        </w:tc>
        <w:tc>
          <w:tcPr>
            <w:tcW w:w="1473" w:type="dxa"/>
            <w:tcBorders>
              <w:top w:val="nil"/>
              <w:left w:val="nil"/>
              <w:bottom w:val="single" w:sz="4" w:space="0" w:color="auto"/>
              <w:right w:val="single" w:sz="4" w:space="0" w:color="auto"/>
            </w:tcBorders>
            <w:vAlign w:val="center"/>
          </w:tcPr>
          <w:p w14:paraId="19C60727"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5D0D2BEC"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D5AE4E2" w14:textId="77777777" w:rsidR="007C2379" w:rsidRPr="00EF3EAD" w:rsidRDefault="007C2379" w:rsidP="004659BF">
            <w:pPr>
              <w:rPr>
                <w:sz w:val="26"/>
                <w:szCs w:val="26"/>
              </w:rPr>
            </w:pPr>
          </w:p>
        </w:tc>
      </w:tr>
      <w:tr w:rsidR="00EF3EAD" w:rsidRPr="00EF3EAD" w14:paraId="54515707" w14:textId="77777777" w:rsidTr="004659BF">
        <w:trPr>
          <w:trHeight w:val="397"/>
          <w:jc w:val="center"/>
        </w:trPr>
        <w:tc>
          <w:tcPr>
            <w:tcW w:w="709" w:type="dxa"/>
            <w:vAlign w:val="center"/>
          </w:tcPr>
          <w:p w14:paraId="6FC78E68"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55AF1B33" w14:textId="77777777" w:rsidR="007C2379" w:rsidRPr="00EF3EAD" w:rsidRDefault="007C2379" w:rsidP="004659BF">
            <w:pPr>
              <w:rPr>
                <w:b/>
                <w:bCs/>
                <w:sz w:val="26"/>
                <w:szCs w:val="26"/>
              </w:rPr>
            </w:pPr>
            <w:r w:rsidRPr="00EF3EAD">
              <w:rPr>
                <w:b/>
                <w:bCs/>
                <w:sz w:val="26"/>
                <w:szCs w:val="26"/>
              </w:rPr>
              <w:t>Thí nghiệm hệ thống mạch:</w:t>
            </w:r>
          </w:p>
        </w:tc>
        <w:tc>
          <w:tcPr>
            <w:tcW w:w="1473" w:type="dxa"/>
            <w:tcBorders>
              <w:top w:val="nil"/>
              <w:left w:val="nil"/>
              <w:bottom w:val="single" w:sz="4" w:space="0" w:color="auto"/>
              <w:right w:val="single" w:sz="4" w:space="0" w:color="auto"/>
            </w:tcBorders>
            <w:vAlign w:val="center"/>
          </w:tcPr>
          <w:p w14:paraId="39B36831"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32B0F286" w14:textId="77777777" w:rsidR="007C2379" w:rsidRPr="00EF3EAD" w:rsidRDefault="007C2379" w:rsidP="004659BF">
            <w:pPr>
              <w:jc w:val="center"/>
              <w:rPr>
                <w:b/>
                <w:bCs/>
                <w:sz w:val="26"/>
                <w:szCs w:val="26"/>
              </w:rPr>
            </w:pPr>
          </w:p>
        </w:tc>
        <w:tc>
          <w:tcPr>
            <w:tcW w:w="960" w:type="dxa"/>
            <w:vAlign w:val="center"/>
          </w:tcPr>
          <w:p w14:paraId="4954C689" w14:textId="77777777" w:rsidR="007C2379" w:rsidRPr="00EF3EAD" w:rsidRDefault="007C2379" w:rsidP="004659BF">
            <w:pPr>
              <w:rPr>
                <w:b/>
                <w:bCs/>
                <w:sz w:val="26"/>
                <w:szCs w:val="26"/>
              </w:rPr>
            </w:pPr>
          </w:p>
        </w:tc>
      </w:tr>
      <w:tr w:rsidR="00EF3EAD" w:rsidRPr="00EF3EAD" w14:paraId="3D84DDC6" w14:textId="77777777" w:rsidTr="004659BF">
        <w:trPr>
          <w:trHeight w:val="397"/>
          <w:jc w:val="center"/>
        </w:trPr>
        <w:tc>
          <w:tcPr>
            <w:tcW w:w="709" w:type="dxa"/>
            <w:vAlign w:val="center"/>
          </w:tcPr>
          <w:p w14:paraId="4F84788A" w14:textId="77777777" w:rsidR="007C2379" w:rsidRPr="00EF3EAD" w:rsidRDefault="007C2379" w:rsidP="004659BF">
            <w:pPr>
              <w:jc w:val="center"/>
              <w:rPr>
                <w:sz w:val="26"/>
                <w:szCs w:val="26"/>
              </w:rPr>
            </w:pPr>
            <w:r w:rsidRPr="00EF3EAD">
              <w:rPr>
                <w:sz w:val="26"/>
                <w:szCs w:val="26"/>
              </w:rPr>
              <w:t>5</w:t>
            </w:r>
          </w:p>
        </w:tc>
        <w:tc>
          <w:tcPr>
            <w:tcW w:w="5714" w:type="dxa"/>
            <w:tcBorders>
              <w:top w:val="single" w:sz="4" w:space="0" w:color="auto"/>
              <w:left w:val="single" w:sz="4" w:space="0" w:color="auto"/>
              <w:bottom w:val="single" w:sz="4" w:space="0" w:color="auto"/>
              <w:right w:val="single" w:sz="4" w:space="0" w:color="auto"/>
            </w:tcBorders>
            <w:vAlign w:val="center"/>
          </w:tcPr>
          <w:p w14:paraId="28112D89" w14:textId="77777777" w:rsidR="007C2379" w:rsidRPr="00EF3EAD" w:rsidRDefault="007C2379" w:rsidP="004659BF">
            <w:pPr>
              <w:rPr>
                <w:sz w:val="26"/>
                <w:szCs w:val="26"/>
              </w:rPr>
            </w:pPr>
            <w:r w:rsidRPr="00EF3EAD">
              <w:rPr>
                <w:sz w:val="26"/>
                <w:szCs w:val="26"/>
              </w:rPr>
              <w:t>Thí nghiệm mạch điều khiển máy cắt 110kV</w:t>
            </w:r>
          </w:p>
        </w:tc>
        <w:tc>
          <w:tcPr>
            <w:tcW w:w="1473" w:type="dxa"/>
            <w:tcBorders>
              <w:top w:val="single" w:sz="4" w:space="0" w:color="auto"/>
              <w:left w:val="nil"/>
              <w:bottom w:val="single" w:sz="4" w:space="0" w:color="auto"/>
              <w:right w:val="single" w:sz="4" w:space="0" w:color="auto"/>
            </w:tcBorders>
            <w:vAlign w:val="center"/>
          </w:tcPr>
          <w:p w14:paraId="360CADB9"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1F715A9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AAD182A" w14:textId="77777777" w:rsidR="007C2379" w:rsidRPr="00EF3EAD" w:rsidRDefault="007C2379" w:rsidP="004659BF">
            <w:pPr>
              <w:rPr>
                <w:sz w:val="26"/>
                <w:szCs w:val="26"/>
              </w:rPr>
            </w:pPr>
          </w:p>
        </w:tc>
      </w:tr>
      <w:tr w:rsidR="00EF3EAD" w:rsidRPr="00EF3EAD" w14:paraId="3F28B114" w14:textId="77777777" w:rsidTr="004659BF">
        <w:trPr>
          <w:trHeight w:val="397"/>
          <w:jc w:val="center"/>
        </w:trPr>
        <w:tc>
          <w:tcPr>
            <w:tcW w:w="709" w:type="dxa"/>
            <w:vAlign w:val="center"/>
          </w:tcPr>
          <w:p w14:paraId="2D3CB897"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0D825386" w14:textId="77777777" w:rsidR="007C2379" w:rsidRPr="00EF3EAD" w:rsidRDefault="007C2379" w:rsidP="004659BF">
            <w:pPr>
              <w:rPr>
                <w:sz w:val="26"/>
                <w:szCs w:val="26"/>
              </w:rPr>
            </w:pPr>
            <w:r w:rsidRPr="00EF3EAD">
              <w:rPr>
                <w:sz w:val="26"/>
                <w:szCs w:val="26"/>
              </w:rPr>
              <w:t>Mạch bảo vệ</w:t>
            </w:r>
          </w:p>
        </w:tc>
        <w:tc>
          <w:tcPr>
            <w:tcW w:w="1473" w:type="dxa"/>
            <w:tcBorders>
              <w:top w:val="nil"/>
              <w:left w:val="nil"/>
              <w:bottom w:val="single" w:sz="4" w:space="0" w:color="auto"/>
              <w:right w:val="single" w:sz="4" w:space="0" w:color="auto"/>
            </w:tcBorders>
            <w:vAlign w:val="center"/>
          </w:tcPr>
          <w:p w14:paraId="5BCAE6E9"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1209716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F515B4F" w14:textId="77777777" w:rsidR="007C2379" w:rsidRPr="00EF3EAD" w:rsidRDefault="007C2379" w:rsidP="004659BF">
            <w:pPr>
              <w:rPr>
                <w:sz w:val="26"/>
                <w:szCs w:val="26"/>
              </w:rPr>
            </w:pPr>
          </w:p>
        </w:tc>
      </w:tr>
      <w:tr w:rsidR="00EF3EAD" w:rsidRPr="00EF3EAD" w14:paraId="10C168CE" w14:textId="77777777" w:rsidTr="004659BF">
        <w:trPr>
          <w:trHeight w:val="397"/>
          <w:jc w:val="center"/>
        </w:trPr>
        <w:tc>
          <w:tcPr>
            <w:tcW w:w="709" w:type="dxa"/>
            <w:vAlign w:val="center"/>
          </w:tcPr>
          <w:p w14:paraId="171E1BC4"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single" w:sz="4" w:space="0" w:color="auto"/>
              <w:bottom w:val="single" w:sz="4" w:space="0" w:color="auto"/>
              <w:right w:val="single" w:sz="4" w:space="0" w:color="auto"/>
            </w:tcBorders>
            <w:vAlign w:val="center"/>
          </w:tcPr>
          <w:p w14:paraId="791BFD53" w14:textId="77777777" w:rsidR="007C2379" w:rsidRPr="00EF3EAD" w:rsidRDefault="007C2379" w:rsidP="004659BF">
            <w:pPr>
              <w:rPr>
                <w:sz w:val="26"/>
                <w:szCs w:val="26"/>
              </w:rPr>
            </w:pPr>
            <w:r w:rsidRPr="00EF3EAD">
              <w:rPr>
                <w:sz w:val="26"/>
                <w:szCs w:val="26"/>
              </w:rPr>
              <w:t>Mạch tín hiệu</w:t>
            </w:r>
          </w:p>
        </w:tc>
        <w:tc>
          <w:tcPr>
            <w:tcW w:w="1473" w:type="dxa"/>
            <w:tcBorders>
              <w:top w:val="nil"/>
              <w:left w:val="nil"/>
              <w:bottom w:val="single" w:sz="4" w:space="0" w:color="auto"/>
              <w:right w:val="single" w:sz="4" w:space="0" w:color="auto"/>
            </w:tcBorders>
            <w:vAlign w:val="center"/>
          </w:tcPr>
          <w:p w14:paraId="41D25229"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3CA6D63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7750EB0" w14:textId="77777777" w:rsidR="007C2379" w:rsidRPr="00EF3EAD" w:rsidRDefault="007C2379" w:rsidP="004659BF">
            <w:pPr>
              <w:rPr>
                <w:sz w:val="26"/>
                <w:szCs w:val="26"/>
              </w:rPr>
            </w:pPr>
          </w:p>
        </w:tc>
      </w:tr>
      <w:tr w:rsidR="00EF3EAD" w:rsidRPr="00EF3EAD" w14:paraId="57880A0C" w14:textId="77777777" w:rsidTr="004659BF">
        <w:trPr>
          <w:trHeight w:val="397"/>
          <w:jc w:val="center"/>
        </w:trPr>
        <w:tc>
          <w:tcPr>
            <w:tcW w:w="709" w:type="dxa"/>
            <w:vAlign w:val="center"/>
          </w:tcPr>
          <w:p w14:paraId="66DE6BC5"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single" w:sz="4" w:space="0" w:color="auto"/>
              <w:bottom w:val="single" w:sz="4" w:space="0" w:color="auto"/>
              <w:right w:val="single" w:sz="4" w:space="0" w:color="auto"/>
            </w:tcBorders>
            <w:vAlign w:val="center"/>
          </w:tcPr>
          <w:p w14:paraId="7DD94299" w14:textId="77777777" w:rsidR="007C2379" w:rsidRPr="00EF3EAD" w:rsidRDefault="007C2379" w:rsidP="004659BF">
            <w:pPr>
              <w:rPr>
                <w:sz w:val="26"/>
                <w:szCs w:val="26"/>
              </w:rPr>
            </w:pPr>
            <w:r w:rsidRPr="00EF3EAD">
              <w:rPr>
                <w:sz w:val="26"/>
                <w:szCs w:val="26"/>
              </w:rPr>
              <w:t>Mạch sơ đồ logic (điều khiển, bảo vệ và truyền cắt)</w:t>
            </w:r>
          </w:p>
        </w:tc>
        <w:tc>
          <w:tcPr>
            <w:tcW w:w="1473" w:type="dxa"/>
            <w:tcBorders>
              <w:top w:val="nil"/>
              <w:left w:val="nil"/>
              <w:bottom w:val="single" w:sz="4" w:space="0" w:color="auto"/>
              <w:right w:val="single" w:sz="4" w:space="0" w:color="auto"/>
            </w:tcBorders>
            <w:vAlign w:val="center"/>
          </w:tcPr>
          <w:p w14:paraId="12DCE637"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3F787E8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C9BFEBB" w14:textId="77777777" w:rsidR="007C2379" w:rsidRPr="00EF3EAD" w:rsidRDefault="007C2379" w:rsidP="004659BF">
            <w:pPr>
              <w:rPr>
                <w:sz w:val="26"/>
                <w:szCs w:val="26"/>
              </w:rPr>
            </w:pPr>
          </w:p>
        </w:tc>
      </w:tr>
      <w:tr w:rsidR="00EF3EAD" w:rsidRPr="00EF3EAD" w14:paraId="5AAFDF6E" w14:textId="77777777" w:rsidTr="004659BF">
        <w:trPr>
          <w:trHeight w:val="397"/>
          <w:jc w:val="center"/>
        </w:trPr>
        <w:tc>
          <w:tcPr>
            <w:tcW w:w="709" w:type="dxa"/>
            <w:vAlign w:val="center"/>
          </w:tcPr>
          <w:p w14:paraId="18F65E74" w14:textId="77777777" w:rsidR="007C2379" w:rsidRPr="00EF3EAD" w:rsidRDefault="007C2379" w:rsidP="004659BF">
            <w:pPr>
              <w:jc w:val="center"/>
              <w:rPr>
                <w:b/>
                <w:bCs/>
                <w:sz w:val="26"/>
                <w:szCs w:val="26"/>
              </w:rPr>
            </w:pPr>
            <w:r w:rsidRPr="00EF3EAD">
              <w:rPr>
                <w:b/>
                <w:bCs/>
                <w:sz w:val="26"/>
                <w:szCs w:val="26"/>
              </w:rPr>
              <w:t>VII</w:t>
            </w:r>
          </w:p>
        </w:tc>
        <w:tc>
          <w:tcPr>
            <w:tcW w:w="5714" w:type="dxa"/>
            <w:tcBorders>
              <w:top w:val="nil"/>
              <w:left w:val="single" w:sz="4" w:space="0" w:color="auto"/>
              <w:bottom w:val="single" w:sz="4" w:space="0" w:color="auto"/>
              <w:right w:val="single" w:sz="4" w:space="0" w:color="auto"/>
            </w:tcBorders>
            <w:vAlign w:val="center"/>
          </w:tcPr>
          <w:p w14:paraId="3E9257CA" w14:textId="77777777" w:rsidR="007C2379" w:rsidRPr="00EF3EAD" w:rsidRDefault="007C2379" w:rsidP="004659BF">
            <w:pPr>
              <w:rPr>
                <w:b/>
                <w:bCs/>
                <w:sz w:val="26"/>
                <w:szCs w:val="26"/>
              </w:rPr>
            </w:pPr>
            <w:r w:rsidRPr="00EF3EAD">
              <w:rPr>
                <w:b/>
                <w:bCs/>
                <w:sz w:val="26"/>
                <w:szCs w:val="26"/>
              </w:rPr>
              <w:t>Thí nghiệm phần nhị thứ và Rơle trong Tủ trung thế 22kV</w:t>
            </w:r>
          </w:p>
        </w:tc>
        <w:tc>
          <w:tcPr>
            <w:tcW w:w="1473" w:type="dxa"/>
            <w:tcBorders>
              <w:top w:val="nil"/>
              <w:left w:val="nil"/>
              <w:bottom w:val="single" w:sz="4" w:space="0" w:color="auto"/>
              <w:right w:val="single" w:sz="4" w:space="0" w:color="auto"/>
            </w:tcBorders>
            <w:vAlign w:val="center"/>
          </w:tcPr>
          <w:p w14:paraId="0F3EBD72"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74F688D1" w14:textId="77777777" w:rsidR="007C2379" w:rsidRPr="00EF3EAD" w:rsidRDefault="007C2379" w:rsidP="004659BF">
            <w:pPr>
              <w:jc w:val="center"/>
              <w:rPr>
                <w:b/>
                <w:bCs/>
                <w:sz w:val="26"/>
                <w:szCs w:val="26"/>
              </w:rPr>
            </w:pPr>
          </w:p>
        </w:tc>
        <w:tc>
          <w:tcPr>
            <w:tcW w:w="960" w:type="dxa"/>
            <w:vAlign w:val="center"/>
          </w:tcPr>
          <w:p w14:paraId="30EBA1ED" w14:textId="77777777" w:rsidR="007C2379" w:rsidRPr="00EF3EAD" w:rsidRDefault="007C2379" w:rsidP="004659BF">
            <w:pPr>
              <w:rPr>
                <w:b/>
                <w:bCs/>
                <w:sz w:val="26"/>
                <w:szCs w:val="26"/>
              </w:rPr>
            </w:pPr>
          </w:p>
        </w:tc>
      </w:tr>
      <w:tr w:rsidR="00EF3EAD" w:rsidRPr="00EF3EAD" w14:paraId="407252D2" w14:textId="77777777" w:rsidTr="004659BF">
        <w:trPr>
          <w:trHeight w:val="397"/>
          <w:jc w:val="center"/>
        </w:trPr>
        <w:tc>
          <w:tcPr>
            <w:tcW w:w="709" w:type="dxa"/>
            <w:vAlign w:val="center"/>
          </w:tcPr>
          <w:p w14:paraId="281B731A" w14:textId="77777777" w:rsidR="007C2379" w:rsidRPr="00EF3EAD" w:rsidRDefault="007C2379" w:rsidP="004659BF">
            <w:pPr>
              <w:jc w:val="center"/>
              <w:rPr>
                <w:b/>
                <w:bCs/>
                <w:sz w:val="26"/>
                <w:szCs w:val="26"/>
              </w:rPr>
            </w:pPr>
          </w:p>
        </w:tc>
        <w:tc>
          <w:tcPr>
            <w:tcW w:w="5714" w:type="dxa"/>
            <w:tcBorders>
              <w:top w:val="nil"/>
              <w:left w:val="single" w:sz="4" w:space="0" w:color="auto"/>
              <w:bottom w:val="single" w:sz="4" w:space="0" w:color="auto"/>
              <w:right w:val="single" w:sz="4" w:space="0" w:color="auto"/>
            </w:tcBorders>
            <w:vAlign w:val="center"/>
          </w:tcPr>
          <w:p w14:paraId="401B74C0" w14:textId="77777777" w:rsidR="007C2379" w:rsidRPr="00EF3EAD" w:rsidRDefault="007C2379" w:rsidP="004659BF">
            <w:pPr>
              <w:rPr>
                <w:b/>
                <w:bCs/>
                <w:sz w:val="26"/>
                <w:szCs w:val="26"/>
              </w:rPr>
            </w:pPr>
            <w:r w:rsidRPr="00EF3EAD">
              <w:rPr>
                <w:b/>
                <w:bCs/>
                <w:sz w:val="26"/>
                <w:szCs w:val="26"/>
              </w:rPr>
              <w:t>Thí nghiệm nhị thứ Tủ MC tổng 22kV - 2000A-25kA/1s (01 Tủ)</w:t>
            </w:r>
          </w:p>
        </w:tc>
        <w:tc>
          <w:tcPr>
            <w:tcW w:w="1473" w:type="dxa"/>
            <w:tcBorders>
              <w:top w:val="nil"/>
              <w:left w:val="nil"/>
              <w:bottom w:val="single" w:sz="4" w:space="0" w:color="auto"/>
              <w:right w:val="single" w:sz="4" w:space="0" w:color="auto"/>
            </w:tcBorders>
            <w:vAlign w:val="center"/>
          </w:tcPr>
          <w:p w14:paraId="785ACE73" w14:textId="77777777" w:rsidR="007C2379" w:rsidRPr="00EF3EAD" w:rsidRDefault="007C2379" w:rsidP="004659BF">
            <w:pPr>
              <w:jc w:val="center"/>
              <w:rPr>
                <w:b/>
                <w:bCs/>
                <w:sz w:val="26"/>
                <w:szCs w:val="26"/>
              </w:rPr>
            </w:pPr>
          </w:p>
        </w:tc>
        <w:tc>
          <w:tcPr>
            <w:tcW w:w="1218" w:type="dxa"/>
            <w:tcBorders>
              <w:top w:val="nil"/>
              <w:left w:val="nil"/>
              <w:bottom w:val="single" w:sz="4" w:space="0" w:color="auto"/>
              <w:right w:val="single" w:sz="4" w:space="0" w:color="auto"/>
            </w:tcBorders>
            <w:vAlign w:val="center"/>
          </w:tcPr>
          <w:p w14:paraId="4EAF16C6" w14:textId="77777777" w:rsidR="007C2379" w:rsidRPr="00EF3EAD" w:rsidRDefault="007C2379" w:rsidP="004659BF">
            <w:pPr>
              <w:jc w:val="center"/>
              <w:rPr>
                <w:b/>
                <w:bCs/>
                <w:sz w:val="26"/>
                <w:szCs w:val="26"/>
              </w:rPr>
            </w:pPr>
          </w:p>
        </w:tc>
        <w:tc>
          <w:tcPr>
            <w:tcW w:w="960" w:type="dxa"/>
            <w:vAlign w:val="center"/>
          </w:tcPr>
          <w:p w14:paraId="2E0993A8" w14:textId="77777777" w:rsidR="007C2379" w:rsidRPr="00EF3EAD" w:rsidRDefault="007C2379" w:rsidP="004659BF">
            <w:pPr>
              <w:rPr>
                <w:b/>
                <w:bCs/>
                <w:sz w:val="26"/>
                <w:szCs w:val="26"/>
              </w:rPr>
            </w:pPr>
          </w:p>
        </w:tc>
      </w:tr>
      <w:tr w:rsidR="00EF3EAD" w:rsidRPr="00EF3EAD" w14:paraId="28DCFB45" w14:textId="77777777" w:rsidTr="004659BF">
        <w:trPr>
          <w:trHeight w:val="397"/>
          <w:jc w:val="center"/>
        </w:trPr>
        <w:tc>
          <w:tcPr>
            <w:tcW w:w="709" w:type="dxa"/>
            <w:vAlign w:val="center"/>
          </w:tcPr>
          <w:p w14:paraId="7CE0245E" w14:textId="77777777" w:rsidR="007C2379" w:rsidRPr="00EF3EAD" w:rsidRDefault="007C2379" w:rsidP="004659BF">
            <w:pPr>
              <w:jc w:val="center"/>
              <w:rPr>
                <w:sz w:val="26"/>
                <w:szCs w:val="26"/>
              </w:rPr>
            </w:pPr>
            <w:r w:rsidRPr="00EF3EAD">
              <w:rPr>
                <w:sz w:val="26"/>
                <w:szCs w:val="26"/>
              </w:rPr>
              <w:t>1</w:t>
            </w:r>
          </w:p>
        </w:tc>
        <w:tc>
          <w:tcPr>
            <w:tcW w:w="5714" w:type="dxa"/>
            <w:tcBorders>
              <w:top w:val="single" w:sz="4" w:space="0" w:color="auto"/>
              <w:left w:val="single" w:sz="4" w:space="0" w:color="auto"/>
              <w:bottom w:val="single" w:sz="4" w:space="0" w:color="auto"/>
              <w:right w:val="single" w:sz="4" w:space="0" w:color="auto"/>
            </w:tcBorders>
            <w:vAlign w:val="center"/>
          </w:tcPr>
          <w:p w14:paraId="3DE0216F" w14:textId="77777777" w:rsidR="007C2379" w:rsidRPr="00EF3EAD" w:rsidRDefault="007C2379" w:rsidP="004659BF">
            <w:pPr>
              <w:rPr>
                <w:sz w:val="26"/>
                <w:szCs w:val="26"/>
              </w:rPr>
            </w:pPr>
            <w:r w:rsidRPr="00EF3EAD">
              <w:rPr>
                <w:sz w:val="26"/>
                <w:szCs w:val="26"/>
              </w:rPr>
              <w:t>Thí nghiệm Mạch cung cấp nguồn AC/DC</w:t>
            </w:r>
          </w:p>
        </w:tc>
        <w:tc>
          <w:tcPr>
            <w:tcW w:w="1473" w:type="dxa"/>
            <w:tcBorders>
              <w:top w:val="single" w:sz="4" w:space="0" w:color="auto"/>
              <w:left w:val="nil"/>
              <w:bottom w:val="single" w:sz="4" w:space="0" w:color="auto"/>
              <w:right w:val="single" w:sz="4" w:space="0" w:color="auto"/>
            </w:tcBorders>
            <w:vAlign w:val="center"/>
          </w:tcPr>
          <w:p w14:paraId="5A6F7FC1"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0285068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459173B" w14:textId="77777777" w:rsidR="007C2379" w:rsidRPr="00EF3EAD" w:rsidRDefault="007C2379" w:rsidP="004659BF">
            <w:pPr>
              <w:rPr>
                <w:sz w:val="26"/>
                <w:szCs w:val="26"/>
              </w:rPr>
            </w:pPr>
          </w:p>
        </w:tc>
      </w:tr>
      <w:tr w:rsidR="00EF3EAD" w:rsidRPr="00EF3EAD" w14:paraId="1AFBF44D" w14:textId="77777777" w:rsidTr="004659BF">
        <w:trPr>
          <w:trHeight w:val="397"/>
          <w:jc w:val="center"/>
        </w:trPr>
        <w:tc>
          <w:tcPr>
            <w:tcW w:w="709" w:type="dxa"/>
            <w:vAlign w:val="center"/>
          </w:tcPr>
          <w:p w14:paraId="40A03F76" w14:textId="77777777" w:rsidR="007C2379" w:rsidRPr="00EF3EAD" w:rsidRDefault="007C2379" w:rsidP="004659BF">
            <w:pPr>
              <w:jc w:val="center"/>
              <w:rPr>
                <w:sz w:val="26"/>
                <w:szCs w:val="26"/>
              </w:rPr>
            </w:pPr>
            <w:r w:rsidRPr="00EF3EAD">
              <w:rPr>
                <w:sz w:val="26"/>
                <w:szCs w:val="26"/>
              </w:rPr>
              <w:t>2</w:t>
            </w:r>
          </w:p>
        </w:tc>
        <w:tc>
          <w:tcPr>
            <w:tcW w:w="5714" w:type="dxa"/>
            <w:tcBorders>
              <w:top w:val="nil"/>
              <w:left w:val="single" w:sz="4" w:space="0" w:color="auto"/>
              <w:bottom w:val="single" w:sz="4" w:space="0" w:color="auto"/>
              <w:right w:val="single" w:sz="4" w:space="0" w:color="auto"/>
            </w:tcBorders>
            <w:vAlign w:val="center"/>
          </w:tcPr>
          <w:p w14:paraId="5EAF70F3" w14:textId="77777777" w:rsidR="007C2379" w:rsidRPr="00EF3EAD" w:rsidRDefault="007C2379" w:rsidP="004659BF">
            <w:pPr>
              <w:rPr>
                <w:sz w:val="26"/>
                <w:szCs w:val="26"/>
              </w:rPr>
            </w:pPr>
            <w:r w:rsidRPr="00EF3EAD">
              <w:rPr>
                <w:sz w:val="26"/>
                <w:szCs w:val="26"/>
              </w:rPr>
              <w:t>Thí nghiệm Ngắn mạch cuộn biến dòng điện nối tắt</w:t>
            </w:r>
          </w:p>
        </w:tc>
        <w:tc>
          <w:tcPr>
            <w:tcW w:w="1473" w:type="dxa"/>
            <w:tcBorders>
              <w:top w:val="nil"/>
              <w:left w:val="nil"/>
              <w:bottom w:val="single" w:sz="4" w:space="0" w:color="auto"/>
              <w:right w:val="single" w:sz="4" w:space="0" w:color="auto"/>
            </w:tcBorders>
            <w:vAlign w:val="center"/>
          </w:tcPr>
          <w:p w14:paraId="0B8D0760"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3C60B35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4CCAC54" w14:textId="77777777" w:rsidR="007C2379" w:rsidRPr="00EF3EAD" w:rsidRDefault="007C2379" w:rsidP="004659BF">
            <w:pPr>
              <w:rPr>
                <w:sz w:val="26"/>
                <w:szCs w:val="26"/>
              </w:rPr>
            </w:pPr>
          </w:p>
        </w:tc>
      </w:tr>
      <w:tr w:rsidR="00EF3EAD" w:rsidRPr="00EF3EAD" w14:paraId="44559D81" w14:textId="77777777" w:rsidTr="004659BF">
        <w:trPr>
          <w:trHeight w:val="397"/>
          <w:jc w:val="center"/>
        </w:trPr>
        <w:tc>
          <w:tcPr>
            <w:tcW w:w="709" w:type="dxa"/>
            <w:vAlign w:val="center"/>
          </w:tcPr>
          <w:p w14:paraId="4ED7E305" w14:textId="77777777" w:rsidR="007C2379" w:rsidRPr="00EF3EAD" w:rsidRDefault="007C2379" w:rsidP="004659BF">
            <w:pPr>
              <w:jc w:val="center"/>
              <w:rPr>
                <w:sz w:val="26"/>
                <w:szCs w:val="26"/>
              </w:rPr>
            </w:pPr>
            <w:r w:rsidRPr="00EF3EAD">
              <w:rPr>
                <w:sz w:val="26"/>
                <w:szCs w:val="26"/>
              </w:rPr>
              <w:t>3</w:t>
            </w:r>
          </w:p>
        </w:tc>
        <w:tc>
          <w:tcPr>
            <w:tcW w:w="5714" w:type="dxa"/>
            <w:tcBorders>
              <w:top w:val="single" w:sz="4" w:space="0" w:color="auto"/>
              <w:left w:val="single" w:sz="4" w:space="0" w:color="auto"/>
              <w:bottom w:val="single" w:sz="4" w:space="0" w:color="auto"/>
              <w:right w:val="single" w:sz="4" w:space="0" w:color="auto"/>
            </w:tcBorders>
            <w:vAlign w:val="center"/>
          </w:tcPr>
          <w:p w14:paraId="4B2D27BC" w14:textId="77777777" w:rsidR="007C2379" w:rsidRPr="00EF3EAD" w:rsidRDefault="007C2379" w:rsidP="004659BF">
            <w:pPr>
              <w:rPr>
                <w:sz w:val="26"/>
                <w:szCs w:val="26"/>
              </w:rPr>
            </w:pPr>
            <w:r w:rsidRPr="00EF3EAD">
              <w:rPr>
                <w:sz w:val="26"/>
                <w:szCs w:val="26"/>
              </w:rPr>
              <w:t>Thí nghiệm Mạch điều khiển máy cắt 22kV</w:t>
            </w:r>
          </w:p>
        </w:tc>
        <w:tc>
          <w:tcPr>
            <w:tcW w:w="1473" w:type="dxa"/>
            <w:tcBorders>
              <w:top w:val="single" w:sz="4" w:space="0" w:color="auto"/>
              <w:left w:val="nil"/>
              <w:bottom w:val="single" w:sz="4" w:space="0" w:color="auto"/>
              <w:right w:val="single" w:sz="4" w:space="0" w:color="auto"/>
            </w:tcBorders>
            <w:vAlign w:val="center"/>
          </w:tcPr>
          <w:p w14:paraId="1E5A26E0"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03920F1C"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55A4D56" w14:textId="77777777" w:rsidR="007C2379" w:rsidRPr="00EF3EAD" w:rsidRDefault="007C2379" w:rsidP="004659BF">
            <w:pPr>
              <w:rPr>
                <w:sz w:val="26"/>
                <w:szCs w:val="26"/>
              </w:rPr>
            </w:pPr>
          </w:p>
        </w:tc>
      </w:tr>
      <w:tr w:rsidR="00EF3EAD" w:rsidRPr="00EF3EAD" w14:paraId="1E788D82" w14:textId="77777777" w:rsidTr="004659BF">
        <w:trPr>
          <w:trHeight w:val="397"/>
          <w:jc w:val="center"/>
        </w:trPr>
        <w:tc>
          <w:tcPr>
            <w:tcW w:w="709" w:type="dxa"/>
            <w:vAlign w:val="center"/>
          </w:tcPr>
          <w:p w14:paraId="23883FB9" w14:textId="77777777" w:rsidR="007C2379" w:rsidRPr="00EF3EAD" w:rsidRDefault="007C2379" w:rsidP="004659BF">
            <w:pPr>
              <w:jc w:val="center"/>
              <w:rPr>
                <w:sz w:val="26"/>
                <w:szCs w:val="26"/>
              </w:rPr>
            </w:pPr>
            <w:r w:rsidRPr="00EF3EAD">
              <w:rPr>
                <w:sz w:val="26"/>
                <w:szCs w:val="26"/>
              </w:rPr>
              <w:lastRenderedPageBreak/>
              <w:t>4</w:t>
            </w:r>
          </w:p>
        </w:tc>
        <w:tc>
          <w:tcPr>
            <w:tcW w:w="5714" w:type="dxa"/>
            <w:tcBorders>
              <w:top w:val="nil"/>
              <w:left w:val="single" w:sz="4" w:space="0" w:color="auto"/>
              <w:bottom w:val="single" w:sz="4" w:space="0" w:color="auto"/>
              <w:right w:val="single" w:sz="4" w:space="0" w:color="auto"/>
            </w:tcBorders>
            <w:vAlign w:val="center"/>
          </w:tcPr>
          <w:p w14:paraId="3D01583A" w14:textId="77777777" w:rsidR="007C2379" w:rsidRPr="00EF3EAD" w:rsidRDefault="007C2379" w:rsidP="004659BF">
            <w:pPr>
              <w:rPr>
                <w:sz w:val="26"/>
                <w:szCs w:val="26"/>
              </w:rPr>
            </w:pPr>
            <w:r w:rsidRPr="00EF3EAD">
              <w:rPr>
                <w:sz w:val="26"/>
                <w:szCs w:val="26"/>
              </w:rPr>
              <w:t>Thí nghiệm Hệ thống mạch điều khiển dao nối đất 22kV</w:t>
            </w:r>
          </w:p>
        </w:tc>
        <w:tc>
          <w:tcPr>
            <w:tcW w:w="1473" w:type="dxa"/>
            <w:tcBorders>
              <w:top w:val="nil"/>
              <w:left w:val="nil"/>
              <w:bottom w:val="single" w:sz="4" w:space="0" w:color="auto"/>
              <w:right w:val="single" w:sz="4" w:space="0" w:color="auto"/>
            </w:tcBorders>
            <w:vAlign w:val="center"/>
          </w:tcPr>
          <w:p w14:paraId="77A26F80" w14:textId="77777777" w:rsidR="007C2379" w:rsidRPr="00EF3EAD" w:rsidRDefault="007C2379" w:rsidP="004659BF">
            <w:pPr>
              <w:jc w:val="center"/>
              <w:rPr>
                <w:sz w:val="26"/>
                <w:szCs w:val="26"/>
              </w:rPr>
            </w:pPr>
            <w:r w:rsidRPr="00EF3EAD">
              <w:rPr>
                <w:sz w:val="26"/>
                <w:szCs w:val="26"/>
              </w:rPr>
              <w:t>hệ thống</w:t>
            </w:r>
          </w:p>
        </w:tc>
        <w:tc>
          <w:tcPr>
            <w:tcW w:w="1218" w:type="dxa"/>
            <w:tcBorders>
              <w:top w:val="nil"/>
              <w:left w:val="nil"/>
              <w:bottom w:val="single" w:sz="4" w:space="0" w:color="auto"/>
              <w:right w:val="single" w:sz="4" w:space="0" w:color="auto"/>
            </w:tcBorders>
            <w:vAlign w:val="center"/>
          </w:tcPr>
          <w:p w14:paraId="2D9C77D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6AD3935" w14:textId="77777777" w:rsidR="007C2379" w:rsidRPr="00EF3EAD" w:rsidRDefault="007C2379" w:rsidP="004659BF">
            <w:pPr>
              <w:rPr>
                <w:sz w:val="26"/>
                <w:szCs w:val="26"/>
              </w:rPr>
            </w:pPr>
          </w:p>
        </w:tc>
      </w:tr>
      <w:tr w:rsidR="00EF3EAD" w:rsidRPr="00EF3EAD" w14:paraId="49A56650" w14:textId="77777777" w:rsidTr="004659BF">
        <w:trPr>
          <w:trHeight w:val="397"/>
          <w:jc w:val="center"/>
        </w:trPr>
        <w:tc>
          <w:tcPr>
            <w:tcW w:w="709" w:type="dxa"/>
            <w:vAlign w:val="center"/>
          </w:tcPr>
          <w:p w14:paraId="11D9733F" w14:textId="77777777" w:rsidR="007C2379" w:rsidRPr="00EF3EAD" w:rsidRDefault="007C2379" w:rsidP="004659BF">
            <w:pPr>
              <w:jc w:val="center"/>
              <w:rPr>
                <w:sz w:val="26"/>
                <w:szCs w:val="26"/>
              </w:rPr>
            </w:pPr>
            <w:r w:rsidRPr="00EF3EAD">
              <w:rPr>
                <w:sz w:val="26"/>
                <w:szCs w:val="26"/>
              </w:rPr>
              <w:t>5</w:t>
            </w:r>
          </w:p>
        </w:tc>
        <w:tc>
          <w:tcPr>
            <w:tcW w:w="5714" w:type="dxa"/>
            <w:tcBorders>
              <w:top w:val="single" w:sz="4" w:space="0" w:color="auto"/>
              <w:left w:val="single" w:sz="4" w:space="0" w:color="auto"/>
              <w:bottom w:val="single" w:sz="4" w:space="0" w:color="auto"/>
              <w:right w:val="single" w:sz="4" w:space="0" w:color="auto"/>
            </w:tcBorders>
            <w:vAlign w:val="center"/>
          </w:tcPr>
          <w:p w14:paraId="5E26E225" w14:textId="77777777" w:rsidR="007C2379" w:rsidRPr="00EF3EAD" w:rsidRDefault="007C2379" w:rsidP="004659BF">
            <w:pPr>
              <w:rPr>
                <w:sz w:val="26"/>
                <w:szCs w:val="26"/>
              </w:rPr>
            </w:pPr>
            <w:r w:rsidRPr="00EF3EAD">
              <w:rPr>
                <w:sz w:val="26"/>
                <w:szCs w:val="26"/>
              </w:rPr>
              <w:t>Thí nghiệm Hệ thống mạch bảo vệ</w:t>
            </w:r>
          </w:p>
        </w:tc>
        <w:tc>
          <w:tcPr>
            <w:tcW w:w="1473" w:type="dxa"/>
            <w:tcBorders>
              <w:top w:val="single" w:sz="4" w:space="0" w:color="auto"/>
              <w:left w:val="nil"/>
              <w:bottom w:val="single" w:sz="4" w:space="0" w:color="auto"/>
              <w:right w:val="single" w:sz="4" w:space="0" w:color="auto"/>
            </w:tcBorders>
            <w:vAlign w:val="center"/>
          </w:tcPr>
          <w:p w14:paraId="14BE905E"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6DB5215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8CCF37A" w14:textId="77777777" w:rsidR="007C2379" w:rsidRPr="00EF3EAD" w:rsidRDefault="007C2379" w:rsidP="004659BF">
            <w:pPr>
              <w:rPr>
                <w:sz w:val="26"/>
                <w:szCs w:val="26"/>
              </w:rPr>
            </w:pPr>
          </w:p>
        </w:tc>
      </w:tr>
      <w:tr w:rsidR="00EF3EAD" w:rsidRPr="00EF3EAD" w14:paraId="4BA41761" w14:textId="77777777" w:rsidTr="004659BF">
        <w:trPr>
          <w:trHeight w:val="397"/>
          <w:jc w:val="center"/>
        </w:trPr>
        <w:tc>
          <w:tcPr>
            <w:tcW w:w="709" w:type="dxa"/>
            <w:vAlign w:val="center"/>
          </w:tcPr>
          <w:p w14:paraId="6952E07B" w14:textId="77777777" w:rsidR="007C2379" w:rsidRPr="00EF3EAD" w:rsidRDefault="007C2379" w:rsidP="004659BF">
            <w:pPr>
              <w:jc w:val="center"/>
              <w:rPr>
                <w:sz w:val="26"/>
                <w:szCs w:val="26"/>
              </w:rPr>
            </w:pPr>
            <w:r w:rsidRPr="00EF3EAD">
              <w:rPr>
                <w:sz w:val="26"/>
                <w:szCs w:val="26"/>
              </w:rPr>
              <w:t>6</w:t>
            </w:r>
          </w:p>
        </w:tc>
        <w:tc>
          <w:tcPr>
            <w:tcW w:w="5714" w:type="dxa"/>
            <w:tcBorders>
              <w:top w:val="nil"/>
              <w:left w:val="single" w:sz="4" w:space="0" w:color="auto"/>
              <w:bottom w:val="single" w:sz="4" w:space="0" w:color="auto"/>
              <w:right w:val="single" w:sz="4" w:space="0" w:color="auto"/>
            </w:tcBorders>
            <w:vAlign w:val="center"/>
          </w:tcPr>
          <w:p w14:paraId="2B7AAB39" w14:textId="77777777" w:rsidR="007C2379" w:rsidRPr="00EF3EAD" w:rsidRDefault="007C2379" w:rsidP="004659BF">
            <w:pPr>
              <w:rPr>
                <w:sz w:val="26"/>
                <w:szCs w:val="26"/>
              </w:rPr>
            </w:pPr>
            <w:r w:rsidRPr="00EF3EAD">
              <w:rPr>
                <w:sz w:val="26"/>
                <w:szCs w:val="26"/>
              </w:rPr>
              <w:t>Thí nghiệm Sơ đồ logic điều khiển bảo vệ và truyền cắt</w:t>
            </w:r>
          </w:p>
        </w:tc>
        <w:tc>
          <w:tcPr>
            <w:tcW w:w="1473" w:type="dxa"/>
            <w:tcBorders>
              <w:top w:val="nil"/>
              <w:left w:val="nil"/>
              <w:bottom w:val="single" w:sz="4" w:space="0" w:color="auto"/>
              <w:right w:val="single" w:sz="4" w:space="0" w:color="auto"/>
            </w:tcBorders>
            <w:vAlign w:val="center"/>
          </w:tcPr>
          <w:p w14:paraId="1C0769B3"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36EB02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8687D85" w14:textId="77777777" w:rsidR="007C2379" w:rsidRPr="00EF3EAD" w:rsidRDefault="007C2379" w:rsidP="004659BF">
            <w:pPr>
              <w:rPr>
                <w:sz w:val="26"/>
                <w:szCs w:val="26"/>
              </w:rPr>
            </w:pPr>
          </w:p>
        </w:tc>
      </w:tr>
      <w:tr w:rsidR="00EF3EAD" w:rsidRPr="00EF3EAD" w14:paraId="7FFE7038" w14:textId="77777777" w:rsidTr="004659BF">
        <w:trPr>
          <w:trHeight w:val="397"/>
          <w:jc w:val="center"/>
        </w:trPr>
        <w:tc>
          <w:tcPr>
            <w:tcW w:w="709" w:type="dxa"/>
            <w:vAlign w:val="center"/>
          </w:tcPr>
          <w:p w14:paraId="7121C9B0" w14:textId="77777777" w:rsidR="007C2379" w:rsidRPr="00EF3EAD" w:rsidRDefault="007C2379" w:rsidP="004659BF">
            <w:pPr>
              <w:jc w:val="center"/>
              <w:rPr>
                <w:sz w:val="26"/>
                <w:szCs w:val="26"/>
              </w:rPr>
            </w:pPr>
            <w:r w:rsidRPr="00EF3EAD">
              <w:rPr>
                <w:sz w:val="26"/>
                <w:szCs w:val="26"/>
              </w:rPr>
              <w:t>7</w:t>
            </w:r>
          </w:p>
        </w:tc>
        <w:tc>
          <w:tcPr>
            <w:tcW w:w="5714" w:type="dxa"/>
            <w:tcBorders>
              <w:top w:val="nil"/>
              <w:left w:val="single" w:sz="4" w:space="0" w:color="auto"/>
              <w:bottom w:val="single" w:sz="4" w:space="0" w:color="auto"/>
              <w:right w:val="single" w:sz="4" w:space="0" w:color="auto"/>
            </w:tcBorders>
            <w:vAlign w:val="center"/>
          </w:tcPr>
          <w:p w14:paraId="384362E5" w14:textId="77777777" w:rsidR="007C2379" w:rsidRPr="00EF3EAD" w:rsidRDefault="007C2379" w:rsidP="004659BF">
            <w:pPr>
              <w:rPr>
                <w:sz w:val="26"/>
                <w:szCs w:val="26"/>
              </w:rPr>
            </w:pPr>
            <w:r w:rsidRPr="00EF3EAD">
              <w:rPr>
                <w:sz w:val="26"/>
                <w:szCs w:val="26"/>
              </w:rPr>
              <w:t>Thí nghiệm Hệ thống mạch tín hiệu</w:t>
            </w:r>
          </w:p>
        </w:tc>
        <w:tc>
          <w:tcPr>
            <w:tcW w:w="1473" w:type="dxa"/>
            <w:tcBorders>
              <w:top w:val="nil"/>
              <w:left w:val="nil"/>
              <w:bottom w:val="single" w:sz="4" w:space="0" w:color="auto"/>
              <w:right w:val="single" w:sz="4" w:space="0" w:color="auto"/>
            </w:tcBorders>
            <w:vAlign w:val="center"/>
          </w:tcPr>
          <w:p w14:paraId="0C35ABB5"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0209014B"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E83591D" w14:textId="77777777" w:rsidR="007C2379" w:rsidRPr="00EF3EAD" w:rsidRDefault="007C2379" w:rsidP="004659BF">
            <w:pPr>
              <w:rPr>
                <w:sz w:val="26"/>
                <w:szCs w:val="26"/>
              </w:rPr>
            </w:pPr>
          </w:p>
        </w:tc>
      </w:tr>
      <w:tr w:rsidR="00EF3EAD" w:rsidRPr="00EF3EAD" w14:paraId="11228D2C" w14:textId="77777777" w:rsidTr="004659BF">
        <w:trPr>
          <w:trHeight w:val="397"/>
          <w:jc w:val="center"/>
        </w:trPr>
        <w:tc>
          <w:tcPr>
            <w:tcW w:w="709" w:type="dxa"/>
            <w:vAlign w:val="center"/>
          </w:tcPr>
          <w:p w14:paraId="5F241E83" w14:textId="77777777" w:rsidR="007C2379" w:rsidRPr="00EF3EAD" w:rsidRDefault="007C2379" w:rsidP="004659BF">
            <w:pPr>
              <w:jc w:val="center"/>
              <w:rPr>
                <w:sz w:val="26"/>
                <w:szCs w:val="26"/>
              </w:rPr>
            </w:pPr>
            <w:r w:rsidRPr="00EF3EAD">
              <w:rPr>
                <w:sz w:val="26"/>
                <w:szCs w:val="26"/>
              </w:rPr>
              <w:t>8</w:t>
            </w:r>
          </w:p>
        </w:tc>
        <w:tc>
          <w:tcPr>
            <w:tcW w:w="5714" w:type="dxa"/>
            <w:tcBorders>
              <w:top w:val="nil"/>
              <w:left w:val="single" w:sz="4" w:space="0" w:color="auto"/>
              <w:bottom w:val="single" w:sz="4" w:space="0" w:color="auto"/>
              <w:right w:val="single" w:sz="4" w:space="0" w:color="auto"/>
            </w:tcBorders>
            <w:vAlign w:val="center"/>
          </w:tcPr>
          <w:p w14:paraId="07B35F56" w14:textId="77777777" w:rsidR="007C2379" w:rsidRPr="00EF3EAD" w:rsidRDefault="007C2379" w:rsidP="004659BF">
            <w:pPr>
              <w:rPr>
                <w:sz w:val="26"/>
                <w:szCs w:val="26"/>
              </w:rPr>
            </w:pPr>
            <w:r w:rsidRPr="00EF3EAD">
              <w:rPr>
                <w:sz w:val="26"/>
                <w:szCs w:val="26"/>
              </w:rPr>
              <w:t xml:space="preserve">Thí nghiệm Rơ le trung gian điện từ </w:t>
            </w:r>
          </w:p>
        </w:tc>
        <w:tc>
          <w:tcPr>
            <w:tcW w:w="1473" w:type="dxa"/>
            <w:tcBorders>
              <w:top w:val="nil"/>
              <w:left w:val="nil"/>
              <w:bottom w:val="single" w:sz="4" w:space="0" w:color="auto"/>
              <w:right w:val="single" w:sz="4" w:space="0" w:color="auto"/>
            </w:tcBorders>
            <w:vAlign w:val="center"/>
          </w:tcPr>
          <w:p w14:paraId="075D0E42"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auto"/>
              <w:right w:val="single" w:sz="4" w:space="0" w:color="auto"/>
            </w:tcBorders>
            <w:vAlign w:val="center"/>
          </w:tcPr>
          <w:p w14:paraId="17F8AD4E"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3A1D4D12" w14:textId="77777777" w:rsidR="007C2379" w:rsidRPr="00EF3EAD" w:rsidRDefault="007C2379" w:rsidP="004659BF">
            <w:pPr>
              <w:rPr>
                <w:sz w:val="26"/>
                <w:szCs w:val="26"/>
              </w:rPr>
            </w:pPr>
          </w:p>
        </w:tc>
      </w:tr>
      <w:tr w:rsidR="00EF3EAD" w:rsidRPr="00EF3EAD" w14:paraId="6DF988BE" w14:textId="77777777" w:rsidTr="004659BF">
        <w:trPr>
          <w:trHeight w:val="397"/>
          <w:jc w:val="center"/>
        </w:trPr>
        <w:tc>
          <w:tcPr>
            <w:tcW w:w="709" w:type="dxa"/>
            <w:vAlign w:val="center"/>
          </w:tcPr>
          <w:p w14:paraId="758E9E75" w14:textId="77777777" w:rsidR="007C2379" w:rsidRPr="00EF3EAD" w:rsidRDefault="007C2379" w:rsidP="004659BF">
            <w:pPr>
              <w:jc w:val="center"/>
              <w:rPr>
                <w:sz w:val="26"/>
                <w:szCs w:val="26"/>
              </w:rPr>
            </w:pPr>
            <w:r w:rsidRPr="00EF3EAD">
              <w:rPr>
                <w:sz w:val="26"/>
                <w:szCs w:val="26"/>
              </w:rPr>
              <w:t>9</w:t>
            </w:r>
          </w:p>
        </w:tc>
        <w:tc>
          <w:tcPr>
            <w:tcW w:w="5714" w:type="dxa"/>
            <w:tcBorders>
              <w:top w:val="nil"/>
              <w:left w:val="single" w:sz="4" w:space="0" w:color="auto"/>
              <w:bottom w:val="single" w:sz="4" w:space="0" w:color="auto"/>
              <w:right w:val="single" w:sz="4" w:space="0" w:color="auto"/>
            </w:tcBorders>
            <w:vAlign w:val="center"/>
          </w:tcPr>
          <w:p w14:paraId="7B61E7A9" w14:textId="77777777" w:rsidR="007C2379" w:rsidRPr="00EF3EAD" w:rsidRDefault="007C2379" w:rsidP="004659BF">
            <w:pPr>
              <w:rPr>
                <w:sz w:val="26"/>
                <w:szCs w:val="26"/>
              </w:rPr>
            </w:pPr>
            <w:r w:rsidRPr="00EF3EAD">
              <w:rPr>
                <w:sz w:val="26"/>
                <w:szCs w:val="26"/>
              </w:rPr>
              <w:t>Thí nghiệm Hệ thống mạch sấy và chiếu sáng tủ</w:t>
            </w:r>
          </w:p>
        </w:tc>
        <w:tc>
          <w:tcPr>
            <w:tcW w:w="1473" w:type="dxa"/>
            <w:tcBorders>
              <w:top w:val="nil"/>
              <w:left w:val="nil"/>
              <w:bottom w:val="single" w:sz="4" w:space="0" w:color="auto"/>
              <w:right w:val="single" w:sz="4" w:space="0" w:color="auto"/>
            </w:tcBorders>
            <w:vAlign w:val="center"/>
          </w:tcPr>
          <w:p w14:paraId="760133A8" w14:textId="77777777" w:rsidR="007C2379" w:rsidRPr="00EF3EAD" w:rsidRDefault="007C2379" w:rsidP="004659BF">
            <w:pPr>
              <w:jc w:val="center"/>
              <w:rPr>
                <w:sz w:val="26"/>
                <w:szCs w:val="26"/>
              </w:rPr>
            </w:pPr>
            <w:r w:rsidRPr="00EF3EAD">
              <w:rPr>
                <w:sz w:val="26"/>
                <w:szCs w:val="26"/>
              </w:rPr>
              <w:t>HT (10 tủ)</w:t>
            </w:r>
          </w:p>
        </w:tc>
        <w:tc>
          <w:tcPr>
            <w:tcW w:w="1218" w:type="dxa"/>
            <w:tcBorders>
              <w:top w:val="nil"/>
              <w:left w:val="nil"/>
              <w:bottom w:val="single" w:sz="4" w:space="0" w:color="auto"/>
              <w:right w:val="single" w:sz="4" w:space="0" w:color="auto"/>
            </w:tcBorders>
            <w:vAlign w:val="center"/>
          </w:tcPr>
          <w:p w14:paraId="27279836" w14:textId="77777777" w:rsidR="007C2379" w:rsidRPr="00EF3EAD" w:rsidRDefault="007C2379" w:rsidP="004659BF">
            <w:pPr>
              <w:jc w:val="center"/>
              <w:rPr>
                <w:sz w:val="26"/>
                <w:szCs w:val="26"/>
              </w:rPr>
            </w:pPr>
            <w:r w:rsidRPr="00EF3EAD">
              <w:rPr>
                <w:sz w:val="26"/>
                <w:szCs w:val="26"/>
              </w:rPr>
              <w:t>0,1</w:t>
            </w:r>
          </w:p>
        </w:tc>
        <w:tc>
          <w:tcPr>
            <w:tcW w:w="960" w:type="dxa"/>
            <w:vAlign w:val="center"/>
          </w:tcPr>
          <w:p w14:paraId="350723EA" w14:textId="77777777" w:rsidR="007C2379" w:rsidRPr="00EF3EAD" w:rsidRDefault="007C2379" w:rsidP="004659BF">
            <w:pPr>
              <w:rPr>
                <w:sz w:val="26"/>
                <w:szCs w:val="26"/>
              </w:rPr>
            </w:pPr>
          </w:p>
        </w:tc>
      </w:tr>
      <w:tr w:rsidR="00EF3EAD" w:rsidRPr="00EF3EAD" w14:paraId="34EA8A10" w14:textId="77777777" w:rsidTr="004659BF">
        <w:trPr>
          <w:trHeight w:val="397"/>
          <w:jc w:val="center"/>
        </w:trPr>
        <w:tc>
          <w:tcPr>
            <w:tcW w:w="709" w:type="dxa"/>
            <w:vAlign w:val="center"/>
          </w:tcPr>
          <w:p w14:paraId="18FFDED5"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2B1443F5" w14:textId="77777777" w:rsidR="007C2379" w:rsidRPr="00EF3EAD" w:rsidRDefault="007C2379" w:rsidP="004659BF">
            <w:pPr>
              <w:rPr>
                <w:sz w:val="26"/>
                <w:szCs w:val="26"/>
              </w:rPr>
            </w:pPr>
            <w:r w:rsidRPr="00EF3EAD">
              <w:rPr>
                <w:b/>
                <w:bCs/>
                <w:sz w:val="26"/>
                <w:szCs w:val="26"/>
              </w:rPr>
              <w:t>Thí nghiệm nhị thứ Tủ MC xuất tuyến 22kV - 630A-25kA/1s (10 Tủ)</w:t>
            </w:r>
          </w:p>
        </w:tc>
        <w:tc>
          <w:tcPr>
            <w:tcW w:w="1473" w:type="dxa"/>
            <w:tcBorders>
              <w:top w:val="nil"/>
              <w:left w:val="nil"/>
              <w:bottom w:val="single" w:sz="4" w:space="0" w:color="auto"/>
              <w:right w:val="single" w:sz="4" w:space="0" w:color="auto"/>
            </w:tcBorders>
            <w:vAlign w:val="center"/>
          </w:tcPr>
          <w:p w14:paraId="437FD8C8"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1AAC5523" w14:textId="77777777" w:rsidR="007C2379" w:rsidRPr="00EF3EAD" w:rsidRDefault="007C2379" w:rsidP="004659BF">
            <w:pPr>
              <w:jc w:val="center"/>
              <w:rPr>
                <w:sz w:val="26"/>
                <w:szCs w:val="26"/>
              </w:rPr>
            </w:pPr>
          </w:p>
        </w:tc>
        <w:tc>
          <w:tcPr>
            <w:tcW w:w="960" w:type="dxa"/>
            <w:vAlign w:val="center"/>
          </w:tcPr>
          <w:p w14:paraId="604AE971" w14:textId="77777777" w:rsidR="007C2379" w:rsidRPr="00EF3EAD" w:rsidRDefault="007C2379" w:rsidP="004659BF">
            <w:pPr>
              <w:rPr>
                <w:sz w:val="26"/>
                <w:szCs w:val="26"/>
              </w:rPr>
            </w:pPr>
          </w:p>
        </w:tc>
      </w:tr>
      <w:tr w:rsidR="00EF3EAD" w:rsidRPr="00EF3EAD" w14:paraId="5DEF3DBC" w14:textId="77777777" w:rsidTr="004659BF">
        <w:trPr>
          <w:trHeight w:val="397"/>
          <w:jc w:val="center"/>
        </w:trPr>
        <w:tc>
          <w:tcPr>
            <w:tcW w:w="709" w:type="dxa"/>
            <w:vAlign w:val="center"/>
          </w:tcPr>
          <w:p w14:paraId="24BF64E0" w14:textId="77777777" w:rsidR="007C2379" w:rsidRPr="00EF3EAD" w:rsidRDefault="007C2379" w:rsidP="004659BF">
            <w:pPr>
              <w:jc w:val="center"/>
              <w:rPr>
                <w:sz w:val="26"/>
                <w:szCs w:val="26"/>
              </w:rPr>
            </w:pPr>
            <w:r w:rsidRPr="00EF3EAD">
              <w:rPr>
                <w:sz w:val="26"/>
                <w:szCs w:val="26"/>
              </w:rPr>
              <w:t>10</w:t>
            </w:r>
          </w:p>
        </w:tc>
        <w:tc>
          <w:tcPr>
            <w:tcW w:w="5714" w:type="dxa"/>
            <w:tcBorders>
              <w:top w:val="single" w:sz="4" w:space="0" w:color="auto"/>
              <w:left w:val="single" w:sz="4" w:space="0" w:color="auto"/>
              <w:bottom w:val="single" w:sz="4" w:space="0" w:color="auto"/>
              <w:right w:val="single" w:sz="4" w:space="0" w:color="auto"/>
            </w:tcBorders>
            <w:vAlign w:val="center"/>
          </w:tcPr>
          <w:p w14:paraId="5D8DAFC7" w14:textId="77777777" w:rsidR="007C2379" w:rsidRPr="00EF3EAD" w:rsidRDefault="007C2379" w:rsidP="004659BF">
            <w:pPr>
              <w:rPr>
                <w:sz w:val="26"/>
                <w:szCs w:val="26"/>
              </w:rPr>
            </w:pPr>
            <w:r w:rsidRPr="00EF3EAD">
              <w:rPr>
                <w:sz w:val="26"/>
                <w:szCs w:val="26"/>
              </w:rPr>
              <w:t>Thí nghiệm Mạch cung cấp nguồn AC/DC</w:t>
            </w:r>
          </w:p>
        </w:tc>
        <w:tc>
          <w:tcPr>
            <w:tcW w:w="1473" w:type="dxa"/>
            <w:tcBorders>
              <w:top w:val="single" w:sz="4" w:space="0" w:color="auto"/>
              <w:left w:val="nil"/>
              <w:bottom w:val="single" w:sz="4" w:space="0" w:color="auto"/>
              <w:right w:val="single" w:sz="4" w:space="0" w:color="auto"/>
            </w:tcBorders>
            <w:vAlign w:val="center"/>
          </w:tcPr>
          <w:p w14:paraId="1F9D4D4C"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70AB1494"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6E4165E7" w14:textId="77777777" w:rsidR="007C2379" w:rsidRPr="00EF3EAD" w:rsidRDefault="007C2379" w:rsidP="004659BF">
            <w:pPr>
              <w:rPr>
                <w:sz w:val="26"/>
                <w:szCs w:val="26"/>
              </w:rPr>
            </w:pPr>
          </w:p>
        </w:tc>
      </w:tr>
      <w:tr w:rsidR="00EF3EAD" w:rsidRPr="00EF3EAD" w14:paraId="43747B3C" w14:textId="77777777" w:rsidTr="004659BF">
        <w:trPr>
          <w:trHeight w:val="397"/>
          <w:jc w:val="center"/>
        </w:trPr>
        <w:tc>
          <w:tcPr>
            <w:tcW w:w="709" w:type="dxa"/>
            <w:vAlign w:val="center"/>
          </w:tcPr>
          <w:p w14:paraId="3E204803" w14:textId="77777777" w:rsidR="007C2379" w:rsidRPr="00EF3EAD" w:rsidRDefault="007C2379" w:rsidP="004659BF">
            <w:pPr>
              <w:jc w:val="center"/>
              <w:rPr>
                <w:sz w:val="26"/>
                <w:szCs w:val="26"/>
              </w:rPr>
            </w:pPr>
            <w:r w:rsidRPr="00EF3EAD">
              <w:rPr>
                <w:sz w:val="26"/>
                <w:szCs w:val="26"/>
              </w:rPr>
              <w:t>11</w:t>
            </w:r>
          </w:p>
        </w:tc>
        <w:tc>
          <w:tcPr>
            <w:tcW w:w="5714" w:type="dxa"/>
            <w:tcBorders>
              <w:top w:val="nil"/>
              <w:left w:val="single" w:sz="4" w:space="0" w:color="auto"/>
              <w:bottom w:val="single" w:sz="4" w:space="0" w:color="auto"/>
              <w:right w:val="single" w:sz="4" w:space="0" w:color="auto"/>
            </w:tcBorders>
            <w:vAlign w:val="center"/>
          </w:tcPr>
          <w:p w14:paraId="77777873" w14:textId="77777777" w:rsidR="007C2379" w:rsidRPr="00EF3EAD" w:rsidRDefault="007C2379" w:rsidP="004659BF">
            <w:pPr>
              <w:rPr>
                <w:sz w:val="26"/>
                <w:szCs w:val="26"/>
              </w:rPr>
            </w:pPr>
            <w:r w:rsidRPr="00EF3EAD">
              <w:rPr>
                <w:sz w:val="26"/>
                <w:szCs w:val="26"/>
              </w:rPr>
              <w:t>Thí nghiệm Hệ thống mạch dòng điện cho rơ le</w:t>
            </w:r>
          </w:p>
        </w:tc>
        <w:tc>
          <w:tcPr>
            <w:tcW w:w="1473" w:type="dxa"/>
            <w:tcBorders>
              <w:top w:val="nil"/>
              <w:left w:val="nil"/>
              <w:bottom w:val="single" w:sz="4" w:space="0" w:color="auto"/>
              <w:right w:val="single" w:sz="4" w:space="0" w:color="auto"/>
            </w:tcBorders>
            <w:vAlign w:val="center"/>
          </w:tcPr>
          <w:p w14:paraId="3D54BA0E"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767282AD"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220C0DA7" w14:textId="77777777" w:rsidR="007C2379" w:rsidRPr="00EF3EAD" w:rsidRDefault="007C2379" w:rsidP="004659BF">
            <w:pPr>
              <w:rPr>
                <w:sz w:val="26"/>
                <w:szCs w:val="26"/>
              </w:rPr>
            </w:pPr>
          </w:p>
        </w:tc>
      </w:tr>
      <w:tr w:rsidR="00EF3EAD" w:rsidRPr="00EF3EAD" w14:paraId="1ABA678B" w14:textId="77777777" w:rsidTr="004659BF">
        <w:trPr>
          <w:trHeight w:val="397"/>
          <w:jc w:val="center"/>
        </w:trPr>
        <w:tc>
          <w:tcPr>
            <w:tcW w:w="709" w:type="dxa"/>
            <w:vAlign w:val="center"/>
          </w:tcPr>
          <w:p w14:paraId="66A89625" w14:textId="77777777" w:rsidR="007C2379" w:rsidRPr="00EF3EAD" w:rsidRDefault="007C2379" w:rsidP="004659BF">
            <w:pPr>
              <w:jc w:val="center"/>
              <w:rPr>
                <w:sz w:val="26"/>
                <w:szCs w:val="26"/>
              </w:rPr>
            </w:pPr>
            <w:r w:rsidRPr="00EF3EAD">
              <w:rPr>
                <w:sz w:val="26"/>
                <w:szCs w:val="26"/>
              </w:rPr>
              <w:t>12</w:t>
            </w:r>
          </w:p>
        </w:tc>
        <w:tc>
          <w:tcPr>
            <w:tcW w:w="5714" w:type="dxa"/>
            <w:tcBorders>
              <w:top w:val="single" w:sz="4" w:space="0" w:color="auto"/>
              <w:left w:val="single" w:sz="4" w:space="0" w:color="auto"/>
              <w:bottom w:val="single" w:sz="4" w:space="0" w:color="auto"/>
              <w:right w:val="single" w:sz="4" w:space="0" w:color="auto"/>
            </w:tcBorders>
            <w:vAlign w:val="center"/>
          </w:tcPr>
          <w:p w14:paraId="6C94F21D" w14:textId="77777777" w:rsidR="007C2379" w:rsidRPr="00EF3EAD" w:rsidRDefault="007C2379" w:rsidP="004659BF">
            <w:pPr>
              <w:rPr>
                <w:sz w:val="26"/>
                <w:szCs w:val="26"/>
              </w:rPr>
            </w:pPr>
            <w:r w:rsidRPr="00EF3EAD">
              <w:rPr>
                <w:sz w:val="26"/>
                <w:szCs w:val="26"/>
              </w:rPr>
              <w:t>Thí nghiệm Mạch điều khiển máy cắt 22kV</w:t>
            </w:r>
          </w:p>
        </w:tc>
        <w:tc>
          <w:tcPr>
            <w:tcW w:w="1473" w:type="dxa"/>
            <w:tcBorders>
              <w:top w:val="single" w:sz="4" w:space="0" w:color="auto"/>
              <w:left w:val="nil"/>
              <w:bottom w:val="single" w:sz="4" w:space="0" w:color="auto"/>
              <w:right w:val="single" w:sz="4" w:space="0" w:color="auto"/>
            </w:tcBorders>
            <w:vAlign w:val="center"/>
          </w:tcPr>
          <w:p w14:paraId="29193939"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47B50EC2"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0803F428" w14:textId="77777777" w:rsidR="007C2379" w:rsidRPr="00EF3EAD" w:rsidRDefault="007C2379" w:rsidP="004659BF">
            <w:pPr>
              <w:rPr>
                <w:sz w:val="26"/>
                <w:szCs w:val="26"/>
              </w:rPr>
            </w:pPr>
          </w:p>
        </w:tc>
      </w:tr>
      <w:tr w:rsidR="00EF3EAD" w:rsidRPr="00EF3EAD" w14:paraId="793AC29A" w14:textId="77777777" w:rsidTr="004659BF">
        <w:trPr>
          <w:trHeight w:val="397"/>
          <w:jc w:val="center"/>
        </w:trPr>
        <w:tc>
          <w:tcPr>
            <w:tcW w:w="709" w:type="dxa"/>
            <w:vAlign w:val="center"/>
          </w:tcPr>
          <w:p w14:paraId="7C22FE22" w14:textId="77777777" w:rsidR="007C2379" w:rsidRPr="00EF3EAD" w:rsidRDefault="007C2379" w:rsidP="004659BF">
            <w:pPr>
              <w:jc w:val="center"/>
              <w:rPr>
                <w:sz w:val="26"/>
                <w:szCs w:val="26"/>
              </w:rPr>
            </w:pPr>
            <w:r w:rsidRPr="00EF3EAD">
              <w:rPr>
                <w:sz w:val="26"/>
                <w:szCs w:val="26"/>
              </w:rPr>
              <w:t>13</w:t>
            </w:r>
          </w:p>
        </w:tc>
        <w:tc>
          <w:tcPr>
            <w:tcW w:w="5714" w:type="dxa"/>
            <w:tcBorders>
              <w:top w:val="nil"/>
              <w:left w:val="single" w:sz="4" w:space="0" w:color="auto"/>
              <w:bottom w:val="single" w:sz="4" w:space="0" w:color="auto"/>
              <w:right w:val="single" w:sz="4" w:space="0" w:color="auto"/>
            </w:tcBorders>
            <w:vAlign w:val="center"/>
          </w:tcPr>
          <w:p w14:paraId="657C58DB" w14:textId="77777777" w:rsidR="007C2379" w:rsidRPr="00EF3EAD" w:rsidRDefault="007C2379" w:rsidP="004659BF">
            <w:pPr>
              <w:rPr>
                <w:sz w:val="26"/>
                <w:szCs w:val="26"/>
              </w:rPr>
            </w:pPr>
            <w:r w:rsidRPr="00EF3EAD">
              <w:rPr>
                <w:sz w:val="26"/>
                <w:szCs w:val="26"/>
              </w:rPr>
              <w:t>Thí nghiệm Hệ thống mạch điều khiển dao nối đất 22kV</w:t>
            </w:r>
          </w:p>
        </w:tc>
        <w:tc>
          <w:tcPr>
            <w:tcW w:w="1473" w:type="dxa"/>
            <w:tcBorders>
              <w:top w:val="nil"/>
              <w:left w:val="nil"/>
              <w:bottom w:val="single" w:sz="4" w:space="0" w:color="auto"/>
              <w:right w:val="single" w:sz="4" w:space="0" w:color="auto"/>
            </w:tcBorders>
            <w:vAlign w:val="center"/>
          </w:tcPr>
          <w:p w14:paraId="6E69C929" w14:textId="77777777" w:rsidR="007C2379" w:rsidRPr="00EF3EAD" w:rsidRDefault="007C2379" w:rsidP="004659BF">
            <w:pPr>
              <w:jc w:val="center"/>
              <w:rPr>
                <w:sz w:val="26"/>
                <w:szCs w:val="26"/>
              </w:rPr>
            </w:pPr>
            <w:r w:rsidRPr="00EF3EAD">
              <w:rPr>
                <w:sz w:val="26"/>
                <w:szCs w:val="26"/>
              </w:rPr>
              <w:t>hệ thống</w:t>
            </w:r>
          </w:p>
        </w:tc>
        <w:tc>
          <w:tcPr>
            <w:tcW w:w="1218" w:type="dxa"/>
            <w:tcBorders>
              <w:top w:val="nil"/>
              <w:left w:val="nil"/>
              <w:bottom w:val="single" w:sz="4" w:space="0" w:color="auto"/>
              <w:right w:val="single" w:sz="4" w:space="0" w:color="auto"/>
            </w:tcBorders>
            <w:vAlign w:val="center"/>
          </w:tcPr>
          <w:p w14:paraId="6B57108B"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06229F02" w14:textId="77777777" w:rsidR="007C2379" w:rsidRPr="00EF3EAD" w:rsidRDefault="007C2379" w:rsidP="004659BF">
            <w:pPr>
              <w:rPr>
                <w:sz w:val="26"/>
                <w:szCs w:val="26"/>
              </w:rPr>
            </w:pPr>
          </w:p>
        </w:tc>
      </w:tr>
      <w:tr w:rsidR="00EF3EAD" w:rsidRPr="00EF3EAD" w14:paraId="4FCA05D3" w14:textId="77777777" w:rsidTr="004659BF">
        <w:trPr>
          <w:trHeight w:val="397"/>
          <w:jc w:val="center"/>
        </w:trPr>
        <w:tc>
          <w:tcPr>
            <w:tcW w:w="709" w:type="dxa"/>
            <w:vAlign w:val="center"/>
          </w:tcPr>
          <w:p w14:paraId="5E487498" w14:textId="77777777" w:rsidR="007C2379" w:rsidRPr="00EF3EAD" w:rsidRDefault="007C2379" w:rsidP="004659BF">
            <w:pPr>
              <w:jc w:val="center"/>
              <w:rPr>
                <w:sz w:val="26"/>
                <w:szCs w:val="26"/>
              </w:rPr>
            </w:pPr>
            <w:r w:rsidRPr="00EF3EAD">
              <w:rPr>
                <w:sz w:val="26"/>
                <w:szCs w:val="26"/>
              </w:rPr>
              <w:t>14</w:t>
            </w:r>
          </w:p>
        </w:tc>
        <w:tc>
          <w:tcPr>
            <w:tcW w:w="5714" w:type="dxa"/>
            <w:tcBorders>
              <w:top w:val="single" w:sz="4" w:space="0" w:color="auto"/>
              <w:left w:val="single" w:sz="4" w:space="0" w:color="auto"/>
              <w:bottom w:val="single" w:sz="4" w:space="0" w:color="auto"/>
              <w:right w:val="single" w:sz="4" w:space="0" w:color="auto"/>
            </w:tcBorders>
            <w:vAlign w:val="center"/>
          </w:tcPr>
          <w:p w14:paraId="1CADE5BB" w14:textId="77777777" w:rsidR="007C2379" w:rsidRPr="00EF3EAD" w:rsidRDefault="007C2379" w:rsidP="004659BF">
            <w:pPr>
              <w:rPr>
                <w:sz w:val="26"/>
                <w:szCs w:val="26"/>
              </w:rPr>
            </w:pPr>
            <w:r w:rsidRPr="00EF3EAD">
              <w:rPr>
                <w:sz w:val="26"/>
                <w:szCs w:val="26"/>
              </w:rPr>
              <w:t>Thí nghiệm Hệ thống mạch bảo vệ</w:t>
            </w:r>
          </w:p>
        </w:tc>
        <w:tc>
          <w:tcPr>
            <w:tcW w:w="1473" w:type="dxa"/>
            <w:tcBorders>
              <w:top w:val="single" w:sz="4" w:space="0" w:color="auto"/>
              <w:left w:val="nil"/>
              <w:bottom w:val="single" w:sz="4" w:space="0" w:color="auto"/>
              <w:right w:val="single" w:sz="4" w:space="0" w:color="auto"/>
            </w:tcBorders>
            <w:vAlign w:val="center"/>
          </w:tcPr>
          <w:p w14:paraId="5652E9BC"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45DDB0FB"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64DB654C" w14:textId="77777777" w:rsidR="007C2379" w:rsidRPr="00EF3EAD" w:rsidRDefault="007C2379" w:rsidP="004659BF">
            <w:pPr>
              <w:rPr>
                <w:sz w:val="26"/>
                <w:szCs w:val="26"/>
              </w:rPr>
            </w:pPr>
          </w:p>
        </w:tc>
      </w:tr>
      <w:tr w:rsidR="00EF3EAD" w:rsidRPr="00EF3EAD" w14:paraId="0F51F1AC" w14:textId="77777777" w:rsidTr="004659BF">
        <w:trPr>
          <w:trHeight w:val="397"/>
          <w:jc w:val="center"/>
        </w:trPr>
        <w:tc>
          <w:tcPr>
            <w:tcW w:w="709" w:type="dxa"/>
            <w:vAlign w:val="center"/>
          </w:tcPr>
          <w:p w14:paraId="144E5B1A" w14:textId="77777777" w:rsidR="007C2379" w:rsidRPr="00EF3EAD" w:rsidRDefault="007C2379" w:rsidP="004659BF">
            <w:pPr>
              <w:jc w:val="center"/>
              <w:rPr>
                <w:sz w:val="26"/>
                <w:szCs w:val="26"/>
              </w:rPr>
            </w:pPr>
            <w:r w:rsidRPr="00EF3EAD">
              <w:rPr>
                <w:sz w:val="26"/>
                <w:szCs w:val="26"/>
              </w:rPr>
              <w:t>15</w:t>
            </w:r>
          </w:p>
        </w:tc>
        <w:tc>
          <w:tcPr>
            <w:tcW w:w="5714" w:type="dxa"/>
            <w:tcBorders>
              <w:top w:val="nil"/>
              <w:left w:val="single" w:sz="4" w:space="0" w:color="auto"/>
              <w:bottom w:val="single" w:sz="4" w:space="0" w:color="auto"/>
              <w:right w:val="single" w:sz="4" w:space="0" w:color="auto"/>
            </w:tcBorders>
            <w:vAlign w:val="center"/>
          </w:tcPr>
          <w:p w14:paraId="1D09BA0E" w14:textId="77777777" w:rsidR="007C2379" w:rsidRPr="00EF3EAD" w:rsidRDefault="007C2379" w:rsidP="004659BF">
            <w:pPr>
              <w:rPr>
                <w:sz w:val="26"/>
                <w:szCs w:val="26"/>
              </w:rPr>
            </w:pPr>
            <w:r w:rsidRPr="00EF3EAD">
              <w:rPr>
                <w:sz w:val="26"/>
                <w:szCs w:val="26"/>
              </w:rPr>
              <w:t>Thí nghiệm Sơ đồ logic điều khiển bảo vệ và truyền cắt</w:t>
            </w:r>
          </w:p>
        </w:tc>
        <w:tc>
          <w:tcPr>
            <w:tcW w:w="1473" w:type="dxa"/>
            <w:tcBorders>
              <w:top w:val="nil"/>
              <w:left w:val="nil"/>
              <w:bottom w:val="single" w:sz="4" w:space="0" w:color="auto"/>
              <w:right w:val="single" w:sz="4" w:space="0" w:color="auto"/>
            </w:tcBorders>
            <w:vAlign w:val="center"/>
          </w:tcPr>
          <w:p w14:paraId="19337B1D"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706BAB6"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0835B448" w14:textId="77777777" w:rsidR="007C2379" w:rsidRPr="00EF3EAD" w:rsidRDefault="007C2379" w:rsidP="004659BF">
            <w:pPr>
              <w:rPr>
                <w:sz w:val="26"/>
                <w:szCs w:val="26"/>
              </w:rPr>
            </w:pPr>
          </w:p>
        </w:tc>
      </w:tr>
      <w:tr w:rsidR="00EF3EAD" w:rsidRPr="00EF3EAD" w14:paraId="6865DE12" w14:textId="77777777" w:rsidTr="004659BF">
        <w:trPr>
          <w:trHeight w:val="397"/>
          <w:jc w:val="center"/>
        </w:trPr>
        <w:tc>
          <w:tcPr>
            <w:tcW w:w="709" w:type="dxa"/>
            <w:vAlign w:val="center"/>
          </w:tcPr>
          <w:p w14:paraId="55B0F9D9" w14:textId="77777777" w:rsidR="007C2379" w:rsidRPr="00EF3EAD" w:rsidRDefault="007C2379" w:rsidP="004659BF">
            <w:pPr>
              <w:jc w:val="center"/>
              <w:rPr>
                <w:sz w:val="26"/>
                <w:szCs w:val="26"/>
              </w:rPr>
            </w:pPr>
            <w:r w:rsidRPr="00EF3EAD">
              <w:rPr>
                <w:sz w:val="26"/>
                <w:szCs w:val="26"/>
              </w:rPr>
              <w:t>16</w:t>
            </w:r>
          </w:p>
        </w:tc>
        <w:tc>
          <w:tcPr>
            <w:tcW w:w="5714" w:type="dxa"/>
            <w:tcBorders>
              <w:top w:val="nil"/>
              <w:left w:val="single" w:sz="4" w:space="0" w:color="auto"/>
              <w:bottom w:val="single" w:sz="4" w:space="0" w:color="auto"/>
              <w:right w:val="single" w:sz="4" w:space="0" w:color="auto"/>
            </w:tcBorders>
            <w:vAlign w:val="center"/>
          </w:tcPr>
          <w:p w14:paraId="016DD3AD" w14:textId="77777777" w:rsidR="007C2379" w:rsidRPr="00EF3EAD" w:rsidRDefault="007C2379" w:rsidP="004659BF">
            <w:pPr>
              <w:rPr>
                <w:sz w:val="26"/>
                <w:szCs w:val="26"/>
              </w:rPr>
            </w:pPr>
            <w:r w:rsidRPr="00EF3EAD">
              <w:rPr>
                <w:sz w:val="26"/>
                <w:szCs w:val="26"/>
              </w:rPr>
              <w:t>Thí nghiệm Hệ thống mạch điều khiển tích hợp mức ngăn</w:t>
            </w:r>
          </w:p>
        </w:tc>
        <w:tc>
          <w:tcPr>
            <w:tcW w:w="1473" w:type="dxa"/>
            <w:tcBorders>
              <w:top w:val="nil"/>
              <w:left w:val="nil"/>
              <w:bottom w:val="single" w:sz="4" w:space="0" w:color="auto"/>
              <w:right w:val="single" w:sz="4" w:space="0" w:color="auto"/>
            </w:tcBorders>
            <w:vAlign w:val="center"/>
          </w:tcPr>
          <w:p w14:paraId="6D5E3F27"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53A9BAEC"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3174C993" w14:textId="77777777" w:rsidR="007C2379" w:rsidRPr="00EF3EAD" w:rsidRDefault="007C2379" w:rsidP="004659BF">
            <w:pPr>
              <w:rPr>
                <w:sz w:val="26"/>
                <w:szCs w:val="26"/>
              </w:rPr>
            </w:pPr>
          </w:p>
        </w:tc>
      </w:tr>
      <w:tr w:rsidR="00EF3EAD" w:rsidRPr="00EF3EAD" w14:paraId="47391377" w14:textId="77777777" w:rsidTr="004659BF">
        <w:trPr>
          <w:trHeight w:val="397"/>
          <w:jc w:val="center"/>
        </w:trPr>
        <w:tc>
          <w:tcPr>
            <w:tcW w:w="709" w:type="dxa"/>
            <w:vAlign w:val="center"/>
          </w:tcPr>
          <w:p w14:paraId="2705584B" w14:textId="77777777" w:rsidR="007C2379" w:rsidRPr="00EF3EAD" w:rsidRDefault="007C2379" w:rsidP="004659BF">
            <w:pPr>
              <w:jc w:val="center"/>
              <w:rPr>
                <w:sz w:val="26"/>
                <w:szCs w:val="26"/>
              </w:rPr>
            </w:pPr>
            <w:r w:rsidRPr="00EF3EAD">
              <w:rPr>
                <w:sz w:val="26"/>
                <w:szCs w:val="26"/>
              </w:rPr>
              <w:t>17</w:t>
            </w:r>
          </w:p>
        </w:tc>
        <w:tc>
          <w:tcPr>
            <w:tcW w:w="5714" w:type="dxa"/>
            <w:tcBorders>
              <w:top w:val="nil"/>
              <w:left w:val="single" w:sz="4" w:space="0" w:color="auto"/>
              <w:bottom w:val="single" w:sz="4" w:space="0" w:color="auto"/>
              <w:right w:val="single" w:sz="4" w:space="0" w:color="auto"/>
            </w:tcBorders>
            <w:vAlign w:val="center"/>
          </w:tcPr>
          <w:p w14:paraId="13190379" w14:textId="77777777" w:rsidR="007C2379" w:rsidRPr="00EF3EAD" w:rsidRDefault="007C2379" w:rsidP="004659BF">
            <w:pPr>
              <w:rPr>
                <w:sz w:val="26"/>
                <w:szCs w:val="26"/>
              </w:rPr>
            </w:pPr>
            <w:r w:rsidRPr="00EF3EAD">
              <w:rPr>
                <w:sz w:val="26"/>
                <w:szCs w:val="26"/>
              </w:rPr>
              <w:t>Thí nghiệm Hệ thống mạch tín hiệu</w:t>
            </w:r>
          </w:p>
        </w:tc>
        <w:tc>
          <w:tcPr>
            <w:tcW w:w="1473" w:type="dxa"/>
            <w:tcBorders>
              <w:top w:val="nil"/>
              <w:left w:val="nil"/>
              <w:bottom w:val="single" w:sz="4" w:space="0" w:color="auto"/>
              <w:right w:val="single" w:sz="4" w:space="0" w:color="auto"/>
            </w:tcBorders>
            <w:vAlign w:val="center"/>
          </w:tcPr>
          <w:p w14:paraId="41A704B6"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3F6C8618"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4161279A" w14:textId="77777777" w:rsidR="007C2379" w:rsidRPr="00EF3EAD" w:rsidRDefault="007C2379" w:rsidP="004659BF">
            <w:pPr>
              <w:rPr>
                <w:sz w:val="26"/>
                <w:szCs w:val="26"/>
              </w:rPr>
            </w:pPr>
          </w:p>
        </w:tc>
      </w:tr>
      <w:tr w:rsidR="00EF3EAD" w:rsidRPr="00EF3EAD" w14:paraId="74CE1950" w14:textId="77777777" w:rsidTr="004659BF">
        <w:trPr>
          <w:trHeight w:val="397"/>
          <w:jc w:val="center"/>
        </w:trPr>
        <w:tc>
          <w:tcPr>
            <w:tcW w:w="709" w:type="dxa"/>
            <w:vAlign w:val="center"/>
          </w:tcPr>
          <w:p w14:paraId="73AC91DF" w14:textId="77777777" w:rsidR="007C2379" w:rsidRPr="00EF3EAD" w:rsidRDefault="007C2379" w:rsidP="004659BF">
            <w:pPr>
              <w:jc w:val="center"/>
              <w:rPr>
                <w:sz w:val="26"/>
                <w:szCs w:val="26"/>
              </w:rPr>
            </w:pPr>
            <w:r w:rsidRPr="00EF3EAD">
              <w:rPr>
                <w:sz w:val="26"/>
                <w:szCs w:val="26"/>
              </w:rPr>
              <w:t>18</w:t>
            </w:r>
          </w:p>
        </w:tc>
        <w:tc>
          <w:tcPr>
            <w:tcW w:w="5714" w:type="dxa"/>
            <w:tcBorders>
              <w:top w:val="nil"/>
              <w:left w:val="single" w:sz="4" w:space="0" w:color="auto"/>
              <w:bottom w:val="single" w:sz="4" w:space="0" w:color="auto"/>
              <w:right w:val="single" w:sz="4" w:space="0" w:color="auto"/>
            </w:tcBorders>
            <w:vAlign w:val="center"/>
          </w:tcPr>
          <w:p w14:paraId="3E650974" w14:textId="77777777" w:rsidR="007C2379" w:rsidRPr="00EF3EAD" w:rsidRDefault="007C2379" w:rsidP="004659BF">
            <w:pPr>
              <w:rPr>
                <w:sz w:val="26"/>
                <w:szCs w:val="26"/>
              </w:rPr>
            </w:pPr>
            <w:r w:rsidRPr="00EF3EAD">
              <w:rPr>
                <w:sz w:val="26"/>
                <w:szCs w:val="26"/>
              </w:rPr>
              <w:t>Thí nghiệm Hệ thống mạch sấy và chiếu sáng tủ</w:t>
            </w:r>
          </w:p>
        </w:tc>
        <w:tc>
          <w:tcPr>
            <w:tcW w:w="1473" w:type="dxa"/>
            <w:tcBorders>
              <w:top w:val="nil"/>
              <w:left w:val="nil"/>
              <w:bottom w:val="single" w:sz="4" w:space="0" w:color="auto"/>
              <w:right w:val="single" w:sz="4" w:space="0" w:color="auto"/>
            </w:tcBorders>
            <w:vAlign w:val="center"/>
          </w:tcPr>
          <w:p w14:paraId="45288148" w14:textId="77777777" w:rsidR="007C2379" w:rsidRPr="00EF3EAD" w:rsidRDefault="007C2379" w:rsidP="004659BF">
            <w:pPr>
              <w:jc w:val="center"/>
              <w:rPr>
                <w:sz w:val="26"/>
                <w:szCs w:val="26"/>
              </w:rPr>
            </w:pPr>
            <w:r w:rsidRPr="00EF3EAD">
              <w:rPr>
                <w:sz w:val="26"/>
                <w:szCs w:val="26"/>
              </w:rPr>
              <w:t>HT (10 tủ)</w:t>
            </w:r>
          </w:p>
        </w:tc>
        <w:tc>
          <w:tcPr>
            <w:tcW w:w="1218" w:type="dxa"/>
            <w:tcBorders>
              <w:top w:val="nil"/>
              <w:left w:val="nil"/>
              <w:bottom w:val="single" w:sz="4" w:space="0" w:color="auto"/>
              <w:right w:val="single" w:sz="4" w:space="0" w:color="auto"/>
            </w:tcBorders>
            <w:vAlign w:val="center"/>
          </w:tcPr>
          <w:p w14:paraId="3DF46E5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539C882" w14:textId="77777777" w:rsidR="007C2379" w:rsidRPr="00EF3EAD" w:rsidRDefault="007C2379" w:rsidP="004659BF">
            <w:pPr>
              <w:rPr>
                <w:sz w:val="26"/>
                <w:szCs w:val="26"/>
              </w:rPr>
            </w:pPr>
          </w:p>
        </w:tc>
      </w:tr>
      <w:tr w:rsidR="00EF3EAD" w:rsidRPr="00EF3EAD" w14:paraId="3F936081" w14:textId="77777777" w:rsidTr="004659BF">
        <w:trPr>
          <w:trHeight w:val="397"/>
          <w:jc w:val="center"/>
        </w:trPr>
        <w:tc>
          <w:tcPr>
            <w:tcW w:w="709" w:type="dxa"/>
            <w:vAlign w:val="center"/>
          </w:tcPr>
          <w:p w14:paraId="21ADF618" w14:textId="77777777" w:rsidR="007C2379" w:rsidRPr="00EF3EAD" w:rsidRDefault="007C2379" w:rsidP="004659BF">
            <w:pPr>
              <w:jc w:val="center"/>
              <w:rPr>
                <w:sz w:val="26"/>
                <w:szCs w:val="26"/>
              </w:rPr>
            </w:pPr>
            <w:r w:rsidRPr="00EF3EAD">
              <w:rPr>
                <w:sz w:val="26"/>
                <w:szCs w:val="26"/>
              </w:rPr>
              <w:t>19</w:t>
            </w:r>
          </w:p>
        </w:tc>
        <w:tc>
          <w:tcPr>
            <w:tcW w:w="5714" w:type="dxa"/>
            <w:tcBorders>
              <w:top w:val="single" w:sz="4" w:space="0" w:color="auto"/>
              <w:left w:val="single" w:sz="4" w:space="0" w:color="auto"/>
              <w:bottom w:val="single" w:sz="4" w:space="0" w:color="auto"/>
              <w:right w:val="single" w:sz="4" w:space="0" w:color="auto"/>
            </w:tcBorders>
            <w:vAlign w:val="center"/>
          </w:tcPr>
          <w:p w14:paraId="29C6BD14" w14:textId="77777777" w:rsidR="007C2379" w:rsidRPr="00EF3EAD" w:rsidRDefault="007C2379" w:rsidP="004659BF">
            <w:pPr>
              <w:rPr>
                <w:sz w:val="26"/>
                <w:szCs w:val="26"/>
              </w:rPr>
            </w:pPr>
            <w:r w:rsidRPr="00EF3EAD">
              <w:rPr>
                <w:sz w:val="26"/>
                <w:szCs w:val="26"/>
              </w:rPr>
              <w:t>Thí nghiệm Rơle: Thí nghiệm chức năng bảo vệ quá dòng có hướng F67</w:t>
            </w:r>
          </w:p>
        </w:tc>
        <w:tc>
          <w:tcPr>
            <w:tcW w:w="1473" w:type="dxa"/>
            <w:tcBorders>
              <w:top w:val="single" w:sz="4" w:space="0" w:color="auto"/>
              <w:left w:val="nil"/>
              <w:bottom w:val="single" w:sz="4" w:space="0" w:color="auto"/>
              <w:right w:val="single" w:sz="4" w:space="0" w:color="auto"/>
            </w:tcBorders>
            <w:vAlign w:val="center"/>
          </w:tcPr>
          <w:p w14:paraId="4850713F" w14:textId="77777777" w:rsidR="007C2379" w:rsidRPr="00EF3EAD" w:rsidRDefault="007C2379" w:rsidP="004659BF">
            <w:pPr>
              <w:jc w:val="center"/>
              <w:rPr>
                <w:sz w:val="26"/>
                <w:szCs w:val="26"/>
              </w:rPr>
            </w:pPr>
            <w:r w:rsidRPr="00EF3EAD">
              <w:rPr>
                <w:sz w:val="26"/>
                <w:szCs w:val="26"/>
              </w:rPr>
              <w:t>c.năng</w:t>
            </w:r>
          </w:p>
        </w:tc>
        <w:tc>
          <w:tcPr>
            <w:tcW w:w="1218" w:type="dxa"/>
            <w:tcBorders>
              <w:top w:val="single" w:sz="4" w:space="0" w:color="auto"/>
              <w:left w:val="nil"/>
              <w:bottom w:val="single" w:sz="4" w:space="0" w:color="auto"/>
              <w:right w:val="single" w:sz="4" w:space="0" w:color="auto"/>
            </w:tcBorders>
            <w:vAlign w:val="center"/>
          </w:tcPr>
          <w:p w14:paraId="51155494"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3A5A91AD" w14:textId="77777777" w:rsidR="007C2379" w:rsidRPr="00EF3EAD" w:rsidRDefault="007C2379" w:rsidP="004659BF">
            <w:pPr>
              <w:rPr>
                <w:sz w:val="26"/>
                <w:szCs w:val="26"/>
              </w:rPr>
            </w:pPr>
          </w:p>
        </w:tc>
      </w:tr>
      <w:tr w:rsidR="00EF3EAD" w:rsidRPr="00EF3EAD" w14:paraId="74E82CE4" w14:textId="77777777" w:rsidTr="004659BF">
        <w:trPr>
          <w:trHeight w:val="397"/>
          <w:jc w:val="center"/>
        </w:trPr>
        <w:tc>
          <w:tcPr>
            <w:tcW w:w="709" w:type="dxa"/>
            <w:vAlign w:val="center"/>
          </w:tcPr>
          <w:p w14:paraId="13EA19B8" w14:textId="77777777" w:rsidR="007C2379" w:rsidRPr="00EF3EAD" w:rsidRDefault="007C2379" w:rsidP="004659BF">
            <w:pPr>
              <w:jc w:val="center"/>
              <w:rPr>
                <w:sz w:val="26"/>
                <w:szCs w:val="26"/>
              </w:rPr>
            </w:pPr>
            <w:r w:rsidRPr="00EF3EAD">
              <w:rPr>
                <w:sz w:val="26"/>
                <w:szCs w:val="26"/>
              </w:rPr>
              <w:t>20</w:t>
            </w:r>
          </w:p>
        </w:tc>
        <w:tc>
          <w:tcPr>
            <w:tcW w:w="5714" w:type="dxa"/>
            <w:tcBorders>
              <w:top w:val="nil"/>
              <w:left w:val="single" w:sz="4" w:space="0" w:color="auto"/>
              <w:bottom w:val="single" w:sz="4" w:space="0" w:color="auto"/>
              <w:right w:val="single" w:sz="4" w:space="0" w:color="auto"/>
            </w:tcBorders>
            <w:vAlign w:val="center"/>
          </w:tcPr>
          <w:p w14:paraId="16E96E0E" w14:textId="77777777" w:rsidR="007C2379" w:rsidRPr="00EF3EAD" w:rsidRDefault="007C2379" w:rsidP="004659BF">
            <w:pPr>
              <w:rPr>
                <w:sz w:val="26"/>
                <w:szCs w:val="26"/>
              </w:rPr>
            </w:pPr>
            <w:r w:rsidRPr="00EF3EAD">
              <w:rPr>
                <w:sz w:val="26"/>
                <w:szCs w:val="26"/>
              </w:rPr>
              <w:t>Thí nghiệm Rơle: Thí nghiệm chức năng bảo vệ quá dòng chạm đất có hướng F67N</w:t>
            </w:r>
          </w:p>
        </w:tc>
        <w:tc>
          <w:tcPr>
            <w:tcW w:w="1473" w:type="dxa"/>
            <w:tcBorders>
              <w:top w:val="nil"/>
              <w:left w:val="nil"/>
              <w:bottom w:val="single" w:sz="4" w:space="0" w:color="auto"/>
              <w:right w:val="single" w:sz="4" w:space="0" w:color="auto"/>
            </w:tcBorders>
            <w:vAlign w:val="center"/>
          </w:tcPr>
          <w:p w14:paraId="142FCA22"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086A32ED"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6D3066E4" w14:textId="77777777" w:rsidR="007C2379" w:rsidRPr="00EF3EAD" w:rsidRDefault="007C2379" w:rsidP="004659BF">
            <w:pPr>
              <w:rPr>
                <w:sz w:val="26"/>
                <w:szCs w:val="26"/>
              </w:rPr>
            </w:pPr>
          </w:p>
        </w:tc>
      </w:tr>
      <w:tr w:rsidR="00EF3EAD" w:rsidRPr="00EF3EAD" w14:paraId="31E49B48" w14:textId="77777777" w:rsidTr="004659BF">
        <w:trPr>
          <w:trHeight w:val="397"/>
          <w:jc w:val="center"/>
        </w:trPr>
        <w:tc>
          <w:tcPr>
            <w:tcW w:w="709" w:type="dxa"/>
            <w:vAlign w:val="center"/>
          </w:tcPr>
          <w:p w14:paraId="0A0F0E9C" w14:textId="77777777" w:rsidR="007C2379" w:rsidRPr="00EF3EAD" w:rsidRDefault="007C2379" w:rsidP="004659BF">
            <w:pPr>
              <w:jc w:val="center"/>
              <w:rPr>
                <w:sz w:val="26"/>
                <w:szCs w:val="26"/>
              </w:rPr>
            </w:pPr>
            <w:r w:rsidRPr="00EF3EAD">
              <w:rPr>
                <w:sz w:val="26"/>
                <w:szCs w:val="26"/>
              </w:rPr>
              <w:t>21</w:t>
            </w:r>
          </w:p>
        </w:tc>
        <w:tc>
          <w:tcPr>
            <w:tcW w:w="5714" w:type="dxa"/>
            <w:tcBorders>
              <w:top w:val="nil"/>
              <w:left w:val="single" w:sz="4" w:space="0" w:color="auto"/>
              <w:bottom w:val="single" w:sz="4" w:space="0" w:color="auto"/>
              <w:right w:val="single" w:sz="4" w:space="0" w:color="auto"/>
            </w:tcBorders>
            <w:vAlign w:val="center"/>
          </w:tcPr>
          <w:p w14:paraId="7EB019CF" w14:textId="77777777" w:rsidR="007C2379" w:rsidRPr="00EF3EAD" w:rsidRDefault="007C2379" w:rsidP="004659BF">
            <w:pPr>
              <w:rPr>
                <w:sz w:val="26"/>
                <w:szCs w:val="26"/>
              </w:rPr>
            </w:pPr>
            <w:r w:rsidRPr="00EF3EAD">
              <w:rPr>
                <w:sz w:val="26"/>
                <w:szCs w:val="26"/>
              </w:rPr>
              <w:t>Thí nghiệm Rơle: Thí nghiệm chức năng bảo vệ quá dòng pha cắt nhanh/có thời gian F50/51</w:t>
            </w:r>
          </w:p>
        </w:tc>
        <w:tc>
          <w:tcPr>
            <w:tcW w:w="1473" w:type="dxa"/>
            <w:tcBorders>
              <w:top w:val="nil"/>
              <w:left w:val="nil"/>
              <w:bottom w:val="single" w:sz="4" w:space="0" w:color="auto"/>
              <w:right w:val="single" w:sz="4" w:space="0" w:color="auto"/>
            </w:tcBorders>
            <w:vAlign w:val="center"/>
          </w:tcPr>
          <w:p w14:paraId="44DB21AB"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25A7868C"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26E17224" w14:textId="77777777" w:rsidR="007C2379" w:rsidRPr="00EF3EAD" w:rsidRDefault="007C2379" w:rsidP="004659BF">
            <w:pPr>
              <w:rPr>
                <w:sz w:val="26"/>
                <w:szCs w:val="26"/>
              </w:rPr>
            </w:pPr>
          </w:p>
        </w:tc>
      </w:tr>
      <w:tr w:rsidR="00EF3EAD" w:rsidRPr="00EF3EAD" w14:paraId="59BCDB15" w14:textId="77777777" w:rsidTr="004659BF">
        <w:trPr>
          <w:trHeight w:val="397"/>
          <w:jc w:val="center"/>
        </w:trPr>
        <w:tc>
          <w:tcPr>
            <w:tcW w:w="709" w:type="dxa"/>
            <w:vAlign w:val="center"/>
          </w:tcPr>
          <w:p w14:paraId="2A25E895" w14:textId="77777777" w:rsidR="007C2379" w:rsidRPr="00EF3EAD" w:rsidRDefault="007C2379" w:rsidP="004659BF">
            <w:pPr>
              <w:jc w:val="center"/>
              <w:rPr>
                <w:sz w:val="26"/>
                <w:szCs w:val="26"/>
              </w:rPr>
            </w:pPr>
            <w:r w:rsidRPr="00EF3EAD">
              <w:rPr>
                <w:sz w:val="26"/>
                <w:szCs w:val="26"/>
              </w:rPr>
              <w:t>22</w:t>
            </w:r>
          </w:p>
        </w:tc>
        <w:tc>
          <w:tcPr>
            <w:tcW w:w="5714" w:type="dxa"/>
            <w:tcBorders>
              <w:top w:val="nil"/>
              <w:left w:val="single" w:sz="4" w:space="0" w:color="auto"/>
              <w:bottom w:val="single" w:sz="4" w:space="0" w:color="auto"/>
              <w:right w:val="single" w:sz="4" w:space="0" w:color="auto"/>
            </w:tcBorders>
            <w:vAlign w:val="center"/>
          </w:tcPr>
          <w:p w14:paraId="0B58644A" w14:textId="77777777" w:rsidR="007C2379" w:rsidRPr="00EF3EAD" w:rsidRDefault="007C2379" w:rsidP="004659BF">
            <w:pPr>
              <w:rPr>
                <w:sz w:val="26"/>
                <w:szCs w:val="26"/>
              </w:rPr>
            </w:pPr>
            <w:r w:rsidRPr="00EF3EAD">
              <w:rPr>
                <w:sz w:val="26"/>
                <w:szCs w:val="26"/>
              </w:rPr>
              <w:t>Thí nghiệm Rơle: Thí nghiệm chức năng bảo vệ quá dòng đất cắt nhanh/có thời gian F50/51N</w:t>
            </w:r>
          </w:p>
        </w:tc>
        <w:tc>
          <w:tcPr>
            <w:tcW w:w="1473" w:type="dxa"/>
            <w:tcBorders>
              <w:top w:val="nil"/>
              <w:left w:val="nil"/>
              <w:bottom w:val="single" w:sz="4" w:space="0" w:color="auto"/>
              <w:right w:val="single" w:sz="4" w:space="0" w:color="auto"/>
            </w:tcBorders>
            <w:vAlign w:val="center"/>
          </w:tcPr>
          <w:p w14:paraId="590C1B49"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407FA665"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7C1F5996" w14:textId="77777777" w:rsidR="007C2379" w:rsidRPr="00EF3EAD" w:rsidRDefault="007C2379" w:rsidP="004659BF">
            <w:pPr>
              <w:rPr>
                <w:sz w:val="26"/>
                <w:szCs w:val="26"/>
              </w:rPr>
            </w:pPr>
          </w:p>
        </w:tc>
      </w:tr>
      <w:tr w:rsidR="00EF3EAD" w:rsidRPr="00EF3EAD" w14:paraId="74364B02" w14:textId="77777777" w:rsidTr="004659BF">
        <w:trPr>
          <w:trHeight w:val="397"/>
          <w:jc w:val="center"/>
        </w:trPr>
        <w:tc>
          <w:tcPr>
            <w:tcW w:w="709" w:type="dxa"/>
            <w:vAlign w:val="center"/>
          </w:tcPr>
          <w:p w14:paraId="3D2D9DC1" w14:textId="77777777" w:rsidR="007C2379" w:rsidRPr="00EF3EAD" w:rsidRDefault="007C2379" w:rsidP="004659BF">
            <w:pPr>
              <w:jc w:val="center"/>
              <w:rPr>
                <w:sz w:val="26"/>
                <w:szCs w:val="26"/>
              </w:rPr>
            </w:pPr>
            <w:r w:rsidRPr="00EF3EAD">
              <w:rPr>
                <w:sz w:val="26"/>
                <w:szCs w:val="26"/>
              </w:rPr>
              <w:t>23</w:t>
            </w:r>
          </w:p>
        </w:tc>
        <w:tc>
          <w:tcPr>
            <w:tcW w:w="5714" w:type="dxa"/>
            <w:tcBorders>
              <w:top w:val="nil"/>
              <w:left w:val="single" w:sz="4" w:space="0" w:color="auto"/>
              <w:bottom w:val="single" w:sz="4" w:space="0" w:color="auto"/>
              <w:right w:val="single" w:sz="4" w:space="0" w:color="auto"/>
            </w:tcBorders>
            <w:vAlign w:val="center"/>
          </w:tcPr>
          <w:p w14:paraId="1A09C8E3" w14:textId="77777777" w:rsidR="007C2379" w:rsidRPr="00EF3EAD" w:rsidRDefault="007C2379" w:rsidP="004659BF">
            <w:pPr>
              <w:rPr>
                <w:sz w:val="26"/>
                <w:szCs w:val="26"/>
              </w:rPr>
            </w:pPr>
            <w:r w:rsidRPr="00EF3EAD">
              <w:rPr>
                <w:sz w:val="26"/>
                <w:szCs w:val="26"/>
              </w:rPr>
              <w:t>Thí nghiệm Rơle: Chức năng tự động đóng lặp lại F79</w:t>
            </w:r>
          </w:p>
        </w:tc>
        <w:tc>
          <w:tcPr>
            <w:tcW w:w="1473" w:type="dxa"/>
            <w:tcBorders>
              <w:top w:val="nil"/>
              <w:left w:val="nil"/>
              <w:bottom w:val="single" w:sz="4" w:space="0" w:color="auto"/>
              <w:right w:val="single" w:sz="4" w:space="0" w:color="auto"/>
            </w:tcBorders>
            <w:vAlign w:val="center"/>
          </w:tcPr>
          <w:p w14:paraId="046C62CB"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4D16AD4F"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7A0385F0" w14:textId="77777777" w:rsidR="007C2379" w:rsidRPr="00EF3EAD" w:rsidRDefault="007C2379" w:rsidP="004659BF">
            <w:pPr>
              <w:rPr>
                <w:sz w:val="26"/>
                <w:szCs w:val="26"/>
              </w:rPr>
            </w:pPr>
          </w:p>
        </w:tc>
      </w:tr>
      <w:tr w:rsidR="00EF3EAD" w:rsidRPr="00EF3EAD" w14:paraId="5728FC99" w14:textId="77777777" w:rsidTr="004659BF">
        <w:trPr>
          <w:trHeight w:val="397"/>
          <w:jc w:val="center"/>
        </w:trPr>
        <w:tc>
          <w:tcPr>
            <w:tcW w:w="709" w:type="dxa"/>
            <w:vAlign w:val="center"/>
          </w:tcPr>
          <w:p w14:paraId="61E8919F" w14:textId="77777777" w:rsidR="007C2379" w:rsidRPr="00EF3EAD" w:rsidRDefault="007C2379" w:rsidP="004659BF">
            <w:pPr>
              <w:jc w:val="center"/>
              <w:rPr>
                <w:sz w:val="26"/>
                <w:szCs w:val="26"/>
              </w:rPr>
            </w:pPr>
            <w:r w:rsidRPr="00EF3EAD">
              <w:rPr>
                <w:sz w:val="26"/>
                <w:szCs w:val="26"/>
              </w:rPr>
              <w:t>24</w:t>
            </w:r>
          </w:p>
        </w:tc>
        <w:tc>
          <w:tcPr>
            <w:tcW w:w="5714" w:type="dxa"/>
            <w:tcBorders>
              <w:top w:val="nil"/>
              <w:left w:val="single" w:sz="4" w:space="0" w:color="auto"/>
              <w:bottom w:val="single" w:sz="4" w:space="0" w:color="auto"/>
              <w:right w:val="single" w:sz="4" w:space="0" w:color="auto"/>
            </w:tcBorders>
            <w:vAlign w:val="center"/>
          </w:tcPr>
          <w:p w14:paraId="32277161" w14:textId="77777777" w:rsidR="007C2379" w:rsidRPr="00EF3EAD" w:rsidRDefault="007C2379" w:rsidP="004659BF">
            <w:pPr>
              <w:rPr>
                <w:sz w:val="26"/>
                <w:szCs w:val="26"/>
              </w:rPr>
            </w:pPr>
            <w:r w:rsidRPr="00EF3EAD">
              <w:rPr>
                <w:sz w:val="26"/>
                <w:szCs w:val="26"/>
              </w:rPr>
              <w:t>Thí nghiệm Rơle: Thí nghiệm chức năng bảo vệ chống hư hỏng máy cắt F50BF</w:t>
            </w:r>
          </w:p>
        </w:tc>
        <w:tc>
          <w:tcPr>
            <w:tcW w:w="1473" w:type="dxa"/>
            <w:tcBorders>
              <w:top w:val="nil"/>
              <w:left w:val="nil"/>
              <w:bottom w:val="single" w:sz="4" w:space="0" w:color="auto"/>
              <w:right w:val="single" w:sz="4" w:space="0" w:color="auto"/>
            </w:tcBorders>
            <w:vAlign w:val="center"/>
          </w:tcPr>
          <w:p w14:paraId="2E35704E"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5322208C"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5F478E3F" w14:textId="77777777" w:rsidR="007C2379" w:rsidRPr="00EF3EAD" w:rsidRDefault="007C2379" w:rsidP="004659BF">
            <w:pPr>
              <w:rPr>
                <w:sz w:val="26"/>
                <w:szCs w:val="26"/>
              </w:rPr>
            </w:pPr>
          </w:p>
        </w:tc>
      </w:tr>
      <w:tr w:rsidR="00EF3EAD" w:rsidRPr="00EF3EAD" w14:paraId="383153DE" w14:textId="77777777" w:rsidTr="004659BF">
        <w:trPr>
          <w:trHeight w:val="397"/>
          <w:jc w:val="center"/>
        </w:trPr>
        <w:tc>
          <w:tcPr>
            <w:tcW w:w="709" w:type="dxa"/>
            <w:vAlign w:val="center"/>
          </w:tcPr>
          <w:p w14:paraId="5A6F6122" w14:textId="77777777" w:rsidR="007C2379" w:rsidRPr="00EF3EAD" w:rsidRDefault="007C2379" w:rsidP="004659BF">
            <w:pPr>
              <w:jc w:val="center"/>
              <w:rPr>
                <w:sz w:val="26"/>
                <w:szCs w:val="26"/>
              </w:rPr>
            </w:pPr>
            <w:r w:rsidRPr="00EF3EAD">
              <w:rPr>
                <w:sz w:val="26"/>
                <w:szCs w:val="26"/>
              </w:rPr>
              <w:t>25</w:t>
            </w:r>
          </w:p>
        </w:tc>
        <w:tc>
          <w:tcPr>
            <w:tcW w:w="5714" w:type="dxa"/>
            <w:tcBorders>
              <w:top w:val="nil"/>
              <w:left w:val="single" w:sz="4" w:space="0" w:color="auto"/>
              <w:bottom w:val="single" w:sz="4" w:space="0" w:color="auto"/>
              <w:right w:val="single" w:sz="4" w:space="0" w:color="auto"/>
            </w:tcBorders>
            <w:vAlign w:val="center"/>
          </w:tcPr>
          <w:p w14:paraId="7DEE303C" w14:textId="77777777" w:rsidR="007C2379" w:rsidRPr="00EF3EAD" w:rsidRDefault="007C2379" w:rsidP="004659BF">
            <w:pPr>
              <w:rPr>
                <w:sz w:val="26"/>
                <w:szCs w:val="26"/>
              </w:rPr>
            </w:pPr>
            <w:r w:rsidRPr="00EF3EAD">
              <w:rPr>
                <w:sz w:val="26"/>
                <w:szCs w:val="26"/>
              </w:rPr>
              <w:t>Thí nghiệm Rơle: Thí nghiệm chức năng bảo vệ sa thải phụ tải theo tần số F81</w:t>
            </w:r>
          </w:p>
        </w:tc>
        <w:tc>
          <w:tcPr>
            <w:tcW w:w="1473" w:type="dxa"/>
            <w:tcBorders>
              <w:top w:val="nil"/>
              <w:left w:val="nil"/>
              <w:bottom w:val="single" w:sz="4" w:space="0" w:color="auto"/>
              <w:right w:val="single" w:sz="4" w:space="0" w:color="auto"/>
            </w:tcBorders>
            <w:vAlign w:val="center"/>
          </w:tcPr>
          <w:p w14:paraId="35BD7AAA"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411791D1"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4041D265" w14:textId="77777777" w:rsidR="007C2379" w:rsidRPr="00EF3EAD" w:rsidRDefault="007C2379" w:rsidP="004659BF">
            <w:pPr>
              <w:rPr>
                <w:sz w:val="26"/>
                <w:szCs w:val="26"/>
              </w:rPr>
            </w:pPr>
          </w:p>
        </w:tc>
      </w:tr>
      <w:tr w:rsidR="00EF3EAD" w:rsidRPr="00EF3EAD" w14:paraId="4B070705" w14:textId="77777777" w:rsidTr="004659BF">
        <w:trPr>
          <w:trHeight w:val="397"/>
          <w:jc w:val="center"/>
        </w:trPr>
        <w:tc>
          <w:tcPr>
            <w:tcW w:w="709" w:type="dxa"/>
            <w:vAlign w:val="center"/>
          </w:tcPr>
          <w:p w14:paraId="576B4A0F" w14:textId="77777777" w:rsidR="007C2379" w:rsidRPr="00EF3EAD" w:rsidRDefault="007C2379" w:rsidP="004659BF">
            <w:pPr>
              <w:jc w:val="center"/>
              <w:rPr>
                <w:sz w:val="26"/>
                <w:szCs w:val="26"/>
              </w:rPr>
            </w:pPr>
            <w:r w:rsidRPr="00EF3EAD">
              <w:rPr>
                <w:sz w:val="26"/>
                <w:szCs w:val="26"/>
              </w:rPr>
              <w:t>26</w:t>
            </w:r>
          </w:p>
        </w:tc>
        <w:tc>
          <w:tcPr>
            <w:tcW w:w="5714" w:type="dxa"/>
            <w:tcBorders>
              <w:top w:val="nil"/>
              <w:left w:val="single" w:sz="4" w:space="0" w:color="auto"/>
              <w:bottom w:val="single" w:sz="4" w:space="0" w:color="auto"/>
              <w:right w:val="single" w:sz="4" w:space="0" w:color="auto"/>
            </w:tcBorders>
            <w:vAlign w:val="center"/>
          </w:tcPr>
          <w:p w14:paraId="4A04F631" w14:textId="77777777" w:rsidR="007C2379" w:rsidRPr="00EF3EAD" w:rsidRDefault="007C2379" w:rsidP="004659BF">
            <w:pPr>
              <w:rPr>
                <w:sz w:val="26"/>
                <w:szCs w:val="26"/>
              </w:rPr>
            </w:pPr>
            <w:r w:rsidRPr="00EF3EAD">
              <w:rPr>
                <w:sz w:val="26"/>
                <w:szCs w:val="26"/>
              </w:rPr>
              <w:t>Thí nghiệm Rơle: Thí nghiệm chức năng Trip/Lockout F86</w:t>
            </w:r>
          </w:p>
        </w:tc>
        <w:tc>
          <w:tcPr>
            <w:tcW w:w="1473" w:type="dxa"/>
            <w:tcBorders>
              <w:top w:val="nil"/>
              <w:left w:val="nil"/>
              <w:bottom w:val="single" w:sz="4" w:space="0" w:color="auto"/>
              <w:right w:val="single" w:sz="4" w:space="0" w:color="auto"/>
            </w:tcBorders>
            <w:vAlign w:val="center"/>
          </w:tcPr>
          <w:p w14:paraId="3B65A059"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44C55B69"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6250A641" w14:textId="77777777" w:rsidR="007C2379" w:rsidRPr="00EF3EAD" w:rsidRDefault="007C2379" w:rsidP="004659BF">
            <w:pPr>
              <w:rPr>
                <w:sz w:val="26"/>
                <w:szCs w:val="26"/>
              </w:rPr>
            </w:pPr>
          </w:p>
        </w:tc>
      </w:tr>
      <w:tr w:rsidR="00EF3EAD" w:rsidRPr="00EF3EAD" w14:paraId="2381F5C6" w14:textId="77777777" w:rsidTr="004659BF">
        <w:trPr>
          <w:trHeight w:val="397"/>
          <w:jc w:val="center"/>
        </w:trPr>
        <w:tc>
          <w:tcPr>
            <w:tcW w:w="709" w:type="dxa"/>
            <w:vAlign w:val="center"/>
          </w:tcPr>
          <w:p w14:paraId="67A52ADF" w14:textId="77777777" w:rsidR="007C2379" w:rsidRPr="00EF3EAD" w:rsidRDefault="007C2379" w:rsidP="004659BF">
            <w:pPr>
              <w:jc w:val="center"/>
              <w:rPr>
                <w:sz w:val="26"/>
                <w:szCs w:val="26"/>
              </w:rPr>
            </w:pPr>
            <w:r w:rsidRPr="00EF3EAD">
              <w:rPr>
                <w:sz w:val="26"/>
                <w:szCs w:val="26"/>
              </w:rPr>
              <w:t>27</w:t>
            </w:r>
          </w:p>
        </w:tc>
        <w:tc>
          <w:tcPr>
            <w:tcW w:w="5714" w:type="dxa"/>
            <w:tcBorders>
              <w:top w:val="nil"/>
              <w:left w:val="single" w:sz="4" w:space="0" w:color="auto"/>
              <w:bottom w:val="single" w:sz="4" w:space="0" w:color="auto"/>
              <w:right w:val="single" w:sz="4" w:space="0" w:color="auto"/>
            </w:tcBorders>
            <w:vAlign w:val="center"/>
          </w:tcPr>
          <w:p w14:paraId="466AA7F8" w14:textId="77777777" w:rsidR="007C2379" w:rsidRPr="00EF3EAD" w:rsidRDefault="007C2379" w:rsidP="004659BF">
            <w:pPr>
              <w:rPr>
                <w:sz w:val="26"/>
                <w:szCs w:val="26"/>
              </w:rPr>
            </w:pPr>
            <w:r w:rsidRPr="00EF3EAD">
              <w:rPr>
                <w:sz w:val="26"/>
                <w:szCs w:val="26"/>
              </w:rPr>
              <w:t>Thí nghiệm Rơle: Thí nghiệm chức năng giám sát mạch cắt F74</w:t>
            </w:r>
          </w:p>
        </w:tc>
        <w:tc>
          <w:tcPr>
            <w:tcW w:w="1473" w:type="dxa"/>
            <w:tcBorders>
              <w:top w:val="nil"/>
              <w:left w:val="nil"/>
              <w:bottom w:val="single" w:sz="4" w:space="0" w:color="auto"/>
              <w:right w:val="single" w:sz="4" w:space="0" w:color="auto"/>
            </w:tcBorders>
            <w:vAlign w:val="center"/>
          </w:tcPr>
          <w:p w14:paraId="04BAB1B6"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094033B7"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7F0CA77A" w14:textId="77777777" w:rsidR="007C2379" w:rsidRPr="00EF3EAD" w:rsidRDefault="007C2379" w:rsidP="004659BF">
            <w:pPr>
              <w:rPr>
                <w:sz w:val="26"/>
                <w:szCs w:val="26"/>
              </w:rPr>
            </w:pPr>
          </w:p>
        </w:tc>
      </w:tr>
      <w:tr w:rsidR="00EF3EAD" w:rsidRPr="00EF3EAD" w14:paraId="3AD377F2" w14:textId="77777777" w:rsidTr="004659BF">
        <w:trPr>
          <w:trHeight w:val="397"/>
          <w:jc w:val="center"/>
        </w:trPr>
        <w:tc>
          <w:tcPr>
            <w:tcW w:w="709" w:type="dxa"/>
            <w:vAlign w:val="center"/>
          </w:tcPr>
          <w:p w14:paraId="4BBE698C" w14:textId="77777777" w:rsidR="007C2379" w:rsidRPr="00EF3EAD" w:rsidRDefault="007C2379" w:rsidP="004659BF">
            <w:pPr>
              <w:jc w:val="center"/>
              <w:rPr>
                <w:sz w:val="26"/>
                <w:szCs w:val="26"/>
              </w:rPr>
            </w:pPr>
            <w:r w:rsidRPr="00EF3EAD">
              <w:rPr>
                <w:sz w:val="26"/>
                <w:szCs w:val="26"/>
              </w:rPr>
              <w:lastRenderedPageBreak/>
              <w:t>28</w:t>
            </w:r>
          </w:p>
        </w:tc>
        <w:tc>
          <w:tcPr>
            <w:tcW w:w="5714" w:type="dxa"/>
            <w:tcBorders>
              <w:top w:val="nil"/>
              <w:left w:val="single" w:sz="4" w:space="0" w:color="auto"/>
              <w:bottom w:val="single" w:sz="4" w:space="0" w:color="auto"/>
              <w:right w:val="single" w:sz="4" w:space="0" w:color="auto"/>
            </w:tcBorders>
            <w:vAlign w:val="center"/>
          </w:tcPr>
          <w:p w14:paraId="62E3F7AC" w14:textId="77777777" w:rsidR="007C2379" w:rsidRPr="00EF3EAD" w:rsidRDefault="007C2379" w:rsidP="004659BF">
            <w:pPr>
              <w:rPr>
                <w:sz w:val="26"/>
                <w:szCs w:val="26"/>
              </w:rPr>
            </w:pPr>
            <w:r w:rsidRPr="00EF3EAD">
              <w:rPr>
                <w:sz w:val="26"/>
                <w:szCs w:val="26"/>
              </w:rPr>
              <w:t>Thí nghiệm Rơle: Thí nghiệm chức năng điều khiển tích hợp mức ngăn BCU</w:t>
            </w:r>
          </w:p>
        </w:tc>
        <w:tc>
          <w:tcPr>
            <w:tcW w:w="1473" w:type="dxa"/>
            <w:tcBorders>
              <w:top w:val="nil"/>
              <w:left w:val="nil"/>
              <w:bottom w:val="single" w:sz="4" w:space="0" w:color="auto"/>
              <w:right w:val="single" w:sz="4" w:space="0" w:color="auto"/>
            </w:tcBorders>
            <w:vAlign w:val="center"/>
          </w:tcPr>
          <w:p w14:paraId="5EA17D30"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744C965E"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39317E9F" w14:textId="77777777" w:rsidR="007C2379" w:rsidRPr="00EF3EAD" w:rsidRDefault="007C2379" w:rsidP="004659BF">
            <w:pPr>
              <w:rPr>
                <w:sz w:val="26"/>
                <w:szCs w:val="26"/>
              </w:rPr>
            </w:pPr>
          </w:p>
        </w:tc>
      </w:tr>
      <w:tr w:rsidR="00EF3EAD" w:rsidRPr="00EF3EAD" w14:paraId="621EDB30" w14:textId="77777777" w:rsidTr="004659BF">
        <w:trPr>
          <w:trHeight w:val="397"/>
          <w:jc w:val="center"/>
        </w:trPr>
        <w:tc>
          <w:tcPr>
            <w:tcW w:w="709" w:type="dxa"/>
            <w:vAlign w:val="center"/>
          </w:tcPr>
          <w:p w14:paraId="5DAD651D" w14:textId="77777777" w:rsidR="007C2379" w:rsidRPr="00EF3EAD" w:rsidRDefault="007C2379" w:rsidP="004659BF">
            <w:pPr>
              <w:jc w:val="center"/>
              <w:rPr>
                <w:sz w:val="26"/>
                <w:szCs w:val="26"/>
              </w:rPr>
            </w:pPr>
            <w:r w:rsidRPr="00EF3EAD">
              <w:rPr>
                <w:sz w:val="26"/>
                <w:szCs w:val="26"/>
              </w:rPr>
              <w:t>29</w:t>
            </w:r>
          </w:p>
        </w:tc>
        <w:tc>
          <w:tcPr>
            <w:tcW w:w="5714" w:type="dxa"/>
            <w:tcBorders>
              <w:top w:val="nil"/>
              <w:left w:val="single" w:sz="4" w:space="0" w:color="auto"/>
              <w:bottom w:val="single" w:sz="4" w:space="0" w:color="auto"/>
              <w:right w:val="single" w:sz="4" w:space="0" w:color="auto"/>
            </w:tcBorders>
            <w:vAlign w:val="center"/>
          </w:tcPr>
          <w:p w14:paraId="600D0072" w14:textId="77777777" w:rsidR="007C2379" w:rsidRPr="00EF3EAD" w:rsidRDefault="007C2379" w:rsidP="004659BF">
            <w:pPr>
              <w:rPr>
                <w:sz w:val="26"/>
                <w:szCs w:val="26"/>
              </w:rPr>
            </w:pPr>
            <w:r w:rsidRPr="00EF3EAD">
              <w:rPr>
                <w:sz w:val="26"/>
                <w:szCs w:val="26"/>
              </w:rPr>
              <w:t>Thí nghiệm Rơle: Thí nghiệm chức năng ghi sự cố FR</w:t>
            </w:r>
          </w:p>
        </w:tc>
        <w:tc>
          <w:tcPr>
            <w:tcW w:w="1473" w:type="dxa"/>
            <w:tcBorders>
              <w:top w:val="nil"/>
              <w:left w:val="nil"/>
              <w:bottom w:val="single" w:sz="4" w:space="0" w:color="auto"/>
              <w:right w:val="single" w:sz="4" w:space="0" w:color="auto"/>
            </w:tcBorders>
            <w:vAlign w:val="center"/>
          </w:tcPr>
          <w:p w14:paraId="6DD6F95E"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6B2970D3" w14:textId="77777777" w:rsidR="007C2379" w:rsidRPr="00EF3EAD" w:rsidRDefault="007C2379" w:rsidP="004659BF">
            <w:pPr>
              <w:jc w:val="center"/>
              <w:rPr>
                <w:sz w:val="26"/>
                <w:szCs w:val="26"/>
              </w:rPr>
            </w:pPr>
            <w:r w:rsidRPr="00EF3EAD">
              <w:rPr>
                <w:sz w:val="26"/>
                <w:szCs w:val="26"/>
              </w:rPr>
              <w:t>10</w:t>
            </w:r>
          </w:p>
        </w:tc>
        <w:tc>
          <w:tcPr>
            <w:tcW w:w="960" w:type="dxa"/>
            <w:vAlign w:val="center"/>
          </w:tcPr>
          <w:p w14:paraId="2FDA3B3A" w14:textId="77777777" w:rsidR="007C2379" w:rsidRPr="00EF3EAD" w:rsidRDefault="007C2379" w:rsidP="004659BF">
            <w:pPr>
              <w:rPr>
                <w:sz w:val="26"/>
                <w:szCs w:val="26"/>
              </w:rPr>
            </w:pPr>
          </w:p>
        </w:tc>
      </w:tr>
      <w:tr w:rsidR="00EF3EAD" w:rsidRPr="00EF3EAD" w14:paraId="4EB800AC" w14:textId="77777777" w:rsidTr="004659BF">
        <w:trPr>
          <w:trHeight w:val="397"/>
          <w:jc w:val="center"/>
        </w:trPr>
        <w:tc>
          <w:tcPr>
            <w:tcW w:w="709" w:type="dxa"/>
            <w:vAlign w:val="center"/>
          </w:tcPr>
          <w:p w14:paraId="54CBA657" w14:textId="77777777" w:rsidR="007C2379" w:rsidRPr="00EF3EAD" w:rsidRDefault="007C2379" w:rsidP="004659BF">
            <w:pPr>
              <w:jc w:val="center"/>
              <w:rPr>
                <w:sz w:val="26"/>
                <w:szCs w:val="26"/>
              </w:rPr>
            </w:pPr>
            <w:r w:rsidRPr="00EF3EAD">
              <w:rPr>
                <w:sz w:val="26"/>
                <w:szCs w:val="26"/>
              </w:rPr>
              <w:t>30</w:t>
            </w:r>
          </w:p>
        </w:tc>
        <w:tc>
          <w:tcPr>
            <w:tcW w:w="5714" w:type="dxa"/>
            <w:tcBorders>
              <w:top w:val="nil"/>
              <w:left w:val="single" w:sz="4" w:space="0" w:color="auto"/>
              <w:bottom w:val="single" w:sz="4" w:space="0" w:color="auto"/>
              <w:right w:val="single" w:sz="4" w:space="0" w:color="auto"/>
            </w:tcBorders>
            <w:vAlign w:val="center"/>
          </w:tcPr>
          <w:p w14:paraId="23B932A5" w14:textId="77777777" w:rsidR="007C2379" w:rsidRPr="00EF3EAD" w:rsidRDefault="007C2379" w:rsidP="004659BF">
            <w:pPr>
              <w:rPr>
                <w:sz w:val="26"/>
                <w:szCs w:val="26"/>
              </w:rPr>
            </w:pPr>
            <w:r w:rsidRPr="00EF3EAD">
              <w:rPr>
                <w:sz w:val="26"/>
                <w:szCs w:val="26"/>
              </w:rPr>
              <w:t xml:space="preserve">Thí nghiệm Rơle: Rơ le trung gian kiểu điện từ </w:t>
            </w:r>
          </w:p>
        </w:tc>
        <w:tc>
          <w:tcPr>
            <w:tcW w:w="1473" w:type="dxa"/>
            <w:tcBorders>
              <w:top w:val="nil"/>
              <w:left w:val="nil"/>
              <w:bottom w:val="single" w:sz="4" w:space="0" w:color="auto"/>
              <w:right w:val="single" w:sz="4" w:space="0" w:color="auto"/>
            </w:tcBorders>
            <w:vAlign w:val="center"/>
          </w:tcPr>
          <w:p w14:paraId="12D8B205"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auto"/>
              <w:right w:val="single" w:sz="4" w:space="0" w:color="auto"/>
            </w:tcBorders>
            <w:vAlign w:val="center"/>
          </w:tcPr>
          <w:p w14:paraId="1E3227A2" w14:textId="77777777" w:rsidR="007C2379" w:rsidRPr="00EF3EAD" w:rsidRDefault="007C2379" w:rsidP="004659BF">
            <w:pPr>
              <w:jc w:val="center"/>
              <w:rPr>
                <w:sz w:val="26"/>
                <w:szCs w:val="26"/>
              </w:rPr>
            </w:pPr>
            <w:r w:rsidRPr="00EF3EAD">
              <w:rPr>
                <w:sz w:val="26"/>
                <w:szCs w:val="26"/>
              </w:rPr>
              <w:t>20</w:t>
            </w:r>
          </w:p>
        </w:tc>
        <w:tc>
          <w:tcPr>
            <w:tcW w:w="960" w:type="dxa"/>
            <w:vAlign w:val="center"/>
          </w:tcPr>
          <w:p w14:paraId="05274613" w14:textId="77777777" w:rsidR="007C2379" w:rsidRPr="00EF3EAD" w:rsidRDefault="007C2379" w:rsidP="004659BF">
            <w:pPr>
              <w:rPr>
                <w:sz w:val="26"/>
                <w:szCs w:val="26"/>
              </w:rPr>
            </w:pPr>
          </w:p>
        </w:tc>
      </w:tr>
      <w:tr w:rsidR="00EF3EAD" w:rsidRPr="00EF3EAD" w14:paraId="1A6D58B2" w14:textId="77777777" w:rsidTr="004659BF">
        <w:trPr>
          <w:trHeight w:val="397"/>
          <w:jc w:val="center"/>
        </w:trPr>
        <w:tc>
          <w:tcPr>
            <w:tcW w:w="709" w:type="dxa"/>
            <w:vAlign w:val="center"/>
          </w:tcPr>
          <w:p w14:paraId="03FEA20D"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5A9B7ED9" w14:textId="77777777" w:rsidR="007C2379" w:rsidRPr="00EF3EAD" w:rsidRDefault="007C2379" w:rsidP="004659BF">
            <w:pPr>
              <w:rPr>
                <w:sz w:val="26"/>
                <w:szCs w:val="26"/>
              </w:rPr>
            </w:pPr>
            <w:r w:rsidRPr="00EF3EAD">
              <w:rPr>
                <w:b/>
                <w:bCs/>
                <w:sz w:val="26"/>
                <w:szCs w:val="26"/>
              </w:rPr>
              <w:t>Thí nghiệm nhị thứ Tủ biến điện áp thanh cái 22kV - 2000A - 25kA/1s - kèm CSV (01 Tủ)</w:t>
            </w:r>
          </w:p>
        </w:tc>
        <w:tc>
          <w:tcPr>
            <w:tcW w:w="1473" w:type="dxa"/>
            <w:tcBorders>
              <w:top w:val="nil"/>
              <w:left w:val="nil"/>
              <w:bottom w:val="single" w:sz="4" w:space="0" w:color="auto"/>
              <w:right w:val="single" w:sz="4" w:space="0" w:color="auto"/>
            </w:tcBorders>
            <w:vAlign w:val="center"/>
          </w:tcPr>
          <w:p w14:paraId="1A5E3888"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2BAB69E3" w14:textId="77777777" w:rsidR="007C2379" w:rsidRPr="00EF3EAD" w:rsidRDefault="007C2379" w:rsidP="004659BF">
            <w:pPr>
              <w:jc w:val="center"/>
              <w:rPr>
                <w:sz w:val="26"/>
                <w:szCs w:val="26"/>
              </w:rPr>
            </w:pPr>
          </w:p>
        </w:tc>
        <w:tc>
          <w:tcPr>
            <w:tcW w:w="960" w:type="dxa"/>
            <w:vAlign w:val="center"/>
          </w:tcPr>
          <w:p w14:paraId="6A09F0F2" w14:textId="77777777" w:rsidR="007C2379" w:rsidRPr="00EF3EAD" w:rsidRDefault="007C2379" w:rsidP="004659BF">
            <w:pPr>
              <w:rPr>
                <w:sz w:val="26"/>
                <w:szCs w:val="26"/>
              </w:rPr>
            </w:pPr>
          </w:p>
        </w:tc>
      </w:tr>
      <w:tr w:rsidR="00EF3EAD" w:rsidRPr="00EF3EAD" w14:paraId="6459C0BC" w14:textId="77777777" w:rsidTr="004659BF">
        <w:trPr>
          <w:trHeight w:val="397"/>
          <w:jc w:val="center"/>
        </w:trPr>
        <w:tc>
          <w:tcPr>
            <w:tcW w:w="709" w:type="dxa"/>
            <w:vAlign w:val="center"/>
          </w:tcPr>
          <w:p w14:paraId="6FF063E7" w14:textId="77777777" w:rsidR="007C2379" w:rsidRPr="00EF3EAD" w:rsidRDefault="007C2379" w:rsidP="004659BF">
            <w:pPr>
              <w:jc w:val="center"/>
              <w:rPr>
                <w:sz w:val="26"/>
                <w:szCs w:val="26"/>
              </w:rPr>
            </w:pPr>
            <w:r w:rsidRPr="00EF3EAD">
              <w:rPr>
                <w:sz w:val="26"/>
                <w:szCs w:val="26"/>
              </w:rPr>
              <w:t>31</w:t>
            </w:r>
          </w:p>
        </w:tc>
        <w:tc>
          <w:tcPr>
            <w:tcW w:w="5714" w:type="dxa"/>
            <w:tcBorders>
              <w:top w:val="single" w:sz="4" w:space="0" w:color="auto"/>
              <w:left w:val="single" w:sz="4" w:space="0" w:color="auto"/>
              <w:bottom w:val="single" w:sz="4" w:space="0" w:color="auto"/>
              <w:right w:val="single" w:sz="4" w:space="0" w:color="auto"/>
            </w:tcBorders>
            <w:vAlign w:val="center"/>
          </w:tcPr>
          <w:p w14:paraId="74357A71" w14:textId="77777777" w:rsidR="007C2379" w:rsidRPr="00EF3EAD" w:rsidRDefault="007C2379" w:rsidP="004659BF">
            <w:pPr>
              <w:rPr>
                <w:sz w:val="26"/>
                <w:szCs w:val="26"/>
              </w:rPr>
            </w:pPr>
            <w:r w:rsidRPr="00EF3EAD">
              <w:rPr>
                <w:sz w:val="26"/>
                <w:szCs w:val="26"/>
              </w:rPr>
              <w:t>Thí nghiệm Mạch cấp nguồn AC - DC</w:t>
            </w:r>
          </w:p>
        </w:tc>
        <w:tc>
          <w:tcPr>
            <w:tcW w:w="1473" w:type="dxa"/>
            <w:tcBorders>
              <w:top w:val="single" w:sz="4" w:space="0" w:color="auto"/>
              <w:left w:val="nil"/>
              <w:bottom w:val="single" w:sz="4" w:space="0" w:color="auto"/>
              <w:right w:val="single" w:sz="4" w:space="0" w:color="auto"/>
            </w:tcBorders>
            <w:vAlign w:val="center"/>
          </w:tcPr>
          <w:p w14:paraId="42A7460C"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2637241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C701EC9" w14:textId="77777777" w:rsidR="007C2379" w:rsidRPr="00EF3EAD" w:rsidRDefault="007C2379" w:rsidP="004659BF">
            <w:pPr>
              <w:rPr>
                <w:sz w:val="26"/>
                <w:szCs w:val="26"/>
              </w:rPr>
            </w:pPr>
          </w:p>
        </w:tc>
      </w:tr>
      <w:tr w:rsidR="00EF3EAD" w:rsidRPr="00EF3EAD" w14:paraId="4F62CDA3" w14:textId="77777777" w:rsidTr="004659BF">
        <w:trPr>
          <w:trHeight w:val="397"/>
          <w:jc w:val="center"/>
        </w:trPr>
        <w:tc>
          <w:tcPr>
            <w:tcW w:w="709" w:type="dxa"/>
            <w:vAlign w:val="center"/>
          </w:tcPr>
          <w:p w14:paraId="6243E395" w14:textId="77777777" w:rsidR="007C2379" w:rsidRPr="00EF3EAD" w:rsidRDefault="007C2379" w:rsidP="004659BF">
            <w:pPr>
              <w:jc w:val="center"/>
              <w:rPr>
                <w:sz w:val="26"/>
                <w:szCs w:val="26"/>
              </w:rPr>
            </w:pPr>
            <w:r w:rsidRPr="00EF3EAD">
              <w:rPr>
                <w:sz w:val="26"/>
                <w:szCs w:val="26"/>
              </w:rPr>
              <w:t>32</w:t>
            </w:r>
          </w:p>
        </w:tc>
        <w:tc>
          <w:tcPr>
            <w:tcW w:w="5714" w:type="dxa"/>
            <w:tcBorders>
              <w:top w:val="nil"/>
              <w:left w:val="single" w:sz="4" w:space="0" w:color="auto"/>
              <w:bottom w:val="single" w:sz="4" w:space="0" w:color="auto"/>
              <w:right w:val="single" w:sz="4" w:space="0" w:color="auto"/>
            </w:tcBorders>
            <w:vAlign w:val="center"/>
          </w:tcPr>
          <w:p w14:paraId="617EAB8F" w14:textId="77777777" w:rsidR="007C2379" w:rsidRPr="00EF3EAD" w:rsidRDefault="007C2379" w:rsidP="004659BF">
            <w:pPr>
              <w:rPr>
                <w:sz w:val="26"/>
                <w:szCs w:val="26"/>
              </w:rPr>
            </w:pPr>
            <w:r w:rsidRPr="00EF3EAD">
              <w:rPr>
                <w:sz w:val="26"/>
                <w:szCs w:val="26"/>
              </w:rPr>
              <w:t>Thí nghiệm Mạch điện áp cho đo lường</w:t>
            </w:r>
          </w:p>
        </w:tc>
        <w:tc>
          <w:tcPr>
            <w:tcW w:w="1473" w:type="dxa"/>
            <w:tcBorders>
              <w:top w:val="nil"/>
              <w:left w:val="nil"/>
              <w:bottom w:val="single" w:sz="4" w:space="0" w:color="auto"/>
              <w:right w:val="single" w:sz="4" w:space="0" w:color="auto"/>
            </w:tcBorders>
            <w:vAlign w:val="center"/>
          </w:tcPr>
          <w:p w14:paraId="53888462"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374B91F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92BC649" w14:textId="77777777" w:rsidR="007C2379" w:rsidRPr="00EF3EAD" w:rsidRDefault="007C2379" w:rsidP="004659BF">
            <w:pPr>
              <w:rPr>
                <w:sz w:val="26"/>
                <w:szCs w:val="26"/>
              </w:rPr>
            </w:pPr>
          </w:p>
        </w:tc>
      </w:tr>
      <w:tr w:rsidR="00EF3EAD" w:rsidRPr="00EF3EAD" w14:paraId="4515D4F7" w14:textId="77777777" w:rsidTr="004659BF">
        <w:trPr>
          <w:trHeight w:val="397"/>
          <w:jc w:val="center"/>
        </w:trPr>
        <w:tc>
          <w:tcPr>
            <w:tcW w:w="709" w:type="dxa"/>
            <w:vAlign w:val="center"/>
          </w:tcPr>
          <w:p w14:paraId="1C77CE5E" w14:textId="77777777" w:rsidR="007C2379" w:rsidRPr="00EF3EAD" w:rsidRDefault="007C2379" w:rsidP="004659BF">
            <w:pPr>
              <w:jc w:val="center"/>
              <w:rPr>
                <w:sz w:val="26"/>
                <w:szCs w:val="26"/>
              </w:rPr>
            </w:pPr>
            <w:r w:rsidRPr="00EF3EAD">
              <w:rPr>
                <w:sz w:val="26"/>
                <w:szCs w:val="26"/>
              </w:rPr>
              <w:t>33</w:t>
            </w:r>
          </w:p>
        </w:tc>
        <w:tc>
          <w:tcPr>
            <w:tcW w:w="5714" w:type="dxa"/>
            <w:tcBorders>
              <w:top w:val="nil"/>
              <w:left w:val="single" w:sz="4" w:space="0" w:color="auto"/>
              <w:bottom w:val="single" w:sz="4" w:space="0" w:color="auto"/>
              <w:right w:val="single" w:sz="4" w:space="0" w:color="auto"/>
            </w:tcBorders>
            <w:vAlign w:val="center"/>
          </w:tcPr>
          <w:p w14:paraId="3B34B20F" w14:textId="77777777" w:rsidR="007C2379" w:rsidRPr="00EF3EAD" w:rsidRDefault="007C2379" w:rsidP="004659BF">
            <w:pPr>
              <w:rPr>
                <w:sz w:val="26"/>
                <w:szCs w:val="26"/>
              </w:rPr>
            </w:pPr>
            <w:r w:rsidRPr="00EF3EAD">
              <w:rPr>
                <w:sz w:val="26"/>
                <w:szCs w:val="26"/>
              </w:rPr>
              <w:t>Thí nghiệm Mạch điện áp cho bảo vệ</w:t>
            </w:r>
          </w:p>
        </w:tc>
        <w:tc>
          <w:tcPr>
            <w:tcW w:w="1473" w:type="dxa"/>
            <w:tcBorders>
              <w:top w:val="nil"/>
              <w:left w:val="nil"/>
              <w:bottom w:val="single" w:sz="4" w:space="0" w:color="auto"/>
              <w:right w:val="single" w:sz="4" w:space="0" w:color="auto"/>
            </w:tcBorders>
            <w:vAlign w:val="center"/>
          </w:tcPr>
          <w:p w14:paraId="6F9FAEFB"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5C08C29A"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71E6BAE" w14:textId="77777777" w:rsidR="007C2379" w:rsidRPr="00EF3EAD" w:rsidRDefault="007C2379" w:rsidP="004659BF">
            <w:pPr>
              <w:rPr>
                <w:sz w:val="26"/>
                <w:szCs w:val="26"/>
              </w:rPr>
            </w:pPr>
          </w:p>
        </w:tc>
      </w:tr>
      <w:tr w:rsidR="00EF3EAD" w:rsidRPr="00EF3EAD" w14:paraId="246B41CA" w14:textId="77777777" w:rsidTr="004659BF">
        <w:trPr>
          <w:trHeight w:val="397"/>
          <w:jc w:val="center"/>
        </w:trPr>
        <w:tc>
          <w:tcPr>
            <w:tcW w:w="709" w:type="dxa"/>
            <w:vAlign w:val="center"/>
          </w:tcPr>
          <w:p w14:paraId="7197F101" w14:textId="77777777" w:rsidR="007C2379" w:rsidRPr="00EF3EAD" w:rsidRDefault="007C2379" w:rsidP="004659BF">
            <w:pPr>
              <w:jc w:val="center"/>
              <w:rPr>
                <w:sz w:val="26"/>
                <w:szCs w:val="26"/>
              </w:rPr>
            </w:pPr>
            <w:r w:rsidRPr="00EF3EAD">
              <w:rPr>
                <w:sz w:val="26"/>
                <w:szCs w:val="26"/>
              </w:rPr>
              <w:t>34</w:t>
            </w:r>
          </w:p>
        </w:tc>
        <w:tc>
          <w:tcPr>
            <w:tcW w:w="5714" w:type="dxa"/>
            <w:tcBorders>
              <w:top w:val="single" w:sz="4" w:space="0" w:color="auto"/>
              <w:left w:val="single" w:sz="4" w:space="0" w:color="auto"/>
              <w:bottom w:val="single" w:sz="4" w:space="0" w:color="auto"/>
              <w:right w:val="single" w:sz="4" w:space="0" w:color="auto"/>
            </w:tcBorders>
            <w:vAlign w:val="center"/>
          </w:tcPr>
          <w:p w14:paraId="6D059511" w14:textId="77777777" w:rsidR="007C2379" w:rsidRPr="00EF3EAD" w:rsidRDefault="007C2379" w:rsidP="004659BF">
            <w:pPr>
              <w:rPr>
                <w:sz w:val="26"/>
                <w:szCs w:val="26"/>
              </w:rPr>
            </w:pPr>
            <w:r w:rsidRPr="00EF3EAD">
              <w:rPr>
                <w:sz w:val="26"/>
                <w:szCs w:val="26"/>
              </w:rPr>
              <w:t>Thí nghiệm Hệ thống mạch điều khiển dao nối đất 22kV</w:t>
            </w:r>
          </w:p>
        </w:tc>
        <w:tc>
          <w:tcPr>
            <w:tcW w:w="1473" w:type="dxa"/>
            <w:tcBorders>
              <w:top w:val="single" w:sz="4" w:space="0" w:color="auto"/>
              <w:left w:val="nil"/>
              <w:bottom w:val="single" w:sz="4" w:space="0" w:color="auto"/>
              <w:right w:val="single" w:sz="4" w:space="0" w:color="auto"/>
            </w:tcBorders>
            <w:vAlign w:val="center"/>
          </w:tcPr>
          <w:p w14:paraId="0A34A7FD"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211D3D4C"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9C562C6" w14:textId="77777777" w:rsidR="007C2379" w:rsidRPr="00EF3EAD" w:rsidRDefault="007C2379" w:rsidP="004659BF">
            <w:pPr>
              <w:rPr>
                <w:sz w:val="26"/>
                <w:szCs w:val="26"/>
              </w:rPr>
            </w:pPr>
          </w:p>
        </w:tc>
      </w:tr>
      <w:tr w:rsidR="00EF3EAD" w:rsidRPr="00EF3EAD" w14:paraId="50AAFB41" w14:textId="77777777" w:rsidTr="004659BF">
        <w:trPr>
          <w:trHeight w:val="397"/>
          <w:jc w:val="center"/>
        </w:trPr>
        <w:tc>
          <w:tcPr>
            <w:tcW w:w="709" w:type="dxa"/>
            <w:vAlign w:val="center"/>
          </w:tcPr>
          <w:p w14:paraId="41C79F99" w14:textId="77777777" w:rsidR="007C2379" w:rsidRPr="00EF3EAD" w:rsidRDefault="007C2379" w:rsidP="004659BF">
            <w:pPr>
              <w:jc w:val="center"/>
              <w:rPr>
                <w:sz w:val="26"/>
                <w:szCs w:val="26"/>
              </w:rPr>
            </w:pPr>
            <w:r w:rsidRPr="00EF3EAD">
              <w:rPr>
                <w:sz w:val="26"/>
                <w:szCs w:val="26"/>
              </w:rPr>
              <w:t>35</w:t>
            </w:r>
          </w:p>
        </w:tc>
        <w:tc>
          <w:tcPr>
            <w:tcW w:w="5714" w:type="dxa"/>
            <w:tcBorders>
              <w:top w:val="single" w:sz="4" w:space="0" w:color="auto"/>
              <w:left w:val="single" w:sz="4" w:space="0" w:color="auto"/>
              <w:bottom w:val="single" w:sz="4" w:space="0" w:color="auto"/>
              <w:right w:val="single" w:sz="4" w:space="0" w:color="auto"/>
            </w:tcBorders>
            <w:vAlign w:val="center"/>
          </w:tcPr>
          <w:p w14:paraId="224299C9" w14:textId="77777777" w:rsidR="007C2379" w:rsidRPr="00EF3EAD" w:rsidRDefault="007C2379" w:rsidP="004659BF">
            <w:pPr>
              <w:rPr>
                <w:sz w:val="26"/>
                <w:szCs w:val="26"/>
              </w:rPr>
            </w:pPr>
            <w:r w:rsidRPr="00EF3EAD">
              <w:rPr>
                <w:sz w:val="26"/>
                <w:szCs w:val="26"/>
              </w:rPr>
              <w:t>Thí nghiệm Hệ thống mạch bảo vệ</w:t>
            </w:r>
          </w:p>
        </w:tc>
        <w:tc>
          <w:tcPr>
            <w:tcW w:w="1473" w:type="dxa"/>
            <w:tcBorders>
              <w:top w:val="single" w:sz="4" w:space="0" w:color="auto"/>
              <w:left w:val="nil"/>
              <w:bottom w:val="single" w:sz="4" w:space="0" w:color="auto"/>
              <w:right w:val="single" w:sz="4" w:space="0" w:color="auto"/>
            </w:tcBorders>
            <w:vAlign w:val="center"/>
          </w:tcPr>
          <w:p w14:paraId="70126864"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0D3BC343"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8BE896D" w14:textId="77777777" w:rsidR="007C2379" w:rsidRPr="00EF3EAD" w:rsidRDefault="007C2379" w:rsidP="004659BF">
            <w:pPr>
              <w:rPr>
                <w:sz w:val="26"/>
                <w:szCs w:val="26"/>
              </w:rPr>
            </w:pPr>
          </w:p>
        </w:tc>
      </w:tr>
      <w:tr w:rsidR="00EF3EAD" w:rsidRPr="00EF3EAD" w14:paraId="71B0353C" w14:textId="77777777" w:rsidTr="004659BF">
        <w:trPr>
          <w:trHeight w:val="397"/>
          <w:jc w:val="center"/>
        </w:trPr>
        <w:tc>
          <w:tcPr>
            <w:tcW w:w="709" w:type="dxa"/>
            <w:vAlign w:val="center"/>
          </w:tcPr>
          <w:p w14:paraId="4A75D297" w14:textId="77777777" w:rsidR="007C2379" w:rsidRPr="00EF3EAD" w:rsidRDefault="007C2379" w:rsidP="004659BF">
            <w:pPr>
              <w:jc w:val="center"/>
              <w:rPr>
                <w:sz w:val="26"/>
                <w:szCs w:val="26"/>
              </w:rPr>
            </w:pPr>
            <w:r w:rsidRPr="00EF3EAD">
              <w:rPr>
                <w:sz w:val="26"/>
                <w:szCs w:val="26"/>
              </w:rPr>
              <w:t>36</w:t>
            </w:r>
          </w:p>
        </w:tc>
        <w:tc>
          <w:tcPr>
            <w:tcW w:w="5714" w:type="dxa"/>
            <w:tcBorders>
              <w:top w:val="nil"/>
              <w:left w:val="single" w:sz="4" w:space="0" w:color="auto"/>
              <w:bottom w:val="single" w:sz="4" w:space="0" w:color="auto"/>
              <w:right w:val="single" w:sz="4" w:space="0" w:color="auto"/>
            </w:tcBorders>
            <w:vAlign w:val="center"/>
          </w:tcPr>
          <w:p w14:paraId="251CCCDD" w14:textId="77777777" w:rsidR="007C2379" w:rsidRPr="00EF3EAD" w:rsidRDefault="007C2379" w:rsidP="004659BF">
            <w:pPr>
              <w:rPr>
                <w:sz w:val="26"/>
                <w:szCs w:val="26"/>
              </w:rPr>
            </w:pPr>
            <w:r w:rsidRPr="00EF3EAD">
              <w:rPr>
                <w:sz w:val="26"/>
                <w:szCs w:val="26"/>
              </w:rPr>
              <w:t>Thí nghiệm Sơ đồ logic điều khiển bảo vệ và truyền cắt</w:t>
            </w:r>
          </w:p>
        </w:tc>
        <w:tc>
          <w:tcPr>
            <w:tcW w:w="1473" w:type="dxa"/>
            <w:tcBorders>
              <w:top w:val="nil"/>
              <w:left w:val="nil"/>
              <w:bottom w:val="single" w:sz="4" w:space="0" w:color="auto"/>
              <w:right w:val="single" w:sz="4" w:space="0" w:color="auto"/>
            </w:tcBorders>
            <w:vAlign w:val="center"/>
          </w:tcPr>
          <w:p w14:paraId="5CEC043D"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56B7CB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79C492D" w14:textId="77777777" w:rsidR="007C2379" w:rsidRPr="00EF3EAD" w:rsidRDefault="007C2379" w:rsidP="004659BF">
            <w:pPr>
              <w:rPr>
                <w:sz w:val="26"/>
                <w:szCs w:val="26"/>
              </w:rPr>
            </w:pPr>
          </w:p>
        </w:tc>
      </w:tr>
      <w:tr w:rsidR="00EF3EAD" w:rsidRPr="00EF3EAD" w14:paraId="2352AAE3" w14:textId="77777777" w:rsidTr="004659BF">
        <w:trPr>
          <w:trHeight w:val="397"/>
          <w:jc w:val="center"/>
        </w:trPr>
        <w:tc>
          <w:tcPr>
            <w:tcW w:w="709" w:type="dxa"/>
            <w:vAlign w:val="center"/>
          </w:tcPr>
          <w:p w14:paraId="0FF74299" w14:textId="77777777" w:rsidR="007C2379" w:rsidRPr="00EF3EAD" w:rsidRDefault="007C2379" w:rsidP="004659BF">
            <w:pPr>
              <w:jc w:val="center"/>
              <w:rPr>
                <w:sz w:val="26"/>
                <w:szCs w:val="26"/>
              </w:rPr>
            </w:pPr>
            <w:r w:rsidRPr="00EF3EAD">
              <w:rPr>
                <w:sz w:val="26"/>
                <w:szCs w:val="26"/>
              </w:rPr>
              <w:t>37</w:t>
            </w:r>
          </w:p>
        </w:tc>
        <w:tc>
          <w:tcPr>
            <w:tcW w:w="5714" w:type="dxa"/>
            <w:tcBorders>
              <w:top w:val="nil"/>
              <w:left w:val="single" w:sz="4" w:space="0" w:color="auto"/>
              <w:bottom w:val="single" w:sz="4" w:space="0" w:color="auto"/>
              <w:right w:val="single" w:sz="4" w:space="0" w:color="auto"/>
            </w:tcBorders>
            <w:vAlign w:val="center"/>
          </w:tcPr>
          <w:p w14:paraId="1BC2AE8B" w14:textId="77777777" w:rsidR="007C2379" w:rsidRPr="00EF3EAD" w:rsidRDefault="007C2379" w:rsidP="004659BF">
            <w:pPr>
              <w:rPr>
                <w:sz w:val="26"/>
                <w:szCs w:val="26"/>
              </w:rPr>
            </w:pPr>
            <w:r w:rsidRPr="00EF3EAD">
              <w:rPr>
                <w:sz w:val="26"/>
                <w:szCs w:val="26"/>
              </w:rPr>
              <w:t>Thí nghiệm Hệ thống mạch tín hiệu</w:t>
            </w:r>
          </w:p>
        </w:tc>
        <w:tc>
          <w:tcPr>
            <w:tcW w:w="1473" w:type="dxa"/>
            <w:tcBorders>
              <w:top w:val="nil"/>
              <w:left w:val="nil"/>
              <w:bottom w:val="single" w:sz="4" w:space="0" w:color="auto"/>
              <w:right w:val="single" w:sz="4" w:space="0" w:color="auto"/>
            </w:tcBorders>
            <w:vAlign w:val="center"/>
          </w:tcPr>
          <w:p w14:paraId="16AEBE80"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48CEEA3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4FC6F9D" w14:textId="77777777" w:rsidR="007C2379" w:rsidRPr="00EF3EAD" w:rsidRDefault="007C2379" w:rsidP="004659BF">
            <w:pPr>
              <w:rPr>
                <w:sz w:val="26"/>
                <w:szCs w:val="26"/>
              </w:rPr>
            </w:pPr>
          </w:p>
        </w:tc>
      </w:tr>
      <w:tr w:rsidR="00EF3EAD" w:rsidRPr="00EF3EAD" w14:paraId="12B28697" w14:textId="77777777" w:rsidTr="004659BF">
        <w:trPr>
          <w:trHeight w:val="397"/>
          <w:jc w:val="center"/>
        </w:trPr>
        <w:tc>
          <w:tcPr>
            <w:tcW w:w="709" w:type="dxa"/>
            <w:vAlign w:val="center"/>
          </w:tcPr>
          <w:p w14:paraId="35727991" w14:textId="77777777" w:rsidR="007C2379" w:rsidRPr="00EF3EAD" w:rsidRDefault="007C2379" w:rsidP="004659BF">
            <w:pPr>
              <w:jc w:val="center"/>
              <w:rPr>
                <w:sz w:val="26"/>
                <w:szCs w:val="26"/>
              </w:rPr>
            </w:pPr>
            <w:r w:rsidRPr="00EF3EAD">
              <w:rPr>
                <w:sz w:val="26"/>
                <w:szCs w:val="26"/>
              </w:rPr>
              <w:t>38</w:t>
            </w:r>
          </w:p>
        </w:tc>
        <w:tc>
          <w:tcPr>
            <w:tcW w:w="5714" w:type="dxa"/>
            <w:tcBorders>
              <w:top w:val="nil"/>
              <w:left w:val="single" w:sz="4" w:space="0" w:color="auto"/>
              <w:bottom w:val="single" w:sz="4" w:space="0" w:color="auto"/>
              <w:right w:val="single" w:sz="4" w:space="0" w:color="auto"/>
            </w:tcBorders>
            <w:vAlign w:val="center"/>
          </w:tcPr>
          <w:p w14:paraId="03AE84E0" w14:textId="77777777" w:rsidR="007C2379" w:rsidRPr="00EF3EAD" w:rsidRDefault="007C2379" w:rsidP="004659BF">
            <w:pPr>
              <w:rPr>
                <w:sz w:val="26"/>
                <w:szCs w:val="26"/>
              </w:rPr>
            </w:pPr>
            <w:r w:rsidRPr="00EF3EAD">
              <w:rPr>
                <w:sz w:val="26"/>
                <w:szCs w:val="26"/>
              </w:rPr>
              <w:t>Thí nghiệm Hệ thống mạch sấy và chiếu sáng tủ</w:t>
            </w:r>
          </w:p>
        </w:tc>
        <w:tc>
          <w:tcPr>
            <w:tcW w:w="1473" w:type="dxa"/>
            <w:tcBorders>
              <w:top w:val="nil"/>
              <w:left w:val="nil"/>
              <w:bottom w:val="single" w:sz="4" w:space="0" w:color="auto"/>
              <w:right w:val="single" w:sz="4" w:space="0" w:color="auto"/>
            </w:tcBorders>
            <w:vAlign w:val="center"/>
          </w:tcPr>
          <w:p w14:paraId="592C26A4" w14:textId="77777777" w:rsidR="007C2379" w:rsidRPr="00EF3EAD" w:rsidRDefault="007C2379" w:rsidP="004659BF">
            <w:pPr>
              <w:jc w:val="center"/>
              <w:rPr>
                <w:sz w:val="26"/>
                <w:szCs w:val="26"/>
              </w:rPr>
            </w:pPr>
            <w:r w:rsidRPr="00EF3EAD">
              <w:rPr>
                <w:sz w:val="26"/>
                <w:szCs w:val="26"/>
              </w:rPr>
              <w:t>HT (10 tủ)</w:t>
            </w:r>
          </w:p>
        </w:tc>
        <w:tc>
          <w:tcPr>
            <w:tcW w:w="1218" w:type="dxa"/>
            <w:tcBorders>
              <w:top w:val="nil"/>
              <w:left w:val="nil"/>
              <w:bottom w:val="single" w:sz="4" w:space="0" w:color="auto"/>
              <w:right w:val="single" w:sz="4" w:space="0" w:color="auto"/>
            </w:tcBorders>
            <w:vAlign w:val="center"/>
          </w:tcPr>
          <w:p w14:paraId="0DD3544C" w14:textId="77777777" w:rsidR="007C2379" w:rsidRPr="00EF3EAD" w:rsidRDefault="007C2379" w:rsidP="004659BF">
            <w:pPr>
              <w:jc w:val="center"/>
              <w:rPr>
                <w:sz w:val="26"/>
                <w:szCs w:val="26"/>
              </w:rPr>
            </w:pPr>
            <w:r w:rsidRPr="00EF3EAD">
              <w:rPr>
                <w:sz w:val="26"/>
                <w:szCs w:val="26"/>
              </w:rPr>
              <w:t>0,1</w:t>
            </w:r>
          </w:p>
        </w:tc>
        <w:tc>
          <w:tcPr>
            <w:tcW w:w="960" w:type="dxa"/>
            <w:vAlign w:val="center"/>
          </w:tcPr>
          <w:p w14:paraId="7F559E9A" w14:textId="77777777" w:rsidR="007C2379" w:rsidRPr="00EF3EAD" w:rsidRDefault="007C2379" w:rsidP="004659BF">
            <w:pPr>
              <w:rPr>
                <w:sz w:val="26"/>
                <w:szCs w:val="26"/>
              </w:rPr>
            </w:pPr>
          </w:p>
        </w:tc>
      </w:tr>
      <w:tr w:rsidR="00EF3EAD" w:rsidRPr="00EF3EAD" w14:paraId="5818B280" w14:textId="77777777" w:rsidTr="004659BF">
        <w:trPr>
          <w:trHeight w:val="397"/>
          <w:jc w:val="center"/>
        </w:trPr>
        <w:tc>
          <w:tcPr>
            <w:tcW w:w="709" w:type="dxa"/>
            <w:vAlign w:val="center"/>
          </w:tcPr>
          <w:p w14:paraId="65E20015" w14:textId="77777777" w:rsidR="007C2379" w:rsidRPr="00EF3EAD" w:rsidRDefault="007C2379" w:rsidP="004659BF">
            <w:pPr>
              <w:jc w:val="center"/>
              <w:rPr>
                <w:sz w:val="26"/>
                <w:szCs w:val="26"/>
              </w:rPr>
            </w:pPr>
            <w:r w:rsidRPr="00EF3EAD">
              <w:rPr>
                <w:sz w:val="26"/>
                <w:szCs w:val="26"/>
              </w:rPr>
              <w:t>39</w:t>
            </w:r>
          </w:p>
        </w:tc>
        <w:tc>
          <w:tcPr>
            <w:tcW w:w="5714" w:type="dxa"/>
            <w:tcBorders>
              <w:top w:val="nil"/>
              <w:left w:val="single" w:sz="4" w:space="0" w:color="auto"/>
              <w:bottom w:val="single" w:sz="4" w:space="0" w:color="auto"/>
              <w:right w:val="single" w:sz="4" w:space="0" w:color="auto"/>
            </w:tcBorders>
            <w:vAlign w:val="center"/>
          </w:tcPr>
          <w:p w14:paraId="2A2A0C6F" w14:textId="77777777" w:rsidR="007C2379" w:rsidRPr="00EF3EAD" w:rsidRDefault="007C2379" w:rsidP="004659BF">
            <w:pPr>
              <w:rPr>
                <w:sz w:val="26"/>
                <w:szCs w:val="26"/>
              </w:rPr>
            </w:pPr>
            <w:r w:rsidRPr="00EF3EAD">
              <w:rPr>
                <w:sz w:val="26"/>
                <w:szCs w:val="26"/>
              </w:rPr>
              <w:t>Thí nghiệm Hệ thống mạch đo lường</w:t>
            </w:r>
          </w:p>
        </w:tc>
        <w:tc>
          <w:tcPr>
            <w:tcW w:w="1473" w:type="dxa"/>
            <w:tcBorders>
              <w:top w:val="nil"/>
              <w:left w:val="nil"/>
              <w:bottom w:val="single" w:sz="4" w:space="0" w:color="auto"/>
              <w:right w:val="single" w:sz="4" w:space="0" w:color="auto"/>
            </w:tcBorders>
            <w:vAlign w:val="center"/>
          </w:tcPr>
          <w:p w14:paraId="2A2BB9E5"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6A87492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30F2C05" w14:textId="77777777" w:rsidR="007C2379" w:rsidRPr="00EF3EAD" w:rsidRDefault="007C2379" w:rsidP="004659BF">
            <w:pPr>
              <w:rPr>
                <w:sz w:val="26"/>
                <w:szCs w:val="26"/>
              </w:rPr>
            </w:pPr>
          </w:p>
        </w:tc>
      </w:tr>
      <w:tr w:rsidR="00EF3EAD" w:rsidRPr="00EF3EAD" w14:paraId="68986AE1" w14:textId="77777777" w:rsidTr="004659BF">
        <w:trPr>
          <w:trHeight w:val="397"/>
          <w:jc w:val="center"/>
        </w:trPr>
        <w:tc>
          <w:tcPr>
            <w:tcW w:w="709" w:type="dxa"/>
            <w:vAlign w:val="center"/>
          </w:tcPr>
          <w:p w14:paraId="4684CDEA" w14:textId="77777777" w:rsidR="007C2379" w:rsidRPr="00EF3EAD" w:rsidRDefault="007C2379" w:rsidP="004659BF">
            <w:pPr>
              <w:jc w:val="center"/>
              <w:rPr>
                <w:sz w:val="26"/>
                <w:szCs w:val="26"/>
              </w:rPr>
            </w:pPr>
            <w:r w:rsidRPr="00EF3EAD">
              <w:rPr>
                <w:sz w:val="26"/>
                <w:szCs w:val="26"/>
              </w:rPr>
              <w:t>40</w:t>
            </w:r>
          </w:p>
        </w:tc>
        <w:tc>
          <w:tcPr>
            <w:tcW w:w="5714" w:type="dxa"/>
            <w:tcBorders>
              <w:top w:val="single" w:sz="4" w:space="0" w:color="auto"/>
              <w:left w:val="single" w:sz="4" w:space="0" w:color="auto"/>
              <w:bottom w:val="single" w:sz="4" w:space="0" w:color="auto"/>
              <w:right w:val="single" w:sz="4" w:space="0" w:color="auto"/>
            </w:tcBorders>
            <w:vAlign w:val="center"/>
          </w:tcPr>
          <w:p w14:paraId="6FDC55AF" w14:textId="77777777" w:rsidR="007C2379" w:rsidRPr="00EF3EAD" w:rsidRDefault="007C2379" w:rsidP="004659BF">
            <w:pPr>
              <w:rPr>
                <w:sz w:val="26"/>
                <w:szCs w:val="26"/>
              </w:rPr>
            </w:pPr>
            <w:r w:rsidRPr="00EF3EAD">
              <w:rPr>
                <w:sz w:val="26"/>
                <w:szCs w:val="26"/>
              </w:rPr>
              <w:t>Thí nghiệm Rơle: Thí nghiệm chức năng bảo vệ F27/59</w:t>
            </w:r>
          </w:p>
        </w:tc>
        <w:tc>
          <w:tcPr>
            <w:tcW w:w="1473" w:type="dxa"/>
            <w:tcBorders>
              <w:top w:val="single" w:sz="4" w:space="0" w:color="auto"/>
              <w:left w:val="nil"/>
              <w:bottom w:val="single" w:sz="4" w:space="0" w:color="auto"/>
              <w:right w:val="single" w:sz="4" w:space="0" w:color="auto"/>
            </w:tcBorders>
            <w:vAlign w:val="center"/>
          </w:tcPr>
          <w:p w14:paraId="72D005F2" w14:textId="77777777" w:rsidR="007C2379" w:rsidRPr="00EF3EAD" w:rsidRDefault="007C2379" w:rsidP="004659BF">
            <w:pPr>
              <w:jc w:val="center"/>
              <w:rPr>
                <w:sz w:val="26"/>
                <w:szCs w:val="26"/>
              </w:rPr>
            </w:pPr>
            <w:r w:rsidRPr="00EF3EAD">
              <w:rPr>
                <w:sz w:val="26"/>
                <w:szCs w:val="26"/>
              </w:rPr>
              <w:t>c.năng</w:t>
            </w:r>
          </w:p>
        </w:tc>
        <w:tc>
          <w:tcPr>
            <w:tcW w:w="1218" w:type="dxa"/>
            <w:tcBorders>
              <w:top w:val="single" w:sz="4" w:space="0" w:color="auto"/>
              <w:left w:val="nil"/>
              <w:bottom w:val="single" w:sz="4" w:space="0" w:color="auto"/>
              <w:right w:val="single" w:sz="4" w:space="0" w:color="auto"/>
            </w:tcBorders>
            <w:vAlign w:val="center"/>
          </w:tcPr>
          <w:p w14:paraId="3180F9F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C036076" w14:textId="77777777" w:rsidR="007C2379" w:rsidRPr="00EF3EAD" w:rsidRDefault="007C2379" w:rsidP="004659BF">
            <w:pPr>
              <w:rPr>
                <w:sz w:val="26"/>
                <w:szCs w:val="26"/>
              </w:rPr>
            </w:pPr>
          </w:p>
        </w:tc>
      </w:tr>
      <w:tr w:rsidR="00EF3EAD" w:rsidRPr="00EF3EAD" w14:paraId="4B2B1667" w14:textId="77777777" w:rsidTr="004659BF">
        <w:trPr>
          <w:trHeight w:val="397"/>
          <w:jc w:val="center"/>
        </w:trPr>
        <w:tc>
          <w:tcPr>
            <w:tcW w:w="709" w:type="dxa"/>
            <w:vAlign w:val="center"/>
          </w:tcPr>
          <w:p w14:paraId="3A4915AD" w14:textId="77777777" w:rsidR="007C2379" w:rsidRPr="00EF3EAD" w:rsidRDefault="007C2379" w:rsidP="004659BF">
            <w:pPr>
              <w:jc w:val="center"/>
              <w:rPr>
                <w:sz w:val="26"/>
                <w:szCs w:val="26"/>
              </w:rPr>
            </w:pPr>
            <w:r w:rsidRPr="00EF3EAD">
              <w:rPr>
                <w:sz w:val="26"/>
                <w:szCs w:val="26"/>
              </w:rPr>
              <w:t>41</w:t>
            </w:r>
          </w:p>
        </w:tc>
        <w:tc>
          <w:tcPr>
            <w:tcW w:w="5714" w:type="dxa"/>
            <w:tcBorders>
              <w:top w:val="nil"/>
              <w:left w:val="single" w:sz="4" w:space="0" w:color="auto"/>
              <w:bottom w:val="single" w:sz="4" w:space="0" w:color="auto"/>
              <w:right w:val="single" w:sz="4" w:space="0" w:color="auto"/>
            </w:tcBorders>
            <w:vAlign w:val="center"/>
          </w:tcPr>
          <w:p w14:paraId="20D162D2" w14:textId="77777777" w:rsidR="007C2379" w:rsidRPr="00EF3EAD" w:rsidRDefault="007C2379" w:rsidP="004659BF">
            <w:pPr>
              <w:rPr>
                <w:sz w:val="26"/>
                <w:szCs w:val="26"/>
              </w:rPr>
            </w:pPr>
            <w:r w:rsidRPr="00EF3EAD">
              <w:rPr>
                <w:sz w:val="26"/>
                <w:szCs w:val="26"/>
              </w:rPr>
              <w:t>Thí nghiệm Rơle: Thí nghiệm chức năng bảo vệ F81</w:t>
            </w:r>
          </w:p>
        </w:tc>
        <w:tc>
          <w:tcPr>
            <w:tcW w:w="1473" w:type="dxa"/>
            <w:tcBorders>
              <w:top w:val="nil"/>
              <w:left w:val="nil"/>
              <w:bottom w:val="single" w:sz="4" w:space="0" w:color="auto"/>
              <w:right w:val="single" w:sz="4" w:space="0" w:color="auto"/>
            </w:tcBorders>
            <w:vAlign w:val="center"/>
          </w:tcPr>
          <w:p w14:paraId="1BC8C505"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003B032C"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2F564DB" w14:textId="77777777" w:rsidR="007C2379" w:rsidRPr="00EF3EAD" w:rsidRDefault="007C2379" w:rsidP="004659BF">
            <w:pPr>
              <w:rPr>
                <w:sz w:val="26"/>
                <w:szCs w:val="26"/>
              </w:rPr>
            </w:pPr>
          </w:p>
        </w:tc>
      </w:tr>
      <w:tr w:rsidR="00EF3EAD" w:rsidRPr="00EF3EAD" w14:paraId="511B76A9" w14:textId="77777777" w:rsidTr="004659BF">
        <w:trPr>
          <w:trHeight w:val="397"/>
          <w:jc w:val="center"/>
        </w:trPr>
        <w:tc>
          <w:tcPr>
            <w:tcW w:w="709" w:type="dxa"/>
            <w:vAlign w:val="center"/>
          </w:tcPr>
          <w:p w14:paraId="4F074469" w14:textId="77777777" w:rsidR="007C2379" w:rsidRPr="00EF3EAD" w:rsidRDefault="007C2379" w:rsidP="004659BF">
            <w:pPr>
              <w:jc w:val="center"/>
              <w:rPr>
                <w:sz w:val="26"/>
                <w:szCs w:val="26"/>
              </w:rPr>
            </w:pPr>
            <w:r w:rsidRPr="00EF3EAD">
              <w:rPr>
                <w:sz w:val="26"/>
                <w:szCs w:val="26"/>
              </w:rPr>
              <w:t>42</w:t>
            </w:r>
          </w:p>
        </w:tc>
        <w:tc>
          <w:tcPr>
            <w:tcW w:w="5714" w:type="dxa"/>
            <w:tcBorders>
              <w:top w:val="nil"/>
              <w:left w:val="single" w:sz="4" w:space="0" w:color="auto"/>
              <w:bottom w:val="single" w:sz="4" w:space="0" w:color="auto"/>
              <w:right w:val="single" w:sz="4" w:space="0" w:color="auto"/>
            </w:tcBorders>
            <w:vAlign w:val="center"/>
          </w:tcPr>
          <w:p w14:paraId="64D84590" w14:textId="77777777" w:rsidR="007C2379" w:rsidRPr="00EF3EAD" w:rsidRDefault="007C2379" w:rsidP="004659BF">
            <w:pPr>
              <w:rPr>
                <w:sz w:val="26"/>
                <w:szCs w:val="26"/>
              </w:rPr>
            </w:pPr>
            <w:r w:rsidRPr="00EF3EAD">
              <w:rPr>
                <w:sz w:val="26"/>
                <w:szCs w:val="26"/>
              </w:rPr>
              <w:t>Thí nghiệm Rơle: Thí nghiệm chức năng ghi sự cố FR</w:t>
            </w:r>
          </w:p>
        </w:tc>
        <w:tc>
          <w:tcPr>
            <w:tcW w:w="1473" w:type="dxa"/>
            <w:tcBorders>
              <w:top w:val="nil"/>
              <w:left w:val="nil"/>
              <w:bottom w:val="single" w:sz="4" w:space="0" w:color="auto"/>
              <w:right w:val="single" w:sz="4" w:space="0" w:color="auto"/>
            </w:tcBorders>
            <w:vAlign w:val="center"/>
          </w:tcPr>
          <w:p w14:paraId="57F181D9"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670F482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051118F" w14:textId="77777777" w:rsidR="007C2379" w:rsidRPr="00EF3EAD" w:rsidRDefault="007C2379" w:rsidP="004659BF">
            <w:pPr>
              <w:rPr>
                <w:sz w:val="26"/>
                <w:szCs w:val="26"/>
              </w:rPr>
            </w:pPr>
          </w:p>
        </w:tc>
      </w:tr>
      <w:tr w:rsidR="00EF3EAD" w:rsidRPr="00EF3EAD" w14:paraId="105E53E9" w14:textId="77777777" w:rsidTr="004659BF">
        <w:trPr>
          <w:trHeight w:val="397"/>
          <w:jc w:val="center"/>
        </w:trPr>
        <w:tc>
          <w:tcPr>
            <w:tcW w:w="709" w:type="dxa"/>
            <w:vAlign w:val="center"/>
          </w:tcPr>
          <w:p w14:paraId="25A417D3" w14:textId="77777777" w:rsidR="007C2379" w:rsidRPr="00EF3EAD" w:rsidRDefault="007C2379" w:rsidP="004659BF">
            <w:pPr>
              <w:jc w:val="center"/>
              <w:rPr>
                <w:sz w:val="26"/>
                <w:szCs w:val="26"/>
              </w:rPr>
            </w:pPr>
            <w:r w:rsidRPr="00EF3EAD">
              <w:rPr>
                <w:sz w:val="26"/>
                <w:szCs w:val="26"/>
              </w:rPr>
              <w:t>43</w:t>
            </w:r>
          </w:p>
        </w:tc>
        <w:tc>
          <w:tcPr>
            <w:tcW w:w="5714" w:type="dxa"/>
            <w:tcBorders>
              <w:top w:val="nil"/>
              <w:left w:val="single" w:sz="4" w:space="0" w:color="auto"/>
              <w:bottom w:val="single" w:sz="4" w:space="0" w:color="auto"/>
              <w:right w:val="single" w:sz="4" w:space="0" w:color="auto"/>
            </w:tcBorders>
            <w:vAlign w:val="center"/>
          </w:tcPr>
          <w:p w14:paraId="2332B8BE" w14:textId="77777777" w:rsidR="007C2379" w:rsidRPr="00EF3EAD" w:rsidRDefault="007C2379" w:rsidP="004659BF">
            <w:pPr>
              <w:rPr>
                <w:sz w:val="26"/>
                <w:szCs w:val="26"/>
              </w:rPr>
            </w:pPr>
            <w:r w:rsidRPr="00EF3EAD">
              <w:rPr>
                <w:sz w:val="26"/>
                <w:szCs w:val="26"/>
              </w:rPr>
              <w:t xml:space="preserve">Thí nghiệm Rơle: Rơ le trung gian kiểu điện từ </w:t>
            </w:r>
          </w:p>
        </w:tc>
        <w:tc>
          <w:tcPr>
            <w:tcW w:w="1473" w:type="dxa"/>
            <w:tcBorders>
              <w:top w:val="nil"/>
              <w:left w:val="nil"/>
              <w:bottom w:val="single" w:sz="4" w:space="0" w:color="auto"/>
              <w:right w:val="single" w:sz="4" w:space="0" w:color="auto"/>
            </w:tcBorders>
            <w:vAlign w:val="center"/>
          </w:tcPr>
          <w:p w14:paraId="6BE6289D"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auto"/>
              <w:right w:val="single" w:sz="4" w:space="0" w:color="auto"/>
            </w:tcBorders>
            <w:vAlign w:val="center"/>
          </w:tcPr>
          <w:p w14:paraId="77B0F5D5" w14:textId="77777777" w:rsidR="007C2379" w:rsidRPr="00EF3EAD" w:rsidRDefault="007C2379" w:rsidP="004659BF">
            <w:pPr>
              <w:jc w:val="center"/>
              <w:rPr>
                <w:sz w:val="26"/>
                <w:szCs w:val="26"/>
              </w:rPr>
            </w:pPr>
            <w:r w:rsidRPr="00EF3EAD">
              <w:rPr>
                <w:sz w:val="26"/>
                <w:szCs w:val="26"/>
              </w:rPr>
              <w:t>2</w:t>
            </w:r>
          </w:p>
        </w:tc>
        <w:tc>
          <w:tcPr>
            <w:tcW w:w="960" w:type="dxa"/>
            <w:vAlign w:val="center"/>
          </w:tcPr>
          <w:p w14:paraId="5AD3F4AC" w14:textId="77777777" w:rsidR="007C2379" w:rsidRPr="00EF3EAD" w:rsidRDefault="007C2379" w:rsidP="004659BF">
            <w:pPr>
              <w:rPr>
                <w:sz w:val="26"/>
                <w:szCs w:val="26"/>
              </w:rPr>
            </w:pPr>
          </w:p>
        </w:tc>
      </w:tr>
      <w:tr w:rsidR="00EF3EAD" w:rsidRPr="00EF3EAD" w14:paraId="0086447B" w14:textId="77777777" w:rsidTr="004659BF">
        <w:trPr>
          <w:trHeight w:val="397"/>
          <w:jc w:val="center"/>
        </w:trPr>
        <w:tc>
          <w:tcPr>
            <w:tcW w:w="709" w:type="dxa"/>
            <w:vAlign w:val="center"/>
          </w:tcPr>
          <w:p w14:paraId="0DC5DAEE"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7A6C824C" w14:textId="77777777" w:rsidR="007C2379" w:rsidRPr="00EF3EAD" w:rsidRDefault="007C2379" w:rsidP="004659BF">
            <w:pPr>
              <w:rPr>
                <w:sz w:val="26"/>
                <w:szCs w:val="26"/>
              </w:rPr>
            </w:pPr>
            <w:r w:rsidRPr="00EF3EAD">
              <w:rPr>
                <w:b/>
                <w:bCs/>
                <w:sz w:val="26"/>
                <w:szCs w:val="26"/>
              </w:rPr>
              <w:t>Thí nghiệm nhị thứ Tủ cầu dao phân đoạn 22kV - 2000A-25kA/1s (01 Tủ)</w:t>
            </w:r>
          </w:p>
        </w:tc>
        <w:tc>
          <w:tcPr>
            <w:tcW w:w="1473" w:type="dxa"/>
            <w:tcBorders>
              <w:top w:val="nil"/>
              <w:left w:val="nil"/>
              <w:bottom w:val="single" w:sz="4" w:space="0" w:color="auto"/>
              <w:right w:val="single" w:sz="4" w:space="0" w:color="auto"/>
            </w:tcBorders>
            <w:vAlign w:val="center"/>
          </w:tcPr>
          <w:p w14:paraId="2FCF9366"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49567836" w14:textId="77777777" w:rsidR="007C2379" w:rsidRPr="00EF3EAD" w:rsidRDefault="007C2379" w:rsidP="004659BF">
            <w:pPr>
              <w:jc w:val="center"/>
              <w:rPr>
                <w:sz w:val="26"/>
                <w:szCs w:val="26"/>
              </w:rPr>
            </w:pPr>
          </w:p>
        </w:tc>
        <w:tc>
          <w:tcPr>
            <w:tcW w:w="960" w:type="dxa"/>
            <w:vAlign w:val="center"/>
          </w:tcPr>
          <w:p w14:paraId="154E8663" w14:textId="77777777" w:rsidR="007C2379" w:rsidRPr="00EF3EAD" w:rsidRDefault="007C2379" w:rsidP="004659BF">
            <w:pPr>
              <w:rPr>
                <w:sz w:val="26"/>
                <w:szCs w:val="26"/>
              </w:rPr>
            </w:pPr>
          </w:p>
        </w:tc>
      </w:tr>
      <w:tr w:rsidR="00EF3EAD" w:rsidRPr="00EF3EAD" w14:paraId="406B8BEC" w14:textId="77777777" w:rsidTr="004659BF">
        <w:trPr>
          <w:trHeight w:val="397"/>
          <w:jc w:val="center"/>
        </w:trPr>
        <w:tc>
          <w:tcPr>
            <w:tcW w:w="709" w:type="dxa"/>
            <w:vAlign w:val="center"/>
          </w:tcPr>
          <w:p w14:paraId="39FDE538" w14:textId="77777777" w:rsidR="007C2379" w:rsidRPr="00EF3EAD" w:rsidRDefault="007C2379" w:rsidP="004659BF">
            <w:pPr>
              <w:jc w:val="center"/>
              <w:rPr>
                <w:sz w:val="26"/>
                <w:szCs w:val="26"/>
              </w:rPr>
            </w:pPr>
            <w:r w:rsidRPr="00EF3EAD">
              <w:rPr>
                <w:sz w:val="26"/>
                <w:szCs w:val="26"/>
              </w:rPr>
              <w:t>44</w:t>
            </w:r>
          </w:p>
        </w:tc>
        <w:tc>
          <w:tcPr>
            <w:tcW w:w="5714" w:type="dxa"/>
            <w:tcBorders>
              <w:top w:val="single" w:sz="4" w:space="0" w:color="auto"/>
              <w:left w:val="single" w:sz="4" w:space="0" w:color="auto"/>
              <w:bottom w:val="single" w:sz="4" w:space="0" w:color="auto"/>
              <w:right w:val="single" w:sz="4" w:space="0" w:color="auto"/>
            </w:tcBorders>
            <w:vAlign w:val="center"/>
          </w:tcPr>
          <w:p w14:paraId="5C4F7A92" w14:textId="77777777" w:rsidR="007C2379" w:rsidRPr="00EF3EAD" w:rsidRDefault="007C2379" w:rsidP="004659BF">
            <w:pPr>
              <w:rPr>
                <w:sz w:val="26"/>
                <w:szCs w:val="26"/>
              </w:rPr>
            </w:pPr>
            <w:r w:rsidRPr="00EF3EAD">
              <w:rPr>
                <w:sz w:val="26"/>
                <w:szCs w:val="26"/>
              </w:rPr>
              <w:t>Thí nghiệm Mạch cấp nguồn AC - DC</w:t>
            </w:r>
          </w:p>
        </w:tc>
        <w:tc>
          <w:tcPr>
            <w:tcW w:w="1473" w:type="dxa"/>
            <w:tcBorders>
              <w:top w:val="single" w:sz="4" w:space="0" w:color="auto"/>
              <w:left w:val="nil"/>
              <w:bottom w:val="single" w:sz="4" w:space="0" w:color="auto"/>
              <w:right w:val="single" w:sz="4" w:space="0" w:color="auto"/>
            </w:tcBorders>
            <w:vAlign w:val="center"/>
          </w:tcPr>
          <w:p w14:paraId="701E278D"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4FE0375F"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7B907C2" w14:textId="77777777" w:rsidR="007C2379" w:rsidRPr="00EF3EAD" w:rsidRDefault="007C2379" w:rsidP="004659BF">
            <w:pPr>
              <w:rPr>
                <w:sz w:val="26"/>
                <w:szCs w:val="26"/>
              </w:rPr>
            </w:pPr>
          </w:p>
        </w:tc>
      </w:tr>
      <w:tr w:rsidR="00EF3EAD" w:rsidRPr="00EF3EAD" w14:paraId="07A2E9A3" w14:textId="77777777" w:rsidTr="004659BF">
        <w:trPr>
          <w:trHeight w:val="397"/>
          <w:jc w:val="center"/>
        </w:trPr>
        <w:tc>
          <w:tcPr>
            <w:tcW w:w="709" w:type="dxa"/>
            <w:vAlign w:val="center"/>
          </w:tcPr>
          <w:p w14:paraId="78E3AC88" w14:textId="77777777" w:rsidR="007C2379" w:rsidRPr="00EF3EAD" w:rsidRDefault="007C2379" w:rsidP="004659BF">
            <w:pPr>
              <w:jc w:val="center"/>
              <w:rPr>
                <w:sz w:val="26"/>
                <w:szCs w:val="26"/>
              </w:rPr>
            </w:pPr>
            <w:r w:rsidRPr="00EF3EAD">
              <w:rPr>
                <w:sz w:val="26"/>
                <w:szCs w:val="26"/>
              </w:rPr>
              <w:t>45</w:t>
            </w:r>
          </w:p>
        </w:tc>
        <w:tc>
          <w:tcPr>
            <w:tcW w:w="5714" w:type="dxa"/>
            <w:tcBorders>
              <w:top w:val="single" w:sz="4" w:space="0" w:color="auto"/>
              <w:left w:val="single" w:sz="4" w:space="0" w:color="auto"/>
              <w:bottom w:val="single" w:sz="4" w:space="0" w:color="auto"/>
              <w:right w:val="single" w:sz="4" w:space="0" w:color="auto"/>
            </w:tcBorders>
            <w:vAlign w:val="center"/>
          </w:tcPr>
          <w:p w14:paraId="515EC867" w14:textId="77777777" w:rsidR="007C2379" w:rsidRPr="00EF3EAD" w:rsidRDefault="007C2379" w:rsidP="004659BF">
            <w:pPr>
              <w:rPr>
                <w:sz w:val="26"/>
                <w:szCs w:val="26"/>
              </w:rPr>
            </w:pPr>
            <w:r w:rsidRPr="00EF3EAD">
              <w:rPr>
                <w:sz w:val="26"/>
                <w:szCs w:val="26"/>
              </w:rPr>
              <w:t>Thí nghiệm Hệ thống mạch tín hiệu 22kV</w:t>
            </w:r>
          </w:p>
        </w:tc>
        <w:tc>
          <w:tcPr>
            <w:tcW w:w="1473" w:type="dxa"/>
            <w:tcBorders>
              <w:top w:val="single" w:sz="4" w:space="0" w:color="auto"/>
              <w:left w:val="nil"/>
              <w:bottom w:val="single" w:sz="4" w:space="0" w:color="auto"/>
              <w:right w:val="single" w:sz="4" w:space="0" w:color="auto"/>
            </w:tcBorders>
            <w:vAlign w:val="center"/>
          </w:tcPr>
          <w:p w14:paraId="3C3AFFF2"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3E79A94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C60C643" w14:textId="77777777" w:rsidR="007C2379" w:rsidRPr="00EF3EAD" w:rsidRDefault="007C2379" w:rsidP="004659BF">
            <w:pPr>
              <w:rPr>
                <w:sz w:val="26"/>
                <w:szCs w:val="26"/>
              </w:rPr>
            </w:pPr>
          </w:p>
        </w:tc>
      </w:tr>
      <w:tr w:rsidR="00EF3EAD" w:rsidRPr="00EF3EAD" w14:paraId="0BC3DF16" w14:textId="77777777" w:rsidTr="004659BF">
        <w:trPr>
          <w:trHeight w:val="397"/>
          <w:jc w:val="center"/>
        </w:trPr>
        <w:tc>
          <w:tcPr>
            <w:tcW w:w="709" w:type="dxa"/>
            <w:vAlign w:val="center"/>
          </w:tcPr>
          <w:p w14:paraId="0FE9B7E8" w14:textId="77777777" w:rsidR="007C2379" w:rsidRPr="00EF3EAD" w:rsidRDefault="007C2379" w:rsidP="004659BF">
            <w:pPr>
              <w:jc w:val="center"/>
              <w:rPr>
                <w:sz w:val="26"/>
                <w:szCs w:val="26"/>
              </w:rPr>
            </w:pPr>
            <w:r w:rsidRPr="00EF3EAD">
              <w:rPr>
                <w:sz w:val="26"/>
                <w:szCs w:val="26"/>
              </w:rPr>
              <w:t>46</w:t>
            </w:r>
          </w:p>
        </w:tc>
        <w:tc>
          <w:tcPr>
            <w:tcW w:w="5714" w:type="dxa"/>
            <w:tcBorders>
              <w:top w:val="nil"/>
              <w:left w:val="single" w:sz="4" w:space="0" w:color="auto"/>
              <w:bottom w:val="single" w:sz="4" w:space="0" w:color="auto"/>
              <w:right w:val="single" w:sz="4" w:space="0" w:color="auto"/>
            </w:tcBorders>
            <w:vAlign w:val="center"/>
          </w:tcPr>
          <w:p w14:paraId="144100C6" w14:textId="77777777" w:rsidR="007C2379" w:rsidRPr="00EF3EAD" w:rsidRDefault="007C2379" w:rsidP="004659BF">
            <w:pPr>
              <w:rPr>
                <w:sz w:val="26"/>
                <w:szCs w:val="26"/>
              </w:rPr>
            </w:pPr>
            <w:r w:rsidRPr="00EF3EAD">
              <w:rPr>
                <w:sz w:val="26"/>
                <w:szCs w:val="26"/>
              </w:rPr>
              <w:t>Thí nghiệm Hệ thống mạch sấy và chiếu sáng tủ</w:t>
            </w:r>
          </w:p>
        </w:tc>
        <w:tc>
          <w:tcPr>
            <w:tcW w:w="1473" w:type="dxa"/>
            <w:tcBorders>
              <w:top w:val="nil"/>
              <w:left w:val="nil"/>
              <w:bottom w:val="single" w:sz="4" w:space="0" w:color="auto"/>
              <w:right w:val="single" w:sz="4" w:space="0" w:color="auto"/>
            </w:tcBorders>
            <w:vAlign w:val="center"/>
          </w:tcPr>
          <w:p w14:paraId="1CC755F8" w14:textId="77777777" w:rsidR="007C2379" w:rsidRPr="00EF3EAD" w:rsidRDefault="007C2379" w:rsidP="004659BF">
            <w:pPr>
              <w:jc w:val="center"/>
              <w:rPr>
                <w:sz w:val="26"/>
                <w:szCs w:val="26"/>
              </w:rPr>
            </w:pPr>
            <w:r w:rsidRPr="00EF3EAD">
              <w:rPr>
                <w:sz w:val="26"/>
                <w:szCs w:val="26"/>
              </w:rPr>
              <w:t>HT (10 tủ)</w:t>
            </w:r>
          </w:p>
        </w:tc>
        <w:tc>
          <w:tcPr>
            <w:tcW w:w="1218" w:type="dxa"/>
            <w:tcBorders>
              <w:top w:val="nil"/>
              <w:left w:val="nil"/>
              <w:bottom w:val="single" w:sz="4" w:space="0" w:color="auto"/>
              <w:right w:val="single" w:sz="4" w:space="0" w:color="auto"/>
            </w:tcBorders>
            <w:vAlign w:val="center"/>
          </w:tcPr>
          <w:p w14:paraId="2639BAC0" w14:textId="77777777" w:rsidR="007C2379" w:rsidRPr="00EF3EAD" w:rsidRDefault="007C2379" w:rsidP="004659BF">
            <w:pPr>
              <w:jc w:val="center"/>
              <w:rPr>
                <w:sz w:val="26"/>
                <w:szCs w:val="26"/>
              </w:rPr>
            </w:pPr>
            <w:r w:rsidRPr="00EF3EAD">
              <w:rPr>
                <w:sz w:val="26"/>
                <w:szCs w:val="26"/>
              </w:rPr>
              <w:t>0,1</w:t>
            </w:r>
          </w:p>
        </w:tc>
        <w:tc>
          <w:tcPr>
            <w:tcW w:w="960" w:type="dxa"/>
            <w:vAlign w:val="center"/>
          </w:tcPr>
          <w:p w14:paraId="0FBE1F4F" w14:textId="77777777" w:rsidR="007C2379" w:rsidRPr="00EF3EAD" w:rsidRDefault="007C2379" w:rsidP="004659BF">
            <w:pPr>
              <w:rPr>
                <w:sz w:val="26"/>
                <w:szCs w:val="26"/>
              </w:rPr>
            </w:pPr>
          </w:p>
        </w:tc>
      </w:tr>
      <w:tr w:rsidR="00EF3EAD" w:rsidRPr="00EF3EAD" w14:paraId="4567068E" w14:textId="77777777" w:rsidTr="004659BF">
        <w:trPr>
          <w:trHeight w:val="397"/>
          <w:jc w:val="center"/>
        </w:trPr>
        <w:tc>
          <w:tcPr>
            <w:tcW w:w="709" w:type="dxa"/>
            <w:vAlign w:val="center"/>
          </w:tcPr>
          <w:p w14:paraId="74520A1C" w14:textId="77777777" w:rsidR="007C2379" w:rsidRPr="00EF3EAD" w:rsidRDefault="007C2379" w:rsidP="004659BF">
            <w:pPr>
              <w:jc w:val="center"/>
              <w:rPr>
                <w:sz w:val="26"/>
                <w:szCs w:val="26"/>
              </w:rPr>
            </w:pPr>
            <w:r w:rsidRPr="00EF3EAD">
              <w:rPr>
                <w:sz w:val="26"/>
                <w:szCs w:val="26"/>
              </w:rPr>
              <w:t>47</w:t>
            </w:r>
          </w:p>
        </w:tc>
        <w:tc>
          <w:tcPr>
            <w:tcW w:w="5714" w:type="dxa"/>
            <w:tcBorders>
              <w:top w:val="nil"/>
              <w:left w:val="single" w:sz="4" w:space="0" w:color="auto"/>
              <w:bottom w:val="single" w:sz="4" w:space="0" w:color="auto"/>
              <w:right w:val="single" w:sz="4" w:space="0" w:color="auto"/>
            </w:tcBorders>
            <w:vAlign w:val="center"/>
          </w:tcPr>
          <w:p w14:paraId="0A5ABA14" w14:textId="77777777" w:rsidR="007C2379" w:rsidRPr="00EF3EAD" w:rsidRDefault="007C2379" w:rsidP="004659BF">
            <w:pPr>
              <w:rPr>
                <w:sz w:val="26"/>
                <w:szCs w:val="26"/>
              </w:rPr>
            </w:pPr>
            <w:r w:rsidRPr="00EF3EAD">
              <w:rPr>
                <w:sz w:val="26"/>
                <w:szCs w:val="26"/>
              </w:rPr>
              <w:t>Thí nghiệm Hệ thống mạch điều khiển dao cắm 22kV</w:t>
            </w:r>
          </w:p>
        </w:tc>
        <w:tc>
          <w:tcPr>
            <w:tcW w:w="1473" w:type="dxa"/>
            <w:tcBorders>
              <w:top w:val="nil"/>
              <w:left w:val="nil"/>
              <w:bottom w:val="single" w:sz="4" w:space="0" w:color="auto"/>
              <w:right w:val="single" w:sz="4" w:space="0" w:color="auto"/>
            </w:tcBorders>
            <w:vAlign w:val="center"/>
          </w:tcPr>
          <w:p w14:paraId="55A145F0"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2704FCA1"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55C6A4F" w14:textId="77777777" w:rsidR="007C2379" w:rsidRPr="00EF3EAD" w:rsidRDefault="007C2379" w:rsidP="004659BF">
            <w:pPr>
              <w:rPr>
                <w:sz w:val="26"/>
                <w:szCs w:val="26"/>
              </w:rPr>
            </w:pPr>
          </w:p>
        </w:tc>
      </w:tr>
      <w:tr w:rsidR="00EF3EAD" w:rsidRPr="00EF3EAD" w14:paraId="4D147D0E" w14:textId="77777777" w:rsidTr="004659BF">
        <w:trPr>
          <w:trHeight w:val="397"/>
          <w:jc w:val="center"/>
        </w:trPr>
        <w:tc>
          <w:tcPr>
            <w:tcW w:w="709" w:type="dxa"/>
            <w:vAlign w:val="center"/>
          </w:tcPr>
          <w:p w14:paraId="1C7355B9" w14:textId="77777777" w:rsidR="007C2379" w:rsidRPr="00EF3EAD" w:rsidRDefault="007C2379" w:rsidP="004659BF">
            <w:pPr>
              <w:jc w:val="center"/>
              <w:rPr>
                <w:sz w:val="26"/>
                <w:szCs w:val="26"/>
              </w:rPr>
            </w:pPr>
          </w:p>
        </w:tc>
        <w:tc>
          <w:tcPr>
            <w:tcW w:w="5714" w:type="dxa"/>
            <w:tcBorders>
              <w:top w:val="nil"/>
              <w:left w:val="single" w:sz="4" w:space="0" w:color="auto"/>
              <w:bottom w:val="single" w:sz="4" w:space="0" w:color="auto"/>
              <w:right w:val="single" w:sz="4" w:space="0" w:color="auto"/>
            </w:tcBorders>
            <w:vAlign w:val="center"/>
          </w:tcPr>
          <w:p w14:paraId="0FAC4F69" w14:textId="77777777" w:rsidR="007C2379" w:rsidRPr="00EF3EAD" w:rsidRDefault="007C2379" w:rsidP="004659BF">
            <w:pPr>
              <w:rPr>
                <w:sz w:val="26"/>
                <w:szCs w:val="26"/>
              </w:rPr>
            </w:pPr>
            <w:r w:rsidRPr="00EF3EAD">
              <w:rPr>
                <w:b/>
                <w:bCs/>
                <w:sz w:val="26"/>
                <w:szCs w:val="26"/>
              </w:rPr>
              <w:t>Thí nghiệm nhị thứ Tủ máy cắt tụ bù 22kV - 630-25kA/1s (01 Tủ)</w:t>
            </w:r>
          </w:p>
        </w:tc>
        <w:tc>
          <w:tcPr>
            <w:tcW w:w="1473" w:type="dxa"/>
            <w:tcBorders>
              <w:top w:val="nil"/>
              <w:left w:val="nil"/>
              <w:bottom w:val="single" w:sz="4" w:space="0" w:color="auto"/>
              <w:right w:val="single" w:sz="4" w:space="0" w:color="auto"/>
            </w:tcBorders>
            <w:vAlign w:val="center"/>
          </w:tcPr>
          <w:p w14:paraId="606F2145" w14:textId="77777777" w:rsidR="007C2379" w:rsidRPr="00EF3EAD" w:rsidRDefault="007C2379" w:rsidP="004659BF">
            <w:pPr>
              <w:jc w:val="center"/>
              <w:rPr>
                <w:sz w:val="26"/>
                <w:szCs w:val="26"/>
              </w:rPr>
            </w:pPr>
          </w:p>
        </w:tc>
        <w:tc>
          <w:tcPr>
            <w:tcW w:w="1218" w:type="dxa"/>
            <w:tcBorders>
              <w:top w:val="nil"/>
              <w:left w:val="nil"/>
              <w:bottom w:val="single" w:sz="4" w:space="0" w:color="auto"/>
              <w:right w:val="single" w:sz="4" w:space="0" w:color="auto"/>
            </w:tcBorders>
            <w:vAlign w:val="center"/>
          </w:tcPr>
          <w:p w14:paraId="225C41C3" w14:textId="77777777" w:rsidR="007C2379" w:rsidRPr="00EF3EAD" w:rsidRDefault="007C2379" w:rsidP="004659BF">
            <w:pPr>
              <w:jc w:val="center"/>
              <w:rPr>
                <w:sz w:val="26"/>
                <w:szCs w:val="26"/>
              </w:rPr>
            </w:pPr>
          </w:p>
        </w:tc>
        <w:tc>
          <w:tcPr>
            <w:tcW w:w="960" w:type="dxa"/>
            <w:vAlign w:val="center"/>
          </w:tcPr>
          <w:p w14:paraId="4853ACAE" w14:textId="77777777" w:rsidR="007C2379" w:rsidRPr="00EF3EAD" w:rsidRDefault="007C2379" w:rsidP="004659BF">
            <w:pPr>
              <w:rPr>
                <w:sz w:val="26"/>
                <w:szCs w:val="26"/>
              </w:rPr>
            </w:pPr>
          </w:p>
        </w:tc>
      </w:tr>
      <w:tr w:rsidR="00EF3EAD" w:rsidRPr="00EF3EAD" w14:paraId="16970380" w14:textId="77777777" w:rsidTr="004659BF">
        <w:trPr>
          <w:trHeight w:val="397"/>
          <w:jc w:val="center"/>
        </w:trPr>
        <w:tc>
          <w:tcPr>
            <w:tcW w:w="709" w:type="dxa"/>
            <w:vAlign w:val="center"/>
          </w:tcPr>
          <w:p w14:paraId="260E66DE" w14:textId="77777777" w:rsidR="007C2379" w:rsidRPr="00EF3EAD" w:rsidRDefault="007C2379" w:rsidP="004659BF">
            <w:pPr>
              <w:jc w:val="center"/>
              <w:rPr>
                <w:sz w:val="26"/>
                <w:szCs w:val="26"/>
              </w:rPr>
            </w:pPr>
            <w:r w:rsidRPr="00EF3EAD">
              <w:rPr>
                <w:sz w:val="26"/>
                <w:szCs w:val="26"/>
              </w:rPr>
              <w:t>48</w:t>
            </w:r>
          </w:p>
        </w:tc>
        <w:tc>
          <w:tcPr>
            <w:tcW w:w="5714" w:type="dxa"/>
            <w:tcBorders>
              <w:top w:val="single" w:sz="4" w:space="0" w:color="auto"/>
              <w:left w:val="single" w:sz="4" w:space="0" w:color="auto"/>
              <w:bottom w:val="single" w:sz="4" w:space="0" w:color="auto"/>
              <w:right w:val="single" w:sz="4" w:space="0" w:color="auto"/>
            </w:tcBorders>
            <w:vAlign w:val="center"/>
          </w:tcPr>
          <w:p w14:paraId="118D11E4" w14:textId="77777777" w:rsidR="007C2379" w:rsidRPr="00EF3EAD" w:rsidRDefault="007C2379" w:rsidP="004659BF">
            <w:pPr>
              <w:rPr>
                <w:sz w:val="26"/>
                <w:szCs w:val="26"/>
              </w:rPr>
            </w:pPr>
            <w:r w:rsidRPr="00EF3EAD">
              <w:rPr>
                <w:sz w:val="26"/>
                <w:szCs w:val="26"/>
              </w:rPr>
              <w:t>Thí nghiệm Mạch cấp nguồn AC - DC</w:t>
            </w:r>
          </w:p>
        </w:tc>
        <w:tc>
          <w:tcPr>
            <w:tcW w:w="1473" w:type="dxa"/>
            <w:tcBorders>
              <w:top w:val="single" w:sz="4" w:space="0" w:color="auto"/>
              <w:left w:val="nil"/>
              <w:bottom w:val="single" w:sz="4" w:space="0" w:color="auto"/>
              <w:right w:val="single" w:sz="4" w:space="0" w:color="auto"/>
            </w:tcBorders>
            <w:vAlign w:val="center"/>
          </w:tcPr>
          <w:p w14:paraId="6BF416FE"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0E22ECD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CE48A35" w14:textId="77777777" w:rsidR="007C2379" w:rsidRPr="00EF3EAD" w:rsidRDefault="007C2379" w:rsidP="004659BF">
            <w:pPr>
              <w:rPr>
                <w:sz w:val="26"/>
                <w:szCs w:val="26"/>
              </w:rPr>
            </w:pPr>
          </w:p>
        </w:tc>
      </w:tr>
      <w:tr w:rsidR="00EF3EAD" w:rsidRPr="00EF3EAD" w14:paraId="20B4A3A9" w14:textId="77777777" w:rsidTr="004659BF">
        <w:trPr>
          <w:trHeight w:val="397"/>
          <w:jc w:val="center"/>
        </w:trPr>
        <w:tc>
          <w:tcPr>
            <w:tcW w:w="709" w:type="dxa"/>
            <w:vAlign w:val="center"/>
          </w:tcPr>
          <w:p w14:paraId="3A6DFCDF" w14:textId="77777777" w:rsidR="007C2379" w:rsidRPr="00EF3EAD" w:rsidRDefault="007C2379" w:rsidP="004659BF">
            <w:pPr>
              <w:jc w:val="center"/>
              <w:rPr>
                <w:sz w:val="26"/>
                <w:szCs w:val="26"/>
              </w:rPr>
            </w:pPr>
            <w:r w:rsidRPr="00EF3EAD">
              <w:rPr>
                <w:sz w:val="26"/>
                <w:szCs w:val="26"/>
              </w:rPr>
              <w:t>49</w:t>
            </w:r>
          </w:p>
        </w:tc>
        <w:tc>
          <w:tcPr>
            <w:tcW w:w="5714" w:type="dxa"/>
            <w:tcBorders>
              <w:top w:val="nil"/>
              <w:left w:val="single" w:sz="4" w:space="0" w:color="auto"/>
              <w:bottom w:val="single" w:sz="4" w:space="0" w:color="auto"/>
              <w:right w:val="single" w:sz="4" w:space="0" w:color="auto"/>
            </w:tcBorders>
            <w:vAlign w:val="center"/>
          </w:tcPr>
          <w:p w14:paraId="288AD9C5" w14:textId="77777777" w:rsidR="007C2379" w:rsidRPr="00EF3EAD" w:rsidRDefault="007C2379" w:rsidP="004659BF">
            <w:pPr>
              <w:rPr>
                <w:sz w:val="26"/>
                <w:szCs w:val="26"/>
              </w:rPr>
            </w:pPr>
            <w:r w:rsidRPr="00EF3EAD">
              <w:rPr>
                <w:sz w:val="26"/>
                <w:szCs w:val="26"/>
              </w:rPr>
              <w:t>Thí nghiệm Mạch dòng điện cho rơ le</w:t>
            </w:r>
          </w:p>
        </w:tc>
        <w:tc>
          <w:tcPr>
            <w:tcW w:w="1473" w:type="dxa"/>
            <w:tcBorders>
              <w:top w:val="nil"/>
              <w:left w:val="nil"/>
              <w:bottom w:val="single" w:sz="4" w:space="0" w:color="auto"/>
              <w:right w:val="single" w:sz="4" w:space="0" w:color="auto"/>
            </w:tcBorders>
            <w:vAlign w:val="center"/>
          </w:tcPr>
          <w:p w14:paraId="71D11D7A"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7E64B30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834E7FC" w14:textId="77777777" w:rsidR="007C2379" w:rsidRPr="00EF3EAD" w:rsidRDefault="007C2379" w:rsidP="004659BF">
            <w:pPr>
              <w:rPr>
                <w:sz w:val="26"/>
                <w:szCs w:val="26"/>
              </w:rPr>
            </w:pPr>
          </w:p>
        </w:tc>
      </w:tr>
      <w:tr w:rsidR="00EF3EAD" w:rsidRPr="00EF3EAD" w14:paraId="159B451F" w14:textId="77777777" w:rsidTr="004659BF">
        <w:trPr>
          <w:trHeight w:val="397"/>
          <w:jc w:val="center"/>
        </w:trPr>
        <w:tc>
          <w:tcPr>
            <w:tcW w:w="709" w:type="dxa"/>
            <w:vAlign w:val="center"/>
          </w:tcPr>
          <w:p w14:paraId="4CF760A3" w14:textId="77777777" w:rsidR="007C2379" w:rsidRPr="00EF3EAD" w:rsidRDefault="007C2379" w:rsidP="004659BF">
            <w:pPr>
              <w:jc w:val="center"/>
              <w:rPr>
                <w:sz w:val="26"/>
                <w:szCs w:val="26"/>
              </w:rPr>
            </w:pPr>
            <w:r w:rsidRPr="00EF3EAD">
              <w:rPr>
                <w:sz w:val="26"/>
                <w:szCs w:val="26"/>
              </w:rPr>
              <w:t>50</w:t>
            </w:r>
          </w:p>
        </w:tc>
        <w:tc>
          <w:tcPr>
            <w:tcW w:w="5714" w:type="dxa"/>
            <w:tcBorders>
              <w:top w:val="single" w:sz="4" w:space="0" w:color="auto"/>
              <w:left w:val="single" w:sz="4" w:space="0" w:color="auto"/>
              <w:bottom w:val="single" w:sz="4" w:space="0" w:color="auto"/>
              <w:right w:val="single" w:sz="4" w:space="0" w:color="auto"/>
            </w:tcBorders>
            <w:vAlign w:val="center"/>
          </w:tcPr>
          <w:p w14:paraId="494329AD" w14:textId="77777777" w:rsidR="007C2379" w:rsidRPr="00EF3EAD" w:rsidRDefault="007C2379" w:rsidP="004659BF">
            <w:pPr>
              <w:rPr>
                <w:sz w:val="26"/>
                <w:szCs w:val="26"/>
              </w:rPr>
            </w:pPr>
            <w:r w:rsidRPr="00EF3EAD">
              <w:rPr>
                <w:sz w:val="26"/>
                <w:szCs w:val="26"/>
              </w:rPr>
              <w:t>Thí nghiệm Hệ thống mạch điều khiển máy cắt 22kV</w:t>
            </w:r>
          </w:p>
        </w:tc>
        <w:tc>
          <w:tcPr>
            <w:tcW w:w="1473" w:type="dxa"/>
            <w:tcBorders>
              <w:top w:val="single" w:sz="4" w:space="0" w:color="auto"/>
              <w:left w:val="nil"/>
              <w:bottom w:val="single" w:sz="4" w:space="0" w:color="auto"/>
              <w:right w:val="single" w:sz="4" w:space="0" w:color="auto"/>
            </w:tcBorders>
            <w:vAlign w:val="center"/>
          </w:tcPr>
          <w:p w14:paraId="30A2B13C"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6C76070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6F8E5F9" w14:textId="77777777" w:rsidR="007C2379" w:rsidRPr="00EF3EAD" w:rsidRDefault="007C2379" w:rsidP="004659BF">
            <w:pPr>
              <w:rPr>
                <w:sz w:val="26"/>
                <w:szCs w:val="26"/>
              </w:rPr>
            </w:pPr>
          </w:p>
        </w:tc>
      </w:tr>
      <w:tr w:rsidR="00EF3EAD" w:rsidRPr="00EF3EAD" w14:paraId="4FE30320" w14:textId="77777777" w:rsidTr="004659BF">
        <w:trPr>
          <w:trHeight w:val="397"/>
          <w:jc w:val="center"/>
        </w:trPr>
        <w:tc>
          <w:tcPr>
            <w:tcW w:w="709" w:type="dxa"/>
            <w:vAlign w:val="center"/>
          </w:tcPr>
          <w:p w14:paraId="00B76A91" w14:textId="77777777" w:rsidR="007C2379" w:rsidRPr="00EF3EAD" w:rsidRDefault="007C2379" w:rsidP="004659BF">
            <w:pPr>
              <w:jc w:val="center"/>
              <w:rPr>
                <w:sz w:val="26"/>
                <w:szCs w:val="26"/>
              </w:rPr>
            </w:pPr>
            <w:r w:rsidRPr="00EF3EAD">
              <w:rPr>
                <w:sz w:val="26"/>
                <w:szCs w:val="26"/>
              </w:rPr>
              <w:t>51</w:t>
            </w:r>
          </w:p>
        </w:tc>
        <w:tc>
          <w:tcPr>
            <w:tcW w:w="5714" w:type="dxa"/>
            <w:tcBorders>
              <w:top w:val="nil"/>
              <w:left w:val="single" w:sz="4" w:space="0" w:color="auto"/>
              <w:bottom w:val="single" w:sz="4" w:space="0" w:color="auto"/>
              <w:right w:val="single" w:sz="4" w:space="0" w:color="auto"/>
            </w:tcBorders>
            <w:vAlign w:val="center"/>
          </w:tcPr>
          <w:p w14:paraId="177FE7EA" w14:textId="77777777" w:rsidR="007C2379" w:rsidRPr="00EF3EAD" w:rsidRDefault="007C2379" w:rsidP="004659BF">
            <w:pPr>
              <w:rPr>
                <w:sz w:val="26"/>
                <w:szCs w:val="26"/>
              </w:rPr>
            </w:pPr>
            <w:r w:rsidRPr="00EF3EAD">
              <w:rPr>
                <w:sz w:val="26"/>
                <w:szCs w:val="26"/>
              </w:rPr>
              <w:t>Thí nghiệm Hệ thống mạch điều khiển dao nối đất 22kV</w:t>
            </w:r>
          </w:p>
        </w:tc>
        <w:tc>
          <w:tcPr>
            <w:tcW w:w="1473" w:type="dxa"/>
            <w:tcBorders>
              <w:top w:val="nil"/>
              <w:left w:val="nil"/>
              <w:bottom w:val="single" w:sz="4" w:space="0" w:color="auto"/>
              <w:right w:val="single" w:sz="4" w:space="0" w:color="auto"/>
            </w:tcBorders>
            <w:vAlign w:val="center"/>
          </w:tcPr>
          <w:p w14:paraId="20F0A812"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4B6C7206"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1A5F2A35" w14:textId="77777777" w:rsidR="007C2379" w:rsidRPr="00EF3EAD" w:rsidRDefault="007C2379" w:rsidP="004659BF">
            <w:pPr>
              <w:rPr>
                <w:sz w:val="26"/>
                <w:szCs w:val="26"/>
              </w:rPr>
            </w:pPr>
          </w:p>
        </w:tc>
      </w:tr>
      <w:tr w:rsidR="00EF3EAD" w:rsidRPr="00EF3EAD" w14:paraId="6F58BAC9" w14:textId="77777777" w:rsidTr="004659BF">
        <w:trPr>
          <w:trHeight w:val="397"/>
          <w:jc w:val="center"/>
        </w:trPr>
        <w:tc>
          <w:tcPr>
            <w:tcW w:w="709" w:type="dxa"/>
            <w:vAlign w:val="center"/>
          </w:tcPr>
          <w:p w14:paraId="52FBD497" w14:textId="77777777" w:rsidR="007C2379" w:rsidRPr="00EF3EAD" w:rsidRDefault="007C2379" w:rsidP="004659BF">
            <w:pPr>
              <w:jc w:val="center"/>
              <w:rPr>
                <w:sz w:val="26"/>
                <w:szCs w:val="26"/>
              </w:rPr>
            </w:pPr>
            <w:r w:rsidRPr="00EF3EAD">
              <w:rPr>
                <w:sz w:val="26"/>
                <w:szCs w:val="26"/>
              </w:rPr>
              <w:t>52</w:t>
            </w:r>
          </w:p>
        </w:tc>
        <w:tc>
          <w:tcPr>
            <w:tcW w:w="5714" w:type="dxa"/>
            <w:tcBorders>
              <w:top w:val="single" w:sz="4" w:space="0" w:color="auto"/>
              <w:left w:val="single" w:sz="4" w:space="0" w:color="auto"/>
              <w:bottom w:val="single" w:sz="4" w:space="0" w:color="auto"/>
              <w:right w:val="single" w:sz="4" w:space="0" w:color="auto"/>
            </w:tcBorders>
            <w:vAlign w:val="center"/>
          </w:tcPr>
          <w:p w14:paraId="22178943" w14:textId="77777777" w:rsidR="007C2379" w:rsidRPr="00EF3EAD" w:rsidRDefault="007C2379" w:rsidP="004659BF">
            <w:pPr>
              <w:rPr>
                <w:sz w:val="26"/>
                <w:szCs w:val="26"/>
              </w:rPr>
            </w:pPr>
            <w:r w:rsidRPr="00EF3EAD">
              <w:rPr>
                <w:sz w:val="26"/>
                <w:szCs w:val="26"/>
              </w:rPr>
              <w:t>Thí nghiệm Hệ thống mạch bảo vệ</w:t>
            </w:r>
          </w:p>
        </w:tc>
        <w:tc>
          <w:tcPr>
            <w:tcW w:w="1473" w:type="dxa"/>
            <w:tcBorders>
              <w:top w:val="single" w:sz="4" w:space="0" w:color="auto"/>
              <w:left w:val="nil"/>
              <w:bottom w:val="single" w:sz="4" w:space="0" w:color="auto"/>
              <w:right w:val="single" w:sz="4" w:space="0" w:color="auto"/>
            </w:tcBorders>
            <w:vAlign w:val="center"/>
          </w:tcPr>
          <w:p w14:paraId="7BF99219" w14:textId="77777777" w:rsidR="007C2379" w:rsidRPr="00EF3EAD" w:rsidRDefault="007C2379" w:rsidP="004659BF">
            <w:pPr>
              <w:jc w:val="center"/>
              <w:rPr>
                <w:sz w:val="26"/>
                <w:szCs w:val="26"/>
              </w:rPr>
            </w:pPr>
            <w:r w:rsidRPr="00EF3EAD">
              <w:rPr>
                <w:sz w:val="26"/>
                <w:szCs w:val="26"/>
              </w:rPr>
              <w:t>h.thống</w:t>
            </w:r>
          </w:p>
        </w:tc>
        <w:tc>
          <w:tcPr>
            <w:tcW w:w="1218" w:type="dxa"/>
            <w:tcBorders>
              <w:top w:val="single" w:sz="4" w:space="0" w:color="auto"/>
              <w:left w:val="nil"/>
              <w:bottom w:val="single" w:sz="4" w:space="0" w:color="auto"/>
              <w:right w:val="single" w:sz="4" w:space="0" w:color="auto"/>
            </w:tcBorders>
            <w:vAlign w:val="center"/>
          </w:tcPr>
          <w:p w14:paraId="3066C33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15BF1D0" w14:textId="77777777" w:rsidR="007C2379" w:rsidRPr="00EF3EAD" w:rsidRDefault="007C2379" w:rsidP="004659BF">
            <w:pPr>
              <w:rPr>
                <w:sz w:val="26"/>
                <w:szCs w:val="26"/>
              </w:rPr>
            </w:pPr>
          </w:p>
        </w:tc>
      </w:tr>
      <w:tr w:rsidR="00EF3EAD" w:rsidRPr="00EF3EAD" w14:paraId="620E0BBD" w14:textId="77777777" w:rsidTr="004659BF">
        <w:trPr>
          <w:trHeight w:val="397"/>
          <w:jc w:val="center"/>
        </w:trPr>
        <w:tc>
          <w:tcPr>
            <w:tcW w:w="709" w:type="dxa"/>
            <w:vAlign w:val="center"/>
          </w:tcPr>
          <w:p w14:paraId="3A02A589" w14:textId="77777777" w:rsidR="007C2379" w:rsidRPr="00EF3EAD" w:rsidRDefault="007C2379" w:rsidP="004659BF">
            <w:pPr>
              <w:jc w:val="center"/>
              <w:rPr>
                <w:sz w:val="26"/>
                <w:szCs w:val="26"/>
              </w:rPr>
            </w:pPr>
            <w:r w:rsidRPr="00EF3EAD">
              <w:rPr>
                <w:sz w:val="26"/>
                <w:szCs w:val="26"/>
              </w:rPr>
              <w:lastRenderedPageBreak/>
              <w:t>53</w:t>
            </w:r>
          </w:p>
        </w:tc>
        <w:tc>
          <w:tcPr>
            <w:tcW w:w="5714" w:type="dxa"/>
            <w:tcBorders>
              <w:top w:val="nil"/>
              <w:left w:val="single" w:sz="4" w:space="0" w:color="auto"/>
              <w:bottom w:val="single" w:sz="4" w:space="0" w:color="auto"/>
              <w:right w:val="single" w:sz="4" w:space="0" w:color="auto"/>
            </w:tcBorders>
            <w:vAlign w:val="center"/>
          </w:tcPr>
          <w:p w14:paraId="12953DA2" w14:textId="77777777" w:rsidR="007C2379" w:rsidRPr="00EF3EAD" w:rsidRDefault="007C2379" w:rsidP="004659BF">
            <w:pPr>
              <w:rPr>
                <w:sz w:val="26"/>
                <w:szCs w:val="26"/>
              </w:rPr>
            </w:pPr>
            <w:r w:rsidRPr="00EF3EAD">
              <w:rPr>
                <w:sz w:val="26"/>
                <w:szCs w:val="26"/>
              </w:rPr>
              <w:t>Thí nghiệm Sơ đồ logic điều khiển bảo vệ và truyền cắt</w:t>
            </w:r>
          </w:p>
        </w:tc>
        <w:tc>
          <w:tcPr>
            <w:tcW w:w="1473" w:type="dxa"/>
            <w:tcBorders>
              <w:top w:val="nil"/>
              <w:left w:val="nil"/>
              <w:bottom w:val="single" w:sz="4" w:space="0" w:color="auto"/>
              <w:right w:val="single" w:sz="4" w:space="0" w:color="auto"/>
            </w:tcBorders>
            <w:vAlign w:val="center"/>
          </w:tcPr>
          <w:p w14:paraId="026A208F"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3C6FC3F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6BDFFE0" w14:textId="77777777" w:rsidR="007C2379" w:rsidRPr="00EF3EAD" w:rsidRDefault="007C2379" w:rsidP="004659BF">
            <w:pPr>
              <w:rPr>
                <w:sz w:val="26"/>
                <w:szCs w:val="26"/>
              </w:rPr>
            </w:pPr>
          </w:p>
        </w:tc>
      </w:tr>
      <w:tr w:rsidR="00EF3EAD" w:rsidRPr="00EF3EAD" w14:paraId="03A55686" w14:textId="77777777" w:rsidTr="004659BF">
        <w:trPr>
          <w:trHeight w:val="397"/>
          <w:jc w:val="center"/>
        </w:trPr>
        <w:tc>
          <w:tcPr>
            <w:tcW w:w="709" w:type="dxa"/>
            <w:vAlign w:val="center"/>
          </w:tcPr>
          <w:p w14:paraId="4FE549EB" w14:textId="77777777" w:rsidR="007C2379" w:rsidRPr="00EF3EAD" w:rsidRDefault="007C2379" w:rsidP="004659BF">
            <w:pPr>
              <w:jc w:val="center"/>
              <w:rPr>
                <w:sz w:val="26"/>
                <w:szCs w:val="26"/>
              </w:rPr>
            </w:pPr>
            <w:r w:rsidRPr="00EF3EAD">
              <w:rPr>
                <w:sz w:val="26"/>
                <w:szCs w:val="26"/>
              </w:rPr>
              <w:t>54</w:t>
            </w:r>
          </w:p>
        </w:tc>
        <w:tc>
          <w:tcPr>
            <w:tcW w:w="5714" w:type="dxa"/>
            <w:tcBorders>
              <w:top w:val="nil"/>
              <w:left w:val="single" w:sz="4" w:space="0" w:color="auto"/>
              <w:bottom w:val="single" w:sz="4" w:space="0" w:color="auto"/>
              <w:right w:val="single" w:sz="4" w:space="0" w:color="auto"/>
            </w:tcBorders>
            <w:vAlign w:val="center"/>
          </w:tcPr>
          <w:p w14:paraId="2A51AAAB" w14:textId="77777777" w:rsidR="007C2379" w:rsidRPr="00EF3EAD" w:rsidRDefault="007C2379" w:rsidP="004659BF">
            <w:pPr>
              <w:rPr>
                <w:sz w:val="26"/>
                <w:szCs w:val="26"/>
              </w:rPr>
            </w:pPr>
            <w:r w:rsidRPr="00EF3EAD">
              <w:rPr>
                <w:sz w:val="26"/>
                <w:szCs w:val="26"/>
              </w:rPr>
              <w:t>Thí nghiệm Hệ thống mạch điều khiển tích hợp mức ngăn</w:t>
            </w:r>
          </w:p>
        </w:tc>
        <w:tc>
          <w:tcPr>
            <w:tcW w:w="1473" w:type="dxa"/>
            <w:tcBorders>
              <w:top w:val="nil"/>
              <w:left w:val="nil"/>
              <w:bottom w:val="single" w:sz="4" w:space="0" w:color="auto"/>
              <w:right w:val="single" w:sz="4" w:space="0" w:color="auto"/>
            </w:tcBorders>
            <w:vAlign w:val="center"/>
          </w:tcPr>
          <w:p w14:paraId="1A0D23FC"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052A476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4202E203" w14:textId="77777777" w:rsidR="007C2379" w:rsidRPr="00EF3EAD" w:rsidRDefault="007C2379" w:rsidP="004659BF">
            <w:pPr>
              <w:rPr>
                <w:sz w:val="26"/>
                <w:szCs w:val="26"/>
              </w:rPr>
            </w:pPr>
          </w:p>
        </w:tc>
      </w:tr>
      <w:tr w:rsidR="00EF3EAD" w:rsidRPr="00EF3EAD" w14:paraId="36601DF5" w14:textId="77777777" w:rsidTr="004659BF">
        <w:trPr>
          <w:trHeight w:val="397"/>
          <w:jc w:val="center"/>
        </w:trPr>
        <w:tc>
          <w:tcPr>
            <w:tcW w:w="709" w:type="dxa"/>
            <w:vAlign w:val="center"/>
          </w:tcPr>
          <w:p w14:paraId="78F50674" w14:textId="77777777" w:rsidR="007C2379" w:rsidRPr="00EF3EAD" w:rsidRDefault="007C2379" w:rsidP="004659BF">
            <w:pPr>
              <w:jc w:val="center"/>
              <w:rPr>
                <w:sz w:val="26"/>
                <w:szCs w:val="26"/>
              </w:rPr>
            </w:pPr>
            <w:r w:rsidRPr="00EF3EAD">
              <w:rPr>
                <w:sz w:val="26"/>
                <w:szCs w:val="26"/>
              </w:rPr>
              <w:t>55</w:t>
            </w:r>
          </w:p>
        </w:tc>
        <w:tc>
          <w:tcPr>
            <w:tcW w:w="5714" w:type="dxa"/>
            <w:tcBorders>
              <w:top w:val="nil"/>
              <w:left w:val="single" w:sz="4" w:space="0" w:color="auto"/>
              <w:bottom w:val="single" w:sz="4" w:space="0" w:color="auto"/>
              <w:right w:val="single" w:sz="4" w:space="0" w:color="auto"/>
            </w:tcBorders>
            <w:vAlign w:val="center"/>
          </w:tcPr>
          <w:p w14:paraId="6B057DAF" w14:textId="77777777" w:rsidR="007C2379" w:rsidRPr="00EF3EAD" w:rsidRDefault="007C2379" w:rsidP="004659BF">
            <w:pPr>
              <w:rPr>
                <w:sz w:val="26"/>
                <w:szCs w:val="26"/>
              </w:rPr>
            </w:pPr>
            <w:r w:rsidRPr="00EF3EAD">
              <w:rPr>
                <w:sz w:val="26"/>
                <w:szCs w:val="26"/>
              </w:rPr>
              <w:t>Thí nghiệm Hệ thống mạch tín hiệu</w:t>
            </w:r>
          </w:p>
        </w:tc>
        <w:tc>
          <w:tcPr>
            <w:tcW w:w="1473" w:type="dxa"/>
            <w:tcBorders>
              <w:top w:val="nil"/>
              <w:left w:val="nil"/>
              <w:bottom w:val="single" w:sz="4" w:space="0" w:color="auto"/>
              <w:right w:val="single" w:sz="4" w:space="0" w:color="auto"/>
            </w:tcBorders>
            <w:vAlign w:val="center"/>
          </w:tcPr>
          <w:p w14:paraId="4CB391FE" w14:textId="77777777" w:rsidR="007C2379" w:rsidRPr="00EF3EAD" w:rsidRDefault="007C2379" w:rsidP="004659BF">
            <w:pPr>
              <w:jc w:val="center"/>
              <w:rPr>
                <w:sz w:val="26"/>
                <w:szCs w:val="26"/>
              </w:rPr>
            </w:pPr>
            <w:r w:rsidRPr="00EF3EAD">
              <w:rPr>
                <w:sz w:val="26"/>
                <w:szCs w:val="26"/>
              </w:rPr>
              <w:t>h.thống</w:t>
            </w:r>
          </w:p>
        </w:tc>
        <w:tc>
          <w:tcPr>
            <w:tcW w:w="1218" w:type="dxa"/>
            <w:tcBorders>
              <w:top w:val="nil"/>
              <w:left w:val="nil"/>
              <w:bottom w:val="single" w:sz="4" w:space="0" w:color="auto"/>
              <w:right w:val="single" w:sz="4" w:space="0" w:color="auto"/>
            </w:tcBorders>
            <w:vAlign w:val="center"/>
          </w:tcPr>
          <w:p w14:paraId="1FF49B03"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5EB7E7C" w14:textId="77777777" w:rsidR="007C2379" w:rsidRPr="00EF3EAD" w:rsidRDefault="007C2379" w:rsidP="004659BF">
            <w:pPr>
              <w:rPr>
                <w:sz w:val="26"/>
                <w:szCs w:val="26"/>
              </w:rPr>
            </w:pPr>
          </w:p>
        </w:tc>
      </w:tr>
      <w:tr w:rsidR="00EF3EAD" w:rsidRPr="00EF3EAD" w14:paraId="6551F326" w14:textId="77777777" w:rsidTr="004659BF">
        <w:trPr>
          <w:trHeight w:val="397"/>
          <w:jc w:val="center"/>
        </w:trPr>
        <w:tc>
          <w:tcPr>
            <w:tcW w:w="709" w:type="dxa"/>
            <w:vAlign w:val="center"/>
          </w:tcPr>
          <w:p w14:paraId="206A21B6" w14:textId="77777777" w:rsidR="007C2379" w:rsidRPr="00EF3EAD" w:rsidRDefault="007C2379" w:rsidP="004659BF">
            <w:pPr>
              <w:jc w:val="center"/>
              <w:rPr>
                <w:sz w:val="26"/>
                <w:szCs w:val="26"/>
              </w:rPr>
            </w:pPr>
            <w:r w:rsidRPr="00EF3EAD">
              <w:rPr>
                <w:sz w:val="26"/>
                <w:szCs w:val="26"/>
              </w:rPr>
              <w:t>56</w:t>
            </w:r>
          </w:p>
        </w:tc>
        <w:tc>
          <w:tcPr>
            <w:tcW w:w="5714" w:type="dxa"/>
            <w:tcBorders>
              <w:top w:val="nil"/>
              <w:left w:val="single" w:sz="4" w:space="0" w:color="auto"/>
              <w:bottom w:val="single" w:sz="4" w:space="0" w:color="auto"/>
              <w:right w:val="single" w:sz="4" w:space="0" w:color="auto"/>
            </w:tcBorders>
            <w:vAlign w:val="center"/>
          </w:tcPr>
          <w:p w14:paraId="229C1790" w14:textId="77777777" w:rsidR="007C2379" w:rsidRPr="00EF3EAD" w:rsidRDefault="007C2379" w:rsidP="004659BF">
            <w:pPr>
              <w:rPr>
                <w:sz w:val="26"/>
                <w:szCs w:val="26"/>
              </w:rPr>
            </w:pPr>
            <w:r w:rsidRPr="00EF3EAD">
              <w:rPr>
                <w:sz w:val="26"/>
                <w:szCs w:val="26"/>
              </w:rPr>
              <w:t>Thí nghiệm Hệ thống mạch sấy và chiếu sáng tủ</w:t>
            </w:r>
          </w:p>
        </w:tc>
        <w:tc>
          <w:tcPr>
            <w:tcW w:w="1473" w:type="dxa"/>
            <w:tcBorders>
              <w:top w:val="nil"/>
              <w:left w:val="nil"/>
              <w:bottom w:val="single" w:sz="4" w:space="0" w:color="auto"/>
              <w:right w:val="single" w:sz="4" w:space="0" w:color="auto"/>
            </w:tcBorders>
            <w:vAlign w:val="center"/>
          </w:tcPr>
          <w:p w14:paraId="5940BDFC" w14:textId="77777777" w:rsidR="007C2379" w:rsidRPr="00EF3EAD" w:rsidRDefault="007C2379" w:rsidP="004659BF">
            <w:pPr>
              <w:jc w:val="center"/>
              <w:rPr>
                <w:sz w:val="26"/>
                <w:szCs w:val="26"/>
              </w:rPr>
            </w:pPr>
            <w:r w:rsidRPr="00EF3EAD">
              <w:rPr>
                <w:sz w:val="26"/>
                <w:szCs w:val="26"/>
              </w:rPr>
              <w:t>HT (10 tủ)</w:t>
            </w:r>
          </w:p>
        </w:tc>
        <w:tc>
          <w:tcPr>
            <w:tcW w:w="1218" w:type="dxa"/>
            <w:tcBorders>
              <w:top w:val="nil"/>
              <w:left w:val="nil"/>
              <w:bottom w:val="single" w:sz="4" w:space="0" w:color="auto"/>
              <w:right w:val="single" w:sz="4" w:space="0" w:color="auto"/>
            </w:tcBorders>
            <w:vAlign w:val="center"/>
          </w:tcPr>
          <w:p w14:paraId="23C5621D" w14:textId="77777777" w:rsidR="007C2379" w:rsidRPr="00EF3EAD" w:rsidRDefault="007C2379" w:rsidP="004659BF">
            <w:pPr>
              <w:jc w:val="center"/>
              <w:rPr>
                <w:sz w:val="26"/>
                <w:szCs w:val="26"/>
              </w:rPr>
            </w:pPr>
            <w:r w:rsidRPr="00EF3EAD">
              <w:rPr>
                <w:sz w:val="26"/>
                <w:szCs w:val="26"/>
              </w:rPr>
              <w:t>0,1</w:t>
            </w:r>
          </w:p>
        </w:tc>
        <w:tc>
          <w:tcPr>
            <w:tcW w:w="960" w:type="dxa"/>
            <w:vAlign w:val="center"/>
          </w:tcPr>
          <w:p w14:paraId="6651A5C9" w14:textId="77777777" w:rsidR="007C2379" w:rsidRPr="00EF3EAD" w:rsidRDefault="007C2379" w:rsidP="004659BF">
            <w:pPr>
              <w:rPr>
                <w:sz w:val="26"/>
                <w:szCs w:val="26"/>
              </w:rPr>
            </w:pPr>
          </w:p>
        </w:tc>
      </w:tr>
      <w:tr w:rsidR="00EF3EAD" w:rsidRPr="00EF3EAD" w14:paraId="0C3191C2" w14:textId="77777777" w:rsidTr="004659BF">
        <w:trPr>
          <w:trHeight w:val="397"/>
          <w:jc w:val="center"/>
        </w:trPr>
        <w:tc>
          <w:tcPr>
            <w:tcW w:w="709" w:type="dxa"/>
            <w:vAlign w:val="center"/>
          </w:tcPr>
          <w:p w14:paraId="13E9DE8F" w14:textId="77777777" w:rsidR="007C2379" w:rsidRPr="00EF3EAD" w:rsidRDefault="007C2379" w:rsidP="004659BF">
            <w:pPr>
              <w:jc w:val="center"/>
              <w:rPr>
                <w:sz w:val="26"/>
                <w:szCs w:val="26"/>
              </w:rPr>
            </w:pPr>
            <w:r w:rsidRPr="00EF3EAD">
              <w:rPr>
                <w:sz w:val="26"/>
                <w:szCs w:val="26"/>
              </w:rPr>
              <w:t>57</w:t>
            </w:r>
          </w:p>
        </w:tc>
        <w:tc>
          <w:tcPr>
            <w:tcW w:w="5714" w:type="dxa"/>
            <w:tcBorders>
              <w:top w:val="single" w:sz="4" w:space="0" w:color="auto"/>
              <w:left w:val="single" w:sz="4" w:space="0" w:color="auto"/>
              <w:bottom w:val="single" w:sz="4" w:space="0" w:color="auto"/>
              <w:right w:val="single" w:sz="4" w:space="0" w:color="auto"/>
            </w:tcBorders>
            <w:vAlign w:val="center"/>
          </w:tcPr>
          <w:p w14:paraId="0E0BE10E" w14:textId="77777777" w:rsidR="007C2379" w:rsidRPr="00EF3EAD" w:rsidRDefault="007C2379" w:rsidP="004659BF">
            <w:pPr>
              <w:rPr>
                <w:sz w:val="26"/>
                <w:szCs w:val="26"/>
              </w:rPr>
            </w:pPr>
            <w:r w:rsidRPr="00EF3EAD">
              <w:rPr>
                <w:sz w:val="26"/>
                <w:szCs w:val="26"/>
              </w:rPr>
              <w:t>Thí nghiệm Rơle: Thí nghiệm chức năng bảo vệ quá dòng pha cắt nhanh/có thời gian F50/51</w:t>
            </w:r>
          </w:p>
        </w:tc>
        <w:tc>
          <w:tcPr>
            <w:tcW w:w="1473" w:type="dxa"/>
            <w:tcBorders>
              <w:top w:val="single" w:sz="4" w:space="0" w:color="auto"/>
              <w:left w:val="nil"/>
              <w:bottom w:val="single" w:sz="4" w:space="0" w:color="auto"/>
              <w:right w:val="single" w:sz="4" w:space="0" w:color="auto"/>
            </w:tcBorders>
            <w:vAlign w:val="center"/>
          </w:tcPr>
          <w:p w14:paraId="78C58609" w14:textId="77777777" w:rsidR="007C2379" w:rsidRPr="00EF3EAD" w:rsidRDefault="007C2379" w:rsidP="004659BF">
            <w:pPr>
              <w:jc w:val="center"/>
              <w:rPr>
                <w:sz w:val="26"/>
                <w:szCs w:val="26"/>
              </w:rPr>
            </w:pPr>
            <w:r w:rsidRPr="00EF3EAD">
              <w:rPr>
                <w:sz w:val="26"/>
                <w:szCs w:val="26"/>
              </w:rPr>
              <w:t>c.năng</w:t>
            </w:r>
          </w:p>
        </w:tc>
        <w:tc>
          <w:tcPr>
            <w:tcW w:w="1218" w:type="dxa"/>
            <w:tcBorders>
              <w:top w:val="single" w:sz="4" w:space="0" w:color="auto"/>
              <w:left w:val="nil"/>
              <w:bottom w:val="single" w:sz="4" w:space="0" w:color="auto"/>
              <w:right w:val="single" w:sz="4" w:space="0" w:color="auto"/>
            </w:tcBorders>
            <w:vAlign w:val="center"/>
          </w:tcPr>
          <w:p w14:paraId="4CB41110"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2FF6E27" w14:textId="77777777" w:rsidR="007C2379" w:rsidRPr="00EF3EAD" w:rsidRDefault="007C2379" w:rsidP="004659BF">
            <w:pPr>
              <w:rPr>
                <w:sz w:val="26"/>
                <w:szCs w:val="26"/>
              </w:rPr>
            </w:pPr>
          </w:p>
        </w:tc>
      </w:tr>
      <w:tr w:rsidR="00EF3EAD" w:rsidRPr="00EF3EAD" w14:paraId="4B252291" w14:textId="77777777" w:rsidTr="004659BF">
        <w:trPr>
          <w:trHeight w:val="397"/>
          <w:jc w:val="center"/>
        </w:trPr>
        <w:tc>
          <w:tcPr>
            <w:tcW w:w="709" w:type="dxa"/>
            <w:vAlign w:val="center"/>
          </w:tcPr>
          <w:p w14:paraId="64B16CCE" w14:textId="77777777" w:rsidR="007C2379" w:rsidRPr="00EF3EAD" w:rsidRDefault="007C2379" w:rsidP="004659BF">
            <w:pPr>
              <w:jc w:val="center"/>
              <w:rPr>
                <w:sz w:val="26"/>
                <w:szCs w:val="26"/>
              </w:rPr>
            </w:pPr>
            <w:r w:rsidRPr="00EF3EAD">
              <w:rPr>
                <w:sz w:val="26"/>
                <w:szCs w:val="26"/>
              </w:rPr>
              <w:t>58</w:t>
            </w:r>
          </w:p>
        </w:tc>
        <w:tc>
          <w:tcPr>
            <w:tcW w:w="5714" w:type="dxa"/>
            <w:tcBorders>
              <w:top w:val="nil"/>
              <w:left w:val="single" w:sz="4" w:space="0" w:color="auto"/>
              <w:bottom w:val="single" w:sz="4" w:space="0" w:color="auto"/>
              <w:right w:val="single" w:sz="4" w:space="0" w:color="auto"/>
            </w:tcBorders>
            <w:vAlign w:val="center"/>
          </w:tcPr>
          <w:p w14:paraId="05A816EC" w14:textId="77777777" w:rsidR="007C2379" w:rsidRPr="00EF3EAD" w:rsidRDefault="007C2379" w:rsidP="004659BF">
            <w:pPr>
              <w:rPr>
                <w:sz w:val="26"/>
                <w:szCs w:val="26"/>
              </w:rPr>
            </w:pPr>
            <w:r w:rsidRPr="00EF3EAD">
              <w:rPr>
                <w:sz w:val="26"/>
                <w:szCs w:val="26"/>
              </w:rPr>
              <w:t>Thí nghiệm Rơle: Thí nghiệm chức năng bảo vệ quá dòng đất cắt nhanh/có thời gian F50/51N</w:t>
            </w:r>
          </w:p>
        </w:tc>
        <w:tc>
          <w:tcPr>
            <w:tcW w:w="1473" w:type="dxa"/>
            <w:tcBorders>
              <w:top w:val="nil"/>
              <w:left w:val="nil"/>
              <w:bottom w:val="single" w:sz="4" w:space="0" w:color="auto"/>
              <w:right w:val="single" w:sz="4" w:space="0" w:color="auto"/>
            </w:tcBorders>
            <w:vAlign w:val="center"/>
          </w:tcPr>
          <w:p w14:paraId="1C84076C"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101D69B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36E57A4" w14:textId="77777777" w:rsidR="007C2379" w:rsidRPr="00EF3EAD" w:rsidRDefault="007C2379" w:rsidP="004659BF">
            <w:pPr>
              <w:rPr>
                <w:sz w:val="26"/>
                <w:szCs w:val="26"/>
              </w:rPr>
            </w:pPr>
          </w:p>
        </w:tc>
      </w:tr>
      <w:tr w:rsidR="00EF3EAD" w:rsidRPr="00EF3EAD" w14:paraId="0828C09B" w14:textId="77777777" w:rsidTr="004659BF">
        <w:trPr>
          <w:trHeight w:val="397"/>
          <w:jc w:val="center"/>
        </w:trPr>
        <w:tc>
          <w:tcPr>
            <w:tcW w:w="709" w:type="dxa"/>
            <w:vAlign w:val="center"/>
          </w:tcPr>
          <w:p w14:paraId="6AABF568" w14:textId="77777777" w:rsidR="007C2379" w:rsidRPr="00EF3EAD" w:rsidRDefault="007C2379" w:rsidP="004659BF">
            <w:pPr>
              <w:jc w:val="center"/>
              <w:rPr>
                <w:sz w:val="26"/>
                <w:szCs w:val="26"/>
              </w:rPr>
            </w:pPr>
            <w:r w:rsidRPr="00EF3EAD">
              <w:rPr>
                <w:sz w:val="26"/>
                <w:szCs w:val="26"/>
              </w:rPr>
              <w:t>59</w:t>
            </w:r>
          </w:p>
        </w:tc>
        <w:tc>
          <w:tcPr>
            <w:tcW w:w="5714" w:type="dxa"/>
            <w:tcBorders>
              <w:top w:val="nil"/>
              <w:left w:val="single" w:sz="4" w:space="0" w:color="auto"/>
              <w:bottom w:val="single" w:sz="4" w:space="0" w:color="auto"/>
              <w:right w:val="single" w:sz="4" w:space="0" w:color="auto"/>
            </w:tcBorders>
            <w:vAlign w:val="center"/>
          </w:tcPr>
          <w:p w14:paraId="61F283BA" w14:textId="77777777" w:rsidR="007C2379" w:rsidRPr="00EF3EAD" w:rsidRDefault="007C2379" w:rsidP="004659BF">
            <w:pPr>
              <w:rPr>
                <w:sz w:val="26"/>
                <w:szCs w:val="26"/>
              </w:rPr>
            </w:pPr>
            <w:r w:rsidRPr="00EF3EAD">
              <w:rPr>
                <w:sz w:val="26"/>
                <w:szCs w:val="26"/>
              </w:rPr>
              <w:t>Thí nghiệm Rơle: Thí nghiệm chức năng bảo vệ thấp áp/ quá áp F27/59</w:t>
            </w:r>
          </w:p>
        </w:tc>
        <w:tc>
          <w:tcPr>
            <w:tcW w:w="1473" w:type="dxa"/>
            <w:tcBorders>
              <w:top w:val="nil"/>
              <w:left w:val="nil"/>
              <w:bottom w:val="single" w:sz="4" w:space="0" w:color="auto"/>
              <w:right w:val="single" w:sz="4" w:space="0" w:color="auto"/>
            </w:tcBorders>
            <w:vAlign w:val="center"/>
          </w:tcPr>
          <w:p w14:paraId="2FB45475"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3418D6D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7F68A69" w14:textId="77777777" w:rsidR="007C2379" w:rsidRPr="00EF3EAD" w:rsidRDefault="007C2379" w:rsidP="004659BF">
            <w:pPr>
              <w:rPr>
                <w:sz w:val="26"/>
                <w:szCs w:val="26"/>
              </w:rPr>
            </w:pPr>
          </w:p>
        </w:tc>
      </w:tr>
      <w:tr w:rsidR="00EF3EAD" w:rsidRPr="00EF3EAD" w14:paraId="3D88119E" w14:textId="77777777" w:rsidTr="004659BF">
        <w:trPr>
          <w:trHeight w:val="397"/>
          <w:jc w:val="center"/>
        </w:trPr>
        <w:tc>
          <w:tcPr>
            <w:tcW w:w="709" w:type="dxa"/>
            <w:vAlign w:val="center"/>
          </w:tcPr>
          <w:p w14:paraId="1E71A159" w14:textId="77777777" w:rsidR="007C2379" w:rsidRPr="00EF3EAD" w:rsidRDefault="007C2379" w:rsidP="004659BF">
            <w:pPr>
              <w:jc w:val="center"/>
              <w:rPr>
                <w:sz w:val="26"/>
                <w:szCs w:val="26"/>
              </w:rPr>
            </w:pPr>
            <w:r w:rsidRPr="00EF3EAD">
              <w:rPr>
                <w:sz w:val="26"/>
                <w:szCs w:val="26"/>
              </w:rPr>
              <w:t>60</w:t>
            </w:r>
          </w:p>
        </w:tc>
        <w:tc>
          <w:tcPr>
            <w:tcW w:w="5714" w:type="dxa"/>
            <w:tcBorders>
              <w:top w:val="nil"/>
              <w:left w:val="single" w:sz="4" w:space="0" w:color="auto"/>
              <w:bottom w:val="single" w:sz="4" w:space="0" w:color="auto"/>
              <w:right w:val="single" w:sz="4" w:space="0" w:color="auto"/>
            </w:tcBorders>
            <w:vAlign w:val="center"/>
          </w:tcPr>
          <w:p w14:paraId="08479F2A" w14:textId="77777777" w:rsidR="007C2379" w:rsidRPr="00EF3EAD" w:rsidRDefault="007C2379" w:rsidP="004659BF">
            <w:pPr>
              <w:rPr>
                <w:sz w:val="26"/>
                <w:szCs w:val="26"/>
              </w:rPr>
            </w:pPr>
            <w:r w:rsidRPr="00EF3EAD">
              <w:rPr>
                <w:sz w:val="26"/>
                <w:szCs w:val="26"/>
              </w:rPr>
              <w:t>Thí nghiệm Rơle: Thí nghiệm chức năng bảo vệ dòng không cân bằng F51UB</w:t>
            </w:r>
          </w:p>
        </w:tc>
        <w:tc>
          <w:tcPr>
            <w:tcW w:w="1473" w:type="dxa"/>
            <w:tcBorders>
              <w:top w:val="nil"/>
              <w:left w:val="nil"/>
              <w:bottom w:val="single" w:sz="4" w:space="0" w:color="auto"/>
              <w:right w:val="single" w:sz="4" w:space="0" w:color="auto"/>
            </w:tcBorders>
            <w:vAlign w:val="center"/>
          </w:tcPr>
          <w:p w14:paraId="3EB1BAD7"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4359A6DE"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6163678A" w14:textId="77777777" w:rsidR="007C2379" w:rsidRPr="00EF3EAD" w:rsidRDefault="007C2379" w:rsidP="004659BF">
            <w:pPr>
              <w:rPr>
                <w:sz w:val="26"/>
                <w:szCs w:val="26"/>
              </w:rPr>
            </w:pPr>
          </w:p>
        </w:tc>
      </w:tr>
      <w:tr w:rsidR="00EF3EAD" w:rsidRPr="00EF3EAD" w14:paraId="6F0811BB" w14:textId="77777777" w:rsidTr="004659BF">
        <w:trPr>
          <w:trHeight w:val="397"/>
          <w:jc w:val="center"/>
        </w:trPr>
        <w:tc>
          <w:tcPr>
            <w:tcW w:w="709" w:type="dxa"/>
            <w:vAlign w:val="center"/>
          </w:tcPr>
          <w:p w14:paraId="2818B73D" w14:textId="77777777" w:rsidR="007C2379" w:rsidRPr="00EF3EAD" w:rsidRDefault="007C2379" w:rsidP="004659BF">
            <w:pPr>
              <w:jc w:val="center"/>
              <w:rPr>
                <w:sz w:val="26"/>
                <w:szCs w:val="26"/>
              </w:rPr>
            </w:pPr>
            <w:r w:rsidRPr="00EF3EAD">
              <w:rPr>
                <w:sz w:val="26"/>
                <w:szCs w:val="26"/>
              </w:rPr>
              <w:t>61</w:t>
            </w:r>
          </w:p>
        </w:tc>
        <w:tc>
          <w:tcPr>
            <w:tcW w:w="5714" w:type="dxa"/>
            <w:tcBorders>
              <w:top w:val="nil"/>
              <w:left w:val="single" w:sz="4" w:space="0" w:color="auto"/>
              <w:bottom w:val="single" w:sz="4" w:space="0" w:color="auto"/>
              <w:right w:val="single" w:sz="4" w:space="0" w:color="auto"/>
            </w:tcBorders>
            <w:vAlign w:val="center"/>
          </w:tcPr>
          <w:p w14:paraId="573A54A8" w14:textId="77777777" w:rsidR="007C2379" w:rsidRPr="00EF3EAD" w:rsidRDefault="007C2379" w:rsidP="004659BF">
            <w:pPr>
              <w:rPr>
                <w:sz w:val="26"/>
                <w:szCs w:val="26"/>
              </w:rPr>
            </w:pPr>
            <w:r w:rsidRPr="00EF3EAD">
              <w:rPr>
                <w:sz w:val="26"/>
                <w:szCs w:val="26"/>
              </w:rPr>
              <w:t>Thí nghiệm Rơle: Thí nghiệm chức năng phát hiện dòng điện thấp, chống đóng MC khi tụ chưa phóng hết điện F37</w:t>
            </w:r>
          </w:p>
        </w:tc>
        <w:tc>
          <w:tcPr>
            <w:tcW w:w="1473" w:type="dxa"/>
            <w:tcBorders>
              <w:top w:val="nil"/>
              <w:left w:val="nil"/>
              <w:bottom w:val="single" w:sz="4" w:space="0" w:color="auto"/>
              <w:right w:val="single" w:sz="4" w:space="0" w:color="auto"/>
            </w:tcBorders>
            <w:vAlign w:val="center"/>
          </w:tcPr>
          <w:p w14:paraId="73CEA564"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59ABF0E7"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3445A642" w14:textId="77777777" w:rsidR="007C2379" w:rsidRPr="00EF3EAD" w:rsidRDefault="007C2379" w:rsidP="004659BF">
            <w:pPr>
              <w:rPr>
                <w:sz w:val="26"/>
                <w:szCs w:val="26"/>
              </w:rPr>
            </w:pPr>
          </w:p>
        </w:tc>
      </w:tr>
      <w:tr w:rsidR="00EF3EAD" w:rsidRPr="00EF3EAD" w14:paraId="3ED32361" w14:textId="77777777" w:rsidTr="004659BF">
        <w:trPr>
          <w:trHeight w:val="397"/>
          <w:jc w:val="center"/>
        </w:trPr>
        <w:tc>
          <w:tcPr>
            <w:tcW w:w="709" w:type="dxa"/>
            <w:vAlign w:val="center"/>
          </w:tcPr>
          <w:p w14:paraId="239D3862" w14:textId="77777777" w:rsidR="007C2379" w:rsidRPr="00EF3EAD" w:rsidRDefault="007C2379" w:rsidP="004659BF">
            <w:pPr>
              <w:jc w:val="center"/>
              <w:rPr>
                <w:sz w:val="26"/>
                <w:szCs w:val="26"/>
              </w:rPr>
            </w:pPr>
            <w:r w:rsidRPr="00EF3EAD">
              <w:rPr>
                <w:sz w:val="26"/>
                <w:szCs w:val="26"/>
              </w:rPr>
              <w:t>62</w:t>
            </w:r>
          </w:p>
        </w:tc>
        <w:tc>
          <w:tcPr>
            <w:tcW w:w="5714" w:type="dxa"/>
            <w:tcBorders>
              <w:top w:val="nil"/>
              <w:left w:val="single" w:sz="4" w:space="0" w:color="auto"/>
              <w:bottom w:val="single" w:sz="4" w:space="0" w:color="auto"/>
              <w:right w:val="single" w:sz="4" w:space="0" w:color="auto"/>
            </w:tcBorders>
            <w:vAlign w:val="center"/>
          </w:tcPr>
          <w:p w14:paraId="6188CE68" w14:textId="77777777" w:rsidR="007C2379" w:rsidRPr="00EF3EAD" w:rsidRDefault="007C2379" w:rsidP="004659BF">
            <w:pPr>
              <w:rPr>
                <w:sz w:val="26"/>
                <w:szCs w:val="26"/>
              </w:rPr>
            </w:pPr>
            <w:r w:rsidRPr="00EF3EAD">
              <w:rPr>
                <w:sz w:val="26"/>
                <w:szCs w:val="26"/>
              </w:rPr>
              <w:t>Thí nghiệm Rơle: Thí nghiệm chức năng tự động đóng lặp lại F79</w:t>
            </w:r>
          </w:p>
        </w:tc>
        <w:tc>
          <w:tcPr>
            <w:tcW w:w="1473" w:type="dxa"/>
            <w:tcBorders>
              <w:top w:val="nil"/>
              <w:left w:val="nil"/>
              <w:bottom w:val="single" w:sz="4" w:space="0" w:color="auto"/>
              <w:right w:val="single" w:sz="4" w:space="0" w:color="auto"/>
            </w:tcBorders>
            <w:vAlign w:val="center"/>
          </w:tcPr>
          <w:p w14:paraId="58635E92"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772FEB5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0465574F" w14:textId="77777777" w:rsidR="007C2379" w:rsidRPr="00EF3EAD" w:rsidRDefault="007C2379" w:rsidP="004659BF">
            <w:pPr>
              <w:rPr>
                <w:sz w:val="26"/>
                <w:szCs w:val="26"/>
              </w:rPr>
            </w:pPr>
          </w:p>
        </w:tc>
      </w:tr>
      <w:tr w:rsidR="00EF3EAD" w:rsidRPr="00EF3EAD" w14:paraId="7F1815CD" w14:textId="77777777" w:rsidTr="004659BF">
        <w:trPr>
          <w:trHeight w:val="397"/>
          <w:jc w:val="center"/>
        </w:trPr>
        <w:tc>
          <w:tcPr>
            <w:tcW w:w="709" w:type="dxa"/>
            <w:vAlign w:val="center"/>
          </w:tcPr>
          <w:p w14:paraId="45010420" w14:textId="77777777" w:rsidR="007C2379" w:rsidRPr="00EF3EAD" w:rsidRDefault="007C2379" w:rsidP="004659BF">
            <w:pPr>
              <w:jc w:val="center"/>
              <w:rPr>
                <w:sz w:val="26"/>
                <w:szCs w:val="26"/>
              </w:rPr>
            </w:pPr>
            <w:r w:rsidRPr="00EF3EAD">
              <w:rPr>
                <w:sz w:val="26"/>
                <w:szCs w:val="26"/>
              </w:rPr>
              <w:t>63</w:t>
            </w:r>
          </w:p>
        </w:tc>
        <w:tc>
          <w:tcPr>
            <w:tcW w:w="5714" w:type="dxa"/>
            <w:tcBorders>
              <w:top w:val="nil"/>
              <w:left w:val="single" w:sz="4" w:space="0" w:color="auto"/>
              <w:bottom w:val="single" w:sz="4" w:space="0" w:color="auto"/>
              <w:right w:val="single" w:sz="4" w:space="0" w:color="auto"/>
            </w:tcBorders>
            <w:vAlign w:val="center"/>
          </w:tcPr>
          <w:p w14:paraId="530808D4" w14:textId="77777777" w:rsidR="007C2379" w:rsidRPr="00EF3EAD" w:rsidRDefault="007C2379" w:rsidP="004659BF">
            <w:pPr>
              <w:rPr>
                <w:sz w:val="26"/>
                <w:szCs w:val="26"/>
              </w:rPr>
            </w:pPr>
            <w:r w:rsidRPr="00EF3EAD">
              <w:rPr>
                <w:sz w:val="26"/>
                <w:szCs w:val="26"/>
              </w:rPr>
              <w:t>Thí nghiệm Rơle: Thí nghiệm chức năng bảo vệ F50BF</w:t>
            </w:r>
          </w:p>
        </w:tc>
        <w:tc>
          <w:tcPr>
            <w:tcW w:w="1473" w:type="dxa"/>
            <w:tcBorders>
              <w:top w:val="nil"/>
              <w:left w:val="nil"/>
              <w:bottom w:val="single" w:sz="4" w:space="0" w:color="auto"/>
              <w:right w:val="single" w:sz="4" w:space="0" w:color="auto"/>
            </w:tcBorders>
            <w:vAlign w:val="center"/>
          </w:tcPr>
          <w:p w14:paraId="7647989C"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33B69295"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E2225FB" w14:textId="77777777" w:rsidR="007C2379" w:rsidRPr="00EF3EAD" w:rsidRDefault="007C2379" w:rsidP="004659BF">
            <w:pPr>
              <w:rPr>
                <w:sz w:val="26"/>
                <w:szCs w:val="26"/>
              </w:rPr>
            </w:pPr>
          </w:p>
        </w:tc>
      </w:tr>
      <w:tr w:rsidR="00EF3EAD" w:rsidRPr="00EF3EAD" w14:paraId="2EBF8C63" w14:textId="77777777" w:rsidTr="004659BF">
        <w:trPr>
          <w:trHeight w:val="397"/>
          <w:jc w:val="center"/>
        </w:trPr>
        <w:tc>
          <w:tcPr>
            <w:tcW w:w="709" w:type="dxa"/>
            <w:vAlign w:val="center"/>
          </w:tcPr>
          <w:p w14:paraId="5A0950FB" w14:textId="77777777" w:rsidR="007C2379" w:rsidRPr="00EF3EAD" w:rsidRDefault="007C2379" w:rsidP="004659BF">
            <w:pPr>
              <w:jc w:val="center"/>
              <w:rPr>
                <w:sz w:val="26"/>
                <w:szCs w:val="26"/>
              </w:rPr>
            </w:pPr>
            <w:r w:rsidRPr="00EF3EAD">
              <w:rPr>
                <w:sz w:val="26"/>
                <w:szCs w:val="26"/>
              </w:rPr>
              <w:t>64</w:t>
            </w:r>
          </w:p>
        </w:tc>
        <w:tc>
          <w:tcPr>
            <w:tcW w:w="5714" w:type="dxa"/>
            <w:tcBorders>
              <w:top w:val="nil"/>
              <w:left w:val="single" w:sz="4" w:space="0" w:color="auto"/>
              <w:bottom w:val="single" w:sz="4" w:space="0" w:color="auto"/>
              <w:right w:val="single" w:sz="4" w:space="0" w:color="auto"/>
            </w:tcBorders>
            <w:vAlign w:val="center"/>
          </w:tcPr>
          <w:p w14:paraId="3274A299" w14:textId="77777777" w:rsidR="007C2379" w:rsidRPr="00EF3EAD" w:rsidRDefault="007C2379" w:rsidP="004659BF">
            <w:pPr>
              <w:rPr>
                <w:sz w:val="26"/>
                <w:szCs w:val="26"/>
              </w:rPr>
            </w:pPr>
            <w:r w:rsidRPr="00EF3EAD">
              <w:rPr>
                <w:sz w:val="26"/>
                <w:szCs w:val="26"/>
              </w:rPr>
              <w:t>Thí nghiệm Rơle: Thí nghiệm chức năng Trip/Lockout F86</w:t>
            </w:r>
          </w:p>
        </w:tc>
        <w:tc>
          <w:tcPr>
            <w:tcW w:w="1473" w:type="dxa"/>
            <w:tcBorders>
              <w:top w:val="nil"/>
              <w:left w:val="nil"/>
              <w:bottom w:val="single" w:sz="4" w:space="0" w:color="auto"/>
              <w:right w:val="single" w:sz="4" w:space="0" w:color="auto"/>
            </w:tcBorders>
            <w:vAlign w:val="center"/>
          </w:tcPr>
          <w:p w14:paraId="3F8E9343"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5BB4365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2B95D956" w14:textId="77777777" w:rsidR="007C2379" w:rsidRPr="00EF3EAD" w:rsidRDefault="007C2379" w:rsidP="004659BF">
            <w:pPr>
              <w:rPr>
                <w:sz w:val="26"/>
                <w:szCs w:val="26"/>
              </w:rPr>
            </w:pPr>
          </w:p>
        </w:tc>
      </w:tr>
      <w:tr w:rsidR="00EF3EAD" w:rsidRPr="00EF3EAD" w14:paraId="79F9508E" w14:textId="77777777" w:rsidTr="004659BF">
        <w:trPr>
          <w:trHeight w:val="397"/>
          <w:jc w:val="center"/>
        </w:trPr>
        <w:tc>
          <w:tcPr>
            <w:tcW w:w="709" w:type="dxa"/>
            <w:vAlign w:val="center"/>
          </w:tcPr>
          <w:p w14:paraId="05798B22" w14:textId="77777777" w:rsidR="007C2379" w:rsidRPr="00EF3EAD" w:rsidRDefault="007C2379" w:rsidP="004659BF">
            <w:pPr>
              <w:jc w:val="center"/>
              <w:rPr>
                <w:sz w:val="26"/>
                <w:szCs w:val="26"/>
              </w:rPr>
            </w:pPr>
            <w:r w:rsidRPr="00EF3EAD">
              <w:rPr>
                <w:sz w:val="26"/>
                <w:szCs w:val="26"/>
              </w:rPr>
              <w:t>65</w:t>
            </w:r>
          </w:p>
        </w:tc>
        <w:tc>
          <w:tcPr>
            <w:tcW w:w="5714" w:type="dxa"/>
            <w:tcBorders>
              <w:top w:val="nil"/>
              <w:left w:val="single" w:sz="4" w:space="0" w:color="auto"/>
              <w:bottom w:val="single" w:sz="4" w:space="0" w:color="auto"/>
              <w:right w:val="single" w:sz="4" w:space="0" w:color="auto"/>
            </w:tcBorders>
            <w:vAlign w:val="center"/>
          </w:tcPr>
          <w:p w14:paraId="22DB50AC" w14:textId="77777777" w:rsidR="007C2379" w:rsidRPr="00EF3EAD" w:rsidRDefault="007C2379" w:rsidP="004659BF">
            <w:pPr>
              <w:rPr>
                <w:sz w:val="26"/>
                <w:szCs w:val="26"/>
              </w:rPr>
            </w:pPr>
            <w:r w:rsidRPr="00EF3EAD">
              <w:rPr>
                <w:sz w:val="26"/>
                <w:szCs w:val="26"/>
              </w:rPr>
              <w:t>Thí nghiệm Rơle: Thí nghiệm chức năng giám sát mạch cắt F74</w:t>
            </w:r>
          </w:p>
        </w:tc>
        <w:tc>
          <w:tcPr>
            <w:tcW w:w="1473" w:type="dxa"/>
            <w:tcBorders>
              <w:top w:val="nil"/>
              <w:left w:val="nil"/>
              <w:bottom w:val="single" w:sz="4" w:space="0" w:color="auto"/>
              <w:right w:val="single" w:sz="4" w:space="0" w:color="auto"/>
            </w:tcBorders>
            <w:vAlign w:val="center"/>
          </w:tcPr>
          <w:p w14:paraId="52B2AE99"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2BE114CD"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74E7C18E" w14:textId="77777777" w:rsidR="007C2379" w:rsidRPr="00EF3EAD" w:rsidRDefault="007C2379" w:rsidP="004659BF">
            <w:pPr>
              <w:rPr>
                <w:sz w:val="26"/>
                <w:szCs w:val="26"/>
              </w:rPr>
            </w:pPr>
          </w:p>
        </w:tc>
      </w:tr>
      <w:tr w:rsidR="00EF3EAD" w:rsidRPr="00EF3EAD" w14:paraId="0E74C0D3" w14:textId="77777777" w:rsidTr="004659BF">
        <w:trPr>
          <w:trHeight w:val="397"/>
          <w:jc w:val="center"/>
        </w:trPr>
        <w:tc>
          <w:tcPr>
            <w:tcW w:w="709" w:type="dxa"/>
            <w:vAlign w:val="center"/>
          </w:tcPr>
          <w:p w14:paraId="6C944E0C" w14:textId="77777777" w:rsidR="007C2379" w:rsidRPr="00EF3EAD" w:rsidRDefault="007C2379" w:rsidP="004659BF">
            <w:pPr>
              <w:jc w:val="center"/>
              <w:rPr>
                <w:sz w:val="26"/>
                <w:szCs w:val="26"/>
              </w:rPr>
            </w:pPr>
            <w:r w:rsidRPr="00EF3EAD">
              <w:rPr>
                <w:sz w:val="26"/>
                <w:szCs w:val="26"/>
              </w:rPr>
              <w:t>66</w:t>
            </w:r>
          </w:p>
        </w:tc>
        <w:tc>
          <w:tcPr>
            <w:tcW w:w="5714" w:type="dxa"/>
            <w:tcBorders>
              <w:top w:val="nil"/>
              <w:left w:val="single" w:sz="4" w:space="0" w:color="auto"/>
              <w:bottom w:val="single" w:sz="4" w:space="0" w:color="auto"/>
              <w:right w:val="single" w:sz="4" w:space="0" w:color="auto"/>
            </w:tcBorders>
            <w:vAlign w:val="center"/>
          </w:tcPr>
          <w:p w14:paraId="108302F2" w14:textId="77777777" w:rsidR="007C2379" w:rsidRPr="00EF3EAD" w:rsidRDefault="007C2379" w:rsidP="004659BF">
            <w:pPr>
              <w:rPr>
                <w:sz w:val="26"/>
                <w:szCs w:val="26"/>
              </w:rPr>
            </w:pPr>
            <w:r w:rsidRPr="00EF3EAD">
              <w:rPr>
                <w:sz w:val="26"/>
                <w:szCs w:val="26"/>
              </w:rPr>
              <w:t>Thí nghiệm Rơle: Thí nghiệm chức năng điều khiển tích hợp mức ngăn BCU</w:t>
            </w:r>
          </w:p>
        </w:tc>
        <w:tc>
          <w:tcPr>
            <w:tcW w:w="1473" w:type="dxa"/>
            <w:tcBorders>
              <w:top w:val="nil"/>
              <w:left w:val="nil"/>
              <w:bottom w:val="single" w:sz="4" w:space="0" w:color="auto"/>
              <w:right w:val="single" w:sz="4" w:space="0" w:color="auto"/>
            </w:tcBorders>
            <w:vAlign w:val="center"/>
          </w:tcPr>
          <w:p w14:paraId="0D14B6A3"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6EAF51F2"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6E79CBC" w14:textId="77777777" w:rsidR="007C2379" w:rsidRPr="00EF3EAD" w:rsidRDefault="007C2379" w:rsidP="004659BF">
            <w:pPr>
              <w:rPr>
                <w:sz w:val="26"/>
                <w:szCs w:val="26"/>
              </w:rPr>
            </w:pPr>
          </w:p>
        </w:tc>
      </w:tr>
      <w:tr w:rsidR="00EF3EAD" w:rsidRPr="00EF3EAD" w14:paraId="1206FBF1" w14:textId="77777777" w:rsidTr="004659BF">
        <w:trPr>
          <w:trHeight w:val="397"/>
          <w:jc w:val="center"/>
        </w:trPr>
        <w:tc>
          <w:tcPr>
            <w:tcW w:w="709" w:type="dxa"/>
            <w:vAlign w:val="center"/>
          </w:tcPr>
          <w:p w14:paraId="3016210A" w14:textId="77777777" w:rsidR="007C2379" w:rsidRPr="00EF3EAD" w:rsidRDefault="007C2379" w:rsidP="004659BF">
            <w:pPr>
              <w:jc w:val="center"/>
              <w:rPr>
                <w:sz w:val="26"/>
                <w:szCs w:val="26"/>
              </w:rPr>
            </w:pPr>
            <w:r w:rsidRPr="00EF3EAD">
              <w:rPr>
                <w:sz w:val="26"/>
                <w:szCs w:val="26"/>
              </w:rPr>
              <w:t>67</w:t>
            </w:r>
          </w:p>
        </w:tc>
        <w:tc>
          <w:tcPr>
            <w:tcW w:w="5714" w:type="dxa"/>
            <w:tcBorders>
              <w:top w:val="nil"/>
              <w:left w:val="single" w:sz="4" w:space="0" w:color="auto"/>
              <w:bottom w:val="single" w:sz="4" w:space="0" w:color="auto"/>
              <w:right w:val="single" w:sz="4" w:space="0" w:color="auto"/>
            </w:tcBorders>
            <w:vAlign w:val="center"/>
          </w:tcPr>
          <w:p w14:paraId="5BFE53EC" w14:textId="77777777" w:rsidR="007C2379" w:rsidRPr="00EF3EAD" w:rsidRDefault="007C2379" w:rsidP="004659BF">
            <w:pPr>
              <w:rPr>
                <w:sz w:val="26"/>
                <w:szCs w:val="26"/>
              </w:rPr>
            </w:pPr>
            <w:r w:rsidRPr="00EF3EAD">
              <w:rPr>
                <w:sz w:val="26"/>
                <w:szCs w:val="26"/>
              </w:rPr>
              <w:t>Thí nghiệm Rơle: Thí nghiệm chức năng ghi sự cố FR</w:t>
            </w:r>
          </w:p>
        </w:tc>
        <w:tc>
          <w:tcPr>
            <w:tcW w:w="1473" w:type="dxa"/>
            <w:tcBorders>
              <w:top w:val="nil"/>
              <w:left w:val="nil"/>
              <w:bottom w:val="single" w:sz="4" w:space="0" w:color="auto"/>
              <w:right w:val="single" w:sz="4" w:space="0" w:color="auto"/>
            </w:tcBorders>
            <w:vAlign w:val="center"/>
          </w:tcPr>
          <w:p w14:paraId="46E67607" w14:textId="77777777" w:rsidR="007C2379" w:rsidRPr="00EF3EAD" w:rsidRDefault="007C2379" w:rsidP="004659BF">
            <w:pPr>
              <w:jc w:val="center"/>
              <w:rPr>
                <w:sz w:val="26"/>
                <w:szCs w:val="26"/>
              </w:rPr>
            </w:pPr>
            <w:r w:rsidRPr="00EF3EAD">
              <w:rPr>
                <w:sz w:val="26"/>
                <w:szCs w:val="26"/>
              </w:rPr>
              <w:t>c.năng</w:t>
            </w:r>
          </w:p>
        </w:tc>
        <w:tc>
          <w:tcPr>
            <w:tcW w:w="1218" w:type="dxa"/>
            <w:tcBorders>
              <w:top w:val="nil"/>
              <w:left w:val="nil"/>
              <w:bottom w:val="single" w:sz="4" w:space="0" w:color="auto"/>
              <w:right w:val="single" w:sz="4" w:space="0" w:color="auto"/>
            </w:tcBorders>
            <w:vAlign w:val="center"/>
          </w:tcPr>
          <w:p w14:paraId="124AB699" w14:textId="77777777" w:rsidR="007C2379" w:rsidRPr="00EF3EAD" w:rsidRDefault="007C2379" w:rsidP="004659BF">
            <w:pPr>
              <w:jc w:val="center"/>
              <w:rPr>
                <w:sz w:val="26"/>
                <w:szCs w:val="26"/>
              </w:rPr>
            </w:pPr>
            <w:r w:rsidRPr="00EF3EAD">
              <w:rPr>
                <w:sz w:val="26"/>
                <w:szCs w:val="26"/>
              </w:rPr>
              <w:t>1</w:t>
            </w:r>
          </w:p>
        </w:tc>
        <w:tc>
          <w:tcPr>
            <w:tcW w:w="960" w:type="dxa"/>
            <w:vAlign w:val="center"/>
          </w:tcPr>
          <w:p w14:paraId="574BCD11" w14:textId="77777777" w:rsidR="007C2379" w:rsidRPr="00EF3EAD" w:rsidRDefault="007C2379" w:rsidP="004659BF">
            <w:pPr>
              <w:rPr>
                <w:sz w:val="26"/>
                <w:szCs w:val="26"/>
              </w:rPr>
            </w:pPr>
          </w:p>
        </w:tc>
      </w:tr>
      <w:tr w:rsidR="00EF3EAD" w:rsidRPr="00EF3EAD" w14:paraId="260FCB42" w14:textId="77777777" w:rsidTr="007C2379">
        <w:trPr>
          <w:trHeight w:val="397"/>
          <w:jc w:val="center"/>
        </w:trPr>
        <w:tc>
          <w:tcPr>
            <w:tcW w:w="709" w:type="dxa"/>
            <w:tcBorders>
              <w:bottom w:val="single" w:sz="4" w:space="0" w:color="auto"/>
            </w:tcBorders>
            <w:vAlign w:val="center"/>
          </w:tcPr>
          <w:p w14:paraId="30FBFC35" w14:textId="77777777" w:rsidR="007C2379" w:rsidRPr="00EF3EAD" w:rsidRDefault="007C2379" w:rsidP="004659BF">
            <w:pPr>
              <w:jc w:val="center"/>
              <w:rPr>
                <w:sz w:val="26"/>
                <w:szCs w:val="26"/>
              </w:rPr>
            </w:pPr>
            <w:r w:rsidRPr="00EF3EAD">
              <w:rPr>
                <w:sz w:val="26"/>
                <w:szCs w:val="26"/>
              </w:rPr>
              <w:t>68</w:t>
            </w:r>
          </w:p>
        </w:tc>
        <w:tc>
          <w:tcPr>
            <w:tcW w:w="5714" w:type="dxa"/>
            <w:tcBorders>
              <w:top w:val="nil"/>
              <w:left w:val="single" w:sz="4" w:space="0" w:color="auto"/>
              <w:bottom w:val="single" w:sz="4" w:space="0" w:color="auto"/>
              <w:right w:val="single" w:sz="4" w:space="0" w:color="auto"/>
            </w:tcBorders>
            <w:vAlign w:val="center"/>
          </w:tcPr>
          <w:p w14:paraId="4E0744CF" w14:textId="77777777" w:rsidR="007C2379" w:rsidRPr="00EF3EAD" w:rsidRDefault="007C2379" w:rsidP="004659BF">
            <w:pPr>
              <w:rPr>
                <w:sz w:val="26"/>
                <w:szCs w:val="26"/>
              </w:rPr>
            </w:pPr>
            <w:r w:rsidRPr="00EF3EAD">
              <w:rPr>
                <w:sz w:val="26"/>
                <w:szCs w:val="26"/>
              </w:rPr>
              <w:t xml:space="preserve">Thí nghiệm Rơle: Rơ le trung gian kiểu điện từ </w:t>
            </w:r>
          </w:p>
        </w:tc>
        <w:tc>
          <w:tcPr>
            <w:tcW w:w="1473" w:type="dxa"/>
            <w:tcBorders>
              <w:top w:val="nil"/>
              <w:left w:val="nil"/>
              <w:bottom w:val="single" w:sz="4" w:space="0" w:color="auto"/>
              <w:right w:val="single" w:sz="4" w:space="0" w:color="auto"/>
            </w:tcBorders>
            <w:vAlign w:val="center"/>
          </w:tcPr>
          <w:p w14:paraId="07E7A4F3" w14:textId="77777777" w:rsidR="007C2379" w:rsidRPr="00EF3EAD" w:rsidRDefault="007C2379" w:rsidP="004659BF">
            <w:pPr>
              <w:jc w:val="center"/>
              <w:rPr>
                <w:sz w:val="26"/>
                <w:szCs w:val="26"/>
              </w:rPr>
            </w:pPr>
            <w:r w:rsidRPr="00EF3EAD">
              <w:rPr>
                <w:sz w:val="26"/>
                <w:szCs w:val="26"/>
              </w:rPr>
              <w:t>Cái</w:t>
            </w:r>
          </w:p>
        </w:tc>
        <w:tc>
          <w:tcPr>
            <w:tcW w:w="1218" w:type="dxa"/>
            <w:tcBorders>
              <w:top w:val="nil"/>
              <w:left w:val="nil"/>
              <w:bottom w:val="single" w:sz="4" w:space="0" w:color="auto"/>
              <w:right w:val="single" w:sz="4" w:space="0" w:color="auto"/>
            </w:tcBorders>
            <w:vAlign w:val="center"/>
          </w:tcPr>
          <w:p w14:paraId="5CAFB965" w14:textId="77777777" w:rsidR="007C2379" w:rsidRPr="00EF3EAD" w:rsidRDefault="007C2379" w:rsidP="004659BF">
            <w:pPr>
              <w:jc w:val="center"/>
              <w:rPr>
                <w:sz w:val="26"/>
                <w:szCs w:val="26"/>
              </w:rPr>
            </w:pPr>
            <w:r w:rsidRPr="00EF3EAD">
              <w:rPr>
                <w:sz w:val="26"/>
                <w:szCs w:val="26"/>
              </w:rPr>
              <w:t>2</w:t>
            </w:r>
          </w:p>
        </w:tc>
        <w:tc>
          <w:tcPr>
            <w:tcW w:w="960" w:type="dxa"/>
            <w:tcBorders>
              <w:bottom w:val="single" w:sz="4" w:space="0" w:color="auto"/>
            </w:tcBorders>
            <w:vAlign w:val="center"/>
          </w:tcPr>
          <w:p w14:paraId="5C683D98" w14:textId="77777777" w:rsidR="007C2379" w:rsidRPr="00EF3EAD" w:rsidRDefault="007C2379" w:rsidP="004659BF">
            <w:pPr>
              <w:rPr>
                <w:sz w:val="26"/>
                <w:szCs w:val="26"/>
              </w:rPr>
            </w:pPr>
          </w:p>
        </w:tc>
      </w:tr>
      <w:tr w:rsidR="00EF3EAD" w:rsidRPr="00EF3EAD" w14:paraId="56A0F62E" w14:textId="77777777" w:rsidTr="007C2379">
        <w:trPr>
          <w:trHeight w:val="397"/>
          <w:jc w:val="center"/>
        </w:trPr>
        <w:tc>
          <w:tcPr>
            <w:tcW w:w="709" w:type="dxa"/>
            <w:tcBorders>
              <w:top w:val="single" w:sz="4" w:space="0" w:color="auto"/>
              <w:bottom w:val="single" w:sz="4" w:space="0" w:color="auto"/>
            </w:tcBorders>
            <w:vAlign w:val="center"/>
          </w:tcPr>
          <w:p w14:paraId="46F5710D" w14:textId="77777777" w:rsidR="007C2379" w:rsidRPr="00EF3EAD" w:rsidRDefault="007C2379" w:rsidP="004659BF">
            <w:pPr>
              <w:jc w:val="center"/>
              <w:rPr>
                <w:sz w:val="26"/>
                <w:szCs w:val="26"/>
              </w:rPr>
            </w:pPr>
            <w:r w:rsidRPr="00EF3EAD">
              <w:rPr>
                <w:sz w:val="26"/>
                <w:szCs w:val="26"/>
              </w:rPr>
              <w:t>69</w:t>
            </w:r>
          </w:p>
        </w:tc>
        <w:tc>
          <w:tcPr>
            <w:tcW w:w="5714" w:type="dxa"/>
            <w:tcBorders>
              <w:top w:val="single" w:sz="4" w:space="0" w:color="auto"/>
              <w:left w:val="single" w:sz="4" w:space="0" w:color="auto"/>
              <w:bottom w:val="single" w:sz="4" w:space="0" w:color="auto"/>
              <w:right w:val="single" w:sz="4" w:space="0" w:color="auto"/>
            </w:tcBorders>
            <w:vAlign w:val="center"/>
          </w:tcPr>
          <w:p w14:paraId="50FEE3E7" w14:textId="77777777" w:rsidR="007C2379" w:rsidRPr="00EF3EAD" w:rsidRDefault="007C2379" w:rsidP="004659BF">
            <w:pPr>
              <w:rPr>
                <w:sz w:val="26"/>
                <w:szCs w:val="26"/>
              </w:rPr>
            </w:pPr>
            <w:r w:rsidRPr="00EF3EAD">
              <w:rPr>
                <w:sz w:val="26"/>
                <w:szCs w:val="26"/>
              </w:rPr>
              <w:t>Thí nghiệm Rơle: Thử nghiệm đồng vị pha nhị thứ</w:t>
            </w:r>
          </w:p>
        </w:tc>
        <w:tc>
          <w:tcPr>
            <w:tcW w:w="1473" w:type="dxa"/>
            <w:tcBorders>
              <w:top w:val="single" w:sz="4" w:space="0" w:color="auto"/>
              <w:left w:val="nil"/>
              <w:bottom w:val="single" w:sz="4" w:space="0" w:color="auto"/>
              <w:right w:val="single" w:sz="4" w:space="0" w:color="auto"/>
            </w:tcBorders>
            <w:vAlign w:val="center"/>
          </w:tcPr>
          <w:p w14:paraId="5D79E923" w14:textId="77777777" w:rsidR="007C2379" w:rsidRPr="00EF3EAD" w:rsidRDefault="007C2379" w:rsidP="004659BF">
            <w:pPr>
              <w:jc w:val="center"/>
              <w:rPr>
                <w:sz w:val="26"/>
                <w:szCs w:val="26"/>
              </w:rPr>
            </w:pPr>
            <w:r w:rsidRPr="00EF3EAD">
              <w:rPr>
                <w:sz w:val="26"/>
                <w:szCs w:val="26"/>
              </w:rPr>
              <w:t>ngăn</w:t>
            </w:r>
          </w:p>
        </w:tc>
        <w:tc>
          <w:tcPr>
            <w:tcW w:w="1218" w:type="dxa"/>
            <w:tcBorders>
              <w:top w:val="single" w:sz="4" w:space="0" w:color="auto"/>
              <w:left w:val="nil"/>
              <w:bottom w:val="single" w:sz="4" w:space="0" w:color="auto"/>
              <w:right w:val="single" w:sz="4" w:space="0" w:color="auto"/>
            </w:tcBorders>
            <w:vAlign w:val="center"/>
          </w:tcPr>
          <w:p w14:paraId="28F1C3D9" w14:textId="77777777" w:rsidR="007C2379" w:rsidRPr="00EF3EAD" w:rsidRDefault="007C2379" w:rsidP="004659BF">
            <w:pPr>
              <w:jc w:val="center"/>
              <w:rPr>
                <w:sz w:val="26"/>
                <w:szCs w:val="26"/>
              </w:rPr>
            </w:pPr>
            <w:r w:rsidRPr="00EF3EAD">
              <w:rPr>
                <w:sz w:val="26"/>
                <w:szCs w:val="26"/>
              </w:rPr>
              <w:t>1</w:t>
            </w:r>
          </w:p>
        </w:tc>
        <w:tc>
          <w:tcPr>
            <w:tcW w:w="960" w:type="dxa"/>
            <w:tcBorders>
              <w:top w:val="single" w:sz="4" w:space="0" w:color="auto"/>
              <w:bottom w:val="single" w:sz="4" w:space="0" w:color="auto"/>
            </w:tcBorders>
            <w:vAlign w:val="center"/>
          </w:tcPr>
          <w:p w14:paraId="5DF33765" w14:textId="77777777" w:rsidR="007C2379" w:rsidRPr="00EF3EAD" w:rsidRDefault="007C2379" w:rsidP="004659BF">
            <w:pPr>
              <w:rPr>
                <w:sz w:val="26"/>
                <w:szCs w:val="26"/>
              </w:rPr>
            </w:pPr>
          </w:p>
        </w:tc>
      </w:tr>
    </w:tbl>
    <w:p w14:paraId="14B0FFC8" w14:textId="4C46A0DE" w:rsidR="00F8227A" w:rsidRPr="00EF3EAD" w:rsidRDefault="00E8696F" w:rsidP="007C2379">
      <w:pPr>
        <w:widowControl w:val="0"/>
        <w:spacing w:before="240" w:after="60" w:line="288" w:lineRule="auto"/>
        <w:rPr>
          <w:b/>
          <w:sz w:val="28"/>
          <w:szCs w:val="28"/>
          <w:lang w:val="sv-SE" w:eastAsia="ja-JP"/>
        </w:rPr>
      </w:pPr>
      <w:r w:rsidRPr="00EF3EAD">
        <w:rPr>
          <w:b/>
          <w:sz w:val="28"/>
          <w:szCs w:val="28"/>
          <w:lang w:val="sv-SE" w:eastAsia="ja-JP"/>
        </w:rPr>
        <w:t>5</w:t>
      </w:r>
      <w:r w:rsidR="00F8227A" w:rsidRPr="00EF3EAD">
        <w:rPr>
          <w:b/>
          <w:sz w:val="28"/>
          <w:szCs w:val="28"/>
          <w:lang w:val="sv-SE" w:eastAsia="ja-JP"/>
        </w:rPr>
        <w:t>. Mục đích lựa chọn nhà thầu:</w:t>
      </w:r>
    </w:p>
    <w:p w14:paraId="65516349" w14:textId="59B697CC" w:rsidR="00F8227A" w:rsidRPr="00EF3EAD" w:rsidRDefault="00F8227A" w:rsidP="00D63161">
      <w:pPr>
        <w:widowControl w:val="0"/>
        <w:spacing w:before="60" w:after="60" w:line="288" w:lineRule="auto"/>
        <w:rPr>
          <w:sz w:val="28"/>
          <w:szCs w:val="28"/>
          <w:lang w:val="it-IT"/>
        </w:rPr>
      </w:pPr>
      <w:r w:rsidRPr="00EF3EAD">
        <w:rPr>
          <w:sz w:val="28"/>
          <w:szCs w:val="28"/>
          <w:lang w:val="it-IT"/>
        </w:rPr>
        <w:tab/>
        <w:t xml:space="preserve">Lựa chọn nhà thầu Tư </w:t>
      </w:r>
      <w:r w:rsidR="006422E4" w:rsidRPr="00EF3EAD">
        <w:rPr>
          <w:sz w:val="28"/>
          <w:szCs w:val="28"/>
          <w:lang w:val="it-IT"/>
        </w:rPr>
        <w:t xml:space="preserve">vấn giám sát thi công xây dựng </w:t>
      </w:r>
      <w:r w:rsidR="00B821F3" w:rsidRPr="00EF3EAD">
        <w:rPr>
          <w:sz w:val="28"/>
          <w:szCs w:val="28"/>
          <w:lang w:val="it-IT"/>
        </w:rPr>
        <w:t xml:space="preserve">và lắp đặt </w:t>
      </w:r>
      <w:r w:rsidR="006422E4" w:rsidRPr="00EF3EAD">
        <w:rPr>
          <w:sz w:val="28"/>
          <w:szCs w:val="28"/>
          <w:lang w:val="it-IT"/>
        </w:rPr>
        <w:t>công trình</w:t>
      </w:r>
      <w:r w:rsidRPr="00EF3EAD">
        <w:rPr>
          <w:sz w:val="28"/>
          <w:szCs w:val="28"/>
          <w:lang w:val="it-IT"/>
        </w:rPr>
        <w:t xml:space="preserve"> “</w:t>
      </w:r>
      <w:r w:rsidR="00800438" w:rsidRPr="00EF3EAD">
        <w:rPr>
          <w:sz w:val="28"/>
          <w:lang w:val="it-IT"/>
        </w:rPr>
        <w:t>Lắp bổ sung MBA thứ ba tại trạm 110kV Đại Kim (Kim Giang)</w:t>
      </w:r>
      <w:r w:rsidRPr="00EF3EAD">
        <w:rPr>
          <w:sz w:val="28"/>
          <w:lang w:val="it-IT"/>
        </w:rPr>
        <w:t>” đảm bảo tuân thủ theo thiết kế được duyệt, công tác tư vấn giám sát đảm bảo tính độc lập, trung thực, khách quan tuân thủ đúng các quy định hiện hành của Nhà nước và ngành điện.</w:t>
      </w:r>
    </w:p>
    <w:p w14:paraId="7E5ADA3B" w14:textId="77777777" w:rsidR="00F8227A" w:rsidRPr="00EF3EAD" w:rsidRDefault="00F8227A" w:rsidP="00D63161">
      <w:pPr>
        <w:widowControl w:val="0"/>
        <w:spacing w:before="60" w:after="60" w:line="288" w:lineRule="auto"/>
        <w:rPr>
          <w:b/>
          <w:sz w:val="28"/>
          <w:szCs w:val="28"/>
          <w:lang w:val="it-IT"/>
        </w:rPr>
      </w:pPr>
      <w:r w:rsidRPr="00EF3EAD">
        <w:rPr>
          <w:b/>
          <w:sz w:val="28"/>
          <w:szCs w:val="28"/>
          <w:lang w:val="it-IT"/>
        </w:rPr>
        <w:t>II. Phạm vi công việc:</w:t>
      </w:r>
    </w:p>
    <w:p w14:paraId="7E730D27" w14:textId="77777777" w:rsidR="00F8227A" w:rsidRPr="00EF3EAD" w:rsidRDefault="00F8227A" w:rsidP="00D63161">
      <w:pPr>
        <w:widowControl w:val="0"/>
        <w:spacing w:before="60" w:after="60" w:line="288" w:lineRule="auto"/>
        <w:rPr>
          <w:b/>
          <w:bCs/>
          <w:sz w:val="28"/>
          <w:szCs w:val="28"/>
          <w:lang w:val="it-IT"/>
        </w:rPr>
      </w:pPr>
      <w:r w:rsidRPr="00EF3EAD">
        <w:rPr>
          <w:b/>
          <w:bCs/>
          <w:sz w:val="28"/>
          <w:szCs w:val="28"/>
          <w:lang w:val="it-IT"/>
        </w:rPr>
        <w:t xml:space="preserve">1. Nhiệm vụ cụ thể nhà thầu phải tiến hành trong thời gian thực hiện hợp đồng tư vấn: </w:t>
      </w:r>
    </w:p>
    <w:p w14:paraId="635FD045" w14:textId="553A4CB8" w:rsidR="008C3E4D" w:rsidRPr="00EF3EAD" w:rsidRDefault="00F8227A" w:rsidP="00D63161">
      <w:pPr>
        <w:widowControl w:val="0"/>
        <w:tabs>
          <w:tab w:val="left" w:pos="-2552"/>
        </w:tabs>
        <w:spacing w:before="60" w:after="60" w:line="288" w:lineRule="auto"/>
        <w:rPr>
          <w:sz w:val="28"/>
          <w:szCs w:val="28"/>
          <w:lang w:val="it-IT"/>
        </w:rPr>
      </w:pPr>
      <w:r w:rsidRPr="00EF3EAD">
        <w:rPr>
          <w:sz w:val="28"/>
          <w:szCs w:val="28"/>
          <w:lang w:val="it-IT"/>
        </w:rPr>
        <w:lastRenderedPageBreak/>
        <w:t>1.</w:t>
      </w:r>
      <w:r w:rsidR="00C36BCD" w:rsidRPr="00EF3EAD">
        <w:rPr>
          <w:sz w:val="28"/>
          <w:szCs w:val="28"/>
          <w:lang w:val="it-IT"/>
        </w:rPr>
        <w:t>1</w:t>
      </w:r>
      <w:r w:rsidRPr="00EF3EAD">
        <w:rPr>
          <w:sz w:val="28"/>
          <w:szCs w:val="28"/>
          <w:lang w:val="it-IT"/>
        </w:rPr>
        <w:t xml:space="preserve">. </w:t>
      </w:r>
      <w:r w:rsidR="008C3E4D" w:rsidRPr="00EF3EAD">
        <w:rPr>
          <w:sz w:val="28"/>
          <w:szCs w:val="28"/>
          <w:lang w:val="it-IT"/>
        </w:rPr>
        <w:t xml:space="preserve">Tư vấn </w:t>
      </w:r>
      <w:r w:rsidR="008C3E4D" w:rsidRPr="00EF3EAD">
        <w:rPr>
          <w:rFonts w:cs=".VnTime"/>
          <w:sz w:val="28"/>
          <w:szCs w:val="28"/>
          <w:lang w:val="it-IT"/>
        </w:rPr>
        <w:t>giám sát thi công xây d</w:t>
      </w:r>
      <w:r w:rsidR="008C3E4D" w:rsidRPr="00EF3EAD">
        <w:rPr>
          <w:rFonts w:cs="Arial"/>
          <w:sz w:val="28"/>
          <w:szCs w:val="28"/>
          <w:lang w:val="it-IT"/>
        </w:rPr>
        <w:t>ự</w:t>
      </w:r>
      <w:r w:rsidR="008C3E4D" w:rsidRPr="00EF3EAD">
        <w:rPr>
          <w:rFonts w:cs=".VnTime"/>
          <w:sz w:val="28"/>
          <w:szCs w:val="28"/>
          <w:lang w:val="it-IT"/>
        </w:rPr>
        <w:t>ng và lắp đặt to</w:t>
      </w:r>
      <w:r w:rsidR="008C3E4D" w:rsidRPr="00EF3EAD">
        <w:rPr>
          <w:rFonts w:cs="Arial"/>
          <w:sz w:val="28"/>
          <w:szCs w:val="28"/>
          <w:lang w:val="it-IT"/>
        </w:rPr>
        <w:t>à</w:t>
      </w:r>
      <w:r w:rsidR="008C3E4D" w:rsidRPr="00EF3EAD">
        <w:rPr>
          <w:rFonts w:cs=".VnTime"/>
          <w:sz w:val="28"/>
          <w:szCs w:val="28"/>
          <w:lang w:val="it-IT"/>
        </w:rPr>
        <w:t>n b</w:t>
      </w:r>
      <w:r w:rsidR="008C3E4D" w:rsidRPr="00EF3EAD">
        <w:rPr>
          <w:rFonts w:cs="Arial"/>
          <w:sz w:val="28"/>
          <w:szCs w:val="28"/>
          <w:lang w:val="it-IT"/>
        </w:rPr>
        <w:t>ộ</w:t>
      </w:r>
      <w:r w:rsidR="008C3E4D" w:rsidRPr="00EF3EAD">
        <w:rPr>
          <w:rFonts w:cs=".VnTime"/>
          <w:sz w:val="28"/>
          <w:szCs w:val="28"/>
          <w:lang w:val="it-IT"/>
        </w:rPr>
        <w:t xml:space="preserve"> công trình: “</w:t>
      </w:r>
      <w:r w:rsidR="00800438" w:rsidRPr="00EF3EAD">
        <w:rPr>
          <w:sz w:val="28"/>
          <w:lang w:val="it-IT"/>
        </w:rPr>
        <w:t>Lắp bổ sung MBA thứ ba tại trạm 110kV Đại Kim (Kim Giang)</w:t>
      </w:r>
      <w:r w:rsidR="008C3E4D" w:rsidRPr="00EF3EAD">
        <w:rPr>
          <w:sz w:val="28"/>
          <w:lang w:val="it-IT"/>
        </w:rPr>
        <w:t>”</w:t>
      </w:r>
      <w:r w:rsidR="008C3E4D" w:rsidRPr="00EF3EAD">
        <w:rPr>
          <w:rFonts w:cs=".VnTime"/>
          <w:sz w:val="28"/>
          <w:szCs w:val="28"/>
          <w:lang w:val="it-IT"/>
        </w:rPr>
        <w:t xml:space="preserve"> tuân thủ theo </w:t>
      </w:r>
      <w:r w:rsidR="008C3E4D" w:rsidRPr="00EF3EAD">
        <w:rPr>
          <w:rFonts w:cs="Arial"/>
          <w:sz w:val="28"/>
          <w:szCs w:val="28"/>
          <w:lang w:val="it-IT"/>
        </w:rPr>
        <w:t>đ</w:t>
      </w:r>
      <w:r w:rsidR="008C3E4D" w:rsidRPr="00EF3EAD">
        <w:rPr>
          <w:rFonts w:cs=".VnTime"/>
          <w:sz w:val="28"/>
          <w:szCs w:val="28"/>
          <w:lang w:val="it-IT"/>
        </w:rPr>
        <w:t>ú</w:t>
      </w:r>
      <w:r w:rsidR="008C3E4D" w:rsidRPr="00EF3EAD">
        <w:rPr>
          <w:sz w:val="28"/>
          <w:szCs w:val="28"/>
          <w:lang w:val="it-IT"/>
        </w:rPr>
        <w:t xml:space="preserve">ng các Quy trình, quy </w:t>
      </w:r>
      <w:r w:rsidR="008C3E4D" w:rsidRPr="00EF3EAD">
        <w:rPr>
          <w:rFonts w:cs="Arial"/>
          <w:sz w:val="28"/>
          <w:szCs w:val="28"/>
          <w:lang w:val="it-IT"/>
        </w:rPr>
        <w:t>đị</w:t>
      </w:r>
      <w:r w:rsidR="008C3E4D" w:rsidRPr="00EF3EAD">
        <w:rPr>
          <w:rFonts w:cs=".VnTime"/>
          <w:sz w:val="28"/>
          <w:szCs w:val="28"/>
          <w:lang w:val="it-IT"/>
        </w:rPr>
        <w:t>nh hi</w:t>
      </w:r>
      <w:r w:rsidR="008C3E4D" w:rsidRPr="00EF3EAD">
        <w:rPr>
          <w:rFonts w:cs="Arial"/>
          <w:sz w:val="28"/>
          <w:szCs w:val="28"/>
          <w:lang w:val="it-IT"/>
        </w:rPr>
        <w:t>ệ</w:t>
      </w:r>
      <w:r w:rsidR="008C3E4D" w:rsidRPr="00EF3EAD">
        <w:rPr>
          <w:rFonts w:cs=".VnTime"/>
          <w:sz w:val="28"/>
          <w:szCs w:val="28"/>
          <w:lang w:val="it-IT"/>
        </w:rPr>
        <w:t>n h</w:t>
      </w:r>
      <w:r w:rsidR="008C3E4D" w:rsidRPr="00EF3EAD">
        <w:rPr>
          <w:rFonts w:cs="Arial"/>
          <w:sz w:val="28"/>
          <w:szCs w:val="28"/>
          <w:lang w:val="it-IT"/>
        </w:rPr>
        <w:t>à</w:t>
      </w:r>
      <w:r w:rsidR="008C3E4D" w:rsidRPr="00EF3EAD">
        <w:rPr>
          <w:rFonts w:cs=".VnTime"/>
          <w:sz w:val="28"/>
          <w:szCs w:val="28"/>
          <w:lang w:val="it-IT"/>
        </w:rPr>
        <w:t>nh nh</w:t>
      </w:r>
      <w:r w:rsidR="008C3E4D" w:rsidRPr="00EF3EAD">
        <w:rPr>
          <w:rFonts w:cs="Arial"/>
          <w:sz w:val="28"/>
          <w:szCs w:val="28"/>
          <w:lang w:val="it-IT"/>
        </w:rPr>
        <w:t>ằ</w:t>
      </w:r>
      <w:r w:rsidR="008C3E4D" w:rsidRPr="00EF3EAD">
        <w:rPr>
          <w:rFonts w:cs=".VnTime"/>
          <w:sz w:val="28"/>
          <w:szCs w:val="28"/>
          <w:lang w:val="it-IT"/>
        </w:rPr>
        <w:t>m ho</w:t>
      </w:r>
      <w:r w:rsidR="008C3E4D" w:rsidRPr="00EF3EAD">
        <w:rPr>
          <w:rFonts w:cs="Arial"/>
          <w:sz w:val="28"/>
          <w:szCs w:val="28"/>
          <w:lang w:val="it-IT"/>
        </w:rPr>
        <w:t>à</w:t>
      </w:r>
      <w:r w:rsidR="008C3E4D" w:rsidRPr="00EF3EAD">
        <w:rPr>
          <w:rFonts w:cs=".VnTime"/>
          <w:sz w:val="28"/>
          <w:szCs w:val="28"/>
          <w:lang w:val="it-IT"/>
        </w:rPr>
        <w:t>n th</w:t>
      </w:r>
      <w:r w:rsidR="008C3E4D" w:rsidRPr="00EF3EAD">
        <w:rPr>
          <w:rFonts w:cs="Arial"/>
          <w:sz w:val="28"/>
          <w:szCs w:val="28"/>
          <w:lang w:val="it-IT"/>
        </w:rPr>
        <w:t>à</w:t>
      </w:r>
      <w:r w:rsidR="008C3E4D" w:rsidRPr="00EF3EAD">
        <w:rPr>
          <w:rFonts w:cs=".VnTime"/>
          <w:sz w:val="28"/>
          <w:szCs w:val="28"/>
          <w:lang w:val="it-IT"/>
        </w:rPr>
        <w:t xml:space="preserve">nh </w:t>
      </w:r>
      <w:r w:rsidR="008C3E4D" w:rsidRPr="00EF3EAD">
        <w:rPr>
          <w:rFonts w:cs="Arial"/>
          <w:sz w:val="28"/>
          <w:szCs w:val="28"/>
          <w:lang w:val="it-IT"/>
        </w:rPr>
        <w:t>đ</w:t>
      </w:r>
      <w:r w:rsidR="008C3E4D" w:rsidRPr="00EF3EAD">
        <w:rPr>
          <w:rFonts w:cs=".VnTime"/>
          <w:sz w:val="28"/>
          <w:szCs w:val="28"/>
          <w:lang w:val="it-IT"/>
        </w:rPr>
        <w:t>ú</w:t>
      </w:r>
      <w:r w:rsidR="008C3E4D" w:rsidRPr="00EF3EAD">
        <w:rPr>
          <w:sz w:val="28"/>
          <w:szCs w:val="28"/>
          <w:lang w:val="it-IT"/>
        </w:rPr>
        <w:t>ng ti</w:t>
      </w:r>
      <w:r w:rsidR="008C3E4D" w:rsidRPr="00EF3EAD">
        <w:rPr>
          <w:rFonts w:cs="Arial"/>
          <w:sz w:val="28"/>
          <w:szCs w:val="28"/>
          <w:lang w:val="it-IT"/>
        </w:rPr>
        <w:t>ế</w:t>
      </w:r>
      <w:r w:rsidR="008C3E4D" w:rsidRPr="00EF3EAD">
        <w:rPr>
          <w:rFonts w:cs=".VnTime"/>
          <w:sz w:val="28"/>
          <w:szCs w:val="28"/>
          <w:lang w:val="it-IT"/>
        </w:rPr>
        <w:t xml:space="preserve">n </w:t>
      </w:r>
      <w:r w:rsidR="008C3E4D" w:rsidRPr="00EF3EAD">
        <w:rPr>
          <w:rFonts w:cs="Arial"/>
          <w:sz w:val="28"/>
          <w:szCs w:val="28"/>
          <w:lang w:val="it-IT"/>
        </w:rPr>
        <w:t>độ</w:t>
      </w:r>
      <w:r w:rsidR="008C3E4D" w:rsidRPr="00EF3EAD">
        <w:rPr>
          <w:rFonts w:cs=".VnTime"/>
          <w:sz w:val="28"/>
          <w:szCs w:val="28"/>
          <w:lang w:val="it-IT"/>
        </w:rPr>
        <w:t xml:space="preserve">, </w:t>
      </w:r>
      <w:r w:rsidR="008C3E4D" w:rsidRPr="00EF3EAD">
        <w:rPr>
          <w:rFonts w:cs="Arial"/>
          <w:sz w:val="28"/>
          <w:szCs w:val="28"/>
          <w:lang w:val="it-IT"/>
        </w:rPr>
        <w:t>đ</w:t>
      </w:r>
      <w:r w:rsidR="008C3E4D" w:rsidRPr="00EF3EAD">
        <w:rPr>
          <w:rFonts w:cs=".VnTime"/>
          <w:sz w:val="28"/>
          <w:szCs w:val="28"/>
          <w:lang w:val="it-IT"/>
        </w:rPr>
        <w:t>ú</w:t>
      </w:r>
      <w:r w:rsidR="008C3E4D" w:rsidRPr="00EF3EAD">
        <w:rPr>
          <w:sz w:val="28"/>
          <w:szCs w:val="28"/>
          <w:lang w:val="it-IT"/>
        </w:rPr>
        <w:t>ng thi</w:t>
      </w:r>
      <w:r w:rsidR="008C3E4D" w:rsidRPr="00EF3EAD">
        <w:rPr>
          <w:rFonts w:cs="Arial"/>
          <w:sz w:val="28"/>
          <w:szCs w:val="28"/>
          <w:lang w:val="it-IT"/>
        </w:rPr>
        <w:t>ế</w:t>
      </w:r>
      <w:r w:rsidR="008C3E4D" w:rsidRPr="00EF3EAD">
        <w:rPr>
          <w:rFonts w:cs=".VnTime"/>
          <w:sz w:val="28"/>
          <w:szCs w:val="28"/>
          <w:lang w:val="it-IT"/>
        </w:rPr>
        <w:t>t k</w:t>
      </w:r>
      <w:r w:rsidR="008C3E4D" w:rsidRPr="00EF3EAD">
        <w:rPr>
          <w:rFonts w:cs="Arial"/>
          <w:sz w:val="28"/>
          <w:szCs w:val="28"/>
          <w:lang w:val="it-IT"/>
        </w:rPr>
        <w:t>ế</w:t>
      </w:r>
      <w:r w:rsidR="008C3E4D" w:rsidRPr="00EF3EAD">
        <w:rPr>
          <w:rFonts w:cs=".VnTime"/>
          <w:sz w:val="28"/>
          <w:szCs w:val="28"/>
          <w:lang w:val="it-IT"/>
        </w:rPr>
        <w:t xml:space="preserve">, </w:t>
      </w:r>
      <w:r w:rsidR="008C3E4D" w:rsidRPr="00EF3EAD">
        <w:rPr>
          <w:rFonts w:cs="Arial"/>
          <w:sz w:val="28"/>
          <w:szCs w:val="28"/>
          <w:lang w:val="it-IT"/>
        </w:rPr>
        <w:t>đả</w:t>
      </w:r>
      <w:r w:rsidR="008C3E4D" w:rsidRPr="00EF3EAD">
        <w:rPr>
          <w:rFonts w:cs=".VnTime"/>
          <w:sz w:val="28"/>
          <w:szCs w:val="28"/>
          <w:lang w:val="it-IT"/>
        </w:rPr>
        <w:t>m b</w:t>
      </w:r>
      <w:r w:rsidR="008C3E4D" w:rsidRPr="00EF3EAD">
        <w:rPr>
          <w:rFonts w:cs="Arial"/>
          <w:sz w:val="28"/>
          <w:szCs w:val="28"/>
          <w:lang w:val="it-IT"/>
        </w:rPr>
        <w:t>ả</w:t>
      </w:r>
      <w:r w:rsidR="008C3E4D" w:rsidRPr="00EF3EAD">
        <w:rPr>
          <w:rFonts w:cs=".VnTime"/>
          <w:sz w:val="28"/>
          <w:szCs w:val="28"/>
          <w:lang w:val="it-IT"/>
        </w:rPr>
        <w:t>o ch</w:t>
      </w:r>
      <w:r w:rsidR="008C3E4D" w:rsidRPr="00EF3EAD">
        <w:rPr>
          <w:rFonts w:cs="Arial"/>
          <w:sz w:val="28"/>
          <w:szCs w:val="28"/>
          <w:lang w:val="it-IT"/>
        </w:rPr>
        <w:t>ấ</w:t>
      </w:r>
      <w:r w:rsidR="008C3E4D" w:rsidRPr="00EF3EAD">
        <w:rPr>
          <w:rFonts w:cs=".VnTime"/>
          <w:sz w:val="28"/>
          <w:szCs w:val="28"/>
          <w:lang w:val="it-IT"/>
        </w:rPr>
        <w:t>t l</w:t>
      </w:r>
      <w:r w:rsidR="008C3E4D" w:rsidRPr="00EF3EAD">
        <w:rPr>
          <w:rFonts w:cs="Arial"/>
          <w:sz w:val="28"/>
          <w:szCs w:val="28"/>
          <w:lang w:val="it-IT"/>
        </w:rPr>
        <w:t>ượ</w:t>
      </w:r>
      <w:r w:rsidR="008C3E4D" w:rsidRPr="00EF3EAD">
        <w:rPr>
          <w:rFonts w:cs=".VnTime"/>
          <w:sz w:val="28"/>
          <w:szCs w:val="28"/>
          <w:lang w:val="it-IT"/>
        </w:rPr>
        <w:t>ng v</w:t>
      </w:r>
      <w:r w:rsidR="008C3E4D" w:rsidRPr="00EF3EAD">
        <w:rPr>
          <w:rFonts w:cs="Arial"/>
          <w:sz w:val="28"/>
          <w:szCs w:val="28"/>
          <w:lang w:val="it-IT"/>
        </w:rPr>
        <w:t>à</w:t>
      </w:r>
      <w:r w:rsidR="008C3E4D" w:rsidRPr="00EF3EAD">
        <w:rPr>
          <w:rFonts w:cs=".VnTime"/>
          <w:sz w:val="28"/>
          <w:szCs w:val="28"/>
          <w:lang w:val="it-IT"/>
        </w:rPr>
        <w:t xml:space="preserve"> an to</w:t>
      </w:r>
      <w:r w:rsidR="008C3E4D" w:rsidRPr="00EF3EAD">
        <w:rPr>
          <w:rFonts w:cs="Arial"/>
          <w:sz w:val="28"/>
          <w:szCs w:val="28"/>
          <w:lang w:val="it-IT"/>
        </w:rPr>
        <w:t>à</w:t>
      </w:r>
      <w:r w:rsidR="008C3E4D" w:rsidRPr="00EF3EAD">
        <w:rPr>
          <w:rFonts w:cs=".VnTime"/>
          <w:sz w:val="28"/>
          <w:szCs w:val="28"/>
          <w:lang w:val="it-IT"/>
        </w:rPr>
        <w:t>n thi công xây dựng công trình.</w:t>
      </w:r>
    </w:p>
    <w:p w14:paraId="1ECC9DF6" w14:textId="7C55641E" w:rsidR="00F8227A" w:rsidRPr="00EF3EAD" w:rsidRDefault="008C3E4D" w:rsidP="00D63161">
      <w:pPr>
        <w:widowControl w:val="0"/>
        <w:tabs>
          <w:tab w:val="left" w:pos="-2552"/>
        </w:tabs>
        <w:spacing w:before="60" w:after="60" w:line="288" w:lineRule="auto"/>
        <w:rPr>
          <w:sz w:val="28"/>
          <w:szCs w:val="28"/>
          <w:lang w:val="it-IT"/>
        </w:rPr>
      </w:pPr>
      <w:r w:rsidRPr="00EF3EAD">
        <w:rPr>
          <w:sz w:val="28"/>
          <w:szCs w:val="28"/>
          <w:lang w:val="it-IT"/>
        </w:rPr>
        <w:t xml:space="preserve">- </w:t>
      </w:r>
      <w:r w:rsidR="00F8227A" w:rsidRPr="00EF3EAD">
        <w:rPr>
          <w:sz w:val="28"/>
          <w:szCs w:val="28"/>
          <w:lang w:val="it-IT"/>
        </w:rPr>
        <w:t>Giám sát v</w:t>
      </w:r>
      <w:r w:rsidR="00F8227A" w:rsidRPr="00EF3EAD">
        <w:rPr>
          <w:rFonts w:cs="Arial"/>
          <w:sz w:val="28"/>
          <w:szCs w:val="28"/>
          <w:lang w:val="it-IT"/>
        </w:rPr>
        <w:t>ề</w:t>
      </w:r>
      <w:r w:rsidR="00F8227A" w:rsidRPr="00EF3EAD">
        <w:rPr>
          <w:rFonts w:cs=".VnTime"/>
          <w:sz w:val="28"/>
          <w:szCs w:val="28"/>
          <w:lang w:val="it-IT"/>
        </w:rPr>
        <w:t xml:space="preserve"> ch</w:t>
      </w:r>
      <w:r w:rsidR="00F8227A" w:rsidRPr="00EF3EAD">
        <w:rPr>
          <w:rFonts w:cs="Arial"/>
          <w:sz w:val="28"/>
          <w:szCs w:val="28"/>
          <w:lang w:val="it-IT"/>
        </w:rPr>
        <w:t>ấ</w:t>
      </w:r>
      <w:r w:rsidR="00F8227A" w:rsidRPr="00EF3EAD">
        <w:rPr>
          <w:rFonts w:cs=".VnTime"/>
          <w:sz w:val="28"/>
          <w:szCs w:val="28"/>
          <w:lang w:val="it-IT"/>
        </w:rPr>
        <w:t>t l</w:t>
      </w:r>
      <w:r w:rsidR="00F8227A" w:rsidRPr="00EF3EAD">
        <w:rPr>
          <w:rFonts w:cs="Arial"/>
          <w:sz w:val="28"/>
          <w:szCs w:val="28"/>
          <w:lang w:val="it-IT"/>
        </w:rPr>
        <w:t>ượ</w:t>
      </w:r>
      <w:r w:rsidR="00F8227A" w:rsidRPr="00EF3EAD">
        <w:rPr>
          <w:rFonts w:cs=".VnTime"/>
          <w:sz w:val="28"/>
          <w:szCs w:val="28"/>
          <w:lang w:val="it-IT"/>
        </w:rPr>
        <w:t>ng, kh</w:t>
      </w:r>
      <w:r w:rsidR="00F8227A" w:rsidRPr="00EF3EAD">
        <w:rPr>
          <w:rFonts w:cs="Arial"/>
          <w:sz w:val="28"/>
          <w:szCs w:val="28"/>
          <w:lang w:val="it-IT"/>
        </w:rPr>
        <w:t>ố</w:t>
      </w:r>
      <w:r w:rsidR="00F8227A" w:rsidRPr="00EF3EAD">
        <w:rPr>
          <w:rFonts w:cs=".VnTime"/>
          <w:sz w:val="28"/>
          <w:szCs w:val="28"/>
          <w:lang w:val="it-IT"/>
        </w:rPr>
        <w:t>i l</w:t>
      </w:r>
      <w:r w:rsidR="00F8227A" w:rsidRPr="00EF3EAD">
        <w:rPr>
          <w:rFonts w:cs="Arial"/>
          <w:sz w:val="28"/>
          <w:szCs w:val="28"/>
          <w:lang w:val="it-IT"/>
        </w:rPr>
        <w:t>ượ</w:t>
      </w:r>
      <w:r w:rsidR="00F8227A" w:rsidRPr="00EF3EAD">
        <w:rPr>
          <w:rFonts w:cs=".VnTime"/>
          <w:sz w:val="28"/>
          <w:szCs w:val="28"/>
          <w:lang w:val="it-IT"/>
        </w:rPr>
        <w:t>ng thực hiện, ti</w:t>
      </w:r>
      <w:r w:rsidR="00F8227A" w:rsidRPr="00EF3EAD">
        <w:rPr>
          <w:rFonts w:cs="Arial"/>
          <w:sz w:val="28"/>
          <w:szCs w:val="28"/>
          <w:lang w:val="it-IT"/>
        </w:rPr>
        <w:t>ế</w:t>
      </w:r>
      <w:r w:rsidR="00F8227A" w:rsidRPr="00EF3EAD">
        <w:rPr>
          <w:rFonts w:cs=".VnTime"/>
          <w:sz w:val="28"/>
          <w:szCs w:val="28"/>
          <w:lang w:val="it-IT"/>
        </w:rPr>
        <w:t xml:space="preserve">n </w:t>
      </w:r>
      <w:r w:rsidR="00F8227A" w:rsidRPr="00EF3EAD">
        <w:rPr>
          <w:rFonts w:cs="Arial"/>
          <w:sz w:val="28"/>
          <w:szCs w:val="28"/>
          <w:lang w:val="it-IT"/>
        </w:rPr>
        <w:t>độ</w:t>
      </w:r>
      <w:r w:rsidR="00F8227A" w:rsidRPr="00EF3EAD">
        <w:rPr>
          <w:rFonts w:cs=".VnTime"/>
          <w:sz w:val="28"/>
          <w:szCs w:val="28"/>
          <w:lang w:val="it-IT"/>
        </w:rPr>
        <w:t>, an to</w:t>
      </w:r>
      <w:r w:rsidR="00F8227A" w:rsidRPr="00EF3EAD">
        <w:rPr>
          <w:rFonts w:cs="Arial"/>
          <w:sz w:val="28"/>
          <w:szCs w:val="28"/>
          <w:lang w:val="it-IT"/>
        </w:rPr>
        <w:t>à</w:t>
      </w:r>
      <w:r w:rsidR="00F8227A" w:rsidRPr="00EF3EAD">
        <w:rPr>
          <w:rFonts w:cs=".VnTime"/>
          <w:sz w:val="28"/>
          <w:szCs w:val="28"/>
          <w:lang w:val="it-IT"/>
        </w:rPr>
        <w:t xml:space="preserve">n lao </w:t>
      </w:r>
      <w:r w:rsidR="00F8227A" w:rsidRPr="00EF3EAD">
        <w:rPr>
          <w:rFonts w:cs="Arial"/>
          <w:sz w:val="28"/>
          <w:szCs w:val="28"/>
          <w:lang w:val="it-IT"/>
        </w:rPr>
        <w:t>độ</w:t>
      </w:r>
      <w:r w:rsidR="00F8227A" w:rsidRPr="00EF3EAD">
        <w:rPr>
          <w:rFonts w:cs=".VnTime"/>
          <w:sz w:val="28"/>
          <w:szCs w:val="28"/>
          <w:lang w:val="it-IT"/>
        </w:rPr>
        <w:t>ng, b</w:t>
      </w:r>
      <w:r w:rsidR="00F8227A" w:rsidRPr="00EF3EAD">
        <w:rPr>
          <w:rFonts w:cs="Arial"/>
          <w:sz w:val="28"/>
          <w:szCs w:val="28"/>
          <w:lang w:val="it-IT"/>
        </w:rPr>
        <w:t>ả</w:t>
      </w:r>
      <w:r w:rsidR="00F8227A" w:rsidRPr="00EF3EAD">
        <w:rPr>
          <w:rFonts w:cs=".VnTime"/>
          <w:sz w:val="28"/>
          <w:szCs w:val="28"/>
          <w:lang w:val="it-IT"/>
        </w:rPr>
        <w:t>o v</w:t>
      </w:r>
      <w:r w:rsidR="00F8227A" w:rsidRPr="00EF3EAD">
        <w:rPr>
          <w:rFonts w:cs="Arial"/>
          <w:sz w:val="28"/>
          <w:szCs w:val="28"/>
          <w:lang w:val="it-IT"/>
        </w:rPr>
        <w:t>ệ</w:t>
      </w:r>
      <w:r w:rsidR="00F8227A" w:rsidRPr="00EF3EAD">
        <w:rPr>
          <w:rFonts w:cs=".VnTime"/>
          <w:sz w:val="28"/>
          <w:szCs w:val="28"/>
          <w:lang w:val="it-IT"/>
        </w:rPr>
        <w:t xml:space="preserve"> môi tr</w:t>
      </w:r>
      <w:r w:rsidR="00F8227A" w:rsidRPr="00EF3EAD">
        <w:rPr>
          <w:rFonts w:cs="Arial"/>
          <w:sz w:val="28"/>
          <w:szCs w:val="28"/>
          <w:lang w:val="it-IT"/>
        </w:rPr>
        <w:t>ườ</w:t>
      </w:r>
      <w:r w:rsidR="00F8227A" w:rsidRPr="00EF3EAD">
        <w:rPr>
          <w:rFonts w:cs=".VnTime"/>
          <w:sz w:val="28"/>
          <w:szCs w:val="28"/>
          <w:lang w:val="it-IT"/>
        </w:rPr>
        <w:t>ng v</w:t>
      </w:r>
      <w:r w:rsidR="00F8227A" w:rsidRPr="00EF3EAD">
        <w:rPr>
          <w:rFonts w:cs="Arial"/>
          <w:sz w:val="28"/>
          <w:szCs w:val="28"/>
          <w:lang w:val="it-IT"/>
        </w:rPr>
        <w:t>à</w:t>
      </w:r>
      <w:r w:rsidR="00F8227A" w:rsidRPr="00EF3EAD">
        <w:rPr>
          <w:rFonts w:cs=".VnTime"/>
          <w:sz w:val="28"/>
          <w:szCs w:val="28"/>
          <w:lang w:val="it-IT"/>
        </w:rPr>
        <w:t xml:space="preserve"> phòng ch</w:t>
      </w:r>
      <w:r w:rsidR="00F8227A" w:rsidRPr="00EF3EAD">
        <w:rPr>
          <w:rFonts w:cs="Arial"/>
          <w:sz w:val="28"/>
          <w:szCs w:val="28"/>
          <w:lang w:val="it-IT"/>
        </w:rPr>
        <w:t>ố</w:t>
      </w:r>
      <w:r w:rsidR="00F8227A" w:rsidRPr="00EF3EAD">
        <w:rPr>
          <w:rFonts w:cs=".VnTime"/>
          <w:sz w:val="28"/>
          <w:szCs w:val="28"/>
          <w:lang w:val="it-IT"/>
        </w:rPr>
        <w:t>ng cháy n</w:t>
      </w:r>
      <w:r w:rsidR="00F8227A" w:rsidRPr="00EF3EAD">
        <w:rPr>
          <w:rFonts w:cs="Arial"/>
          <w:sz w:val="28"/>
          <w:szCs w:val="28"/>
          <w:lang w:val="it-IT"/>
        </w:rPr>
        <w:t>ổ</w:t>
      </w:r>
      <w:r w:rsidR="00F8227A" w:rsidRPr="00EF3EAD">
        <w:rPr>
          <w:rFonts w:cs=".VnTime"/>
          <w:sz w:val="28"/>
          <w:szCs w:val="28"/>
          <w:lang w:val="it-IT"/>
        </w:rPr>
        <w:t xml:space="preserve"> trong quá trình thi công theo </w:t>
      </w:r>
      <w:r w:rsidR="00F8227A" w:rsidRPr="00EF3EAD">
        <w:rPr>
          <w:rFonts w:cs="Arial"/>
          <w:sz w:val="28"/>
          <w:szCs w:val="28"/>
          <w:lang w:val="it-IT"/>
        </w:rPr>
        <w:t>đ</w:t>
      </w:r>
      <w:r w:rsidR="00F8227A" w:rsidRPr="00EF3EAD">
        <w:rPr>
          <w:rFonts w:cs=".VnTime"/>
          <w:sz w:val="28"/>
          <w:szCs w:val="28"/>
          <w:lang w:val="it-IT"/>
        </w:rPr>
        <w:t>ú</w:t>
      </w:r>
      <w:r w:rsidR="00F8227A" w:rsidRPr="00EF3EAD">
        <w:rPr>
          <w:sz w:val="28"/>
          <w:szCs w:val="28"/>
          <w:lang w:val="it-IT"/>
        </w:rPr>
        <w:t>ng quy định tại Nghị định số 06/2021/NĐ-CP ngày 26/01/2021 của Chính phủ</w:t>
      </w:r>
      <w:r w:rsidR="00B821F3" w:rsidRPr="00EF3EAD">
        <w:rPr>
          <w:sz w:val="28"/>
          <w:szCs w:val="28"/>
          <w:lang w:val="it-IT"/>
        </w:rPr>
        <w:t xml:space="preserve">; các </w:t>
      </w:r>
      <w:r w:rsidR="003541AE" w:rsidRPr="00EF3EAD">
        <w:rPr>
          <w:sz w:val="28"/>
          <w:szCs w:val="28"/>
          <w:lang w:val="it-IT"/>
        </w:rPr>
        <w:t>N</w:t>
      </w:r>
      <w:r w:rsidR="00B821F3" w:rsidRPr="00EF3EAD">
        <w:rPr>
          <w:sz w:val="28"/>
          <w:szCs w:val="28"/>
          <w:lang w:val="it-IT"/>
        </w:rPr>
        <w:t>ghị định chuyên ngành</w:t>
      </w:r>
      <w:r w:rsidRPr="00EF3EAD">
        <w:rPr>
          <w:sz w:val="28"/>
          <w:szCs w:val="28"/>
          <w:lang w:val="it-IT"/>
        </w:rPr>
        <w:t xml:space="preserve"> liên quan</w:t>
      </w:r>
      <w:r w:rsidR="00B821F3" w:rsidRPr="00EF3EAD">
        <w:rPr>
          <w:sz w:val="28"/>
          <w:szCs w:val="28"/>
          <w:lang w:val="it-IT"/>
        </w:rPr>
        <w:t xml:space="preserve"> </w:t>
      </w:r>
      <w:r w:rsidR="00F8227A" w:rsidRPr="00EF3EAD">
        <w:rPr>
          <w:sz w:val="28"/>
          <w:szCs w:val="28"/>
          <w:lang w:val="it-IT"/>
        </w:rPr>
        <w:t>và các thông tư hướng dẫn liên quan</w:t>
      </w:r>
      <w:r w:rsidRPr="00EF3EAD">
        <w:rPr>
          <w:sz w:val="28"/>
          <w:szCs w:val="28"/>
          <w:lang w:val="it-IT"/>
        </w:rPr>
        <w:t xml:space="preserve"> hiện hành</w:t>
      </w:r>
      <w:r w:rsidR="00F8227A" w:rsidRPr="00EF3EAD">
        <w:rPr>
          <w:sz w:val="28"/>
          <w:szCs w:val="28"/>
          <w:lang w:val="it-IT"/>
        </w:rPr>
        <w:t xml:space="preserve">. </w:t>
      </w:r>
    </w:p>
    <w:p w14:paraId="2AD4A589" w14:textId="416D81E6" w:rsidR="00F8227A" w:rsidRPr="00EF3EAD" w:rsidRDefault="008C3E4D" w:rsidP="00D63161">
      <w:pPr>
        <w:widowControl w:val="0"/>
        <w:tabs>
          <w:tab w:val="left" w:pos="-2552"/>
        </w:tabs>
        <w:spacing w:before="60" w:after="60" w:line="288" w:lineRule="auto"/>
        <w:rPr>
          <w:sz w:val="28"/>
          <w:szCs w:val="28"/>
          <w:lang w:val="it-IT"/>
        </w:rPr>
      </w:pPr>
      <w:r w:rsidRPr="00EF3EAD">
        <w:rPr>
          <w:sz w:val="28"/>
          <w:szCs w:val="28"/>
          <w:lang w:val="it-IT"/>
        </w:rPr>
        <w:t xml:space="preserve">- </w:t>
      </w:r>
      <w:r w:rsidR="00F8227A" w:rsidRPr="00EF3EAD">
        <w:rPr>
          <w:sz w:val="28"/>
          <w:szCs w:val="28"/>
          <w:lang w:val="it-IT"/>
        </w:rPr>
        <w:t>Công tác giám sát của nhà thầu phải đảm bảo tính độc lập, trung thực, khách quan theo đúng các quy định hiện hành của Nhà nước. Trong quá trình giám sát thi công, n</w:t>
      </w:r>
      <w:r w:rsidR="00F8227A" w:rsidRPr="00EF3EAD">
        <w:rPr>
          <w:rFonts w:cs="Arial"/>
          <w:sz w:val="28"/>
          <w:szCs w:val="28"/>
          <w:lang w:val="it-IT"/>
        </w:rPr>
        <w:t>ế</w:t>
      </w:r>
      <w:r w:rsidR="00F8227A" w:rsidRPr="00EF3EAD">
        <w:rPr>
          <w:rFonts w:cs=".VnTime"/>
          <w:sz w:val="28"/>
          <w:szCs w:val="28"/>
          <w:lang w:val="it-IT"/>
        </w:rPr>
        <w:t>u phát hi</w:t>
      </w:r>
      <w:r w:rsidR="00F8227A" w:rsidRPr="00EF3EAD">
        <w:rPr>
          <w:rFonts w:cs="Arial"/>
          <w:sz w:val="28"/>
          <w:szCs w:val="28"/>
          <w:lang w:val="it-IT"/>
        </w:rPr>
        <w:t>ệ</w:t>
      </w:r>
      <w:r w:rsidR="00F8227A" w:rsidRPr="00EF3EAD">
        <w:rPr>
          <w:rFonts w:cs=".VnTime"/>
          <w:sz w:val="28"/>
          <w:szCs w:val="28"/>
          <w:lang w:val="it-IT"/>
        </w:rPr>
        <w:t>n nh</w:t>
      </w:r>
      <w:r w:rsidR="00F8227A" w:rsidRPr="00EF3EAD">
        <w:rPr>
          <w:rFonts w:cs="Arial"/>
          <w:sz w:val="28"/>
          <w:szCs w:val="28"/>
          <w:lang w:val="it-IT"/>
        </w:rPr>
        <w:t>ữ</w:t>
      </w:r>
      <w:r w:rsidR="00F8227A" w:rsidRPr="00EF3EAD">
        <w:rPr>
          <w:rFonts w:cs=".VnTime"/>
          <w:sz w:val="28"/>
          <w:szCs w:val="28"/>
          <w:lang w:val="it-IT"/>
        </w:rPr>
        <w:t>ng vi</w:t>
      </w:r>
      <w:r w:rsidR="00F8227A" w:rsidRPr="00EF3EAD">
        <w:rPr>
          <w:rFonts w:cs="Arial"/>
          <w:sz w:val="28"/>
          <w:szCs w:val="28"/>
          <w:lang w:val="it-IT"/>
        </w:rPr>
        <w:t>ệ</w:t>
      </w:r>
      <w:r w:rsidR="00F8227A" w:rsidRPr="00EF3EAD">
        <w:rPr>
          <w:rFonts w:cs=".VnTime"/>
          <w:sz w:val="28"/>
          <w:szCs w:val="28"/>
          <w:lang w:val="it-IT"/>
        </w:rPr>
        <w:t>c b</w:t>
      </w:r>
      <w:r w:rsidR="00F8227A" w:rsidRPr="00EF3EAD">
        <w:rPr>
          <w:rFonts w:cs="Arial"/>
          <w:sz w:val="28"/>
          <w:szCs w:val="28"/>
          <w:lang w:val="it-IT"/>
        </w:rPr>
        <w:t>ấ</w:t>
      </w:r>
      <w:r w:rsidR="00F8227A" w:rsidRPr="00EF3EAD">
        <w:rPr>
          <w:rFonts w:cs=".VnTime"/>
          <w:sz w:val="28"/>
          <w:szCs w:val="28"/>
          <w:lang w:val="it-IT"/>
        </w:rPr>
        <w:t>t h</w:t>
      </w:r>
      <w:r w:rsidR="00F8227A" w:rsidRPr="00EF3EAD">
        <w:rPr>
          <w:rFonts w:cs="Arial"/>
          <w:sz w:val="28"/>
          <w:szCs w:val="28"/>
          <w:lang w:val="it-IT"/>
        </w:rPr>
        <w:t>ợ</w:t>
      </w:r>
      <w:r w:rsidR="00F8227A" w:rsidRPr="00EF3EAD">
        <w:rPr>
          <w:rFonts w:cs=".VnTime"/>
          <w:sz w:val="28"/>
          <w:szCs w:val="28"/>
          <w:lang w:val="it-IT"/>
        </w:rPr>
        <w:t xml:space="preserve">p lý thì bên B trao </w:t>
      </w:r>
      <w:r w:rsidR="00F8227A" w:rsidRPr="00EF3EAD">
        <w:rPr>
          <w:rFonts w:cs="Arial"/>
          <w:sz w:val="28"/>
          <w:szCs w:val="28"/>
          <w:lang w:val="it-IT"/>
        </w:rPr>
        <w:t>đổ</w:t>
      </w:r>
      <w:r w:rsidR="00F8227A" w:rsidRPr="00EF3EAD">
        <w:rPr>
          <w:rFonts w:cs=".VnTime"/>
          <w:sz w:val="28"/>
          <w:szCs w:val="28"/>
          <w:lang w:val="it-IT"/>
        </w:rPr>
        <w:t>i v</w:t>
      </w:r>
      <w:r w:rsidR="00F8227A" w:rsidRPr="00EF3EAD">
        <w:rPr>
          <w:rFonts w:cs="Arial"/>
          <w:sz w:val="28"/>
          <w:szCs w:val="28"/>
          <w:lang w:val="it-IT"/>
        </w:rPr>
        <w:t>à</w:t>
      </w:r>
      <w:r w:rsidR="00F8227A" w:rsidRPr="00EF3EAD">
        <w:rPr>
          <w:rFonts w:cs=".VnTime"/>
          <w:sz w:val="28"/>
          <w:szCs w:val="28"/>
          <w:lang w:val="it-IT"/>
        </w:rPr>
        <w:t xml:space="preserve"> có v</w:t>
      </w:r>
      <w:r w:rsidR="00F8227A" w:rsidRPr="00EF3EAD">
        <w:rPr>
          <w:rFonts w:cs="Arial"/>
          <w:sz w:val="28"/>
          <w:szCs w:val="28"/>
          <w:lang w:val="it-IT"/>
        </w:rPr>
        <w:t>ă</w:t>
      </w:r>
      <w:r w:rsidR="00F8227A" w:rsidRPr="00EF3EAD">
        <w:rPr>
          <w:sz w:val="28"/>
          <w:szCs w:val="28"/>
          <w:lang w:val="it-IT"/>
        </w:rPr>
        <w:t>n b</w:t>
      </w:r>
      <w:r w:rsidR="00F8227A" w:rsidRPr="00EF3EAD">
        <w:rPr>
          <w:rFonts w:cs="Arial"/>
          <w:sz w:val="28"/>
          <w:szCs w:val="28"/>
          <w:lang w:val="it-IT"/>
        </w:rPr>
        <w:t>ả</w:t>
      </w:r>
      <w:r w:rsidR="00F8227A" w:rsidRPr="00EF3EAD">
        <w:rPr>
          <w:rFonts w:cs=".VnTime"/>
          <w:sz w:val="28"/>
          <w:szCs w:val="28"/>
          <w:lang w:val="it-IT"/>
        </w:rPr>
        <w:t xml:space="preserve">n báo cáo ngay cho </w:t>
      </w:r>
      <w:r w:rsidR="00F8227A" w:rsidRPr="00EF3EAD">
        <w:rPr>
          <w:rFonts w:cs="Arial"/>
          <w:sz w:val="28"/>
          <w:szCs w:val="28"/>
          <w:lang w:val="it-IT"/>
        </w:rPr>
        <w:t>đạ</w:t>
      </w:r>
      <w:r w:rsidR="00F8227A" w:rsidRPr="00EF3EAD">
        <w:rPr>
          <w:rFonts w:cs=".VnTime"/>
          <w:sz w:val="28"/>
          <w:szCs w:val="28"/>
          <w:lang w:val="it-IT"/>
        </w:rPr>
        <w:t>i</w:t>
      </w:r>
      <w:r w:rsidR="00F8227A" w:rsidRPr="00EF3EAD">
        <w:rPr>
          <w:sz w:val="28"/>
          <w:szCs w:val="28"/>
          <w:lang w:val="it-IT"/>
        </w:rPr>
        <w:t xml:space="preserve"> di</w:t>
      </w:r>
      <w:r w:rsidR="00F8227A" w:rsidRPr="00EF3EAD">
        <w:rPr>
          <w:rFonts w:cs="Arial"/>
          <w:sz w:val="28"/>
          <w:szCs w:val="28"/>
          <w:lang w:val="it-IT"/>
        </w:rPr>
        <w:t>ệ</w:t>
      </w:r>
      <w:r w:rsidR="00F8227A" w:rsidRPr="00EF3EAD">
        <w:rPr>
          <w:rFonts w:cs=".VnTime"/>
          <w:sz w:val="28"/>
          <w:szCs w:val="28"/>
          <w:lang w:val="it-IT"/>
        </w:rPr>
        <w:t>n Ch</w:t>
      </w:r>
      <w:r w:rsidR="00F8227A" w:rsidRPr="00EF3EAD">
        <w:rPr>
          <w:rFonts w:cs="Arial"/>
          <w:sz w:val="28"/>
          <w:szCs w:val="28"/>
          <w:lang w:val="it-IT"/>
        </w:rPr>
        <w:t>ủ đầ</w:t>
      </w:r>
      <w:r w:rsidR="00F8227A" w:rsidRPr="00EF3EAD">
        <w:rPr>
          <w:rFonts w:cs=".VnTime"/>
          <w:sz w:val="28"/>
          <w:szCs w:val="28"/>
          <w:lang w:val="it-IT"/>
        </w:rPr>
        <w:t>u t</w:t>
      </w:r>
      <w:r w:rsidR="00F8227A" w:rsidRPr="00EF3EAD">
        <w:rPr>
          <w:rFonts w:cs="Arial"/>
          <w:sz w:val="28"/>
          <w:szCs w:val="28"/>
          <w:lang w:val="it-IT"/>
        </w:rPr>
        <w:t>ư để</w:t>
      </w:r>
      <w:r w:rsidR="00F8227A" w:rsidRPr="00EF3EAD">
        <w:rPr>
          <w:rFonts w:cs=".VnTime"/>
          <w:sz w:val="28"/>
          <w:szCs w:val="28"/>
          <w:lang w:val="it-IT"/>
        </w:rPr>
        <w:t xml:space="preserve"> gi</w:t>
      </w:r>
      <w:r w:rsidR="00F8227A" w:rsidRPr="00EF3EAD">
        <w:rPr>
          <w:rFonts w:cs="Arial"/>
          <w:sz w:val="28"/>
          <w:szCs w:val="28"/>
          <w:lang w:val="it-IT"/>
        </w:rPr>
        <w:t>ả</w:t>
      </w:r>
      <w:r w:rsidR="00F8227A" w:rsidRPr="00EF3EAD">
        <w:rPr>
          <w:rFonts w:cs=".VnTime"/>
          <w:sz w:val="28"/>
          <w:szCs w:val="28"/>
          <w:lang w:val="it-IT"/>
        </w:rPr>
        <w:t>i quy</w:t>
      </w:r>
      <w:r w:rsidR="00F8227A" w:rsidRPr="00EF3EAD">
        <w:rPr>
          <w:rFonts w:cs="Arial"/>
          <w:sz w:val="28"/>
          <w:szCs w:val="28"/>
          <w:lang w:val="it-IT"/>
        </w:rPr>
        <w:t>ế</w:t>
      </w:r>
      <w:r w:rsidR="00F8227A" w:rsidRPr="00EF3EAD">
        <w:rPr>
          <w:rFonts w:cs=".VnTime"/>
          <w:sz w:val="28"/>
          <w:szCs w:val="28"/>
          <w:lang w:val="it-IT"/>
        </w:rPr>
        <w:t>t.</w:t>
      </w:r>
    </w:p>
    <w:p w14:paraId="3ADF30F7" w14:textId="77777777" w:rsidR="00F8227A" w:rsidRPr="00EF3EAD" w:rsidRDefault="00C36BCD" w:rsidP="00D63161">
      <w:pPr>
        <w:widowControl w:val="0"/>
        <w:tabs>
          <w:tab w:val="left" w:pos="-2552"/>
        </w:tabs>
        <w:spacing w:before="60" w:after="60" w:line="288" w:lineRule="auto"/>
        <w:rPr>
          <w:rFonts w:cs=".VnTime"/>
          <w:sz w:val="28"/>
          <w:szCs w:val="28"/>
          <w:lang w:val="it-IT"/>
        </w:rPr>
      </w:pPr>
      <w:r w:rsidRPr="00EF3EAD">
        <w:rPr>
          <w:sz w:val="28"/>
          <w:szCs w:val="28"/>
          <w:lang w:val="it-IT"/>
        </w:rPr>
        <w:t xml:space="preserve">1.2. </w:t>
      </w:r>
      <w:r w:rsidR="00F8227A" w:rsidRPr="00EF3EAD">
        <w:rPr>
          <w:sz w:val="28"/>
          <w:szCs w:val="28"/>
          <w:lang w:val="it-IT"/>
        </w:rPr>
        <w:t>Qu</w:t>
      </w:r>
      <w:r w:rsidR="00F8227A" w:rsidRPr="00EF3EAD">
        <w:rPr>
          <w:rFonts w:cs="Arial"/>
          <w:sz w:val="28"/>
          <w:szCs w:val="28"/>
          <w:lang w:val="it-IT"/>
        </w:rPr>
        <w:t>ả</w:t>
      </w:r>
      <w:r w:rsidR="00F8227A" w:rsidRPr="00EF3EAD">
        <w:rPr>
          <w:rFonts w:cs=".VnTime"/>
          <w:sz w:val="28"/>
          <w:szCs w:val="28"/>
          <w:lang w:val="it-IT"/>
        </w:rPr>
        <w:t>n lý ch</w:t>
      </w:r>
      <w:r w:rsidR="00F8227A" w:rsidRPr="00EF3EAD">
        <w:rPr>
          <w:rFonts w:cs="Arial"/>
          <w:sz w:val="28"/>
          <w:szCs w:val="28"/>
          <w:lang w:val="it-IT"/>
        </w:rPr>
        <w:t>ấ</w:t>
      </w:r>
      <w:r w:rsidR="00F8227A" w:rsidRPr="00EF3EAD">
        <w:rPr>
          <w:rFonts w:cs=".VnTime"/>
          <w:sz w:val="28"/>
          <w:szCs w:val="28"/>
          <w:lang w:val="it-IT"/>
        </w:rPr>
        <w:t>t l</w:t>
      </w:r>
      <w:r w:rsidR="00F8227A" w:rsidRPr="00EF3EAD">
        <w:rPr>
          <w:rFonts w:cs="Arial"/>
          <w:sz w:val="28"/>
          <w:szCs w:val="28"/>
          <w:lang w:val="it-IT"/>
        </w:rPr>
        <w:t>ượ</w:t>
      </w:r>
      <w:r w:rsidR="00F8227A" w:rsidRPr="00EF3EAD">
        <w:rPr>
          <w:rFonts w:cs=".VnTime"/>
          <w:sz w:val="28"/>
          <w:szCs w:val="28"/>
          <w:lang w:val="it-IT"/>
        </w:rPr>
        <w:t>ng công trình: Nh</w:t>
      </w:r>
      <w:r w:rsidR="00F8227A" w:rsidRPr="00EF3EAD">
        <w:rPr>
          <w:rFonts w:cs="Arial"/>
          <w:sz w:val="28"/>
          <w:szCs w:val="28"/>
          <w:lang w:val="it-IT"/>
        </w:rPr>
        <w:t>à</w:t>
      </w:r>
      <w:r w:rsidR="00F8227A" w:rsidRPr="00EF3EAD">
        <w:rPr>
          <w:rFonts w:cs=".VnTime"/>
          <w:sz w:val="28"/>
          <w:szCs w:val="28"/>
          <w:lang w:val="it-IT"/>
        </w:rPr>
        <w:t xml:space="preserve"> th</w:t>
      </w:r>
      <w:r w:rsidR="00F8227A" w:rsidRPr="00EF3EAD">
        <w:rPr>
          <w:rFonts w:cs="Arial"/>
          <w:sz w:val="28"/>
          <w:szCs w:val="28"/>
          <w:lang w:val="it-IT"/>
        </w:rPr>
        <w:t>ầ</w:t>
      </w:r>
      <w:r w:rsidR="00F8227A" w:rsidRPr="00EF3EAD">
        <w:rPr>
          <w:rFonts w:cs=".VnTime"/>
          <w:sz w:val="28"/>
          <w:szCs w:val="28"/>
          <w:lang w:val="it-IT"/>
        </w:rPr>
        <w:t>u ph</w:t>
      </w:r>
      <w:r w:rsidR="00F8227A" w:rsidRPr="00EF3EAD">
        <w:rPr>
          <w:rFonts w:cs="Arial"/>
          <w:sz w:val="28"/>
          <w:szCs w:val="28"/>
          <w:lang w:val="it-IT"/>
        </w:rPr>
        <w:t>ả</w:t>
      </w:r>
      <w:r w:rsidR="00F8227A" w:rsidRPr="00EF3EAD">
        <w:rPr>
          <w:rFonts w:cs=".VnTime"/>
          <w:sz w:val="28"/>
          <w:szCs w:val="28"/>
          <w:lang w:val="it-IT"/>
        </w:rPr>
        <w:t>i có trách nhi</w:t>
      </w:r>
      <w:r w:rsidR="00F8227A" w:rsidRPr="00EF3EAD">
        <w:rPr>
          <w:rFonts w:cs="Arial"/>
          <w:sz w:val="28"/>
          <w:szCs w:val="28"/>
          <w:lang w:val="it-IT"/>
        </w:rPr>
        <w:t>ệ</w:t>
      </w:r>
      <w:r w:rsidR="00F8227A" w:rsidRPr="00EF3EAD">
        <w:rPr>
          <w:rFonts w:cs=".VnTime"/>
          <w:sz w:val="28"/>
          <w:szCs w:val="28"/>
          <w:lang w:val="it-IT"/>
        </w:rPr>
        <w:t>m l</w:t>
      </w:r>
      <w:r w:rsidR="00F8227A" w:rsidRPr="00EF3EAD">
        <w:rPr>
          <w:rFonts w:cs="Arial"/>
          <w:sz w:val="28"/>
          <w:szCs w:val="28"/>
          <w:lang w:val="it-IT"/>
        </w:rPr>
        <w:t>ậ</w:t>
      </w:r>
      <w:r w:rsidR="00F8227A" w:rsidRPr="00EF3EAD">
        <w:rPr>
          <w:rFonts w:cs=".VnTime"/>
          <w:sz w:val="28"/>
          <w:szCs w:val="28"/>
          <w:lang w:val="it-IT"/>
        </w:rPr>
        <w:t>p h</w:t>
      </w:r>
      <w:r w:rsidR="00F8227A" w:rsidRPr="00EF3EAD">
        <w:rPr>
          <w:rFonts w:cs="Arial"/>
          <w:sz w:val="28"/>
          <w:szCs w:val="28"/>
          <w:lang w:val="it-IT"/>
        </w:rPr>
        <w:t>ệ</w:t>
      </w:r>
      <w:r w:rsidR="00F8227A" w:rsidRPr="00EF3EAD">
        <w:rPr>
          <w:rFonts w:cs=".VnTime"/>
          <w:sz w:val="28"/>
          <w:szCs w:val="28"/>
          <w:lang w:val="it-IT"/>
        </w:rPr>
        <w:t xml:space="preserve"> th</w:t>
      </w:r>
      <w:r w:rsidR="00F8227A" w:rsidRPr="00EF3EAD">
        <w:rPr>
          <w:rFonts w:cs="Arial"/>
          <w:sz w:val="28"/>
          <w:szCs w:val="28"/>
          <w:lang w:val="it-IT"/>
        </w:rPr>
        <w:t>ố</w:t>
      </w:r>
      <w:r w:rsidR="00F8227A" w:rsidRPr="00EF3EAD">
        <w:rPr>
          <w:rFonts w:cs=".VnTime"/>
          <w:sz w:val="28"/>
          <w:szCs w:val="28"/>
          <w:lang w:val="it-IT"/>
        </w:rPr>
        <w:t>ng qu</w:t>
      </w:r>
      <w:r w:rsidR="00F8227A" w:rsidRPr="00EF3EAD">
        <w:rPr>
          <w:rFonts w:cs="Arial"/>
          <w:sz w:val="28"/>
          <w:szCs w:val="28"/>
          <w:lang w:val="it-IT"/>
        </w:rPr>
        <w:t>ả</w:t>
      </w:r>
      <w:r w:rsidR="00F8227A" w:rsidRPr="00EF3EAD">
        <w:rPr>
          <w:rFonts w:cs=".VnTime"/>
          <w:sz w:val="28"/>
          <w:szCs w:val="28"/>
          <w:lang w:val="it-IT"/>
        </w:rPr>
        <w:t>n lý ch</w:t>
      </w:r>
      <w:r w:rsidR="00F8227A" w:rsidRPr="00EF3EAD">
        <w:rPr>
          <w:rFonts w:cs="Arial"/>
          <w:sz w:val="28"/>
          <w:szCs w:val="28"/>
          <w:lang w:val="it-IT"/>
        </w:rPr>
        <w:t>ấ</w:t>
      </w:r>
      <w:r w:rsidR="00F8227A" w:rsidRPr="00EF3EAD">
        <w:rPr>
          <w:rFonts w:cs=".VnTime"/>
          <w:sz w:val="28"/>
          <w:szCs w:val="28"/>
          <w:lang w:val="it-IT"/>
        </w:rPr>
        <w:t>t l</w:t>
      </w:r>
      <w:r w:rsidR="00F8227A" w:rsidRPr="00EF3EAD">
        <w:rPr>
          <w:rFonts w:cs="Arial"/>
          <w:sz w:val="28"/>
          <w:szCs w:val="28"/>
          <w:lang w:val="it-IT"/>
        </w:rPr>
        <w:t>ượ</w:t>
      </w:r>
      <w:r w:rsidR="00F8227A" w:rsidRPr="00EF3EAD">
        <w:rPr>
          <w:rFonts w:cs=".VnTime"/>
          <w:sz w:val="28"/>
          <w:szCs w:val="28"/>
          <w:lang w:val="it-IT"/>
        </w:rPr>
        <w:t>ng, m</w:t>
      </w:r>
      <w:r w:rsidR="00F8227A" w:rsidRPr="00EF3EAD">
        <w:rPr>
          <w:rFonts w:cs="Arial"/>
          <w:sz w:val="28"/>
          <w:szCs w:val="28"/>
          <w:lang w:val="it-IT"/>
        </w:rPr>
        <w:t>ụ</w:t>
      </w:r>
      <w:r w:rsidR="00F8227A" w:rsidRPr="00EF3EAD">
        <w:rPr>
          <w:rFonts w:cs=".VnTime"/>
          <w:sz w:val="28"/>
          <w:szCs w:val="28"/>
          <w:lang w:val="it-IT"/>
        </w:rPr>
        <w:t>c tiêu, chính sách ch</w:t>
      </w:r>
      <w:r w:rsidR="00F8227A" w:rsidRPr="00EF3EAD">
        <w:rPr>
          <w:rFonts w:cs="Arial"/>
          <w:sz w:val="28"/>
          <w:szCs w:val="28"/>
          <w:lang w:val="it-IT"/>
        </w:rPr>
        <w:t>ấ</w:t>
      </w:r>
      <w:r w:rsidR="00F8227A" w:rsidRPr="00EF3EAD">
        <w:rPr>
          <w:rFonts w:cs=".VnTime"/>
          <w:sz w:val="28"/>
          <w:szCs w:val="28"/>
          <w:lang w:val="it-IT"/>
        </w:rPr>
        <w:t>t l</w:t>
      </w:r>
      <w:r w:rsidR="00F8227A" w:rsidRPr="00EF3EAD">
        <w:rPr>
          <w:rFonts w:cs="Arial"/>
          <w:sz w:val="28"/>
          <w:szCs w:val="28"/>
          <w:lang w:val="it-IT"/>
        </w:rPr>
        <w:t>ượ</w:t>
      </w:r>
      <w:r w:rsidR="00F8227A" w:rsidRPr="00EF3EAD">
        <w:rPr>
          <w:rFonts w:cs=".VnTime"/>
          <w:sz w:val="28"/>
          <w:szCs w:val="28"/>
          <w:lang w:val="it-IT"/>
        </w:rPr>
        <w:t>ng phù h</w:t>
      </w:r>
      <w:r w:rsidR="00F8227A" w:rsidRPr="00EF3EAD">
        <w:rPr>
          <w:rFonts w:cs="Arial"/>
          <w:sz w:val="28"/>
          <w:szCs w:val="28"/>
          <w:lang w:val="it-IT"/>
        </w:rPr>
        <w:t>ợ</w:t>
      </w:r>
      <w:r w:rsidR="00F8227A" w:rsidRPr="00EF3EAD">
        <w:rPr>
          <w:rFonts w:cs=".VnTime"/>
          <w:sz w:val="28"/>
          <w:szCs w:val="28"/>
          <w:lang w:val="it-IT"/>
        </w:rPr>
        <w:t>p v</w:t>
      </w:r>
      <w:r w:rsidR="00F8227A" w:rsidRPr="00EF3EAD">
        <w:rPr>
          <w:rFonts w:cs="Arial"/>
          <w:sz w:val="28"/>
          <w:szCs w:val="28"/>
          <w:lang w:val="it-IT"/>
        </w:rPr>
        <w:t>ớ</w:t>
      </w:r>
      <w:r w:rsidR="00F8227A" w:rsidRPr="00EF3EAD">
        <w:rPr>
          <w:rFonts w:cs=".VnTime"/>
          <w:sz w:val="28"/>
          <w:szCs w:val="28"/>
          <w:lang w:val="it-IT"/>
        </w:rPr>
        <w:t>i d</w:t>
      </w:r>
      <w:r w:rsidR="00F8227A" w:rsidRPr="00EF3EAD">
        <w:rPr>
          <w:rFonts w:cs="Arial"/>
          <w:sz w:val="28"/>
          <w:szCs w:val="28"/>
          <w:lang w:val="it-IT"/>
        </w:rPr>
        <w:t>ự</w:t>
      </w:r>
      <w:r w:rsidR="00F8227A" w:rsidRPr="00EF3EAD">
        <w:rPr>
          <w:rFonts w:cs=".VnTime"/>
          <w:sz w:val="28"/>
          <w:szCs w:val="28"/>
          <w:lang w:val="it-IT"/>
        </w:rPr>
        <w:t xml:space="preserve"> án trình Ch</w:t>
      </w:r>
      <w:r w:rsidR="00F8227A" w:rsidRPr="00EF3EAD">
        <w:rPr>
          <w:rFonts w:cs="Arial"/>
          <w:sz w:val="28"/>
          <w:szCs w:val="28"/>
          <w:lang w:val="it-IT"/>
        </w:rPr>
        <w:t>ủ đầ</w:t>
      </w:r>
      <w:r w:rsidR="00F8227A" w:rsidRPr="00EF3EAD">
        <w:rPr>
          <w:rFonts w:cs=".VnTime"/>
          <w:sz w:val="28"/>
          <w:szCs w:val="28"/>
          <w:lang w:val="it-IT"/>
        </w:rPr>
        <w:t>u t</w:t>
      </w:r>
      <w:r w:rsidR="00F8227A" w:rsidRPr="00EF3EAD">
        <w:rPr>
          <w:rFonts w:cs="Arial"/>
          <w:sz w:val="28"/>
          <w:szCs w:val="28"/>
          <w:lang w:val="it-IT"/>
        </w:rPr>
        <w:t>ư</w:t>
      </w:r>
      <w:r w:rsidR="00F8227A" w:rsidRPr="00EF3EAD">
        <w:rPr>
          <w:sz w:val="28"/>
          <w:szCs w:val="28"/>
          <w:lang w:val="it-IT"/>
        </w:rPr>
        <w:t xml:space="preserve"> trong vòng 14 ng</w:t>
      </w:r>
      <w:r w:rsidR="00F8227A" w:rsidRPr="00EF3EAD">
        <w:rPr>
          <w:rFonts w:cs="Arial"/>
          <w:sz w:val="28"/>
          <w:szCs w:val="28"/>
          <w:lang w:val="it-IT"/>
        </w:rPr>
        <w:t>à</w:t>
      </w:r>
      <w:r w:rsidR="00F8227A" w:rsidRPr="00EF3EAD">
        <w:rPr>
          <w:rFonts w:cs=".VnTime"/>
          <w:sz w:val="28"/>
          <w:szCs w:val="28"/>
          <w:lang w:val="it-IT"/>
        </w:rPr>
        <w:t>y k</w:t>
      </w:r>
      <w:r w:rsidR="00F8227A" w:rsidRPr="00EF3EAD">
        <w:rPr>
          <w:rFonts w:cs="Arial"/>
          <w:sz w:val="28"/>
          <w:szCs w:val="28"/>
          <w:lang w:val="it-IT"/>
        </w:rPr>
        <w:t>ể</w:t>
      </w:r>
      <w:r w:rsidR="00F8227A" w:rsidRPr="00EF3EAD">
        <w:rPr>
          <w:rFonts w:cs=".VnTime"/>
          <w:sz w:val="28"/>
          <w:szCs w:val="28"/>
          <w:lang w:val="it-IT"/>
        </w:rPr>
        <w:t xml:space="preserve"> t</w:t>
      </w:r>
      <w:r w:rsidR="00F8227A" w:rsidRPr="00EF3EAD">
        <w:rPr>
          <w:rFonts w:cs="Arial"/>
          <w:sz w:val="28"/>
          <w:szCs w:val="28"/>
          <w:lang w:val="it-IT"/>
        </w:rPr>
        <w:t>ừ</w:t>
      </w:r>
      <w:r w:rsidR="00F8227A" w:rsidRPr="00EF3EAD">
        <w:rPr>
          <w:rFonts w:cs=".VnTime"/>
          <w:sz w:val="28"/>
          <w:szCs w:val="28"/>
          <w:lang w:val="it-IT"/>
        </w:rPr>
        <w:t xml:space="preserve"> ng</w:t>
      </w:r>
      <w:r w:rsidR="00F8227A" w:rsidRPr="00EF3EAD">
        <w:rPr>
          <w:rFonts w:cs="Arial"/>
          <w:sz w:val="28"/>
          <w:szCs w:val="28"/>
          <w:lang w:val="it-IT"/>
        </w:rPr>
        <w:t>à</w:t>
      </w:r>
      <w:r w:rsidR="00F8227A" w:rsidRPr="00EF3EAD">
        <w:rPr>
          <w:rFonts w:cs=".VnTime"/>
          <w:sz w:val="28"/>
          <w:szCs w:val="28"/>
          <w:lang w:val="it-IT"/>
        </w:rPr>
        <w:t>y ký h</w:t>
      </w:r>
      <w:r w:rsidR="00F8227A" w:rsidRPr="00EF3EAD">
        <w:rPr>
          <w:rFonts w:cs="Arial"/>
          <w:sz w:val="28"/>
          <w:szCs w:val="28"/>
          <w:lang w:val="it-IT"/>
        </w:rPr>
        <w:t>ợ</w:t>
      </w:r>
      <w:r w:rsidR="00F8227A" w:rsidRPr="00EF3EAD">
        <w:rPr>
          <w:rFonts w:cs=".VnTime"/>
          <w:sz w:val="28"/>
          <w:szCs w:val="28"/>
          <w:lang w:val="it-IT"/>
        </w:rPr>
        <w:t xml:space="preserve">p </w:t>
      </w:r>
      <w:r w:rsidR="00F8227A" w:rsidRPr="00EF3EAD">
        <w:rPr>
          <w:rFonts w:cs="Arial"/>
          <w:sz w:val="28"/>
          <w:szCs w:val="28"/>
          <w:lang w:val="it-IT"/>
        </w:rPr>
        <w:t>đồ</w:t>
      </w:r>
      <w:r w:rsidR="00F8227A" w:rsidRPr="00EF3EAD">
        <w:rPr>
          <w:rFonts w:cs=".VnTime"/>
          <w:sz w:val="28"/>
          <w:szCs w:val="28"/>
          <w:lang w:val="it-IT"/>
        </w:rPr>
        <w:t>ng.</w:t>
      </w:r>
    </w:p>
    <w:p w14:paraId="1F66566A" w14:textId="52CE293A" w:rsidR="00F8227A" w:rsidRPr="00EF3EAD" w:rsidRDefault="00F8227A" w:rsidP="00D63161">
      <w:pPr>
        <w:widowControl w:val="0"/>
        <w:tabs>
          <w:tab w:val="left" w:pos="-2552"/>
        </w:tabs>
        <w:spacing w:before="60" w:after="60" w:line="288" w:lineRule="auto"/>
        <w:rPr>
          <w:rFonts w:cs=".VnTime"/>
          <w:sz w:val="28"/>
          <w:szCs w:val="28"/>
          <w:lang w:val="it-IT"/>
        </w:rPr>
      </w:pPr>
      <w:r w:rsidRPr="00EF3EAD">
        <w:rPr>
          <w:sz w:val="28"/>
          <w:szCs w:val="28"/>
          <w:lang w:val="it-IT"/>
        </w:rPr>
        <w:t>Nh</w:t>
      </w:r>
      <w:r w:rsidRPr="00EF3EAD">
        <w:rPr>
          <w:rFonts w:cs="Arial"/>
          <w:sz w:val="28"/>
          <w:szCs w:val="28"/>
          <w:lang w:val="it-IT"/>
        </w:rPr>
        <w:t>à</w:t>
      </w:r>
      <w:r w:rsidRPr="00EF3EAD">
        <w:rPr>
          <w:rFonts w:cs=".VnTime"/>
          <w:sz w:val="28"/>
          <w:szCs w:val="28"/>
          <w:lang w:val="it-IT"/>
        </w:rPr>
        <w:t xml:space="preserve"> th</w:t>
      </w:r>
      <w:r w:rsidRPr="00EF3EAD">
        <w:rPr>
          <w:rFonts w:cs="Arial"/>
          <w:sz w:val="28"/>
          <w:szCs w:val="28"/>
          <w:lang w:val="it-IT"/>
        </w:rPr>
        <w:t>ầ</w:t>
      </w:r>
      <w:r w:rsidRPr="00EF3EAD">
        <w:rPr>
          <w:rFonts w:cs=".VnTime"/>
          <w:sz w:val="28"/>
          <w:szCs w:val="28"/>
          <w:lang w:val="it-IT"/>
        </w:rPr>
        <w:t>u ph</w:t>
      </w:r>
      <w:r w:rsidRPr="00EF3EAD">
        <w:rPr>
          <w:rFonts w:cs="Arial"/>
          <w:sz w:val="28"/>
          <w:szCs w:val="28"/>
          <w:lang w:val="it-IT"/>
        </w:rPr>
        <w:t>ả</w:t>
      </w:r>
      <w:r w:rsidRPr="00EF3EAD">
        <w:rPr>
          <w:rFonts w:cs=".VnTime"/>
          <w:sz w:val="28"/>
          <w:szCs w:val="28"/>
          <w:lang w:val="it-IT"/>
        </w:rPr>
        <w:t>i tuân th</w:t>
      </w:r>
      <w:r w:rsidRPr="00EF3EAD">
        <w:rPr>
          <w:rFonts w:cs="Arial"/>
          <w:sz w:val="28"/>
          <w:szCs w:val="28"/>
          <w:lang w:val="it-IT"/>
        </w:rPr>
        <w:t>ủ</w:t>
      </w:r>
      <w:r w:rsidRPr="00EF3EAD">
        <w:rPr>
          <w:rFonts w:cs=".VnTime"/>
          <w:sz w:val="28"/>
          <w:szCs w:val="28"/>
          <w:lang w:val="it-IT"/>
        </w:rPr>
        <w:t xml:space="preserve"> các quy </w:t>
      </w:r>
      <w:r w:rsidRPr="00EF3EAD">
        <w:rPr>
          <w:rFonts w:cs="Arial"/>
          <w:sz w:val="28"/>
          <w:szCs w:val="28"/>
          <w:lang w:val="it-IT"/>
        </w:rPr>
        <w:t>đị</w:t>
      </w:r>
      <w:r w:rsidRPr="00EF3EAD">
        <w:rPr>
          <w:rFonts w:cs=".VnTime"/>
          <w:sz w:val="28"/>
          <w:szCs w:val="28"/>
          <w:lang w:val="it-IT"/>
        </w:rPr>
        <w:t>nh v</w:t>
      </w:r>
      <w:r w:rsidRPr="00EF3EAD">
        <w:rPr>
          <w:rFonts w:cs="Arial"/>
          <w:sz w:val="28"/>
          <w:szCs w:val="28"/>
          <w:lang w:val="it-IT"/>
        </w:rPr>
        <w:t>ề</w:t>
      </w:r>
      <w:r w:rsidRPr="00EF3EAD">
        <w:rPr>
          <w:rFonts w:cs=".VnTime"/>
          <w:sz w:val="28"/>
          <w:szCs w:val="28"/>
          <w:lang w:val="it-IT"/>
        </w:rPr>
        <w:t xml:space="preserve"> qu</w:t>
      </w:r>
      <w:r w:rsidRPr="00EF3EAD">
        <w:rPr>
          <w:rFonts w:cs="Arial"/>
          <w:sz w:val="28"/>
          <w:szCs w:val="28"/>
          <w:lang w:val="it-IT"/>
        </w:rPr>
        <w:t>ả</w:t>
      </w:r>
      <w:r w:rsidRPr="00EF3EAD">
        <w:rPr>
          <w:rFonts w:cs=".VnTime"/>
          <w:sz w:val="28"/>
          <w:szCs w:val="28"/>
          <w:lang w:val="it-IT"/>
        </w:rPr>
        <w:t>n lý ch</w:t>
      </w:r>
      <w:r w:rsidRPr="00EF3EAD">
        <w:rPr>
          <w:rFonts w:cs="Arial"/>
          <w:sz w:val="28"/>
          <w:szCs w:val="28"/>
          <w:lang w:val="it-IT"/>
        </w:rPr>
        <w:t>ấ</w:t>
      </w:r>
      <w:r w:rsidRPr="00EF3EAD">
        <w:rPr>
          <w:rFonts w:cs=".VnTime"/>
          <w:sz w:val="28"/>
          <w:szCs w:val="28"/>
          <w:lang w:val="it-IT"/>
        </w:rPr>
        <w:t>t l</w:t>
      </w:r>
      <w:r w:rsidRPr="00EF3EAD">
        <w:rPr>
          <w:rFonts w:cs="Arial"/>
          <w:sz w:val="28"/>
          <w:szCs w:val="28"/>
          <w:lang w:val="it-IT"/>
        </w:rPr>
        <w:t>ượ</w:t>
      </w:r>
      <w:r w:rsidRPr="00EF3EAD">
        <w:rPr>
          <w:rFonts w:cs=".VnTime"/>
          <w:sz w:val="28"/>
          <w:szCs w:val="28"/>
          <w:lang w:val="it-IT"/>
        </w:rPr>
        <w:t>ng công trình xây d</w:t>
      </w:r>
      <w:r w:rsidRPr="00EF3EAD">
        <w:rPr>
          <w:rFonts w:cs="Arial"/>
          <w:sz w:val="28"/>
          <w:szCs w:val="28"/>
          <w:lang w:val="it-IT"/>
        </w:rPr>
        <w:t>ự</w:t>
      </w:r>
      <w:r w:rsidRPr="00EF3EAD">
        <w:rPr>
          <w:rFonts w:cs=".VnTime"/>
          <w:sz w:val="28"/>
          <w:szCs w:val="28"/>
          <w:lang w:val="it-IT"/>
        </w:rPr>
        <w:t xml:space="preserve">ng </w:t>
      </w:r>
      <w:r w:rsidRPr="00EF3EAD">
        <w:rPr>
          <w:sz w:val="27"/>
          <w:szCs w:val="27"/>
          <w:lang w:val="it-IT"/>
        </w:rPr>
        <w:t xml:space="preserve">tuân thủ </w:t>
      </w:r>
      <w:r w:rsidR="0092278C" w:rsidRPr="00EF3EAD">
        <w:rPr>
          <w:sz w:val="27"/>
          <w:szCs w:val="27"/>
          <w:lang w:val="it-IT"/>
        </w:rPr>
        <w:t>Q</w:t>
      </w:r>
      <w:r w:rsidRPr="00EF3EAD">
        <w:rPr>
          <w:sz w:val="27"/>
          <w:szCs w:val="27"/>
          <w:lang w:val="it-IT"/>
        </w:rPr>
        <w:t xml:space="preserve">uy trình quản lý chất lượng công trình của Tập đoàn Điện lực Việt Nam ban hành </w:t>
      </w:r>
      <w:r w:rsidR="0092278C" w:rsidRPr="00EF3EAD">
        <w:rPr>
          <w:sz w:val="27"/>
          <w:szCs w:val="27"/>
          <w:lang w:val="it-IT"/>
        </w:rPr>
        <w:t>kèm theo</w:t>
      </w:r>
      <w:r w:rsidRPr="00EF3EAD">
        <w:rPr>
          <w:sz w:val="27"/>
          <w:szCs w:val="27"/>
          <w:lang w:val="it-IT"/>
        </w:rPr>
        <w:t xml:space="preserve"> Quyết định số 1100/QĐ-EVN ngày 25/7/2022</w:t>
      </w:r>
      <w:r w:rsidR="0092278C" w:rsidRPr="00EF3EAD">
        <w:rPr>
          <w:sz w:val="27"/>
          <w:szCs w:val="27"/>
          <w:lang w:val="it-IT"/>
        </w:rPr>
        <w:t>; Quy định về công tác đầu tư xây dựng trong Tổng công ty Điện lực TP Hà Nội ban hành kèm theo Quyết định số 4891/QĐ-EVNHANOI ngày 31/5/2025</w:t>
      </w:r>
      <w:r w:rsidRPr="00EF3EAD">
        <w:rPr>
          <w:rFonts w:cs=".VnTime"/>
          <w:sz w:val="28"/>
          <w:szCs w:val="28"/>
          <w:lang w:val="it-IT"/>
        </w:rPr>
        <w:t>.</w:t>
      </w:r>
    </w:p>
    <w:p w14:paraId="340DDC74" w14:textId="73C71148" w:rsidR="00F8227A" w:rsidRPr="00EF3EAD" w:rsidRDefault="00F8227A" w:rsidP="00D63161">
      <w:pPr>
        <w:widowControl w:val="0"/>
        <w:tabs>
          <w:tab w:val="left" w:pos="-2552"/>
        </w:tabs>
        <w:spacing w:before="60" w:after="60" w:line="288" w:lineRule="auto"/>
        <w:rPr>
          <w:rFonts w:cs=".VnTime"/>
          <w:sz w:val="28"/>
          <w:szCs w:val="28"/>
          <w:lang w:val="it-IT"/>
        </w:rPr>
      </w:pPr>
      <w:r w:rsidRPr="00EF3EAD">
        <w:rPr>
          <w:sz w:val="28"/>
          <w:szCs w:val="28"/>
          <w:lang w:val="it-IT"/>
        </w:rPr>
        <w:t>1.3. Nh</w:t>
      </w:r>
      <w:r w:rsidRPr="00EF3EAD">
        <w:rPr>
          <w:rFonts w:cs="Arial"/>
          <w:sz w:val="28"/>
          <w:szCs w:val="28"/>
          <w:lang w:val="it-IT"/>
        </w:rPr>
        <w:t>à</w:t>
      </w:r>
      <w:r w:rsidRPr="00EF3EAD">
        <w:rPr>
          <w:rFonts w:cs=".VnTime"/>
          <w:sz w:val="28"/>
          <w:szCs w:val="28"/>
          <w:lang w:val="it-IT"/>
        </w:rPr>
        <w:t xml:space="preserve"> th</w:t>
      </w:r>
      <w:r w:rsidRPr="00EF3EAD">
        <w:rPr>
          <w:rFonts w:cs="Arial"/>
          <w:sz w:val="28"/>
          <w:szCs w:val="28"/>
          <w:lang w:val="it-IT"/>
        </w:rPr>
        <w:t>ầ</w:t>
      </w:r>
      <w:r w:rsidRPr="00EF3EAD">
        <w:rPr>
          <w:rFonts w:cs=".VnTime"/>
          <w:sz w:val="28"/>
          <w:szCs w:val="28"/>
          <w:lang w:val="it-IT"/>
        </w:rPr>
        <w:t>u ph</w:t>
      </w:r>
      <w:r w:rsidRPr="00EF3EAD">
        <w:rPr>
          <w:rFonts w:cs="Arial"/>
          <w:sz w:val="28"/>
          <w:szCs w:val="28"/>
          <w:lang w:val="it-IT"/>
        </w:rPr>
        <w:t>ả</w:t>
      </w:r>
      <w:r w:rsidRPr="00EF3EAD">
        <w:rPr>
          <w:rFonts w:cs=".VnTime"/>
          <w:sz w:val="28"/>
          <w:szCs w:val="28"/>
          <w:lang w:val="it-IT"/>
        </w:rPr>
        <w:t xml:space="preserve">i </w:t>
      </w:r>
      <w:r w:rsidRPr="00EF3EAD">
        <w:rPr>
          <w:rFonts w:cs="Arial"/>
          <w:sz w:val="28"/>
          <w:szCs w:val="28"/>
          <w:lang w:val="it-IT"/>
        </w:rPr>
        <w:t>đả</w:t>
      </w:r>
      <w:r w:rsidRPr="00EF3EAD">
        <w:rPr>
          <w:rFonts w:cs=".VnTime"/>
          <w:sz w:val="28"/>
          <w:szCs w:val="28"/>
          <w:lang w:val="it-IT"/>
        </w:rPr>
        <w:t>m b</w:t>
      </w:r>
      <w:r w:rsidRPr="00EF3EAD">
        <w:rPr>
          <w:rFonts w:cs="Arial"/>
          <w:sz w:val="28"/>
          <w:szCs w:val="28"/>
          <w:lang w:val="it-IT"/>
        </w:rPr>
        <w:t>ả</w:t>
      </w:r>
      <w:r w:rsidRPr="00EF3EAD">
        <w:rPr>
          <w:rFonts w:cs=".VnTime"/>
          <w:sz w:val="28"/>
          <w:szCs w:val="28"/>
          <w:lang w:val="it-IT"/>
        </w:rPr>
        <w:t xml:space="preserve">o huy động </w:t>
      </w:r>
      <w:r w:rsidRPr="00EF3EAD">
        <w:rPr>
          <w:rFonts w:cs="Arial"/>
          <w:sz w:val="28"/>
          <w:szCs w:val="28"/>
          <w:lang w:val="it-IT"/>
        </w:rPr>
        <w:t>đầ</w:t>
      </w:r>
      <w:r w:rsidRPr="00EF3EAD">
        <w:rPr>
          <w:rFonts w:cs=".VnTime"/>
          <w:sz w:val="28"/>
          <w:szCs w:val="28"/>
          <w:lang w:val="it-IT"/>
        </w:rPr>
        <w:t xml:space="preserve">y </w:t>
      </w:r>
      <w:r w:rsidRPr="00EF3EAD">
        <w:rPr>
          <w:rFonts w:cs="Arial"/>
          <w:sz w:val="28"/>
          <w:szCs w:val="28"/>
          <w:lang w:val="it-IT"/>
        </w:rPr>
        <w:t>đủ</w:t>
      </w:r>
      <w:r w:rsidRPr="00EF3EAD">
        <w:rPr>
          <w:rFonts w:cs=".VnTime"/>
          <w:sz w:val="28"/>
          <w:szCs w:val="28"/>
          <w:lang w:val="it-IT"/>
        </w:rPr>
        <w:t xml:space="preserve"> nhân s</w:t>
      </w:r>
      <w:r w:rsidRPr="00EF3EAD">
        <w:rPr>
          <w:rFonts w:cs="Arial"/>
          <w:sz w:val="28"/>
          <w:szCs w:val="28"/>
          <w:lang w:val="it-IT"/>
        </w:rPr>
        <w:t>ự</w:t>
      </w:r>
      <w:r w:rsidRPr="00EF3EAD">
        <w:rPr>
          <w:rFonts w:cs=".VnTime"/>
          <w:sz w:val="28"/>
          <w:szCs w:val="28"/>
          <w:lang w:val="it-IT"/>
        </w:rPr>
        <w:t xml:space="preserve"> tham gia giám sát công trình phù hợp v</w:t>
      </w:r>
      <w:r w:rsidRPr="00EF3EAD">
        <w:rPr>
          <w:rFonts w:cs="Arial"/>
          <w:sz w:val="28"/>
          <w:szCs w:val="28"/>
          <w:lang w:val="it-IT"/>
        </w:rPr>
        <w:t>ớ</w:t>
      </w:r>
      <w:r w:rsidRPr="00EF3EAD">
        <w:rPr>
          <w:rFonts w:cs=".VnTime"/>
          <w:sz w:val="28"/>
          <w:szCs w:val="28"/>
          <w:lang w:val="it-IT"/>
        </w:rPr>
        <w:t>i ti</w:t>
      </w:r>
      <w:r w:rsidRPr="00EF3EAD">
        <w:rPr>
          <w:rFonts w:cs="Arial"/>
          <w:sz w:val="28"/>
          <w:szCs w:val="28"/>
          <w:lang w:val="it-IT"/>
        </w:rPr>
        <w:t>ế</w:t>
      </w:r>
      <w:r w:rsidRPr="00EF3EAD">
        <w:rPr>
          <w:rFonts w:cs=".VnTime"/>
          <w:sz w:val="28"/>
          <w:szCs w:val="28"/>
          <w:lang w:val="it-IT"/>
        </w:rPr>
        <w:t xml:space="preserve">n </w:t>
      </w:r>
      <w:r w:rsidRPr="00EF3EAD">
        <w:rPr>
          <w:rFonts w:cs="Arial"/>
          <w:sz w:val="28"/>
          <w:szCs w:val="28"/>
          <w:lang w:val="it-IT"/>
        </w:rPr>
        <w:t>độ</w:t>
      </w:r>
      <w:r w:rsidRPr="00EF3EAD">
        <w:rPr>
          <w:rFonts w:cs=".VnTime"/>
          <w:sz w:val="28"/>
          <w:szCs w:val="28"/>
          <w:lang w:val="it-IT"/>
        </w:rPr>
        <w:t xml:space="preserve"> thi công xây lắp, phải đảm bảo huy động đầy đủ số lượng nhân sự chủ chốt trên công trường đối với mỗi giai đoạn thi công xây lắp. Trong tr</w:t>
      </w:r>
      <w:r w:rsidRPr="00EF3EAD">
        <w:rPr>
          <w:rFonts w:cs="Arial"/>
          <w:sz w:val="28"/>
          <w:szCs w:val="28"/>
          <w:lang w:val="it-IT"/>
        </w:rPr>
        <w:t>ườ</w:t>
      </w:r>
      <w:r w:rsidRPr="00EF3EAD">
        <w:rPr>
          <w:rFonts w:cs=".VnTime"/>
          <w:sz w:val="28"/>
          <w:szCs w:val="28"/>
          <w:lang w:val="it-IT"/>
        </w:rPr>
        <w:t>ng h</w:t>
      </w:r>
      <w:r w:rsidRPr="00EF3EAD">
        <w:rPr>
          <w:rFonts w:cs="Arial"/>
          <w:sz w:val="28"/>
          <w:szCs w:val="28"/>
          <w:lang w:val="it-IT"/>
        </w:rPr>
        <w:t>ợ</w:t>
      </w:r>
      <w:r w:rsidRPr="00EF3EAD">
        <w:rPr>
          <w:rFonts w:cs=".VnTime"/>
          <w:sz w:val="28"/>
          <w:szCs w:val="28"/>
          <w:lang w:val="it-IT"/>
        </w:rPr>
        <w:t xml:space="preserve">p thay </w:t>
      </w:r>
      <w:r w:rsidRPr="00EF3EAD">
        <w:rPr>
          <w:rFonts w:cs="Arial"/>
          <w:sz w:val="28"/>
          <w:szCs w:val="28"/>
          <w:lang w:val="it-IT"/>
        </w:rPr>
        <w:t>đổ</w:t>
      </w:r>
      <w:r w:rsidRPr="00EF3EAD">
        <w:rPr>
          <w:rFonts w:cs=".VnTime"/>
          <w:sz w:val="28"/>
          <w:szCs w:val="28"/>
          <w:lang w:val="it-IT"/>
        </w:rPr>
        <w:t>i nhân s</w:t>
      </w:r>
      <w:r w:rsidRPr="00EF3EAD">
        <w:rPr>
          <w:rFonts w:cs="Arial"/>
          <w:sz w:val="28"/>
          <w:szCs w:val="28"/>
          <w:lang w:val="it-IT"/>
        </w:rPr>
        <w:t>ự</w:t>
      </w:r>
      <w:r w:rsidRPr="00EF3EAD">
        <w:rPr>
          <w:rFonts w:cs=".VnTime"/>
          <w:sz w:val="28"/>
          <w:szCs w:val="28"/>
          <w:lang w:val="it-IT"/>
        </w:rPr>
        <w:t xml:space="preserve"> c</w:t>
      </w:r>
      <w:r w:rsidRPr="00EF3EAD">
        <w:rPr>
          <w:rFonts w:cs="Arial"/>
          <w:sz w:val="28"/>
          <w:szCs w:val="28"/>
          <w:lang w:val="it-IT"/>
        </w:rPr>
        <w:t>ủ</w:t>
      </w:r>
      <w:r w:rsidRPr="00EF3EAD">
        <w:rPr>
          <w:rFonts w:cs=".VnTime"/>
          <w:sz w:val="28"/>
          <w:szCs w:val="28"/>
          <w:lang w:val="it-IT"/>
        </w:rPr>
        <w:t>a gói th</w:t>
      </w:r>
      <w:r w:rsidRPr="00EF3EAD">
        <w:rPr>
          <w:rFonts w:cs="Arial"/>
          <w:sz w:val="28"/>
          <w:szCs w:val="28"/>
          <w:lang w:val="it-IT"/>
        </w:rPr>
        <w:t>ầ</w:t>
      </w:r>
      <w:r w:rsidRPr="00EF3EAD">
        <w:rPr>
          <w:rFonts w:cs=".VnTime"/>
          <w:sz w:val="28"/>
          <w:szCs w:val="28"/>
          <w:lang w:val="it-IT"/>
        </w:rPr>
        <w:t>u, nh</w:t>
      </w:r>
      <w:r w:rsidRPr="00EF3EAD">
        <w:rPr>
          <w:rFonts w:cs="Arial"/>
          <w:sz w:val="28"/>
          <w:szCs w:val="28"/>
          <w:lang w:val="it-IT"/>
        </w:rPr>
        <w:t>à</w:t>
      </w:r>
      <w:r w:rsidRPr="00EF3EAD">
        <w:rPr>
          <w:rFonts w:cs=".VnTime"/>
          <w:sz w:val="28"/>
          <w:szCs w:val="28"/>
          <w:lang w:val="it-IT"/>
        </w:rPr>
        <w:t xml:space="preserve"> th</w:t>
      </w:r>
      <w:r w:rsidRPr="00EF3EAD">
        <w:rPr>
          <w:rFonts w:cs="Arial"/>
          <w:sz w:val="28"/>
          <w:szCs w:val="28"/>
          <w:lang w:val="it-IT"/>
        </w:rPr>
        <w:t>ầ</w:t>
      </w:r>
      <w:r w:rsidRPr="00EF3EAD">
        <w:rPr>
          <w:rFonts w:cs=".VnTime"/>
          <w:sz w:val="28"/>
          <w:szCs w:val="28"/>
          <w:lang w:val="it-IT"/>
        </w:rPr>
        <w:t>u ph</w:t>
      </w:r>
      <w:r w:rsidRPr="00EF3EAD">
        <w:rPr>
          <w:rFonts w:cs="Arial"/>
          <w:sz w:val="28"/>
          <w:szCs w:val="28"/>
          <w:lang w:val="it-IT"/>
        </w:rPr>
        <w:t>ả</w:t>
      </w:r>
      <w:r w:rsidRPr="00EF3EAD">
        <w:rPr>
          <w:rFonts w:cs=".VnTime"/>
          <w:sz w:val="28"/>
          <w:szCs w:val="28"/>
          <w:lang w:val="it-IT"/>
        </w:rPr>
        <w:t>i</w:t>
      </w:r>
      <w:r w:rsidR="00E84397" w:rsidRPr="00EF3EAD">
        <w:rPr>
          <w:rFonts w:cs=".VnTime"/>
          <w:sz w:val="28"/>
          <w:szCs w:val="28"/>
          <w:lang w:val="it-IT"/>
        </w:rPr>
        <w:t xml:space="preserve"> có văn bản trình bày lý do hợp lý và</w:t>
      </w:r>
      <w:r w:rsidRPr="00EF3EAD">
        <w:rPr>
          <w:rFonts w:cs=".VnTime"/>
          <w:sz w:val="28"/>
          <w:szCs w:val="28"/>
          <w:lang w:val="it-IT"/>
        </w:rPr>
        <w:t xml:space="preserve"> </w:t>
      </w:r>
      <w:r w:rsidRPr="00EF3EAD">
        <w:rPr>
          <w:rFonts w:cs="Arial"/>
          <w:sz w:val="28"/>
          <w:szCs w:val="28"/>
          <w:lang w:val="it-IT"/>
        </w:rPr>
        <w:t>đề</w:t>
      </w:r>
      <w:r w:rsidRPr="00EF3EAD">
        <w:rPr>
          <w:rFonts w:cs=".VnTime"/>
          <w:sz w:val="28"/>
          <w:szCs w:val="28"/>
          <w:lang w:val="it-IT"/>
        </w:rPr>
        <w:t xml:space="preserve"> xu</w:t>
      </w:r>
      <w:r w:rsidRPr="00EF3EAD">
        <w:rPr>
          <w:rFonts w:cs="Arial"/>
          <w:sz w:val="28"/>
          <w:szCs w:val="28"/>
          <w:lang w:val="it-IT"/>
        </w:rPr>
        <w:t>ấ</w:t>
      </w:r>
      <w:r w:rsidRPr="00EF3EAD">
        <w:rPr>
          <w:rFonts w:cs=".VnTime"/>
          <w:sz w:val="28"/>
          <w:szCs w:val="28"/>
          <w:lang w:val="it-IT"/>
        </w:rPr>
        <w:t>t kèm theo h</w:t>
      </w:r>
      <w:r w:rsidRPr="00EF3EAD">
        <w:rPr>
          <w:rFonts w:cs="Arial"/>
          <w:sz w:val="28"/>
          <w:szCs w:val="28"/>
          <w:lang w:val="it-IT"/>
        </w:rPr>
        <w:t>ồ</w:t>
      </w:r>
      <w:r w:rsidRPr="00EF3EAD">
        <w:rPr>
          <w:sz w:val="28"/>
          <w:szCs w:val="28"/>
          <w:lang w:val="it-IT"/>
        </w:rPr>
        <w:t xml:space="preserve"> s</w:t>
      </w:r>
      <w:r w:rsidRPr="00EF3EAD">
        <w:rPr>
          <w:rFonts w:cs="Arial"/>
          <w:sz w:val="28"/>
          <w:szCs w:val="28"/>
          <w:lang w:val="it-IT"/>
        </w:rPr>
        <w:t>ơ</w:t>
      </w:r>
      <w:r w:rsidRPr="00EF3EAD">
        <w:rPr>
          <w:sz w:val="28"/>
          <w:szCs w:val="28"/>
          <w:lang w:val="it-IT"/>
        </w:rPr>
        <w:t xml:space="preserve"> n</w:t>
      </w:r>
      <w:r w:rsidRPr="00EF3EAD">
        <w:rPr>
          <w:rFonts w:cs="Arial"/>
          <w:sz w:val="28"/>
          <w:szCs w:val="28"/>
          <w:lang w:val="it-IT"/>
        </w:rPr>
        <w:t>ă</w:t>
      </w:r>
      <w:r w:rsidRPr="00EF3EAD">
        <w:rPr>
          <w:sz w:val="28"/>
          <w:szCs w:val="28"/>
          <w:lang w:val="it-IT"/>
        </w:rPr>
        <w:t>ng l</w:t>
      </w:r>
      <w:r w:rsidRPr="00EF3EAD">
        <w:rPr>
          <w:rFonts w:cs="Arial"/>
          <w:sz w:val="28"/>
          <w:szCs w:val="28"/>
          <w:lang w:val="it-IT"/>
        </w:rPr>
        <w:t>ự</w:t>
      </w:r>
      <w:r w:rsidRPr="00EF3EAD">
        <w:rPr>
          <w:rFonts w:cs=".VnTime"/>
          <w:sz w:val="28"/>
          <w:szCs w:val="28"/>
          <w:lang w:val="it-IT"/>
        </w:rPr>
        <w:t>c nhân s</w:t>
      </w:r>
      <w:r w:rsidRPr="00EF3EAD">
        <w:rPr>
          <w:rFonts w:cs="Arial"/>
          <w:sz w:val="28"/>
          <w:szCs w:val="28"/>
          <w:lang w:val="it-IT"/>
        </w:rPr>
        <w:t>ự</w:t>
      </w:r>
      <w:r w:rsidRPr="00EF3EAD">
        <w:rPr>
          <w:rFonts w:cs=".VnTime"/>
          <w:sz w:val="28"/>
          <w:szCs w:val="28"/>
          <w:lang w:val="it-IT"/>
        </w:rPr>
        <w:t>, trình Ch</w:t>
      </w:r>
      <w:r w:rsidRPr="00EF3EAD">
        <w:rPr>
          <w:rFonts w:cs="Arial"/>
          <w:sz w:val="28"/>
          <w:szCs w:val="28"/>
          <w:lang w:val="it-IT"/>
        </w:rPr>
        <w:t>ủ đầ</w:t>
      </w:r>
      <w:r w:rsidRPr="00EF3EAD">
        <w:rPr>
          <w:rFonts w:cs=".VnTime"/>
          <w:sz w:val="28"/>
          <w:szCs w:val="28"/>
          <w:lang w:val="it-IT"/>
        </w:rPr>
        <w:t>u t</w:t>
      </w:r>
      <w:r w:rsidRPr="00EF3EAD">
        <w:rPr>
          <w:rFonts w:cs="Arial"/>
          <w:sz w:val="28"/>
          <w:szCs w:val="28"/>
          <w:lang w:val="it-IT"/>
        </w:rPr>
        <w:t>ư</w:t>
      </w:r>
      <w:r w:rsidRPr="00EF3EAD">
        <w:rPr>
          <w:sz w:val="28"/>
          <w:szCs w:val="28"/>
          <w:lang w:val="it-IT"/>
        </w:rPr>
        <w:t xml:space="preserve"> ch</w:t>
      </w:r>
      <w:r w:rsidRPr="00EF3EAD">
        <w:rPr>
          <w:rFonts w:cs="Arial"/>
          <w:sz w:val="28"/>
          <w:szCs w:val="28"/>
          <w:lang w:val="it-IT"/>
        </w:rPr>
        <w:t>ấ</w:t>
      </w:r>
      <w:r w:rsidRPr="00EF3EAD">
        <w:rPr>
          <w:rFonts w:cs=".VnTime"/>
          <w:sz w:val="28"/>
          <w:szCs w:val="28"/>
          <w:lang w:val="it-IT"/>
        </w:rPr>
        <w:t>p thu</w:t>
      </w:r>
      <w:r w:rsidRPr="00EF3EAD">
        <w:rPr>
          <w:rFonts w:cs="Arial"/>
          <w:sz w:val="28"/>
          <w:szCs w:val="28"/>
          <w:lang w:val="it-IT"/>
        </w:rPr>
        <w:t>ậ</w:t>
      </w:r>
      <w:r w:rsidRPr="00EF3EAD">
        <w:rPr>
          <w:rFonts w:cs=".VnTime"/>
          <w:sz w:val="28"/>
          <w:szCs w:val="28"/>
          <w:lang w:val="it-IT"/>
        </w:rPr>
        <w:t>n tr</w:t>
      </w:r>
      <w:r w:rsidRPr="00EF3EAD">
        <w:rPr>
          <w:rFonts w:cs="Arial"/>
          <w:sz w:val="28"/>
          <w:szCs w:val="28"/>
          <w:lang w:val="it-IT"/>
        </w:rPr>
        <w:t>ướ</w:t>
      </w:r>
      <w:r w:rsidRPr="00EF3EAD">
        <w:rPr>
          <w:rFonts w:cs=".VnTime"/>
          <w:sz w:val="28"/>
          <w:szCs w:val="28"/>
          <w:lang w:val="it-IT"/>
        </w:rPr>
        <w:t>c khi th</w:t>
      </w:r>
      <w:r w:rsidRPr="00EF3EAD">
        <w:rPr>
          <w:rFonts w:cs="Arial"/>
          <w:sz w:val="28"/>
          <w:szCs w:val="28"/>
          <w:lang w:val="it-IT"/>
        </w:rPr>
        <w:t>ự</w:t>
      </w:r>
      <w:r w:rsidRPr="00EF3EAD">
        <w:rPr>
          <w:rFonts w:cs=".VnTime"/>
          <w:sz w:val="28"/>
          <w:szCs w:val="28"/>
          <w:lang w:val="it-IT"/>
        </w:rPr>
        <w:t>c hi</w:t>
      </w:r>
      <w:r w:rsidRPr="00EF3EAD">
        <w:rPr>
          <w:rFonts w:cs="Arial"/>
          <w:sz w:val="28"/>
          <w:szCs w:val="28"/>
          <w:lang w:val="it-IT"/>
        </w:rPr>
        <w:t>ệ</w:t>
      </w:r>
      <w:r w:rsidRPr="00EF3EAD">
        <w:rPr>
          <w:rFonts w:cs=".VnTime"/>
          <w:sz w:val="28"/>
          <w:szCs w:val="28"/>
          <w:lang w:val="it-IT"/>
        </w:rPr>
        <w:t>n</w:t>
      </w:r>
      <w:r w:rsidR="00E84397" w:rsidRPr="00EF3EAD">
        <w:rPr>
          <w:rFonts w:cs=".VnTime"/>
          <w:sz w:val="28"/>
          <w:szCs w:val="28"/>
          <w:lang w:val="it-IT"/>
        </w:rPr>
        <w:t>.</w:t>
      </w:r>
    </w:p>
    <w:p w14:paraId="12CF0D9C" w14:textId="6248462F" w:rsidR="00F8227A" w:rsidRPr="00EF3EAD" w:rsidRDefault="00F8227A" w:rsidP="00D63161">
      <w:pPr>
        <w:widowControl w:val="0"/>
        <w:tabs>
          <w:tab w:val="left" w:pos="-2552"/>
        </w:tabs>
        <w:spacing w:before="60" w:after="60" w:line="288" w:lineRule="auto"/>
        <w:rPr>
          <w:rFonts w:cs=".VnTime"/>
          <w:sz w:val="28"/>
          <w:szCs w:val="28"/>
          <w:lang w:val="it-IT"/>
        </w:rPr>
      </w:pPr>
      <w:r w:rsidRPr="00EF3EAD">
        <w:rPr>
          <w:sz w:val="28"/>
          <w:szCs w:val="28"/>
          <w:lang w:val="it-IT"/>
        </w:rPr>
        <w:t>1.4. Nh</w:t>
      </w:r>
      <w:r w:rsidRPr="00EF3EAD">
        <w:rPr>
          <w:rFonts w:cs="Arial"/>
          <w:sz w:val="28"/>
          <w:szCs w:val="28"/>
          <w:lang w:val="it-IT"/>
        </w:rPr>
        <w:t>à</w:t>
      </w:r>
      <w:r w:rsidRPr="00EF3EAD">
        <w:rPr>
          <w:rFonts w:cs=".VnTime"/>
          <w:sz w:val="28"/>
          <w:szCs w:val="28"/>
          <w:lang w:val="it-IT"/>
        </w:rPr>
        <w:t xml:space="preserve"> th</w:t>
      </w:r>
      <w:r w:rsidRPr="00EF3EAD">
        <w:rPr>
          <w:rFonts w:cs="Arial"/>
          <w:sz w:val="28"/>
          <w:szCs w:val="28"/>
          <w:lang w:val="it-IT"/>
        </w:rPr>
        <w:t>ầ</w:t>
      </w:r>
      <w:r w:rsidRPr="00EF3EAD">
        <w:rPr>
          <w:rFonts w:cs=".VnTime"/>
          <w:sz w:val="28"/>
          <w:szCs w:val="28"/>
          <w:lang w:val="it-IT"/>
        </w:rPr>
        <w:t>u ph</w:t>
      </w:r>
      <w:r w:rsidRPr="00EF3EAD">
        <w:rPr>
          <w:rFonts w:cs="Arial"/>
          <w:sz w:val="28"/>
          <w:szCs w:val="28"/>
          <w:lang w:val="it-IT"/>
        </w:rPr>
        <w:t>ả</w:t>
      </w:r>
      <w:r w:rsidRPr="00EF3EAD">
        <w:rPr>
          <w:rFonts w:cs=".VnTime"/>
          <w:sz w:val="28"/>
          <w:szCs w:val="28"/>
          <w:lang w:val="it-IT"/>
        </w:rPr>
        <w:t>i b</w:t>
      </w:r>
      <w:r w:rsidRPr="00EF3EAD">
        <w:rPr>
          <w:rFonts w:cs="Arial"/>
          <w:sz w:val="28"/>
          <w:szCs w:val="28"/>
          <w:lang w:val="it-IT"/>
        </w:rPr>
        <w:t>ố</w:t>
      </w:r>
      <w:r w:rsidRPr="00EF3EAD">
        <w:rPr>
          <w:rFonts w:cs=".VnTime"/>
          <w:sz w:val="28"/>
          <w:szCs w:val="28"/>
          <w:lang w:val="it-IT"/>
        </w:rPr>
        <w:t xml:space="preserve"> trí </w:t>
      </w:r>
      <w:r w:rsidRPr="00EF3EAD">
        <w:rPr>
          <w:rFonts w:cs="Arial"/>
          <w:sz w:val="28"/>
          <w:szCs w:val="28"/>
          <w:lang w:val="it-IT"/>
        </w:rPr>
        <w:t>đầ</w:t>
      </w:r>
      <w:r w:rsidRPr="00EF3EAD">
        <w:rPr>
          <w:rFonts w:cs=".VnTime"/>
          <w:sz w:val="28"/>
          <w:szCs w:val="28"/>
          <w:lang w:val="it-IT"/>
        </w:rPr>
        <w:t xml:space="preserve">y </w:t>
      </w:r>
      <w:r w:rsidRPr="00EF3EAD">
        <w:rPr>
          <w:rFonts w:cs="Arial"/>
          <w:sz w:val="28"/>
          <w:szCs w:val="28"/>
          <w:lang w:val="it-IT"/>
        </w:rPr>
        <w:t>đủ</w:t>
      </w:r>
      <w:r w:rsidRPr="00EF3EAD">
        <w:rPr>
          <w:rFonts w:cs=".VnTime"/>
          <w:sz w:val="28"/>
          <w:szCs w:val="28"/>
          <w:lang w:val="it-IT"/>
        </w:rPr>
        <w:t xml:space="preserve"> trang thi</w:t>
      </w:r>
      <w:r w:rsidRPr="00EF3EAD">
        <w:rPr>
          <w:rFonts w:cs="Arial"/>
          <w:sz w:val="28"/>
          <w:szCs w:val="28"/>
          <w:lang w:val="it-IT"/>
        </w:rPr>
        <w:t>ế</w:t>
      </w:r>
      <w:r w:rsidRPr="00EF3EAD">
        <w:rPr>
          <w:rFonts w:cs=".VnTime"/>
          <w:sz w:val="28"/>
          <w:szCs w:val="28"/>
          <w:lang w:val="it-IT"/>
        </w:rPr>
        <w:t>t b</w:t>
      </w:r>
      <w:r w:rsidRPr="00EF3EAD">
        <w:rPr>
          <w:rFonts w:cs="Arial"/>
          <w:sz w:val="28"/>
          <w:szCs w:val="28"/>
          <w:lang w:val="it-IT"/>
        </w:rPr>
        <w:t>ị</w:t>
      </w:r>
      <w:r w:rsidRPr="00EF3EAD">
        <w:rPr>
          <w:rFonts w:cs=".VnTime"/>
          <w:sz w:val="28"/>
          <w:szCs w:val="28"/>
          <w:lang w:val="it-IT"/>
        </w:rPr>
        <w:t xml:space="preserve"> ph</w:t>
      </w:r>
      <w:r w:rsidRPr="00EF3EAD">
        <w:rPr>
          <w:rFonts w:cs="Arial"/>
          <w:sz w:val="28"/>
          <w:szCs w:val="28"/>
          <w:lang w:val="it-IT"/>
        </w:rPr>
        <w:t>ụ</w:t>
      </w:r>
      <w:r w:rsidRPr="00EF3EAD">
        <w:rPr>
          <w:rFonts w:cs=".VnTime"/>
          <w:sz w:val="28"/>
          <w:szCs w:val="28"/>
          <w:lang w:val="it-IT"/>
        </w:rPr>
        <w:t>c công tác giám sát thi công xây dựng và lắp đặt</w:t>
      </w:r>
      <w:r w:rsidR="003541AE" w:rsidRPr="00EF3EAD">
        <w:rPr>
          <w:rFonts w:cs=".VnTime"/>
          <w:sz w:val="28"/>
          <w:szCs w:val="28"/>
          <w:lang w:val="it-IT"/>
        </w:rPr>
        <w:t xml:space="preserve"> vật tư thiết bị cho</w:t>
      </w:r>
      <w:r w:rsidRPr="00EF3EAD">
        <w:rPr>
          <w:rFonts w:cs=".VnTime"/>
          <w:sz w:val="28"/>
          <w:szCs w:val="28"/>
          <w:lang w:val="it-IT"/>
        </w:rPr>
        <w:t xml:space="preserve"> công trình </w:t>
      </w:r>
      <w:r w:rsidRPr="00EF3EAD">
        <w:rPr>
          <w:rFonts w:cs="Arial"/>
          <w:sz w:val="28"/>
          <w:szCs w:val="28"/>
          <w:lang w:val="it-IT"/>
        </w:rPr>
        <w:t>để đả</w:t>
      </w:r>
      <w:r w:rsidRPr="00EF3EAD">
        <w:rPr>
          <w:rFonts w:cs=".VnTime"/>
          <w:sz w:val="28"/>
          <w:szCs w:val="28"/>
          <w:lang w:val="it-IT"/>
        </w:rPr>
        <w:t>m b</w:t>
      </w:r>
      <w:r w:rsidRPr="00EF3EAD">
        <w:rPr>
          <w:rFonts w:cs="Arial"/>
          <w:sz w:val="28"/>
          <w:szCs w:val="28"/>
          <w:lang w:val="it-IT"/>
        </w:rPr>
        <w:t>ả</w:t>
      </w:r>
      <w:r w:rsidRPr="00EF3EAD">
        <w:rPr>
          <w:rFonts w:cs=".VnTime"/>
          <w:sz w:val="28"/>
          <w:szCs w:val="28"/>
          <w:lang w:val="it-IT"/>
        </w:rPr>
        <w:t>o ch</w:t>
      </w:r>
      <w:r w:rsidRPr="00EF3EAD">
        <w:rPr>
          <w:rFonts w:cs="Arial"/>
          <w:sz w:val="28"/>
          <w:szCs w:val="28"/>
          <w:lang w:val="it-IT"/>
        </w:rPr>
        <w:t>ấ</w:t>
      </w:r>
      <w:r w:rsidRPr="00EF3EAD">
        <w:rPr>
          <w:rFonts w:cs=".VnTime"/>
          <w:sz w:val="28"/>
          <w:szCs w:val="28"/>
          <w:lang w:val="it-IT"/>
        </w:rPr>
        <w:t>t l</w:t>
      </w:r>
      <w:r w:rsidRPr="00EF3EAD">
        <w:rPr>
          <w:rFonts w:cs="Arial"/>
          <w:sz w:val="28"/>
          <w:szCs w:val="28"/>
          <w:lang w:val="it-IT"/>
        </w:rPr>
        <w:t>ượ</w:t>
      </w:r>
      <w:r w:rsidRPr="00EF3EAD">
        <w:rPr>
          <w:rFonts w:cs=".VnTime"/>
          <w:sz w:val="28"/>
          <w:szCs w:val="28"/>
          <w:lang w:val="it-IT"/>
        </w:rPr>
        <w:t>ng công trình, to</w:t>
      </w:r>
      <w:r w:rsidRPr="00EF3EAD">
        <w:rPr>
          <w:rFonts w:cs="Arial"/>
          <w:sz w:val="28"/>
          <w:szCs w:val="28"/>
          <w:lang w:val="it-IT"/>
        </w:rPr>
        <w:t>à</w:t>
      </w:r>
      <w:r w:rsidRPr="00EF3EAD">
        <w:rPr>
          <w:rFonts w:cs=".VnTime"/>
          <w:sz w:val="28"/>
          <w:szCs w:val="28"/>
          <w:lang w:val="it-IT"/>
        </w:rPr>
        <w:t>n b</w:t>
      </w:r>
      <w:r w:rsidRPr="00EF3EAD">
        <w:rPr>
          <w:rFonts w:cs="Arial"/>
          <w:sz w:val="28"/>
          <w:szCs w:val="28"/>
          <w:lang w:val="it-IT"/>
        </w:rPr>
        <w:t>ộ</w:t>
      </w:r>
      <w:r w:rsidRPr="00EF3EAD">
        <w:rPr>
          <w:rFonts w:cs=".VnTime"/>
          <w:sz w:val="28"/>
          <w:szCs w:val="28"/>
          <w:lang w:val="it-IT"/>
        </w:rPr>
        <w:t xml:space="preserve"> thi</w:t>
      </w:r>
      <w:r w:rsidRPr="00EF3EAD">
        <w:rPr>
          <w:rFonts w:cs="Arial"/>
          <w:sz w:val="28"/>
          <w:szCs w:val="28"/>
          <w:lang w:val="it-IT"/>
        </w:rPr>
        <w:t>ế</w:t>
      </w:r>
      <w:r w:rsidRPr="00EF3EAD">
        <w:rPr>
          <w:rFonts w:cs=".VnTime"/>
          <w:sz w:val="28"/>
          <w:szCs w:val="28"/>
          <w:lang w:val="it-IT"/>
        </w:rPr>
        <w:t>t b</w:t>
      </w:r>
      <w:r w:rsidRPr="00EF3EAD">
        <w:rPr>
          <w:rFonts w:cs="Arial"/>
          <w:sz w:val="28"/>
          <w:szCs w:val="28"/>
          <w:lang w:val="it-IT"/>
        </w:rPr>
        <w:t>ị</w:t>
      </w:r>
      <w:r w:rsidRPr="00EF3EAD">
        <w:rPr>
          <w:rFonts w:cs=".VnTime"/>
          <w:sz w:val="28"/>
          <w:szCs w:val="28"/>
          <w:lang w:val="it-IT"/>
        </w:rPr>
        <w:t xml:space="preserve"> ph</w:t>
      </w:r>
      <w:r w:rsidRPr="00EF3EAD">
        <w:rPr>
          <w:rFonts w:cs="Arial"/>
          <w:sz w:val="28"/>
          <w:szCs w:val="28"/>
          <w:lang w:val="it-IT"/>
        </w:rPr>
        <w:t>ụ</w:t>
      </w:r>
      <w:r w:rsidRPr="00EF3EAD">
        <w:rPr>
          <w:rFonts w:cs=".VnTime"/>
          <w:sz w:val="28"/>
          <w:szCs w:val="28"/>
          <w:lang w:val="it-IT"/>
        </w:rPr>
        <w:t>c v</w:t>
      </w:r>
      <w:r w:rsidRPr="00EF3EAD">
        <w:rPr>
          <w:rFonts w:cs="Arial"/>
          <w:sz w:val="28"/>
          <w:szCs w:val="28"/>
          <w:lang w:val="it-IT"/>
        </w:rPr>
        <w:t>ụ</w:t>
      </w:r>
      <w:r w:rsidRPr="00EF3EAD">
        <w:rPr>
          <w:rFonts w:cs=".VnTime"/>
          <w:sz w:val="28"/>
          <w:szCs w:val="28"/>
          <w:lang w:val="it-IT"/>
        </w:rPr>
        <w:t xml:space="preserve"> công tác giám sát ph</w:t>
      </w:r>
      <w:r w:rsidRPr="00EF3EAD">
        <w:rPr>
          <w:rFonts w:cs="Arial"/>
          <w:sz w:val="28"/>
          <w:szCs w:val="28"/>
          <w:lang w:val="it-IT"/>
        </w:rPr>
        <w:t>ả</w:t>
      </w:r>
      <w:r w:rsidRPr="00EF3EAD">
        <w:rPr>
          <w:rFonts w:cs=".VnTime"/>
          <w:sz w:val="28"/>
          <w:szCs w:val="28"/>
          <w:lang w:val="it-IT"/>
        </w:rPr>
        <w:t xml:space="preserve">i </w:t>
      </w:r>
      <w:r w:rsidRPr="00EF3EAD">
        <w:rPr>
          <w:rFonts w:cs="Arial"/>
          <w:sz w:val="28"/>
          <w:szCs w:val="28"/>
          <w:lang w:val="it-IT"/>
        </w:rPr>
        <w:t>đượ</w:t>
      </w:r>
      <w:r w:rsidRPr="00EF3EAD">
        <w:rPr>
          <w:rFonts w:cs=".VnTime"/>
          <w:sz w:val="28"/>
          <w:szCs w:val="28"/>
          <w:lang w:val="it-IT"/>
        </w:rPr>
        <w:t>c ki</w:t>
      </w:r>
      <w:r w:rsidRPr="00EF3EAD">
        <w:rPr>
          <w:rFonts w:cs="Arial"/>
          <w:sz w:val="28"/>
          <w:szCs w:val="28"/>
          <w:lang w:val="it-IT"/>
        </w:rPr>
        <w:t>ể</w:t>
      </w:r>
      <w:r w:rsidRPr="00EF3EAD">
        <w:rPr>
          <w:rFonts w:cs=".VnTime"/>
          <w:sz w:val="28"/>
          <w:szCs w:val="28"/>
          <w:lang w:val="it-IT"/>
        </w:rPr>
        <w:t xml:space="preserve">m </w:t>
      </w:r>
      <w:r w:rsidRPr="00EF3EAD">
        <w:rPr>
          <w:rFonts w:cs="Arial"/>
          <w:sz w:val="28"/>
          <w:szCs w:val="28"/>
          <w:lang w:val="it-IT"/>
        </w:rPr>
        <w:t>đị</w:t>
      </w:r>
      <w:r w:rsidRPr="00EF3EAD">
        <w:rPr>
          <w:rFonts w:cs=".VnTime"/>
          <w:sz w:val="28"/>
          <w:szCs w:val="28"/>
          <w:lang w:val="it-IT"/>
        </w:rPr>
        <w:t xml:space="preserve">nh </w:t>
      </w:r>
      <w:r w:rsidRPr="00EF3EAD">
        <w:rPr>
          <w:rFonts w:cs="Arial"/>
          <w:sz w:val="28"/>
          <w:szCs w:val="28"/>
          <w:lang w:val="it-IT"/>
        </w:rPr>
        <w:t>đả</w:t>
      </w:r>
      <w:r w:rsidRPr="00EF3EAD">
        <w:rPr>
          <w:rFonts w:cs=".VnTime"/>
          <w:sz w:val="28"/>
          <w:szCs w:val="28"/>
          <w:lang w:val="it-IT"/>
        </w:rPr>
        <w:t>m b</w:t>
      </w:r>
      <w:r w:rsidRPr="00EF3EAD">
        <w:rPr>
          <w:rFonts w:cs="Arial"/>
          <w:sz w:val="28"/>
          <w:szCs w:val="28"/>
          <w:lang w:val="it-IT"/>
        </w:rPr>
        <w:t>ả</w:t>
      </w:r>
      <w:r w:rsidRPr="00EF3EAD">
        <w:rPr>
          <w:rFonts w:cs=".VnTime"/>
          <w:sz w:val="28"/>
          <w:szCs w:val="28"/>
          <w:lang w:val="it-IT"/>
        </w:rPr>
        <w:t>o tiêu chu</w:t>
      </w:r>
      <w:r w:rsidRPr="00EF3EAD">
        <w:rPr>
          <w:rFonts w:cs="Arial"/>
          <w:sz w:val="28"/>
          <w:szCs w:val="28"/>
          <w:lang w:val="it-IT"/>
        </w:rPr>
        <w:t>ẩ</w:t>
      </w:r>
      <w:r w:rsidRPr="00EF3EAD">
        <w:rPr>
          <w:rFonts w:cs=".VnTime"/>
          <w:sz w:val="28"/>
          <w:szCs w:val="28"/>
          <w:lang w:val="it-IT"/>
        </w:rPr>
        <w:t xml:space="preserve">n theo quy </w:t>
      </w:r>
      <w:r w:rsidRPr="00EF3EAD">
        <w:rPr>
          <w:rFonts w:cs="Arial"/>
          <w:sz w:val="28"/>
          <w:szCs w:val="28"/>
          <w:lang w:val="it-IT"/>
        </w:rPr>
        <w:t>đị</w:t>
      </w:r>
      <w:r w:rsidRPr="00EF3EAD">
        <w:rPr>
          <w:rFonts w:cs=".VnTime"/>
          <w:sz w:val="28"/>
          <w:szCs w:val="28"/>
          <w:lang w:val="it-IT"/>
        </w:rPr>
        <w:t>nh.</w:t>
      </w:r>
    </w:p>
    <w:p w14:paraId="2C49C761" w14:textId="77777777" w:rsidR="00F8227A" w:rsidRPr="00EF3EAD" w:rsidRDefault="00F8227A" w:rsidP="00D63161">
      <w:pPr>
        <w:widowControl w:val="0"/>
        <w:tabs>
          <w:tab w:val="left" w:pos="-2552"/>
        </w:tabs>
        <w:spacing w:before="60" w:after="60" w:line="288" w:lineRule="auto"/>
        <w:rPr>
          <w:rFonts w:cs=".VnTime"/>
          <w:sz w:val="28"/>
          <w:szCs w:val="28"/>
          <w:lang w:val="it-IT"/>
        </w:rPr>
      </w:pPr>
      <w:r w:rsidRPr="00EF3EAD">
        <w:rPr>
          <w:sz w:val="28"/>
          <w:szCs w:val="28"/>
          <w:lang w:val="it-IT"/>
        </w:rPr>
        <w:t>1.5. N</w:t>
      </w:r>
      <w:r w:rsidRPr="00EF3EAD">
        <w:rPr>
          <w:rFonts w:cs="Arial"/>
          <w:sz w:val="28"/>
          <w:szCs w:val="28"/>
          <w:lang w:val="it-IT"/>
        </w:rPr>
        <w:t>ộ</w:t>
      </w:r>
      <w:r w:rsidRPr="00EF3EAD">
        <w:rPr>
          <w:rFonts w:cs=".VnTime"/>
          <w:sz w:val="28"/>
          <w:szCs w:val="28"/>
          <w:lang w:val="it-IT"/>
        </w:rPr>
        <w:t>p báo cáo cho ch</w:t>
      </w:r>
      <w:r w:rsidRPr="00EF3EAD">
        <w:rPr>
          <w:rFonts w:cs="Arial"/>
          <w:sz w:val="28"/>
          <w:szCs w:val="28"/>
          <w:lang w:val="it-IT"/>
        </w:rPr>
        <w:t>ủ đầ</w:t>
      </w:r>
      <w:r w:rsidRPr="00EF3EAD">
        <w:rPr>
          <w:rFonts w:cs=".VnTime"/>
          <w:sz w:val="28"/>
          <w:szCs w:val="28"/>
          <w:lang w:val="it-IT"/>
        </w:rPr>
        <w:t>u t</w:t>
      </w:r>
      <w:r w:rsidRPr="00EF3EAD">
        <w:rPr>
          <w:rFonts w:cs="Arial"/>
          <w:sz w:val="28"/>
          <w:szCs w:val="28"/>
          <w:lang w:val="it-IT"/>
        </w:rPr>
        <w:t>ư</w:t>
      </w:r>
      <w:r w:rsidRPr="00EF3EAD">
        <w:rPr>
          <w:sz w:val="28"/>
          <w:szCs w:val="28"/>
          <w:lang w:val="it-IT"/>
        </w:rPr>
        <w:t xml:space="preserve"> trong th</w:t>
      </w:r>
      <w:r w:rsidRPr="00EF3EAD">
        <w:rPr>
          <w:rFonts w:cs="Arial"/>
          <w:sz w:val="28"/>
          <w:szCs w:val="28"/>
          <w:lang w:val="it-IT"/>
        </w:rPr>
        <w:t>ờ</w:t>
      </w:r>
      <w:r w:rsidRPr="00EF3EAD">
        <w:rPr>
          <w:rFonts w:cs=".VnTime"/>
          <w:sz w:val="28"/>
          <w:szCs w:val="28"/>
          <w:lang w:val="it-IT"/>
        </w:rPr>
        <w:t>i  h</w:t>
      </w:r>
      <w:r w:rsidRPr="00EF3EAD">
        <w:rPr>
          <w:rFonts w:cs="Arial"/>
          <w:sz w:val="28"/>
          <w:szCs w:val="28"/>
          <w:lang w:val="it-IT"/>
        </w:rPr>
        <w:t>ạ</w:t>
      </w:r>
      <w:r w:rsidRPr="00EF3EAD">
        <w:rPr>
          <w:rFonts w:cs=".VnTime"/>
          <w:sz w:val="28"/>
          <w:szCs w:val="28"/>
          <w:lang w:val="it-IT"/>
        </w:rPr>
        <w:t>n v</w:t>
      </w:r>
      <w:r w:rsidRPr="00EF3EAD">
        <w:rPr>
          <w:rFonts w:cs="Arial"/>
          <w:sz w:val="28"/>
          <w:szCs w:val="28"/>
          <w:lang w:val="it-IT"/>
        </w:rPr>
        <w:t>à</w:t>
      </w:r>
      <w:r w:rsidRPr="00EF3EAD">
        <w:rPr>
          <w:rFonts w:cs=".VnTime"/>
          <w:sz w:val="28"/>
          <w:szCs w:val="28"/>
          <w:lang w:val="it-IT"/>
        </w:rPr>
        <w:t xml:space="preserve"> theo các hình th</w:t>
      </w:r>
      <w:r w:rsidRPr="00EF3EAD">
        <w:rPr>
          <w:rFonts w:cs="Arial"/>
          <w:sz w:val="28"/>
          <w:szCs w:val="28"/>
          <w:lang w:val="it-IT"/>
        </w:rPr>
        <w:t>ứ</w:t>
      </w:r>
      <w:r w:rsidRPr="00EF3EAD">
        <w:rPr>
          <w:rFonts w:cs=".VnTime"/>
          <w:sz w:val="28"/>
          <w:szCs w:val="28"/>
          <w:lang w:val="it-IT"/>
        </w:rPr>
        <w:t xml:space="preserve">c </w:t>
      </w:r>
      <w:r w:rsidRPr="00EF3EAD">
        <w:rPr>
          <w:rFonts w:cs="Arial"/>
          <w:sz w:val="28"/>
          <w:szCs w:val="28"/>
          <w:lang w:val="it-IT"/>
        </w:rPr>
        <w:t>đ</w:t>
      </w:r>
      <w:r w:rsidRPr="00EF3EAD">
        <w:rPr>
          <w:rFonts w:cs=".VnTime"/>
          <w:sz w:val="28"/>
          <w:szCs w:val="28"/>
          <w:lang w:val="it-IT"/>
        </w:rPr>
        <w:t>ú</w:t>
      </w:r>
      <w:r w:rsidRPr="00EF3EAD">
        <w:rPr>
          <w:sz w:val="28"/>
          <w:szCs w:val="28"/>
          <w:lang w:val="it-IT"/>
        </w:rPr>
        <w:t xml:space="preserve">ng quy </w:t>
      </w:r>
      <w:r w:rsidRPr="00EF3EAD">
        <w:rPr>
          <w:rFonts w:cs="Arial"/>
          <w:sz w:val="28"/>
          <w:szCs w:val="28"/>
          <w:lang w:val="it-IT"/>
        </w:rPr>
        <w:t>đị</w:t>
      </w:r>
      <w:r w:rsidRPr="00EF3EAD">
        <w:rPr>
          <w:rFonts w:cs=".VnTime"/>
          <w:sz w:val="28"/>
          <w:szCs w:val="28"/>
          <w:lang w:val="it-IT"/>
        </w:rPr>
        <w:t>nh trong h</w:t>
      </w:r>
      <w:r w:rsidRPr="00EF3EAD">
        <w:rPr>
          <w:rFonts w:cs="Arial"/>
          <w:sz w:val="28"/>
          <w:szCs w:val="28"/>
          <w:lang w:val="it-IT"/>
        </w:rPr>
        <w:t>ồ</w:t>
      </w:r>
      <w:r w:rsidRPr="00EF3EAD">
        <w:rPr>
          <w:rFonts w:cs=".VnTime"/>
          <w:sz w:val="28"/>
          <w:szCs w:val="28"/>
          <w:lang w:val="it-IT"/>
        </w:rPr>
        <w:t xml:space="preserve"> s</w:t>
      </w:r>
      <w:r w:rsidRPr="00EF3EAD">
        <w:rPr>
          <w:rFonts w:cs="Arial"/>
          <w:sz w:val="28"/>
          <w:szCs w:val="28"/>
          <w:lang w:val="it-IT"/>
        </w:rPr>
        <w:t>ơ</w:t>
      </w:r>
      <w:r w:rsidRPr="00EF3EAD">
        <w:rPr>
          <w:sz w:val="28"/>
          <w:szCs w:val="28"/>
          <w:lang w:val="it-IT"/>
        </w:rPr>
        <w:t xml:space="preserve"> m</w:t>
      </w:r>
      <w:r w:rsidRPr="00EF3EAD">
        <w:rPr>
          <w:rFonts w:cs="Arial"/>
          <w:sz w:val="28"/>
          <w:szCs w:val="28"/>
          <w:lang w:val="it-IT"/>
        </w:rPr>
        <w:t>ờ</w:t>
      </w:r>
      <w:r w:rsidRPr="00EF3EAD">
        <w:rPr>
          <w:rFonts w:cs=".VnTime"/>
          <w:sz w:val="28"/>
          <w:szCs w:val="28"/>
          <w:lang w:val="it-IT"/>
        </w:rPr>
        <w:t>i th</w:t>
      </w:r>
      <w:r w:rsidRPr="00EF3EAD">
        <w:rPr>
          <w:rFonts w:cs="Arial"/>
          <w:sz w:val="28"/>
          <w:szCs w:val="28"/>
          <w:lang w:val="it-IT"/>
        </w:rPr>
        <w:t>ầ</w:t>
      </w:r>
      <w:r w:rsidRPr="00EF3EAD">
        <w:rPr>
          <w:rFonts w:cs=".VnTime"/>
          <w:sz w:val="28"/>
          <w:szCs w:val="28"/>
          <w:lang w:val="it-IT"/>
        </w:rPr>
        <w:t>u (báo cáo tu</w:t>
      </w:r>
      <w:r w:rsidRPr="00EF3EAD">
        <w:rPr>
          <w:rFonts w:cs="Arial"/>
          <w:sz w:val="28"/>
          <w:szCs w:val="28"/>
          <w:lang w:val="it-IT"/>
        </w:rPr>
        <w:t>ầ</w:t>
      </w:r>
      <w:r w:rsidRPr="00EF3EAD">
        <w:rPr>
          <w:rFonts w:cs=".VnTime"/>
          <w:sz w:val="28"/>
          <w:szCs w:val="28"/>
          <w:lang w:val="it-IT"/>
        </w:rPr>
        <w:t>n, tháng v</w:t>
      </w:r>
      <w:r w:rsidRPr="00EF3EAD">
        <w:rPr>
          <w:rFonts w:cs="Arial"/>
          <w:sz w:val="28"/>
          <w:szCs w:val="28"/>
          <w:lang w:val="it-IT"/>
        </w:rPr>
        <w:t>à</w:t>
      </w:r>
      <w:r w:rsidRPr="00EF3EAD">
        <w:rPr>
          <w:rFonts w:cs=".VnTime"/>
          <w:sz w:val="28"/>
          <w:szCs w:val="28"/>
          <w:lang w:val="it-IT"/>
        </w:rPr>
        <w:t xml:space="preserve"> các báo cáo </w:t>
      </w:r>
      <w:r w:rsidRPr="00EF3EAD">
        <w:rPr>
          <w:rFonts w:cs="Arial"/>
          <w:sz w:val="28"/>
          <w:szCs w:val="28"/>
          <w:lang w:val="it-IT"/>
        </w:rPr>
        <w:t>độ</w:t>
      </w:r>
      <w:r w:rsidRPr="00EF3EAD">
        <w:rPr>
          <w:rFonts w:cs=".VnTime"/>
          <w:sz w:val="28"/>
          <w:szCs w:val="28"/>
          <w:lang w:val="it-IT"/>
        </w:rPr>
        <w:t>t xu</w:t>
      </w:r>
      <w:r w:rsidRPr="00EF3EAD">
        <w:rPr>
          <w:rFonts w:cs="Arial"/>
          <w:sz w:val="28"/>
          <w:szCs w:val="28"/>
          <w:lang w:val="it-IT"/>
        </w:rPr>
        <w:t>ấ</w:t>
      </w:r>
      <w:r w:rsidRPr="00EF3EAD">
        <w:rPr>
          <w:rFonts w:cs=".VnTime"/>
          <w:sz w:val="28"/>
          <w:szCs w:val="28"/>
          <w:lang w:val="it-IT"/>
        </w:rPr>
        <w:t>t). Yêu c</w:t>
      </w:r>
      <w:r w:rsidRPr="00EF3EAD">
        <w:rPr>
          <w:rFonts w:cs="Arial"/>
          <w:sz w:val="28"/>
          <w:szCs w:val="28"/>
          <w:lang w:val="it-IT"/>
        </w:rPr>
        <w:t>ầ</w:t>
      </w:r>
      <w:r w:rsidRPr="00EF3EAD">
        <w:rPr>
          <w:rFonts w:cs=".VnTime"/>
          <w:sz w:val="28"/>
          <w:szCs w:val="28"/>
          <w:lang w:val="it-IT"/>
        </w:rPr>
        <w:t>u nh</w:t>
      </w:r>
      <w:r w:rsidRPr="00EF3EAD">
        <w:rPr>
          <w:rFonts w:cs="Arial"/>
          <w:sz w:val="28"/>
          <w:szCs w:val="28"/>
          <w:lang w:val="it-IT"/>
        </w:rPr>
        <w:t>à</w:t>
      </w:r>
      <w:r w:rsidRPr="00EF3EAD">
        <w:rPr>
          <w:rFonts w:cs=".VnTime"/>
          <w:sz w:val="28"/>
          <w:szCs w:val="28"/>
          <w:lang w:val="it-IT"/>
        </w:rPr>
        <w:t xml:space="preserve"> th</w:t>
      </w:r>
      <w:r w:rsidRPr="00EF3EAD">
        <w:rPr>
          <w:rFonts w:cs="Arial"/>
          <w:sz w:val="28"/>
          <w:szCs w:val="28"/>
          <w:lang w:val="it-IT"/>
        </w:rPr>
        <w:t>ầ</w:t>
      </w:r>
      <w:r w:rsidRPr="00EF3EAD">
        <w:rPr>
          <w:rFonts w:cs=".VnTime"/>
          <w:sz w:val="28"/>
          <w:szCs w:val="28"/>
          <w:lang w:val="it-IT"/>
        </w:rPr>
        <w:t>u h</w:t>
      </w:r>
      <w:r w:rsidRPr="00EF3EAD">
        <w:rPr>
          <w:rFonts w:cs="Arial"/>
          <w:sz w:val="28"/>
          <w:szCs w:val="28"/>
          <w:lang w:val="it-IT"/>
        </w:rPr>
        <w:t>à</w:t>
      </w:r>
      <w:r w:rsidRPr="00EF3EAD">
        <w:rPr>
          <w:rFonts w:cs=".VnTime"/>
          <w:sz w:val="28"/>
          <w:szCs w:val="28"/>
          <w:lang w:val="it-IT"/>
        </w:rPr>
        <w:t>ng ng</w:t>
      </w:r>
      <w:r w:rsidRPr="00EF3EAD">
        <w:rPr>
          <w:rFonts w:cs="Arial"/>
          <w:sz w:val="28"/>
          <w:szCs w:val="28"/>
          <w:lang w:val="it-IT"/>
        </w:rPr>
        <w:t>à</w:t>
      </w:r>
      <w:r w:rsidRPr="00EF3EAD">
        <w:rPr>
          <w:rFonts w:cs=".VnTime"/>
          <w:sz w:val="28"/>
          <w:szCs w:val="28"/>
          <w:lang w:val="it-IT"/>
        </w:rPr>
        <w:t>y g</w:t>
      </w:r>
      <w:r w:rsidRPr="00EF3EAD">
        <w:rPr>
          <w:rFonts w:cs="Arial"/>
          <w:sz w:val="28"/>
          <w:szCs w:val="28"/>
          <w:lang w:val="it-IT"/>
        </w:rPr>
        <w:t>ử</w:t>
      </w:r>
      <w:r w:rsidRPr="00EF3EAD">
        <w:rPr>
          <w:rFonts w:cs=".VnTime"/>
          <w:sz w:val="28"/>
          <w:szCs w:val="28"/>
          <w:lang w:val="it-IT"/>
        </w:rPr>
        <w:t xml:space="preserve">i báo cáo </w:t>
      </w:r>
      <w:r w:rsidRPr="00EF3EAD">
        <w:rPr>
          <w:rFonts w:cs="Arial"/>
          <w:sz w:val="28"/>
          <w:szCs w:val="28"/>
          <w:lang w:val="it-IT"/>
        </w:rPr>
        <w:t>đ</w:t>
      </w:r>
      <w:r w:rsidRPr="00EF3EAD">
        <w:rPr>
          <w:rFonts w:cs=".VnTime"/>
          <w:sz w:val="28"/>
          <w:szCs w:val="28"/>
          <w:lang w:val="it-IT"/>
        </w:rPr>
        <w:t>í</w:t>
      </w:r>
      <w:r w:rsidRPr="00EF3EAD">
        <w:rPr>
          <w:sz w:val="28"/>
          <w:szCs w:val="28"/>
          <w:lang w:val="it-IT"/>
        </w:rPr>
        <w:t xml:space="preserve">nh kèm hình </w:t>
      </w:r>
      <w:r w:rsidRPr="00EF3EAD">
        <w:rPr>
          <w:rFonts w:cs="Arial"/>
          <w:sz w:val="28"/>
          <w:szCs w:val="28"/>
          <w:lang w:val="it-IT"/>
        </w:rPr>
        <w:t>ả</w:t>
      </w:r>
      <w:r w:rsidRPr="00EF3EAD">
        <w:rPr>
          <w:rFonts w:cs=".VnTime"/>
          <w:sz w:val="28"/>
          <w:szCs w:val="28"/>
          <w:lang w:val="it-IT"/>
        </w:rPr>
        <w:t>nh thi công c</w:t>
      </w:r>
      <w:r w:rsidRPr="00EF3EAD">
        <w:rPr>
          <w:rFonts w:cs="Arial"/>
          <w:sz w:val="28"/>
          <w:szCs w:val="28"/>
          <w:lang w:val="it-IT"/>
        </w:rPr>
        <w:t>ủ</w:t>
      </w:r>
      <w:r w:rsidRPr="00EF3EAD">
        <w:rPr>
          <w:rFonts w:cs=".VnTime"/>
          <w:sz w:val="28"/>
          <w:szCs w:val="28"/>
          <w:lang w:val="it-IT"/>
        </w:rPr>
        <w:t>a cô</w:t>
      </w:r>
      <w:r w:rsidRPr="00EF3EAD">
        <w:rPr>
          <w:sz w:val="28"/>
          <w:szCs w:val="28"/>
          <w:lang w:val="it-IT"/>
        </w:rPr>
        <w:t>ng tr</w:t>
      </w:r>
      <w:r w:rsidRPr="00EF3EAD">
        <w:rPr>
          <w:rFonts w:cs="Arial"/>
          <w:sz w:val="28"/>
          <w:szCs w:val="28"/>
          <w:lang w:val="it-IT"/>
        </w:rPr>
        <w:t>ườ</w:t>
      </w:r>
      <w:r w:rsidRPr="00EF3EAD">
        <w:rPr>
          <w:rFonts w:cs=".VnTime"/>
          <w:sz w:val="28"/>
          <w:szCs w:val="28"/>
          <w:lang w:val="it-IT"/>
        </w:rPr>
        <w:t>ng v</w:t>
      </w:r>
      <w:r w:rsidRPr="00EF3EAD">
        <w:rPr>
          <w:rFonts w:cs="Arial"/>
          <w:sz w:val="28"/>
          <w:szCs w:val="28"/>
          <w:lang w:val="it-IT"/>
        </w:rPr>
        <w:t>à</w:t>
      </w:r>
      <w:r w:rsidRPr="00EF3EAD">
        <w:rPr>
          <w:rFonts w:cs=".VnTime"/>
          <w:sz w:val="28"/>
          <w:szCs w:val="28"/>
          <w:lang w:val="it-IT"/>
        </w:rPr>
        <w:t xml:space="preserve">o </w:t>
      </w:r>
      <w:r w:rsidRPr="00EF3EAD">
        <w:rPr>
          <w:rFonts w:cs="Arial"/>
          <w:sz w:val="28"/>
          <w:szCs w:val="28"/>
          <w:lang w:val="it-IT"/>
        </w:rPr>
        <w:t>đị</w:t>
      </w:r>
      <w:r w:rsidRPr="00EF3EAD">
        <w:rPr>
          <w:rFonts w:cs=".VnTime"/>
          <w:sz w:val="28"/>
          <w:szCs w:val="28"/>
          <w:lang w:val="it-IT"/>
        </w:rPr>
        <w:t>a ch</w:t>
      </w:r>
      <w:r w:rsidRPr="00EF3EAD">
        <w:rPr>
          <w:rFonts w:cs="Arial"/>
          <w:sz w:val="28"/>
          <w:szCs w:val="28"/>
          <w:lang w:val="it-IT"/>
        </w:rPr>
        <w:t>ỉ</w:t>
      </w:r>
      <w:r w:rsidRPr="00EF3EAD">
        <w:rPr>
          <w:rFonts w:cs=".VnTime"/>
          <w:sz w:val="28"/>
          <w:szCs w:val="28"/>
          <w:lang w:val="it-IT"/>
        </w:rPr>
        <w:t xml:space="preserve"> email: </w:t>
      </w:r>
      <w:hyperlink r:id="rId7" w:history="1">
        <w:r w:rsidRPr="00EF3EAD">
          <w:rPr>
            <w:rFonts w:cs=".VnTime"/>
            <w:sz w:val="28"/>
            <w:szCs w:val="28"/>
            <w:u w:val="single"/>
            <w:lang w:val="it-IT"/>
          </w:rPr>
          <w:t>kythuatx10@gmail.com</w:t>
        </w:r>
      </w:hyperlink>
      <w:r w:rsidRPr="00EF3EAD">
        <w:rPr>
          <w:rFonts w:cs=".VnTime"/>
          <w:sz w:val="28"/>
          <w:szCs w:val="28"/>
          <w:lang w:val="it-IT"/>
        </w:rPr>
        <w:t>.</w:t>
      </w:r>
    </w:p>
    <w:p w14:paraId="2572A670" w14:textId="77777777" w:rsidR="00F8227A" w:rsidRPr="00EF3EAD" w:rsidRDefault="00F8227A" w:rsidP="00D63161">
      <w:pPr>
        <w:widowControl w:val="0"/>
        <w:tabs>
          <w:tab w:val="left" w:pos="-2552"/>
        </w:tabs>
        <w:spacing w:before="60" w:after="60" w:line="288" w:lineRule="auto"/>
        <w:rPr>
          <w:rFonts w:cs=".VnTime"/>
          <w:sz w:val="28"/>
          <w:szCs w:val="28"/>
          <w:lang w:val="it-IT"/>
        </w:rPr>
      </w:pPr>
      <w:r w:rsidRPr="00EF3EAD">
        <w:rPr>
          <w:sz w:val="28"/>
          <w:szCs w:val="28"/>
          <w:lang w:val="it-IT"/>
        </w:rPr>
        <w:lastRenderedPageBreak/>
        <w:t>Nh</w:t>
      </w:r>
      <w:r w:rsidRPr="00EF3EAD">
        <w:rPr>
          <w:rFonts w:cs="Arial"/>
          <w:sz w:val="28"/>
          <w:szCs w:val="28"/>
          <w:lang w:val="it-IT"/>
        </w:rPr>
        <w:t>à</w:t>
      </w:r>
      <w:r w:rsidRPr="00EF3EAD">
        <w:rPr>
          <w:rFonts w:cs=".VnTime"/>
          <w:sz w:val="28"/>
          <w:szCs w:val="28"/>
          <w:lang w:val="it-IT"/>
        </w:rPr>
        <w:t xml:space="preserve"> th</w:t>
      </w:r>
      <w:r w:rsidRPr="00EF3EAD">
        <w:rPr>
          <w:rFonts w:cs="Arial"/>
          <w:sz w:val="28"/>
          <w:szCs w:val="28"/>
          <w:lang w:val="it-IT"/>
        </w:rPr>
        <w:t>ầ</w:t>
      </w:r>
      <w:r w:rsidRPr="00EF3EAD">
        <w:rPr>
          <w:rFonts w:cs=".VnTime"/>
          <w:sz w:val="28"/>
          <w:szCs w:val="28"/>
          <w:lang w:val="it-IT"/>
        </w:rPr>
        <w:t>u ph</w:t>
      </w:r>
      <w:r w:rsidRPr="00EF3EAD">
        <w:rPr>
          <w:rFonts w:cs="Arial"/>
          <w:sz w:val="28"/>
          <w:szCs w:val="28"/>
          <w:lang w:val="it-IT"/>
        </w:rPr>
        <w:t>ả</w:t>
      </w:r>
      <w:r w:rsidRPr="00EF3EAD">
        <w:rPr>
          <w:rFonts w:cs=".VnTime"/>
          <w:sz w:val="28"/>
          <w:szCs w:val="28"/>
          <w:lang w:val="it-IT"/>
        </w:rPr>
        <w:t>i có trách nhi</w:t>
      </w:r>
      <w:r w:rsidRPr="00EF3EAD">
        <w:rPr>
          <w:rFonts w:cs="Arial"/>
          <w:sz w:val="28"/>
          <w:szCs w:val="28"/>
          <w:lang w:val="it-IT"/>
        </w:rPr>
        <w:t>ệ</w:t>
      </w:r>
      <w:r w:rsidRPr="00EF3EAD">
        <w:rPr>
          <w:rFonts w:cs=".VnTime"/>
          <w:sz w:val="28"/>
          <w:szCs w:val="28"/>
          <w:lang w:val="it-IT"/>
        </w:rPr>
        <w:t>m đảm bảo công cụ giám sát, c</w:t>
      </w:r>
      <w:r w:rsidRPr="00EF3EAD">
        <w:rPr>
          <w:rFonts w:cs="Arial"/>
          <w:sz w:val="28"/>
          <w:szCs w:val="28"/>
          <w:lang w:val="it-IT"/>
        </w:rPr>
        <w:t>ậ</w:t>
      </w:r>
      <w:r w:rsidRPr="00EF3EAD">
        <w:rPr>
          <w:rFonts w:cs=".VnTime"/>
          <w:sz w:val="28"/>
          <w:szCs w:val="28"/>
          <w:lang w:val="it-IT"/>
        </w:rPr>
        <w:t>p nh</w:t>
      </w:r>
      <w:r w:rsidRPr="00EF3EAD">
        <w:rPr>
          <w:rFonts w:cs="Arial"/>
          <w:sz w:val="28"/>
          <w:szCs w:val="28"/>
          <w:lang w:val="it-IT"/>
        </w:rPr>
        <w:t>ậ</w:t>
      </w:r>
      <w:r w:rsidRPr="00EF3EAD">
        <w:rPr>
          <w:rFonts w:cs=".VnTime"/>
          <w:sz w:val="28"/>
          <w:szCs w:val="28"/>
          <w:lang w:val="it-IT"/>
        </w:rPr>
        <w:t xml:space="preserve">t hình ảnh kip thời, </w:t>
      </w:r>
      <w:r w:rsidRPr="00EF3EAD">
        <w:rPr>
          <w:rFonts w:cs="Arial"/>
          <w:sz w:val="28"/>
          <w:szCs w:val="28"/>
          <w:lang w:val="it-IT"/>
        </w:rPr>
        <w:t>đầ</w:t>
      </w:r>
      <w:r w:rsidRPr="00EF3EAD">
        <w:rPr>
          <w:rFonts w:cs=".VnTime"/>
          <w:sz w:val="28"/>
          <w:szCs w:val="28"/>
          <w:lang w:val="it-IT"/>
        </w:rPr>
        <w:t xml:space="preserve">y </w:t>
      </w:r>
      <w:r w:rsidRPr="00EF3EAD">
        <w:rPr>
          <w:rFonts w:cs="Arial"/>
          <w:sz w:val="28"/>
          <w:szCs w:val="28"/>
          <w:lang w:val="it-IT"/>
        </w:rPr>
        <w:t>đủ</w:t>
      </w:r>
      <w:r w:rsidRPr="00EF3EAD">
        <w:rPr>
          <w:rFonts w:cs=".VnTime"/>
          <w:sz w:val="28"/>
          <w:szCs w:val="28"/>
          <w:lang w:val="it-IT"/>
        </w:rPr>
        <w:t xml:space="preserve"> d</w:t>
      </w:r>
      <w:r w:rsidRPr="00EF3EAD">
        <w:rPr>
          <w:rFonts w:cs="Arial"/>
          <w:sz w:val="28"/>
          <w:szCs w:val="28"/>
          <w:lang w:val="it-IT"/>
        </w:rPr>
        <w:t>ữ</w:t>
      </w:r>
      <w:r w:rsidRPr="00EF3EAD">
        <w:rPr>
          <w:rFonts w:cs=".VnTime"/>
          <w:sz w:val="28"/>
          <w:szCs w:val="28"/>
          <w:lang w:val="it-IT"/>
        </w:rPr>
        <w:t xml:space="preserve"> li</w:t>
      </w:r>
      <w:r w:rsidRPr="00EF3EAD">
        <w:rPr>
          <w:rFonts w:cs="Arial"/>
          <w:sz w:val="28"/>
          <w:szCs w:val="28"/>
          <w:lang w:val="it-IT"/>
        </w:rPr>
        <w:t>ệ</w:t>
      </w:r>
      <w:r w:rsidRPr="00EF3EAD">
        <w:rPr>
          <w:rFonts w:cs=".VnTime"/>
          <w:sz w:val="28"/>
          <w:szCs w:val="28"/>
          <w:lang w:val="it-IT"/>
        </w:rPr>
        <w:t>u trên ph</w:t>
      </w:r>
      <w:r w:rsidRPr="00EF3EAD">
        <w:rPr>
          <w:rFonts w:cs="Arial"/>
          <w:sz w:val="28"/>
          <w:szCs w:val="28"/>
          <w:lang w:val="it-IT"/>
        </w:rPr>
        <w:t>ầ</w:t>
      </w:r>
      <w:r w:rsidRPr="00EF3EAD">
        <w:rPr>
          <w:rFonts w:cs=".VnTime"/>
          <w:sz w:val="28"/>
          <w:szCs w:val="28"/>
          <w:lang w:val="it-IT"/>
        </w:rPr>
        <w:t>n m</w:t>
      </w:r>
      <w:r w:rsidRPr="00EF3EAD">
        <w:rPr>
          <w:rFonts w:cs="Arial"/>
          <w:sz w:val="28"/>
          <w:szCs w:val="28"/>
          <w:lang w:val="it-IT"/>
        </w:rPr>
        <w:t>ề</w:t>
      </w:r>
      <w:r w:rsidRPr="00EF3EAD">
        <w:rPr>
          <w:rFonts w:cs=".VnTime"/>
          <w:sz w:val="28"/>
          <w:szCs w:val="28"/>
          <w:lang w:val="it-IT"/>
        </w:rPr>
        <w:t>m qu</w:t>
      </w:r>
      <w:r w:rsidRPr="00EF3EAD">
        <w:rPr>
          <w:rFonts w:cs="Arial"/>
          <w:sz w:val="28"/>
          <w:szCs w:val="28"/>
          <w:lang w:val="it-IT"/>
        </w:rPr>
        <w:t>ả</w:t>
      </w:r>
      <w:r w:rsidRPr="00EF3EAD">
        <w:rPr>
          <w:rFonts w:cs=".VnTime"/>
          <w:sz w:val="28"/>
          <w:szCs w:val="28"/>
          <w:lang w:val="it-IT"/>
        </w:rPr>
        <w:t xml:space="preserve">n lý </w:t>
      </w:r>
      <w:r w:rsidRPr="00EF3EAD">
        <w:rPr>
          <w:rFonts w:cs="Arial"/>
          <w:sz w:val="28"/>
          <w:szCs w:val="28"/>
          <w:lang w:val="it-IT"/>
        </w:rPr>
        <w:t>đầ</w:t>
      </w:r>
      <w:r w:rsidRPr="00EF3EAD">
        <w:rPr>
          <w:rFonts w:cs=".VnTime"/>
          <w:sz w:val="28"/>
          <w:szCs w:val="28"/>
          <w:lang w:val="it-IT"/>
        </w:rPr>
        <w:t>u t</w:t>
      </w:r>
      <w:r w:rsidRPr="00EF3EAD">
        <w:rPr>
          <w:rFonts w:cs="Arial"/>
          <w:sz w:val="28"/>
          <w:szCs w:val="28"/>
          <w:lang w:val="it-IT"/>
        </w:rPr>
        <w:t>ư</w:t>
      </w:r>
      <w:r w:rsidRPr="00EF3EAD">
        <w:rPr>
          <w:sz w:val="28"/>
          <w:szCs w:val="28"/>
          <w:lang w:val="it-IT"/>
        </w:rPr>
        <w:t xml:space="preserve"> xây d</w:t>
      </w:r>
      <w:r w:rsidRPr="00EF3EAD">
        <w:rPr>
          <w:rFonts w:cs="Arial"/>
          <w:sz w:val="28"/>
          <w:szCs w:val="28"/>
          <w:lang w:val="it-IT"/>
        </w:rPr>
        <w:t>ự</w:t>
      </w:r>
      <w:r w:rsidRPr="00EF3EAD">
        <w:rPr>
          <w:rFonts w:cs=".VnTime"/>
          <w:sz w:val="28"/>
          <w:szCs w:val="28"/>
          <w:lang w:val="it-IT"/>
        </w:rPr>
        <w:t>ng c</w:t>
      </w:r>
      <w:r w:rsidRPr="00EF3EAD">
        <w:rPr>
          <w:rFonts w:cs="Arial"/>
          <w:sz w:val="28"/>
          <w:szCs w:val="28"/>
          <w:lang w:val="it-IT"/>
        </w:rPr>
        <w:t>ủ</w:t>
      </w:r>
      <w:r w:rsidRPr="00EF3EAD">
        <w:rPr>
          <w:rFonts w:cs=".VnTime"/>
          <w:sz w:val="28"/>
          <w:szCs w:val="28"/>
          <w:lang w:val="it-IT"/>
        </w:rPr>
        <w:t>a T</w:t>
      </w:r>
      <w:r w:rsidRPr="00EF3EAD">
        <w:rPr>
          <w:rFonts w:cs="Arial"/>
          <w:sz w:val="28"/>
          <w:szCs w:val="28"/>
          <w:lang w:val="it-IT"/>
        </w:rPr>
        <w:t>ậ</w:t>
      </w:r>
      <w:r w:rsidRPr="00EF3EAD">
        <w:rPr>
          <w:rFonts w:cs=".VnTime"/>
          <w:sz w:val="28"/>
          <w:szCs w:val="28"/>
          <w:lang w:val="it-IT"/>
        </w:rPr>
        <w:t xml:space="preserve">p </w:t>
      </w:r>
      <w:r w:rsidRPr="00EF3EAD">
        <w:rPr>
          <w:rFonts w:cs="Arial"/>
          <w:sz w:val="28"/>
          <w:szCs w:val="28"/>
          <w:lang w:val="it-IT"/>
        </w:rPr>
        <w:t>đ</w:t>
      </w:r>
      <w:r w:rsidRPr="00EF3EAD">
        <w:rPr>
          <w:sz w:val="28"/>
          <w:szCs w:val="28"/>
          <w:lang w:val="it-IT"/>
        </w:rPr>
        <w:t>o</w:t>
      </w:r>
      <w:r w:rsidRPr="00EF3EAD">
        <w:rPr>
          <w:rFonts w:cs="Arial"/>
          <w:sz w:val="28"/>
          <w:szCs w:val="28"/>
          <w:lang w:val="it-IT"/>
        </w:rPr>
        <w:t>à</w:t>
      </w:r>
      <w:r w:rsidRPr="00EF3EAD">
        <w:rPr>
          <w:rFonts w:cs=".VnTime"/>
          <w:sz w:val="28"/>
          <w:szCs w:val="28"/>
          <w:lang w:val="it-IT"/>
        </w:rPr>
        <w:t xml:space="preserve">n </w:t>
      </w:r>
      <w:r w:rsidRPr="00EF3EAD">
        <w:rPr>
          <w:rFonts w:cs="Arial"/>
          <w:sz w:val="28"/>
          <w:szCs w:val="28"/>
          <w:lang w:val="it-IT"/>
        </w:rPr>
        <w:t>Đ</w:t>
      </w:r>
      <w:r w:rsidRPr="00EF3EAD">
        <w:rPr>
          <w:sz w:val="28"/>
          <w:szCs w:val="28"/>
          <w:lang w:val="it-IT"/>
        </w:rPr>
        <w:t>i</w:t>
      </w:r>
      <w:r w:rsidRPr="00EF3EAD">
        <w:rPr>
          <w:rFonts w:cs="Arial"/>
          <w:sz w:val="28"/>
          <w:szCs w:val="28"/>
          <w:lang w:val="it-IT"/>
        </w:rPr>
        <w:t>ệ</w:t>
      </w:r>
      <w:r w:rsidRPr="00EF3EAD">
        <w:rPr>
          <w:rFonts w:cs=".VnTime"/>
          <w:sz w:val="28"/>
          <w:szCs w:val="28"/>
          <w:lang w:val="it-IT"/>
        </w:rPr>
        <w:t>n l</w:t>
      </w:r>
      <w:r w:rsidRPr="00EF3EAD">
        <w:rPr>
          <w:rFonts w:cs="Arial"/>
          <w:sz w:val="28"/>
          <w:szCs w:val="28"/>
          <w:lang w:val="it-IT"/>
        </w:rPr>
        <w:t>ự</w:t>
      </w:r>
      <w:r w:rsidRPr="00EF3EAD">
        <w:rPr>
          <w:rFonts w:cs=".VnTime"/>
          <w:sz w:val="28"/>
          <w:szCs w:val="28"/>
          <w:lang w:val="it-IT"/>
        </w:rPr>
        <w:t>c Vi</w:t>
      </w:r>
      <w:r w:rsidRPr="00EF3EAD">
        <w:rPr>
          <w:rFonts w:cs="Arial"/>
          <w:sz w:val="28"/>
          <w:szCs w:val="28"/>
          <w:lang w:val="it-IT"/>
        </w:rPr>
        <w:t>ệ</w:t>
      </w:r>
      <w:r w:rsidRPr="00EF3EAD">
        <w:rPr>
          <w:rFonts w:cs=".VnTime"/>
          <w:sz w:val="28"/>
          <w:szCs w:val="28"/>
          <w:lang w:val="it-IT"/>
        </w:rPr>
        <w:t xml:space="preserve">t Nam theo quy </w:t>
      </w:r>
      <w:r w:rsidRPr="00EF3EAD">
        <w:rPr>
          <w:rFonts w:cs="Arial"/>
          <w:sz w:val="28"/>
          <w:szCs w:val="28"/>
          <w:lang w:val="it-IT"/>
        </w:rPr>
        <w:t>đị</w:t>
      </w:r>
      <w:r w:rsidRPr="00EF3EAD">
        <w:rPr>
          <w:rFonts w:cs=".VnTime"/>
          <w:sz w:val="28"/>
          <w:szCs w:val="28"/>
          <w:lang w:val="it-IT"/>
        </w:rPr>
        <w:t>nh.</w:t>
      </w:r>
    </w:p>
    <w:p w14:paraId="3A67D421" w14:textId="77777777" w:rsidR="00F8227A" w:rsidRPr="00EF3EAD" w:rsidRDefault="00F8227A" w:rsidP="00D63161">
      <w:pPr>
        <w:widowControl w:val="0"/>
        <w:spacing w:before="60" w:after="60" w:line="288" w:lineRule="auto"/>
        <w:rPr>
          <w:rFonts w:cs=".VnTime"/>
          <w:sz w:val="28"/>
          <w:szCs w:val="28"/>
          <w:lang w:val="it-IT"/>
        </w:rPr>
      </w:pPr>
      <w:r w:rsidRPr="00EF3EAD">
        <w:rPr>
          <w:sz w:val="28"/>
          <w:szCs w:val="28"/>
          <w:lang w:val="it-IT"/>
        </w:rPr>
        <w:t>1.6. Nh</w:t>
      </w:r>
      <w:r w:rsidRPr="00EF3EAD">
        <w:rPr>
          <w:rFonts w:cs="Arial"/>
          <w:sz w:val="28"/>
          <w:szCs w:val="28"/>
          <w:lang w:val="it-IT"/>
        </w:rPr>
        <w:t>à</w:t>
      </w:r>
      <w:r w:rsidRPr="00EF3EAD">
        <w:rPr>
          <w:rFonts w:cs=".VnTime"/>
          <w:sz w:val="28"/>
          <w:szCs w:val="28"/>
          <w:lang w:val="it-IT"/>
        </w:rPr>
        <w:t xml:space="preserve"> th</w:t>
      </w:r>
      <w:r w:rsidRPr="00EF3EAD">
        <w:rPr>
          <w:rFonts w:cs="Arial"/>
          <w:sz w:val="28"/>
          <w:szCs w:val="28"/>
          <w:lang w:val="it-IT"/>
        </w:rPr>
        <w:t>ầ</w:t>
      </w:r>
      <w:r w:rsidRPr="00EF3EAD">
        <w:rPr>
          <w:rFonts w:cs=".VnTime"/>
          <w:sz w:val="28"/>
          <w:szCs w:val="28"/>
          <w:lang w:val="it-IT"/>
        </w:rPr>
        <w:t>u n</w:t>
      </w:r>
      <w:r w:rsidRPr="00EF3EAD">
        <w:rPr>
          <w:rFonts w:cs="Arial"/>
          <w:sz w:val="28"/>
          <w:szCs w:val="28"/>
          <w:lang w:val="it-IT"/>
        </w:rPr>
        <w:t>ộ</w:t>
      </w:r>
      <w:r w:rsidRPr="00EF3EAD">
        <w:rPr>
          <w:rFonts w:cs=".VnTime"/>
          <w:sz w:val="28"/>
          <w:szCs w:val="28"/>
          <w:lang w:val="it-IT"/>
        </w:rPr>
        <w:t xml:space="preserve">p </w:t>
      </w:r>
      <w:r w:rsidRPr="00EF3EAD">
        <w:rPr>
          <w:rFonts w:cs="Arial"/>
          <w:sz w:val="28"/>
          <w:szCs w:val="28"/>
          <w:lang w:val="it-IT"/>
        </w:rPr>
        <w:t>đề</w:t>
      </w:r>
      <w:r w:rsidRPr="00EF3EAD">
        <w:rPr>
          <w:rFonts w:cs=".VnTime"/>
          <w:sz w:val="28"/>
          <w:szCs w:val="28"/>
          <w:lang w:val="it-IT"/>
        </w:rPr>
        <w:t xml:space="preserve"> c</w:t>
      </w:r>
      <w:r w:rsidRPr="00EF3EAD">
        <w:rPr>
          <w:rFonts w:cs="Arial"/>
          <w:sz w:val="28"/>
          <w:szCs w:val="28"/>
          <w:lang w:val="it-IT"/>
        </w:rPr>
        <w:t>ươ</w:t>
      </w:r>
      <w:r w:rsidRPr="00EF3EAD">
        <w:rPr>
          <w:sz w:val="28"/>
          <w:szCs w:val="28"/>
          <w:lang w:val="it-IT"/>
        </w:rPr>
        <w:t>ng giám sát công trình cho Ch</w:t>
      </w:r>
      <w:r w:rsidRPr="00EF3EAD">
        <w:rPr>
          <w:rFonts w:cs="Arial"/>
          <w:sz w:val="28"/>
          <w:szCs w:val="28"/>
          <w:lang w:val="it-IT"/>
        </w:rPr>
        <w:t>ủ đầ</w:t>
      </w:r>
      <w:r w:rsidRPr="00EF3EAD">
        <w:rPr>
          <w:rFonts w:cs=".VnTime"/>
          <w:sz w:val="28"/>
          <w:szCs w:val="28"/>
          <w:lang w:val="it-IT"/>
        </w:rPr>
        <w:t>u t</w:t>
      </w:r>
      <w:r w:rsidRPr="00EF3EAD">
        <w:rPr>
          <w:rFonts w:cs="Arial"/>
          <w:sz w:val="28"/>
          <w:szCs w:val="28"/>
          <w:lang w:val="it-IT"/>
        </w:rPr>
        <w:t>ư</w:t>
      </w:r>
      <w:r w:rsidRPr="00EF3EAD">
        <w:rPr>
          <w:sz w:val="28"/>
          <w:szCs w:val="28"/>
          <w:lang w:val="it-IT"/>
        </w:rPr>
        <w:t xml:space="preserve"> trong vòng 14 ng</w:t>
      </w:r>
      <w:r w:rsidRPr="00EF3EAD">
        <w:rPr>
          <w:rFonts w:cs="Arial"/>
          <w:sz w:val="28"/>
          <w:szCs w:val="28"/>
          <w:lang w:val="it-IT"/>
        </w:rPr>
        <w:t>à</w:t>
      </w:r>
      <w:r w:rsidRPr="00EF3EAD">
        <w:rPr>
          <w:rFonts w:cs=".VnTime"/>
          <w:sz w:val="28"/>
          <w:szCs w:val="28"/>
          <w:lang w:val="it-IT"/>
        </w:rPr>
        <w:t>y k</w:t>
      </w:r>
      <w:r w:rsidRPr="00EF3EAD">
        <w:rPr>
          <w:rFonts w:cs="Arial"/>
          <w:sz w:val="28"/>
          <w:szCs w:val="28"/>
          <w:lang w:val="it-IT"/>
        </w:rPr>
        <w:t>ể</w:t>
      </w:r>
      <w:r w:rsidRPr="00EF3EAD">
        <w:rPr>
          <w:rFonts w:cs=".VnTime"/>
          <w:sz w:val="28"/>
          <w:szCs w:val="28"/>
          <w:lang w:val="it-IT"/>
        </w:rPr>
        <w:t xml:space="preserve"> t</w:t>
      </w:r>
      <w:r w:rsidRPr="00EF3EAD">
        <w:rPr>
          <w:rFonts w:cs="Arial"/>
          <w:sz w:val="28"/>
          <w:szCs w:val="28"/>
          <w:lang w:val="it-IT"/>
        </w:rPr>
        <w:t>ừ</w:t>
      </w:r>
      <w:r w:rsidRPr="00EF3EAD">
        <w:rPr>
          <w:rFonts w:cs=".VnTime"/>
          <w:sz w:val="28"/>
          <w:szCs w:val="28"/>
          <w:lang w:val="it-IT"/>
        </w:rPr>
        <w:t xml:space="preserve"> ng</w:t>
      </w:r>
      <w:r w:rsidRPr="00EF3EAD">
        <w:rPr>
          <w:rFonts w:cs="Arial"/>
          <w:sz w:val="28"/>
          <w:szCs w:val="28"/>
          <w:lang w:val="it-IT"/>
        </w:rPr>
        <w:t>à</w:t>
      </w:r>
      <w:r w:rsidRPr="00EF3EAD">
        <w:rPr>
          <w:rFonts w:cs=".VnTime"/>
          <w:sz w:val="28"/>
          <w:szCs w:val="28"/>
          <w:lang w:val="it-IT"/>
        </w:rPr>
        <w:t>y ký k</w:t>
      </w:r>
      <w:r w:rsidRPr="00EF3EAD">
        <w:rPr>
          <w:rFonts w:cs="Arial"/>
          <w:sz w:val="28"/>
          <w:szCs w:val="28"/>
          <w:lang w:val="it-IT"/>
        </w:rPr>
        <w:t>ế</w:t>
      </w:r>
      <w:r w:rsidRPr="00EF3EAD">
        <w:rPr>
          <w:rFonts w:cs=".VnTime"/>
          <w:sz w:val="28"/>
          <w:szCs w:val="28"/>
          <w:lang w:val="it-IT"/>
        </w:rPr>
        <w:t>t h</w:t>
      </w:r>
      <w:r w:rsidRPr="00EF3EAD">
        <w:rPr>
          <w:rFonts w:cs="Arial"/>
          <w:sz w:val="28"/>
          <w:szCs w:val="28"/>
          <w:lang w:val="it-IT"/>
        </w:rPr>
        <w:t>ợ</w:t>
      </w:r>
      <w:r w:rsidRPr="00EF3EAD">
        <w:rPr>
          <w:rFonts w:cs=".VnTime"/>
          <w:sz w:val="28"/>
          <w:szCs w:val="28"/>
          <w:lang w:val="it-IT"/>
        </w:rPr>
        <w:t xml:space="preserve">p </w:t>
      </w:r>
      <w:r w:rsidRPr="00EF3EAD">
        <w:rPr>
          <w:rFonts w:cs="Arial"/>
          <w:sz w:val="28"/>
          <w:szCs w:val="28"/>
          <w:lang w:val="it-IT"/>
        </w:rPr>
        <w:t>đồ</w:t>
      </w:r>
      <w:r w:rsidRPr="00EF3EAD">
        <w:rPr>
          <w:rFonts w:cs=".VnTime"/>
          <w:sz w:val="28"/>
          <w:szCs w:val="28"/>
          <w:lang w:val="it-IT"/>
        </w:rPr>
        <w:t>ng.</w:t>
      </w:r>
    </w:p>
    <w:p w14:paraId="3C41CDBB" w14:textId="77777777" w:rsidR="00F8227A" w:rsidRPr="00EF3EAD" w:rsidRDefault="00F8227A" w:rsidP="00D63161">
      <w:pPr>
        <w:widowControl w:val="0"/>
        <w:spacing w:before="60" w:after="60" w:line="288" w:lineRule="auto"/>
        <w:rPr>
          <w:sz w:val="28"/>
          <w:szCs w:val="28"/>
          <w:lang w:val="it-IT"/>
        </w:rPr>
      </w:pPr>
      <w:r w:rsidRPr="00EF3EAD">
        <w:rPr>
          <w:sz w:val="28"/>
          <w:szCs w:val="28"/>
          <w:lang w:val="it-IT"/>
        </w:rPr>
        <w:t>1.7. Nhà thầu phải lập báo cáo về công tác giám sát thi công xây dựng công trình theo nội dung quy định tại Nghị định số 06/2021/NĐ-CP ngày 26/01/2021, gửi chủ đầu tư và chịu trách nhiệm về tính chính xác, trung thực, khách quan đối với những nội dung trong báo cáo này.</w:t>
      </w:r>
    </w:p>
    <w:p w14:paraId="3D027C15" w14:textId="77777777" w:rsidR="004D5C3D" w:rsidRPr="00EF3EAD" w:rsidRDefault="00F8227A" w:rsidP="00D63161">
      <w:pPr>
        <w:widowControl w:val="0"/>
        <w:spacing w:before="60" w:after="60" w:line="288" w:lineRule="auto"/>
        <w:rPr>
          <w:sz w:val="28"/>
          <w:szCs w:val="28"/>
          <w:lang w:val="it-IT"/>
        </w:rPr>
      </w:pPr>
      <w:r w:rsidRPr="00EF3EAD">
        <w:rPr>
          <w:sz w:val="28"/>
          <w:szCs w:val="28"/>
          <w:lang w:val="it-IT"/>
        </w:rPr>
        <w:t>1.8. Cùng với việc thực hiện cập nhật nhật ký giám sát (giấy) theo quy định hiện hành, nhà thầu phải đảm bảo đủ trang thiết bị và nhân lực để cập nhật vào nhật ký điện tử và áp dụng chữ ký số theo đúng quy định hướng dẫn của Bên A.</w:t>
      </w:r>
    </w:p>
    <w:p w14:paraId="5F68A963" w14:textId="77777777" w:rsidR="00F8227A" w:rsidRPr="00EF3EAD" w:rsidRDefault="00F8227A" w:rsidP="00D63161">
      <w:pPr>
        <w:widowControl w:val="0"/>
        <w:spacing w:before="60" w:after="60" w:line="288" w:lineRule="auto"/>
        <w:rPr>
          <w:b/>
          <w:sz w:val="28"/>
          <w:szCs w:val="28"/>
          <w:lang w:val="it-IT"/>
        </w:rPr>
      </w:pPr>
      <w:r w:rsidRPr="00EF3EAD">
        <w:rPr>
          <w:b/>
          <w:sz w:val="28"/>
          <w:szCs w:val="28"/>
          <w:lang w:val="it-IT"/>
        </w:rPr>
        <w:t>2. Dự kiến thời gian chuyên gia bắt đầu thực hiện dịch vụ tư vấn:</w:t>
      </w:r>
    </w:p>
    <w:p w14:paraId="4D372510" w14:textId="5FA9444C" w:rsidR="00F8227A" w:rsidRPr="00EF3EAD" w:rsidRDefault="009A235C" w:rsidP="00D63161">
      <w:pPr>
        <w:widowControl w:val="0"/>
        <w:spacing w:before="60" w:after="60" w:line="288" w:lineRule="auto"/>
        <w:ind w:firstLine="720"/>
        <w:rPr>
          <w:sz w:val="28"/>
          <w:szCs w:val="28"/>
          <w:lang w:val="it-IT"/>
        </w:rPr>
      </w:pPr>
      <w:r w:rsidRPr="00EF3EAD">
        <w:rPr>
          <w:sz w:val="28"/>
          <w:szCs w:val="28"/>
          <w:lang w:val="it-IT"/>
        </w:rPr>
        <w:t xml:space="preserve">- </w:t>
      </w:r>
      <w:r w:rsidR="00F8227A" w:rsidRPr="00EF3EAD">
        <w:rPr>
          <w:sz w:val="28"/>
          <w:szCs w:val="28"/>
          <w:lang w:val="it-IT"/>
        </w:rPr>
        <w:t>Ngay sau khi khởi công công trình.</w:t>
      </w:r>
    </w:p>
    <w:p w14:paraId="5795B871" w14:textId="37AAF587" w:rsidR="00F8227A" w:rsidRPr="00EF3EAD" w:rsidRDefault="009A235C" w:rsidP="00D63161">
      <w:pPr>
        <w:widowControl w:val="0"/>
        <w:spacing w:before="60" w:after="60" w:line="288" w:lineRule="auto"/>
        <w:ind w:firstLine="720"/>
        <w:rPr>
          <w:sz w:val="28"/>
          <w:szCs w:val="28"/>
          <w:lang w:val="it-IT"/>
        </w:rPr>
      </w:pPr>
      <w:r w:rsidRPr="00EF3EAD">
        <w:rPr>
          <w:sz w:val="28"/>
          <w:szCs w:val="28"/>
          <w:lang w:val="it-IT"/>
        </w:rPr>
        <w:t xml:space="preserve">- </w:t>
      </w:r>
      <w:r w:rsidR="00F8227A" w:rsidRPr="00EF3EAD">
        <w:rPr>
          <w:sz w:val="28"/>
          <w:szCs w:val="28"/>
          <w:lang w:val="it-IT"/>
        </w:rPr>
        <w:t>Thời gian thực hiện</w:t>
      </w:r>
      <w:r w:rsidRPr="00EF3EAD">
        <w:rPr>
          <w:sz w:val="28"/>
          <w:szCs w:val="28"/>
          <w:lang w:val="it-IT"/>
        </w:rPr>
        <w:t xml:space="preserve"> gói thầu</w:t>
      </w:r>
      <w:r w:rsidR="00F8227A" w:rsidRPr="00EF3EAD">
        <w:rPr>
          <w:sz w:val="28"/>
          <w:szCs w:val="28"/>
          <w:lang w:val="it-IT"/>
        </w:rPr>
        <w:t xml:space="preserve">: </w:t>
      </w:r>
      <w:r w:rsidR="00AD3A58" w:rsidRPr="00EF3EAD">
        <w:rPr>
          <w:sz w:val="28"/>
          <w:szCs w:val="28"/>
          <w:lang w:val="it-IT"/>
        </w:rPr>
        <w:t>2</w:t>
      </w:r>
      <w:r w:rsidR="00EF012B" w:rsidRPr="00EF3EAD">
        <w:rPr>
          <w:sz w:val="28"/>
          <w:szCs w:val="28"/>
          <w:lang w:val="it-IT"/>
        </w:rPr>
        <w:t>4</w:t>
      </w:r>
      <w:r w:rsidR="00F8227A" w:rsidRPr="00EF3EAD">
        <w:rPr>
          <w:sz w:val="28"/>
          <w:szCs w:val="28"/>
          <w:lang w:val="it-IT"/>
        </w:rPr>
        <w:t>0 ngày (theo tiến độ xây lắp).</w:t>
      </w:r>
    </w:p>
    <w:p w14:paraId="109EF4CF" w14:textId="132B9410" w:rsidR="009A235C" w:rsidRPr="00EF3EAD" w:rsidRDefault="009A235C" w:rsidP="00D63161">
      <w:pPr>
        <w:widowControl w:val="0"/>
        <w:spacing w:before="60" w:after="60" w:line="288" w:lineRule="auto"/>
        <w:ind w:firstLine="720"/>
        <w:rPr>
          <w:bCs/>
          <w:iCs/>
          <w:sz w:val="28"/>
          <w:szCs w:val="28"/>
          <w:lang w:val="de-DE"/>
        </w:rPr>
      </w:pPr>
      <w:r w:rsidRPr="00EF3EAD">
        <w:rPr>
          <w:bCs/>
          <w:iCs/>
          <w:sz w:val="28"/>
          <w:szCs w:val="28"/>
          <w:lang w:val="de-DE"/>
        </w:rPr>
        <w:t>Nhà thầu  phải thực hiện giám sát thi công xây dựng và lắp đặt vật tư, thiết bị cho toàn bộ công trình kể từ khi khởi công cho đến khi công trình hoàn thành đưa vào sử dụng.</w:t>
      </w:r>
    </w:p>
    <w:p w14:paraId="35B8EBEB" w14:textId="77777777" w:rsidR="00755DEB" w:rsidRPr="00EF3EAD" w:rsidRDefault="00755DEB" w:rsidP="00D63161">
      <w:pPr>
        <w:widowControl w:val="0"/>
        <w:spacing w:before="60" w:after="60" w:line="288" w:lineRule="auto"/>
        <w:rPr>
          <w:b/>
          <w:i/>
          <w:sz w:val="28"/>
          <w:szCs w:val="28"/>
          <w:lang w:val="sv-SE"/>
        </w:rPr>
      </w:pPr>
      <w:r w:rsidRPr="00EF3EAD">
        <w:rPr>
          <w:b/>
          <w:i/>
          <w:sz w:val="28"/>
          <w:szCs w:val="28"/>
          <w:lang w:val="sv-SE"/>
        </w:rPr>
        <w:t xml:space="preserve">Ghi chú:  </w:t>
      </w:r>
    </w:p>
    <w:p w14:paraId="31B53B58" w14:textId="77777777" w:rsidR="0082400B" w:rsidRPr="00EF3EAD" w:rsidRDefault="0082400B" w:rsidP="00D63161">
      <w:pPr>
        <w:widowControl w:val="0"/>
        <w:spacing w:before="60" w:after="60" w:line="288" w:lineRule="auto"/>
        <w:rPr>
          <w:i/>
          <w:sz w:val="28"/>
          <w:szCs w:val="28"/>
          <w:lang w:val="sv-SE"/>
        </w:rPr>
      </w:pPr>
      <w:r w:rsidRPr="00EF3EAD">
        <w:rPr>
          <w:i/>
          <w:sz w:val="28"/>
          <w:szCs w:val="28"/>
          <w:lang w:val="sv-SE"/>
        </w:rPr>
        <w:t xml:space="preserve">- Về thuế suất Giá trị gia tăng (VAT) chào thầu: </w:t>
      </w:r>
    </w:p>
    <w:p w14:paraId="10B26122" w14:textId="77777777" w:rsidR="0082400B" w:rsidRPr="00EF3EAD" w:rsidRDefault="0082400B" w:rsidP="00D63161">
      <w:pPr>
        <w:widowControl w:val="0"/>
        <w:spacing w:before="60" w:after="60" w:line="288" w:lineRule="auto"/>
        <w:ind w:firstLine="720"/>
        <w:rPr>
          <w:i/>
          <w:sz w:val="28"/>
          <w:szCs w:val="28"/>
          <w:lang w:val="sv-SE"/>
        </w:rPr>
      </w:pPr>
      <w:r w:rsidRPr="00EF3EAD">
        <w:rPr>
          <w:i/>
          <w:sz w:val="28"/>
          <w:szCs w:val="28"/>
          <w:lang w:val="sv-SE"/>
        </w:rPr>
        <w:t>+ Giá dự thầu của nhà thầu phải bao gồm toàn bộ các khoản thuế, phí, lệ phí (nếu có) áp theo thuế suất, mức phí, lệ phí tại thời điểm 28 ngày trước ngày có thời điểm đóng thầu. Thời điểm hiện tại mức thuế suất VAT đối với các hạng mục công việc của gói thầu là 8% theo quy định hiện hành của Nhà nước.</w:t>
      </w:r>
    </w:p>
    <w:p w14:paraId="20534634" w14:textId="264517BD" w:rsidR="00755DEB" w:rsidRPr="00EF3EAD" w:rsidRDefault="0082400B" w:rsidP="00D63161">
      <w:pPr>
        <w:widowControl w:val="0"/>
        <w:spacing w:before="60" w:after="60" w:line="288" w:lineRule="auto"/>
        <w:ind w:firstLine="720"/>
        <w:rPr>
          <w:bCs/>
          <w:iCs/>
          <w:sz w:val="28"/>
          <w:szCs w:val="28"/>
          <w:lang w:val="de-DE"/>
        </w:rPr>
      </w:pPr>
      <w:r w:rsidRPr="00EF3EAD">
        <w:rPr>
          <w:i/>
          <w:sz w:val="28"/>
          <w:szCs w:val="28"/>
          <w:lang w:val="sv-SE"/>
        </w:rPr>
        <w:t>+ Trong quá trình thực hiện hợp đồng, trường hợp tại thời điểm nghiệm thu hoàn thành thanh toán chi phí tư vấn nếu chính sách về thuế VAT có sự thay đổi (tăng hoặc giảm) thì Hai Bên sẽ thực hiện điều chỉnh thuế VAT để xác định giá trị thanh toán chi phí tư vấn của hợp đồng tuân thủ theo đúng các quy định hiện hành của Nhà nước tại thời điểm nghiệm thu thanh toán.</w:t>
      </w:r>
    </w:p>
    <w:p w14:paraId="25D1BAE4" w14:textId="77777777" w:rsidR="00F8227A" w:rsidRPr="00EF3EAD" w:rsidRDefault="00F8227A" w:rsidP="00D63161">
      <w:pPr>
        <w:widowControl w:val="0"/>
        <w:spacing w:before="60" w:after="60" w:line="288" w:lineRule="auto"/>
        <w:rPr>
          <w:b/>
          <w:bCs/>
          <w:sz w:val="28"/>
          <w:szCs w:val="28"/>
          <w:lang w:val="it-IT"/>
        </w:rPr>
      </w:pPr>
      <w:r w:rsidRPr="00EF3EAD">
        <w:rPr>
          <w:b/>
          <w:sz w:val="28"/>
          <w:szCs w:val="28"/>
          <w:lang w:val="it-IT"/>
        </w:rPr>
        <w:t>III. Báo cáo và thời gian thực hiện:</w:t>
      </w:r>
    </w:p>
    <w:p w14:paraId="79FB8F9F" w14:textId="77777777" w:rsidR="00F8227A" w:rsidRPr="00EF3EAD" w:rsidRDefault="00F8227A" w:rsidP="00D63161">
      <w:pPr>
        <w:widowControl w:val="0"/>
        <w:spacing w:before="60" w:after="60" w:line="288" w:lineRule="auto"/>
        <w:ind w:firstLine="720"/>
        <w:rPr>
          <w:sz w:val="28"/>
          <w:szCs w:val="28"/>
          <w:lang w:val="it-IT"/>
        </w:rPr>
      </w:pPr>
      <w:r w:rsidRPr="00EF3EAD">
        <w:rPr>
          <w:sz w:val="28"/>
          <w:szCs w:val="28"/>
          <w:lang w:val="it-IT"/>
        </w:rPr>
        <w:t>Nhà thầu phải nộp báo cáo định kỳ tình hình thực hiện, tiến độ thực hiện, các khó khăn vướng mắc (nếu có) hàng tuần trong suốt quá trình thi công.</w:t>
      </w:r>
    </w:p>
    <w:p w14:paraId="42C1BBF3" w14:textId="77777777" w:rsidR="00F8227A" w:rsidRPr="00EF3EAD" w:rsidRDefault="00F8227A" w:rsidP="00D63161">
      <w:pPr>
        <w:widowControl w:val="0"/>
        <w:spacing w:before="60" w:after="60" w:line="288" w:lineRule="auto"/>
        <w:ind w:firstLine="720"/>
        <w:rPr>
          <w:sz w:val="28"/>
          <w:szCs w:val="28"/>
          <w:lang w:val="it-IT"/>
        </w:rPr>
      </w:pPr>
      <w:r w:rsidRPr="00EF3EAD">
        <w:rPr>
          <w:sz w:val="28"/>
          <w:szCs w:val="28"/>
          <w:lang w:val="it-IT"/>
        </w:rPr>
        <w:lastRenderedPageBreak/>
        <w:t>Nhà thầu phải nộp báo cáo đột xuất về việc thi công dự án nếu được đại diện chủ đầu tư yêu cầu.</w:t>
      </w:r>
    </w:p>
    <w:p w14:paraId="1D54366A" w14:textId="77777777" w:rsidR="00F8227A" w:rsidRPr="00EF3EAD" w:rsidRDefault="00F8227A" w:rsidP="00D63161">
      <w:pPr>
        <w:widowControl w:val="0"/>
        <w:spacing w:before="60" w:after="60" w:line="288" w:lineRule="auto"/>
        <w:rPr>
          <w:b/>
          <w:sz w:val="28"/>
          <w:szCs w:val="28"/>
          <w:lang w:val="it-IT"/>
        </w:rPr>
      </w:pPr>
      <w:r w:rsidRPr="00EF3EAD">
        <w:rPr>
          <w:b/>
          <w:sz w:val="28"/>
          <w:szCs w:val="28"/>
          <w:lang w:val="it-IT"/>
        </w:rPr>
        <w:t>IV. Kinh nghiệm và nhân sự của nhà thầu:</w:t>
      </w:r>
    </w:p>
    <w:p w14:paraId="42B851E1" w14:textId="77777777" w:rsidR="00F8227A" w:rsidRPr="00EF3EAD" w:rsidRDefault="00F8227A" w:rsidP="00D63161">
      <w:pPr>
        <w:widowControl w:val="0"/>
        <w:spacing w:before="60" w:after="60" w:line="288" w:lineRule="auto"/>
        <w:ind w:firstLine="720"/>
        <w:rPr>
          <w:sz w:val="28"/>
          <w:szCs w:val="28"/>
          <w:lang w:val="it-IT"/>
        </w:rPr>
      </w:pPr>
      <w:r w:rsidRPr="00EF3EAD">
        <w:rPr>
          <w:sz w:val="28"/>
          <w:szCs w:val="28"/>
          <w:lang w:val="it-IT"/>
        </w:rPr>
        <w:t>Yêu cầu về nhân sự cần thiết và từng vị trí cho gói thầu được nêu cụ thể tại mục yêu cầu về Nhân sự chủ chốt trong Bảng Tiêu chuẩn đánh giá về kỹ thuật của E-HSDT (Mục 2, Chương III).</w:t>
      </w:r>
    </w:p>
    <w:p w14:paraId="342A089E" w14:textId="77777777" w:rsidR="00F8227A" w:rsidRPr="00EF3EAD" w:rsidRDefault="00F8227A" w:rsidP="00D63161">
      <w:pPr>
        <w:widowControl w:val="0"/>
        <w:spacing w:before="60" w:after="60" w:line="288" w:lineRule="auto"/>
        <w:rPr>
          <w:b/>
          <w:bCs/>
          <w:sz w:val="28"/>
          <w:szCs w:val="28"/>
          <w:lang w:val="it-IT"/>
        </w:rPr>
      </w:pPr>
      <w:r w:rsidRPr="00EF3EAD">
        <w:rPr>
          <w:b/>
          <w:sz w:val="28"/>
          <w:szCs w:val="28"/>
          <w:lang w:val="it-IT"/>
        </w:rPr>
        <w:t>V. Trách nhiệm của bên mời thầu:</w:t>
      </w:r>
    </w:p>
    <w:p w14:paraId="4B99741B" w14:textId="77777777" w:rsidR="00F8227A" w:rsidRPr="00EF3EAD" w:rsidRDefault="00F8227A" w:rsidP="00D63161">
      <w:pPr>
        <w:widowControl w:val="0"/>
        <w:spacing w:before="60" w:after="60" w:line="288" w:lineRule="auto"/>
        <w:ind w:firstLine="720"/>
        <w:rPr>
          <w:sz w:val="28"/>
          <w:szCs w:val="28"/>
          <w:lang w:val="it-IT"/>
        </w:rPr>
      </w:pPr>
      <w:r w:rsidRPr="00EF3EAD">
        <w:rPr>
          <w:sz w:val="28"/>
          <w:szCs w:val="28"/>
          <w:lang w:val="it-IT"/>
        </w:rPr>
        <w:t xml:space="preserve">- Phối hợp chặt chẽ với Nhà thầu trong suốt quá trình thực hiện hợp </w:t>
      </w:r>
      <w:r w:rsidRPr="00EF3EAD">
        <w:rPr>
          <w:rFonts w:hint="eastAsia"/>
          <w:sz w:val="28"/>
          <w:szCs w:val="28"/>
          <w:lang w:val="it-IT"/>
        </w:rPr>
        <w:t>đ</w:t>
      </w:r>
      <w:r w:rsidRPr="00EF3EAD">
        <w:rPr>
          <w:sz w:val="28"/>
          <w:szCs w:val="28"/>
          <w:lang w:val="it-IT"/>
        </w:rPr>
        <w:t>ồng.</w:t>
      </w:r>
    </w:p>
    <w:p w14:paraId="5908206D" w14:textId="77777777" w:rsidR="00F8227A" w:rsidRPr="00EF3EAD" w:rsidRDefault="00F8227A" w:rsidP="00D63161">
      <w:pPr>
        <w:widowControl w:val="0"/>
        <w:spacing w:before="60" w:after="60" w:line="288" w:lineRule="auto"/>
        <w:ind w:firstLine="720"/>
        <w:rPr>
          <w:sz w:val="28"/>
          <w:szCs w:val="28"/>
          <w:lang w:val="it-IT"/>
        </w:rPr>
      </w:pPr>
      <w:r w:rsidRPr="00EF3EAD">
        <w:rPr>
          <w:sz w:val="28"/>
          <w:szCs w:val="28"/>
          <w:lang w:val="it-IT"/>
        </w:rPr>
        <w:t>- Cung cấp cho Nhà thầu những v</w:t>
      </w:r>
      <w:r w:rsidRPr="00EF3EAD">
        <w:rPr>
          <w:rFonts w:hint="eastAsia"/>
          <w:sz w:val="28"/>
          <w:szCs w:val="28"/>
          <w:lang w:val="it-IT"/>
        </w:rPr>
        <w:t>ă</w:t>
      </w:r>
      <w:r w:rsidRPr="00EF3EAD">
        <w:rPr>
          <w:sz w:val="28"/>
          <w:szCs w:val="28"/>
          <w:lang w:val="it-IT"/>
        </w:rPr>
        <w:t xml:space="preserve">n bản, tài liệu có liên quan </w:t>
      </w:r>
      <w:r w:rsidRPr="00EF3EAD">
        <w:rPr>
          <w:rFonts w:hint="eastAsia"/>
          <w:sz w:val="28"/>
          <w:szCs w:val="28"/>
          <w:lang w:val="it-IT"/>
        </w:rPr>
        <w:t>đ</w:t>
      </w:r>
      <w:r w:rsidRPr="00EF3EAD">
        <w:rPr>
          <w:sz w:val="28"/>
          <w:szCs w:val="28"/>
          <w:lang w:val="it-IT"/>
        </w:rPr>
        <w:t>ến dự án (nếu có).</w:t>
      </w:r>
    </w:p>
    <w:p w14:paraId="0150597D" w14:textId="334E49B7" w:rsidR="00F8227A" w:rsidRPr="00EF3EAD" w:rsidRDefault="00F8227A" w:rsidP="00D63161">
      <w:pPr>
        <w:widowControl w:val="0"/>
        <w:spacing w:before="60" w:after="60" w:line="288" w:lineRule="auto"/>
        <w:ind w:firstLine="720"/>
        <w:rPr>
          <w:sz w:val="28"/>
          <w:szCs w:val="28"/>
          <w:lang w:val="it-IT"/>
        </w:rPr>
      </w:pPr>
      <w:r w:rsidRPr="00EF3EAD">
        <w:rPr>
          <w:sz w:val="28"/>
          <w:szCs w:val="28"/>
          <w:lang w:val="it-IT"/>
        </w:rPr>
        <w:t xml:space="preserve">- Giám sát, kiểm tra Nhà thầu thực hiện dịch vụ tư vấn. </w:t>
      </w:r>
    </w:p>
    <w:sectPr w:rsidR="00F8227A" w:rsidRPr="00EF3EAD" w:rsidSect="00861F34">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ADF02" w14:textId="77777777" w:rsidR="00F13704" w:rsidRDefault="00F13704" w:rsidP="00F8227A">
      <w:r>
        <w:separator/>
      </w:r>
    </w:p>
  </w:endnote>
  <w:endnote w:type="continuationSeparator" w:id="0">
    <w:p w14:paraId="4F720068" w14:textId="77777777" w:rsidR="00F13704" w:rsidRDefault="00F13704" w:rsidP="00F8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Zapf Dingbats">
    <w:altName w:val="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mercialPi BT">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Souther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vant">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ont484">
    <w:altName w:val="Tahom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valon">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VNI-Aptima">
    <w:altName w:val="Calibri"/>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Helve-Condense">
    <w:altName w:val="Calibri"/>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Copper">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AvantU">
    <w:altName w:val="Arial"/>
    <w:panose1 w:val="00000000000000000000"/>
    <w:charset w:val="00"/>
    <w:family w:val="swiss"/>
    <w:notTrueType/>
    <w:pitch w:val="variable"/>
    <w:sig w:usb0="00000003" w:usb1="00000000" w:usb2="00000000" w:usb3="00000000" w:csb0="00000001" w:csb1="00000000"/>
  </w:font>
  <w:font w:name="T T 2 C 7 O 00">
    <w:altName w:val="Arial"/>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TimeH">
    <w:altName w:val="Times New Roman"/>
    <w:charset w:val="00"/>
    <w:family w:val="swiss"/>
    <w:pitch w:val="variable"/>
    <w:sig w:usb0="00000007" w:usb1="00000000" w:usb2="00000000" w:usb3="00000000" w:csb0="00000013"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lanOT-Book">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PdTime">
    <w:altName w:val="Arial Narrow"/>
    <w:panose1 w:val="00000000000000000000"/>
    <w:charset w:val="00"/>
    <w:family w:val="swiss"/>
    <w:notTrueType/>
    <w:pitch w:val="default"/>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nExoticH">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VNgeometric Slabserif">
    <w:charset w:val="00"/>
    <w:family w:val="roman"/>
    <w:pitch w:val="variable"/>
    <w:sig w:usb0="00000087" w:usb1="00000000" w:usb2="00000000" w:usb3="00000000" w:csb0="0000001B" w:csb1="00000000"/>
  </w:font>
  <w:font w:name=".VnAvantH">
    <w:charset w:val="00"/>
    <w:family w:val="swiss"/>
    <w:pitch w:val="variable"/>
    <w:sig w:usb0="00000003" w:usb1="00000000" w:usb2="00000000" w:usb3="00000000" w:csb0="00000001" w:csb1="00000000"/>
  </w:font>
  <w:font w:name="OpenSymbol">
    <w:altName w:val="MS Mincho"/>
    <w:charset w:val="02"/>
    <w:family w:val="auto"/>
    <w:pitch w:val="variable"/>
    <w:sig w:usb0="800000AF" w:usb1="1001E0EA" w:usb2="00000000" w:usb3="00000000" w:csb0="80000000"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VN-NTime">
    <w:charset w:val="00"/>
    <w:family w:val="auto"/>
    <w:pitch w:val="variable"/>
    <w:sig w:usb0="00000003" w:usb1="00000000" w:usb2="00000000" w:usb3="00000000" w:csb0="00000001" w:csb1="00000000"/>
  </w:font>
  <w:font w:name="Geneva">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3C_Times_T">
    <w:altName w:val="Courier New"/>
    <w:charset w:val="00"/>
    <w:family w:val="swiss"/>
    <w:pitch w:val="variable"/>
    <w:sig w:usb0="00000087" w:usb1="00000000" w:usb2="00000000" w:usb3="00000000" w:csb0="0000001B" w:csb1="00000000"/>
  </w:font>
  <w:font w:name=".VnArial Narrow">
    <w:altName w:val="Calibri"/>
    <w:charset w:val="00"/>
    <w:family w:val="swiss"/>
    <w:pitch w:val="variable"/>
    <w:sig w:usb0="00000007" w:usb1="00000000" w:usb2="00000000" w:usb3="00000000" w:csb0="00000003"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Bold">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HYGothic-Medium">
    <w:charset w:val="81"/>
    <w:family w:val="roman"/>
    <w:pitch w:val="variable"/>
    <w:sig w:usb0="900002A7" w:usb1="29D77CF9" w:usb2="00000010" w:usb3="00000000" w:csb0="00080000" w:csb1="00000000"/>
  </w:font>
  <w:font w:name="-윤고딕130">
    <w:charset w:val="81"/>
    <w:family w:val="roman"/>
    <w:pitch w:val="variable"/>
    <w:sig w:usb0="800002A7" w:usb1="29D77CFB" w:usb2="00000010" w:usb3="00000000" w:csb0="00080000" w:csb1="00000000"/>
  </w:font>
  <w:font w:name="ÇÑÄÄ¹ÙÅÁ">
    <w:altName w:val="Times New Roman"/>
    <w:panose1 w:val="00000000000000000000"/>
    <w:charset w:val="00"/>
    <w:family w:val="auto"/>
    <w:notTrueType/>
    <w:pitch w:val="default"/>
    <w:sig w:usb0="00000003" w:usb1="00000000" w:usb2="00000000" w:usb3="00000000" w:csb0="00000001" w:csb1="00000000"/>
  </w:font>
  <w:font w:name="Frutiger Cnd">
    <w:altName w:val="Kartika"/>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rowallia New">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684475"/>
      <w:docPartObj>
        <w:docPartGallery w:val="Page Numbers (Bottom of Page)"/>
        <w:docPartUnique/>
      </w:docPartObj>
    </w:sdtPr>
    <w:sdtEndPr>
      <w:rPr>
        <w:color w:val="7F7F7F" w:themeColor="background1" w:themeShade="7F"/>
        <w:spacing w:val="60"/>
      </w:rPr>
    </w:sdtEndPr>
    <w:sdtContent>
      <w:p w14:paraId="1CB3D4FE" w14:textId="6D961614" w:rsidR="00AE111F" w:rsidRDefault="00AE111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51332B5" w14:textId="77777777" w:rsidR="00F8227A" w:rsidRDefault="00F8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7AA3B" w14:textId="77777777" w:rsidR="00F13704" w:rsidRDefault="00F13704" w:rsidP="00F8227A">
      <w:r>
        <w:separator/>
      </w:r>
    </w:p>
  </w:footnote>
  <w:footnote w:type="continuationSeparator" w:id="0">
    <w:p w14:paraId="63503429" w14:textId="77777777" w:rsidR="00F13704" w:rsidRDefault="00F13704" w:rsidP="00F82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56932C"/>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7E"/>
    <w:multiLevelType w:val="singleLevel"/>
    <w:tmpl w:val="08D29EB4"/>
    <w:styleLink w:val="CurrentList18"/>
    <w:lvl w:ilvl="0">
      <w:start w:val="1"/>
      <w:numFmt w:val="decimal"/>
      <w:lvlText w:val="%1."/>
      <w:lvlJc w:val="left"/>
      <w:pPr>
        <w:tabs>
          <w:tab w:val="num" w:pos="926"/>
        </w:tabs>
        <w:ind w:left="926" w:hanging="360"/>
      </w:pPr>
    </w:lvl>
  </w:abstractNum>
  <w:abstractNum w:abstractNumId="2" w15:restartNumberingAfterBreak="0">
    <w:nsid w:val="FFFFFF80"/>
    <w:multiLevelType w:val="singleLevel"/>
    <w:tmpl w:val="FB76966A"/>
    <w:styleLink w:val="Style19131"/>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1E144F92"/>
    <w:styleLink w:val="Style215"/>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3"/>
    <w:multiLevelType w:val="singleLevel"/>
    <w:tmpl w:val="6B1ECFE8"/>
    <w:styleLink w:val="ArticleSection1211"/>
    <w:lvl w:ilvl="0">
      <w:start w:val="1"/>
      <w:numFmt w:val="bullet"/>
      <w:suff w:val="space"/>
      <w:lvlText w:val=""/>
      <w:lvlJc w:val="left"/>
      <w:pPr>
        <w:ind w:left="720" w:hanging="360"/>
      </w:pPr>
      <w:rPr>
        <w:rFonts w:ascii="Symbol" w:hAnsi="Symbol" w:hint="default"/>
      </w:rPr>
    </w:lvl>
  </w:abstractNum>
  <w:abstractNum w:abstractNumId="5" w15:restartNumberingAfterBreak="0">
    <w:nsid w:val="FFFFFF89"/>
    <w:multiLevelType w:val="singleLevel"/>
    <w:tmpl w:val="646E4222"/>
    <w:lvl w:ilvl="0">
      <w:start w:val="1"/>
      <w:numFmt w:val="bullet"/>
      <w:pStyle w:val="Indexi"/>
      <w:lvlText w:val=""/>
      <w:lvlJc w:val="left"/>
      <w:pPr>
        <w:tabs>
          <w:tab w:val="num" w:pos="360"/>
        </w:tabs>
        <w:ind w:left="360" w:hanging="360"/>
      </w:pPr>
      <w:rPr>
        <w:rFonts w:ascii="Symbol" w:hAnsi="Symbol" w:hint="default"/>
      </w:rPr>
    </w:lvl>
  </w:abstractNum>
  <w:abstractNum w:abstractNumId="6" w15:restartNumberingAfterBreak="0">
    <w:nsid w:val="00000002"/>
    <w:multiLevelType w:val="multilevel"/>
    <w:tmpl w:val="00000002"/>
    <w:lvl w:ilvl="0">
      <w:start w:val="1"/>
      <w:numFmt w:val="decimal"/>
      <w:pStyle w:val="TieudeC7"/>
      <w:lvlText w:val="7.%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3"/>
    <w:multiLevelType w:val="multilevel"/>
    <w:tmpl w:val="00000003"/>
    <w:lvl w:ilvl="0">
      <w:start w:val="1"/>
      <w:numFmt w:val="decimal"/>
      <w:pStyle w:val="TieudeC6"/>
      <w:lvlText w:val="6.%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4"/>
    <w:multiLevelType w:val="multilevel"/>
    <w:tmpl w:val="00000014"/>
    <w:lvl w:ilvl="0">
      <w:start w:val="1"/>
      <w:numFmt w:val="decimal"/>
      <w:pStyle w:val="TieudeC1"/>
      <w:lvlText w:val="1.%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9"/>
    <w:multiLevelType w:val="multilevel"/>
    <w:tmpl w:val="00000019"/>
    <w:lvl w:ilvl="0">
      <w:start w:val="1"/>
      <w:numFmt w:val="decimal"/>
      <w:pStyle w:val="TieudeC9"/>
      <w:lvlText w:val="9.%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21"/>
    <w:multiLevelType w:val="multilevel"/>
    <w:tmpl w:val="00000021"/>
    <w:lvl w:ilvl="0">
      <w:start w:val="1"/>
      <w:numFmt w:val="decimal"/>
      <w:pStyle w:val="TieudeIII"/>
      <w:lvlText w:val="III.%1."/>
      <w:lvlJc w:val="left"/>
      <w:pPr>
        <w:tabs>
          <w:tab w:val="num" w:pos="720"/>
        </w:tabs>
        <w:ind w:left="720" w:hanging="720"/>
      </w:pPr>
      <w:rPr>
        <w:rFonts w:ascii="Times New Roman" w:hAnsi="Times New Roman" w:hint="default"/>
        <w:b/>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24"/>
    <w:multiLevelType w:val="multilevel"/>
    <w:tmpl w:val="588A3584"/>
    <w:styleLink w:val="Gachdaudong1"/>
    <w:lvl w:ilvl="0">
      <w:start w:val="1"/>
      <w:numFmt w:val="decimal"/>
      <w:lvlText w:val="CHƯƠNG %1:"/>
      <w:lvlJc w:val="center"/>
      <w:pPr>
        <w:tabs>
          <w:tab w:val="num" w:pos="3420"/>
        </w:tabs>
        <w:ind w:left="1206" w:firstLine="1134"/>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lang w:val="en-US"/>
        <w:specVanish w:val="0"/>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720"/>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3545"/>
        </w:tabs>
        <w:ind w:left="3545" w:hanging="1134"/>
      </w:pPr>
      <w:rPr>
        <w:rFonts w:hint="default"/>
      </w:rPr>
    </w:lvl>
    <w:lvl w:ilvl="4">
      <w:start w:val="1"/>
      <w:numFmt w:val="decimal"/>
      <w:lvlText w:val="%1.%3.%4.%5."/>
      <w:lvlJc w:val="left"/>
      <w:pPr>
        <w:tabs>
          <w:tab w:val="num" w:pos="2552"/>
        </w:tabs>
        <w:ind w:left="2552" w:hanging="1134"/>
      </w:pPr>
      <w:rPr>
        <w:rFonts w:hint="default"/>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0000025"/>
    <w:multiLevelType w:val="multilevel"/>
    <w:tmpl w:val="00000025"/>
    <w:lvl w:ilvl="0">
      <w:start w:val="1"/>
      <w:numFmt w:val="decimal"/>
      <w:pStyle w:val="TieudeC3"/>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26"/>
    <w:multiLevelType w:val="multilevel"/>
    <w:tmpl w:val="00000026"/>
    <w:lvl w:ilvl="0">
      <w:start w:val="1"/>
      <w:numFmt w:val="decimal"/>
      <w:pStyle w:val="TieudeC4"/>
      <w:lvlText w:val="4.%1."/>
      <w:lvlJc w:val="left"/>
      <w:pPr>
        <w:tabs>
          <w:tab w:val="num" w:pos="720"/>
        </w:tabs>
        <w:ind w:left="720" w:hanging="720"/>
      </w:pPr>
      <w:rPr>
        <w:rFonts w:hint="default"/>
      </w:rPr>
    </w:lvl>
    <w:lvl w:ilvl="1">
      <w:start w:val="1"/>
      <w:numFmt w:val="decimal"/>
      <w:lvlText w:val="4.4.%2"/>
      <w:lvlJc w:val="left"/>
      <w:pPr>
        <w:tabs>
          <w:tab w:val="num" w:pos="180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2A"/>
    <w:multiLevelType w:val="multilevel"/>
    <w:tmpl w:val="0000002A"/>
    <w:lvl w:ilvl="0">
      <w:start w:val="1"/>
      <w:numFmt w:val="decimal"/>
      <w:pStyle w:val="TieudeC5"/>
      <w:lvlText w:val="5.%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2D"/>
    <w:multiLevelType w:val="multilevel"/>
    <w:tmpl w:val="0000002D"/>
    <w:lvl w:ilvl="0">
      <w:start w:val="1"/>
      <w:numFmt w:val="decimal"/>
      <w:pStyle w:val="TieudeC2"/>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18" w15:restartNumberingAfterBreak="0">
    <w:nsid w:val="00000405"/>
    <w:multiLevelType w:val="multilevel"/>
    <w:tmpl w:val="00000888"/>
    <w:styleLink w:val="CurrentList122"/>
    <w:lvl w:ilvl="0">
      <w:numFmt w:val="bullet"/>
      <w:lvlText w:val="-"/>
      <w:lvlJc w:val="left"/>
      <w:pPr>
        <w:ind w:left="529" w:hanging="360"/>
      </w:pPr>
      <w:rPr>
        <w:rFonts w:ascii="Times New Roman" w:hAnsi="Times New Roman" w:cs="Times New Roman"/>
        <w:b w:val="0"/>
        <w:bCs w:val="0"/>
        <w:w w:val="100"/>
        <w:sz w:val="28"/>
        <w:szCs w:val="28"/>
      </w:rPr>
    </w:lvl>
    <w:lvl w:ilvl="1">
      <w:numFmt w:val="bullet"/>
      <w:lvlText w:val=""/>
      <w:lvlJc w:val="left"/>
      <w:pPr>
        <w:ind w:left="462" w:hanging="447"/>
      </w:pPr>
      <w:rPr>
        <w:rFonts w:ascii="Symbol" w:hAnsi="Symbol" w:cs="Symbol"/>
        <w:b w:val="0"/>
        <w:bCs w:val="0"/>
        <w:w w:val="99"/>
        <w:sz w:val="20"/>
        <w:szCs w:val="20"/>
      </w:rPr>
    </w:lvl>
    <w:lvl w:ilvl="2">
      <w:numFmt w:val="bullet"/>
      <w:lvlText w:val="•"/>
      <w:lvlJc w:val="left"/>
      <w:pPr>
        <w:ind w:left="1494" w:hanging="447"/>
      </w:pPr>
    </w:lvl>
    <w:lvl w:ilvl="3">
      <w:numFmt w:val="bullet"/>
      <w:lvlText w:val="•"/>
      <w:lvlJc w:val="left"/>
      <w:pPr>
        <w:ind w:left="2468" w:hanging="447"/>
      </w:pPr>
    </w:lvl>
    <w:lvl w:ilvl="4">
      <w:numFmt w:val="bullet"/>
      <w:lvlText w:val="•"/>
      <w:lvlJc w:val="left"/>
      <w:pPr>
        <w:ind w:left="3442" w:hanging="447"/>
      </w:pPr>
    </w:lvl>
    <w:lvl w:ilvl="5">
      <w:numFmt w:val="bullet"/>
      <w:lvlText w:val="•"/>
      <w:lvlJc w:val="left"/>
      <w:pPr>
        <w:ind w:left="4416" w:hanging="447"/>
      </w:pPr>
    </w:lvl>
    <w:lvl w:ilvl="6">
      <w:numFmt w:val="bullet"/>
      <w:lvlText w:val="•"/>
      <w:lvlJc w:val="left"/>
      <w:pPr>
        <w:ind w:left="5390" w:hanging="447"/>
      </w:pPr>
    </w:lvl>
    <w:lvl w:ilvl="7">
      <w:numFmt w:val="bullet"/>
      <w:lvlText w:val="•"/>
      <w:lvlJc w:val="left"/>
      <w:pPr>
        <w:ind w:left="6364" w:hanging="447"/>
      </w:pPr>
    </w:lvl>
    <w:lvl w:ilvl="8">
      <w:numFmt w:val="bullet"/>
      <w:lvlText w:val="•"/>
      <w:lvlJc w:val="left"/>
      <w:pPr>
        <w:ind w:left="7338" w:hanging="447"/>
      </w:pPr>
    </w:lvl>
  </w:abstractNum>
  <w:abstractNum w:abstractNumId="19" w15:restartNumberingAfterBreak="0">
    <w:nsid w:val="00000436"/>
    <w:multiLevelType w:val="multilevel"/>
    <w:tmpl w:val="000008B9"/>
    <w:styleLink w:val="ArticleSection12"/>
    <w:lvl w:ilvl="0">
      <w:start w:val="6"/>
      <w:numFmt w:val="decimal"/>
      <w:lvlText w:val="%1"/>
      <w:lvlJc w:val="left"/>
      <w:pPr>
        <w:ind w:left="702" w:hanging="464"/>
      </w:pPr>
    </w:lvl>
    <w:lvl w:ilvl="1">
      <w:start w:val="8"/>
      <w:numFmt w:val="decimal"/>
      <w:lvlText w:val="%1.%2."/>
      <w:lvlJc w:val="left"/>
      <w:pPr>
        <w:ind w:left="702" w:hanging="464"/>
      </w:pPr>
      <w:rPr>
        <w:rFonts w:ascii="Times New Roman" w:hAnsi="Times New Roman" w:cs="Times New Roman"/>
        <w:b/>
        <w:bCs/>
        <w:w w:val="99"/>
        <w:sz w:val="26"/>
        <w:szCs w:val="26"/>
      </w:rPr>
    </w:lvl>
    <w:lvl w:ilvl="2">
      <w:start w:val="1"/>
      <w:numFmt w:val="decimal"/>
      <w:lvlText w:val="%1.%2.%3."/>
      <w:lvlJc w:val="left"/>
      <w:pPr>
        <w:ind w:left="896" w:hanging="658"/>
      </w:pPr>
      <w:rPr>
        <w:rFonts w:ascii="Times New Roman" w:hAnsi="Times New Roman" w:cs="Times New Roman"/>
        <w:b/>
        <w:bCs/>
        <w:w w:val="99"/>
        <w:sz w:val="26"/>
        <w:szCs w:val="26"/>
      </w:rPr>
    </w:lvl>
    <w:lvl w:ilvl="3">
      <w:start w:val="1"/>
      <w:numFmt w:val="decimal"/>
      <w:lvlText w:val="%1.%2.%3.%4."/>
      <w:lvlJc w:val="left"/>
      <w:pPr>
        <w:ind w:left="1090" w:hanging="852"/>
      </w:pPr>
      <w:rPr>
        <w:rFonts w:ascii="Times New Roman" w:hAnsi="Times New Roman" w:cs="Times New Roman"/>
        <w:b w:val="0"/>
        <w:bCs w:val="0"/>
        <w:i/>
        <w:iCs/>
        <w:w w:val="99"/>
        <w:sz w:val="26"/>
        <w:szCs w:val="26"/>
      </w:rPr>
    </w:lvl>
    <w:lvl w:ilvl="4">
      <w:numFmt w:val="bullet"/>
      <w:lvlText w:val="-"/>
      <w:lvlJc w:val="left"/>
      <w:pPr>
        <w:ind w:left="956" w:hanging="152"/>
      </w:pPr>
      <w:rPr>
        <w:rFonts w:ascii="Times New Roman" w:hAnsi="Times New Roman" w:cs="Times New Roman"/>
        <w:b w:val="0"/>
        <w:bCs w:val="0"/>
        <w:w w:val="99"/>
        <w:sz w:val="26"/>
        <w:szCs w:val="26"/>
      </w:rPr>
    </w:lvl>
    <w:lvl w:ilvl="5">
      <w:numFmt w:val="bullet"/>
      <w:lvlText w:val="-"/>
      <w:lvlJc w:val="left"/>
      <w:pPr>
        <w:ind w:left="1035" w:hanging="171"/>
      </w:pPr>
      <w:rPr>
        <w:rFonts w:ascii="Times New Roman" w:hAnsi="Times New Roman" w:cs="Times New Roman"/>
        <w:b w:val="0"/>
        <w:bCs w:val="0"/>
        <w:w w:val="99"/>
        <w:sz w:val="26"/>
        <w:szCs w:val="26"/>
      </w:rPr>
    </w:lvl>
    <w:lvl w:ilvl="6">
      <w:numFmt w:val="bullet"/>
      <w:lvlText w:val="•"/>
      <w:lvlJc w:val="left"/>
      <w:pPr>
        <w:ind w:left="4109" w:hanging="171"/>
      </w:pPr>
    </w:lvl>
    <w:lvl w:ilvl="7">
      <w:numFmt w:val="bullet"/>
      <w:lvlText w:val="•"/>
      <w:lvlJc w:val="left"/>
      <w:pPr>
        <w:ind w:left="5618" w:hanging="171"/>
      </w:pPr>
    </w:lvl>
    <w:lvl w:ilvl="8">
      <w:numFmt w:val="bullet"/>
      <w:lvlText w:val="•"/>
      <w:lvlJc w:val="left"/>
      <w:pPr>
        <w:ind w:left="7127" w:hanging="171"/>
      </w:pPr>
    </w:lvl>
  </w:abstractNum>
  <w:abstractNum w:abstractNumId="20" w15:restartNumberingAfterBreak="0">
    <w:nsid w:val="0000043D"/>
    <w:multiLevelType w:val="multilevel"/>
    <w:tmpl w:val="000008C0"/>
    <w:styleLink w:val="Style21121"/>
    <w:lvl w:ilvl="0">
      <w:start w:val="1"/>
      <w:numFmt w:val="lowerLetter"/>
      <w:lvlText w:val="%1)"/>
      <w:lvlJc w:val="left"/>
      <w:pPr>
        <w:ind w:left="668" w:hanging="267"/>
      </w:pPr>
      <w:rPr>
        <w:rFonts w:ascii="Times New Roman" w:hAnsi="Times New Roman" w:cs="Times New Roman"/>
        <w:b w:val="0"/>
        <w:bCs w:val="0"/>
        <w:w w:val="99"/>
        <w:sz w:val="26"/>
        <w:szCs w:val="26"/>
      </w:rPr>
    </w:lvl>
    <w:lvl w:ilvl="1">
      <w:numFmt w:val="bullet"/>
      <w:lvlText w:val="•"/>
      <w:lvlJc w:val="left"/>
      <w:pPr>
        <w:ind w:left="1149" w:hanging="267"/>
      </w:pPr>
    </w:lvl>
    <w:lvl w:ilvl="2">
      <w:numFmt w:val="bullet"/>
      <w:lvlText w:val="•"/>
      <w:lvlJc w:val="left"/>
      <w:pPr>
        <w:ind w:left="1631" w:hanging="267"/>
      </w:pPr>
    </w:lvl>
    <w:lvl w:ilvl="3">
      <w:numFmt w:val="bullet"/>
      <w:lvlText w:val="•"/>
      <w:lvlJc w:val="left"/>
      <w:pPr>
        <w:ind w:left="2112" w:hanging="267"/>
      </w:pPr>
    </w:lvl>
    <w:lvl w:ilvl="4">
      <w:numFmt w:val="bullet"/>
      <w:lvlText w:val="•"/>
      <w:lvlJc w:val="left"/>
      <w:pPr>
        <w:ind w:left="2594" w:hanging="267"/>
      </w:pPr>
    </w:lvl>
    <w:lvl w:ilvl="5">
      <w:numFmt w:val="bullet"/>
      <w:lvlText w:val="•"/>
      <w:lvlJc w:val="left"/>
      <w:pPr>
        <w:ind w:left="3075" w:hanging="267"/>
      </w:pPr>
    </w:lvl>
    <w:lvl w:ilvl="6">
      <w:numFmt w:val="bullet"/>
      <w:lvlText w:val="•"/>
      <w:lvlJc w:val="left"/>
      <w:pPr>
        <w:ind w:left="3557" w:hanging="267"/>
      </w:pPr>
    </w:lvl>
    <w:lvl w:ilvl="7">
      <w:numFmt w:val="bullet"/>
      <w:lvlText w:val="•"/>
      <w:lvlJc w:val="left"/>
      <w:pPr>
        <w:ind w:left="4038" w:hanging="267"/>
      </w:pPr>
    </w:lvl>
    <w:lvl w:ilvl="8">
      <w:numFmt w:val="bullet"/>
      <w:lvlText w:val="•"/>
      <w:lvlJc w:val="left"/>
      <w:pPr>
        <w:ind w:left="4520" w:hanging="267"/>
      </w:pPr>
    </w:lvl>
  </w:abstractNum>
  <w:abstractNum w:abstractNumId="21" w15:restartNumberingAfterBreak="0">
    <w:nsid w:val="0000043E"/>
    <w:multiLevelType w:val="multilevel"/>
    <w:tmpl w:val="000008C1"/>
    <w:styleLink w:val="Style2013"/>
    <w:lvl w:ilvl="0">
      <w:start w:val="2"/>
      <w:numFmt w:val="decimal"/>
      <w:lvlText w:val="%1."/>
      <w:lvlJc w:val="left"/>
      <w:pPr>
        <w:ind w:left="102" w:hanging="425"/>
      </w:pPr>
      <w:rPr>
        <w:rFonts w:ascii="Times New Roman" w:hAnsi="Times New Roman" w:cs="Times New Roman"/>
        <w:b w:val="0"/>
        <w:bCs w:val="0"/>
        <w:w w:val="99"/>
        <w:sz w:val="26"/>
        <w:szCs w:val="26"/>
      </w:rPr>
    </w:lvl>
    <w:lvl w:ilvl="1">
      <w:start w:val="1"/>
      <w:numFmt w:val="lowerLetter"/>
      <w:lvlText w:val="%2)"/>
      <w:lvlJc w:val="left"/>
      <w:pPr>
        <w:ind w:left="870" w:hanging="202"/>
      </w:pPr>
      <w:rPr>
        <w:rFonts w:ascii="Times New Roman" w:hAnsi="Times New Roman" w:cs="Times New Roman"/>
        <w:b w:val="0"/>
        <w:bCs w:val="0"/>
        <w:w w:val="99"/>
        <w:sz w:val="26"/>
        <w:szCs w:val="26"/>
      </w:rPr>
    </w:lvl>
    <w:lvl w:ilvl="2">
      <w:numFmt w:val="bullet"/>
      <w:lvlText w:val="•"/>
      <w:lvlJc w:val="left"/>
      <w:pPr>
        <w:ind w:left="1382" w:hanging="202"/>
      </w:pPr>
    </w:lvl>
    <w:lvl w:ilvl="3">
      <w:numFmt w:val="bullet"/>
      <w:lvlText w:val="•"/>
      <w:lvlJc w:val="left"/>
      <w:pPr>
        <w:ind w:left="1895" w:hanging="202"/>
      </w:pPr>
    </w:lvl>
    <w:lvl w:ilvl="4">
      <w:numFmt w:val="bullet"/>
      <w:lvlText w:val="•"/>
      <w:lvlJc w:val="left"/>
      <w:pPr>
        <w:ind w:left="2407" w:hanging="202"/>
      </w:pPr>
    </w:lvl>
    <w:lvl w:ilvl="5">
      <w:numFmt w:val="bullet"/>
      <w:lvlText w:val="•"/>
      <w:lvlJc w:val="left"/>
      <w:pPr>
        <w:ind w:left="2920" w:hanging="202"/>
      </w:pPr>
    </w:lvl>
    <w:lvl w:ilvl="6">
      <w:numFmt w:val="bullet"/>
      <w:lvlText w:val="•"/>
      <w:lvlJc w:val="left"/>
      <w:pPr>
        <w:ind w:left="3432" w:hanging="202"/>
      </w:pPr>
    </w:lvl>
    <w:lvl w:ilvl="7">
      <w:numFmt w:val="bullet"/>
      <w:lvlText w:val="•"/>
      <w:lvlJc w:val="left"/>
      <w:pPr>
        <w:ind w:left="3945" w:hanging="202"/>
      </w:pPr>
    </w:lvl>
    <w:lvl w:ilvl="8">
      <w:numFmt w:val="bullet"/>
      <w:lvlText w:val="•"/>
      <w:lvlJc w:val="left"/>
      <w:pPr>
        <w:ind w:left="4457" w:hanging="202"/>
      </w:pPr>
    </w:lvl>
  </w:abstractNum>
  <w:abstractNum w:abstractNumId="22" w15:restartNumberingAfterBreak="0">
    <w:nsid w:val="00000498"/>
    <w:multiLevelType w:val="multilevel"/>
    <w:tmpl w:val="0000091B"/>
    <w:styleLink w:val="chuong511"/>
    <w:lvl w:ilvl="0">
      <w:numFmt w:val="bullet"/>
      <w:lvlText w:val="-"/>
      <w:lvlJc w:val="left"/>
      <w:pPr>
        <w:ind w:left="332" w:hanging="152"/>
      </w:pPr>
      <w:rPr>
        <w:rFonts w:ascii="Times New Roman" w:hAnsi="Times New Roman"/>
        <w:b w:val="0"/>
        <w:w w:val="99"/>
        <w:sz w:val="26"/>
      </w:rPr>
    </w:lvl>
    <w:lvl w:ilvl="1">
      <w:numFmt w:val="bullet"/>
      <w:lvlText w:val="-"/>
      <w:lvlJc w:val="left"/>
      <w:pPr>
        <w:ind w:left="860" w:hanging="562"/>
      </w:pPr>
      <w:rPr>
        <w:rFonts w:ascii="Times New Roman" w:hAnsi="Times New Roman"/>
        <w:b w:val="0"/>
        <w:w w:val="99"/>
        <w:sz w:val="26"/>
      </w:rPr>
    </w:lvl>
    <w:lvl w:ilvl="2">
      <w:numFmt w:val="bullet"/>
      <w:lvlText w:val=""/>
      <w:lvlJc w:val="left"/>
      <w:pPr>
        <w:ind w:left="1150" w:hanging="286"/>
      </w:pPr>
      <w:rPr>
        <w:rFonts w:ascii="Symbol" w:hAnsi="Symbol"/>
        <w:b w:val="0"/>
        <w:w w:val="99"/>
        <w:sz w:val="26"/>
      </w:rPr>
    </w:lvl>
    <w:lvl w:ilvl="3">
      <w:numFmt w:val="bullet"/>
      <w:lvlText w:val=""/>
      <w:lvlJc w:val="left"/>
      <w:pPr>
        <w:ind w:left="1717" w:hanging="425"/>
      </w:pPr>
      <w:rPr>
        <w:rFonts w:ascii="Symbol" w:hAnsi="Symbol"/>
        <w:b w:val="0"/>
        <w:w w:val="99"/>
        <w:sz w:val="26"/>
      </w:rPr>
    </w:lvl>
    <w:lvl w:ilvl="4">
      <w:numFmt w:val="bullet"/>
      <w:lvlText w:val="•"/>
      <w:lvlJc w:val="left"/>
      <w:pPr>
        <w:ind w:left="1422" w:hanging="425"/>
      </w:pPr>
    </w:lvl>
    <w:lvl w:ilvl="5">
      <w:numFmt w:val="bullet"/>
      <w:lvlText w:val="•"/>
      <w:lvlJc w:val="left"/>
      <w:pPr>
        <w:ind w:left="1717" w:hanging="425"/>
      </w:pPr>
    </w:lvl>
    <w:lvl w:ilvl="6">
      <w:numFmt w:val="bullet"/>
      <w:lvlText w:val="•"/>
      <w:lvlJc w:val="left"/>
      <w:pPr>
        <w:ind w:left="3286" w:hanging="425"/>
      </w:pPr>
    </w:lvl>
    <w:lvl w:ilvl="7">
      <w:numFmt w:val="bullet"/>
      <w:lvlText w:val="•"/>
      <w:lvlJc w:val="left"/>
      <w:pPr>
        <w:ind w:left="4855" w:hanging="425"/>
      </w:pPr>
    </w:lvl>
    <w:lvl w:ilvl="8">
      <w:numFmt w:val="bullet"/>
      <w:lvlText w:val="•"/>
      <w:lvlJc w:val="left"/>
      <w:pPr>
        <w:ind w:left="6424" w:hanging="425"/>
      </w:pPr>
    </w:lvl>
  </w:abstractNum>
  <w:abstractNum w:abstractNumId="23" w15:restartNumberingAfterBreak="0">
    <w:nsid w:val="000004A2"/>
    <w:multiLevelType w:val="multilevel"/>
    <w:tmpl w:val="00000925"/>
    <w:styleLink w:val="chuong52"/>
    <w:lvl w:ilvl="0">
      <w:start w:val="1"/>
      <w:numFmt w:val="lowerLetter"/>
      <w:lvlText w:val="%1)"/>
      <w:lvlJc w:val="left"/>
      <w:pPr>
        <w:ind w:left="1131" w:hanging="267"/>
      </w:pPr>
      <w:rPr>
        <w:rFonts w:ascii="Times New Roman" w:hAnsi="Times New Roman" w:cs="Times New Roman"/>
        <w:b w:val="0"/>
        <w:bCs w:val="0"/>
        <w:w w:val="99"/>
        <w:sz w:val="26"/>
        <w:szCs w:val="26"/>
      </w:rPr>
    </w:lvl>
    <w:lvl w:ilvl="1">
      <w:numFmt w:val="bullet"/>
      <w:lvlText w:val="•"/>
      <w:lvlJc w:val="left"/>
      <w:pPr>
        <w:ind w:left="2043" w:hanging="267"/>
      </w:pPr>
    </w:lvl>
    <w:lvl w:ilvl="2">
      <w:numFmt w:val="bullet"/>
      <w:lvlText w:val="•"/>
      <w:lvlJc w:val="left"/>
      <w:pPr>
        <w:ind w:left="2954" w:hanging="267"/>
      </w:pPr>
    </w:lvl>
    <w:lvl w:ilvl="3">
      <w:numFmt w:val="bullet"/>
      <w:lvlText w:val="•"/>
      <w:lvlJc w:val="left"/>
      <w:pPr>
        <w:ind w:left="3866" w:hanging="267"/>
      </w:pPr>
    </w:lvl>
    <w:lvl w:ilvl="4">
      <w:numFmt w:val="bullet"/>
      <w:lvlText w:val="•"/>
      <w:lvlJc w:val="left"/>
      <w:pPr>
        <w:ind w:left="4777" w:hanging="267"/>
      </w:pPr>
    </w:lvl>
    <w:lvl w:ilvl="5">
      <w:numFmt w:val="bullet"/>
      <w:lvlText w:val="•"/>
      <w:lvlJc w:val="left"/>
      <w:pPr>
        <w:ind w:left="5689" w:hanging="267"/>
      </w:pPr>
    </w:lvl>
    <w:lvl w:ilvl="6">
      <w:numFmt w:val="bullet"/>
      <w:lvlText w:val="•"/>
      <w:lvlJc w:val="left"/>
      <w:pPr>
        <w:ind w:left="6600" w:hanging="267"/>
      </w:pPr>
    </w:lvl>
    <w:lvl w:ilvl="7">
      <w:numFmt w:val="bullet"/>
      <w:lvlText w:val="•"/>
      <w:lvlJc w:val="left"/>
      <w:pPr>
        <w:ind w:left="7512" w:hanging="267"/>
      </w:pPr>
    </w:lvl>
    <w:lvl w:ilvl="8">
      <w:numFmt w:val="bullet"/>
      <w:lvlText w:val="•"/>
      <w:lvlJc w:val="left"/>
      <w:pPr>
        <w:ind w:left="8423" w:hanging="267"/>
      </w:pPr>
    </w:lvl>
  </w:abstractNum>
  <w:abstractNum w:abstractNumId="24" w15:restartNumberingAfterBreak="0">
    <w:nsid w:val="000004A8"/>
    <w:multiLevelType w:val="multilevel"/>
    <w:tmpl w:val="0000092B"/>
    <w:styleLink w:val="Style2021"/>
    <w:lvl w:ilvl="0">
      <w:numFmt w:val="bullet"/>
      <w:lvlText w:val="-"/>
      <w:lvlJc w:val="left"/>
      <w:pPr>
        <w:ind w:left="298" w:hanging="159"/>
      </w:pPr>
      <w:rPr>
        <w:rFonts w:ascii="Times New Roman" w:hAnsi="Times New Roman"/>
        <w:b w:val="0"/>
        <w:w w:val="99"/>
        <w:sz w:val="26"/>
      </w:rPr>
    </w:lvl>
    <w:lvl w:ilvl="1">
      <w:numFmt w:val="bullet"/>
      <w:lvlText w:val="•"/>
      <w:lvlJc w:val="left"/>
      <w:pPr>
        <w:ind w:left="1293" w:hanging="159"/>
      </w:pPr>
    </w:lvl>
    <w:lvl w:ilvl="2">
      <w:numFmt w:val="bullet"/>
      <w:lvlText w:val="•"/>
      <w:lvlJc w:val="left"/>
      <w:pPr>
        <w:ind w:left="2288" w:hanging="159"/>
      </w:pPr>
    </w:lvl>
    <w:lvl w:ilvl="3">
      <w:numFmt w:val="bullet"/>
      <w:lvlText w:val="•"/>
      <w:lvlJc w:val="left"/>
      <w:pPr>
        <w:ind w:left="3283" w:hanging="159"/>
      </w:pPr>
    </w:lvl>
    <w:lvl w:ilvl="4">
      <w:numFmt w:val="bullet"/>
      <w:lvlText w:val="•"/>
      <w:lvlJc w:val="left"/>
      <w:pPr>
        <w:ind w:left="4277" w:hanging="159"/>
      </w:pPr>
    </w:lvl>
    <w:lvl w:ilvl="5">
      <w:numFmt w:val="bullet"/>
      <w:lvlText w:val="•"/>
      <w:lvlJc w:val="left"/>
      <w:pPr>
        <w:ind w:left="5272" w:hanging="159"/>
      </w:pPr>
    </w:lvl>
    <w:lvl w:ilvl="6">
      <w:numFmt w:val="bullet"/>
      <w:lvlText w:val="•"/>
      <w:lvlJc w:val="left"/>
      <w:pPr>
        <w:ind w:left="6267" w:hanging="159"/>
      </w:pPr>
    </w:lvl>
    <w:lvl w:ilvl="7">
      <w:numFmt w:val="bullet"/>
      <w:lvlText w:val="•"/>
      <w:lvlJc w:val="left"/>
      <w:pPr>
        <w:ind w:left="7262" w:hanging="159"/>
      </w:pPr>
    </w:lvl>
    <w:lvl w:ilvl="8">
      <w:numFmt w:val="bullet"/>
      <w:lvlText w:val="•"/>
      <w:lvlJc w:val="left"/>
      <w:pPr>
        <w:ind w:left="8256" w:hanging="159"/>
      </w:pPr>
    </w:lvl>
  </w:abstractNum>
  <w:abstractNum w:abstractNumId="25"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00CC431E"/>
    <w:multiLevelType w:val="multilevel"/>
    <w:tmpl w:val="D5FCD05E"/>
    <w:styleLink w:val="CurrentList1411"/>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7" w15:restartNumberingAfterBreak="0">
    <w:nsid w:val="0111193D"/>
    <w:multiLevelType w:val="hybridMultilevel"/>
    <w:tmpl w:val="317E0DF4"/>
    <w:lvl w:ilvl="0" w:tplc="FFFFFFFF">
      <w:start w:val="1"/>
      <w:numFmt w:val="bullet"/>
      <w:pStyle w:val="StyleHeading4BlueJustified"/>
      <w:lvlText w:val=""/>
      <w:lvlJc w:val="left"/>
      <w:pPr>
        <w:tabs>
          <w:tab w:val="num" w:pos="1920"/>
        </w:tabs>
        <w:ind w:left="19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02035F3E"/>
    <w:multiLevelType w:val="hybridMultilevel"/>
    <w:tmpl w:val="3D1E360C"/>
    <w:lvl w:ilvl="0" w:tplc="64E4F154">
      <w:numFmt w:val="decimal"/>
      <w:pStyle w:val="List1C"/>
      <w:lvlText w:val=""/>
      <w:lvlJc w:val="left"/>
      <w:pPr>
        <w:ind w:left="0" w:firstLine="0"/>
      </w:pPr>
    </w:lvl>
    <w:lvl w:ilvl="1" w:tplc="D61ED438">
      <w:numFmt w:val="decimal"/>
      <w:lvlText w:val=""/>
      <w:lvlJc w:val="left"/>
      <w:pPr>
        <w:ind w:left="0" w:firstLine="0"/>
      </w:pPr>
    </w:lvl>
    <w:lvl w:ilvl="2" w:tplc="FBA0F736">
      <w:numFmt w:val="decimal"/>
      <w:lvlText w:val=""/>
      <w:lvlJc w:val="left"/>
      <w:pPr>
        <w:ind w:left="0" w:firstLine="0"/>
      </w:pPr>
    </w:lvl>
    <w:lvl w:ilvl="3" w:tplc="7B9CB070">
      <w:numFmt w:val="decimal"/>
      <w:lvlText w:val=""/>
      <w:lvlJc w:val="left"/>
      <w:pPr>
        <w:ind w:left="0" w:firstLine="0"/>
      </w:pPr>
    </w:lvl>
    <w:lvl w:ilvl="4" w:tplc="2686599A">
      <w:numFmt w:val="decimal"/>
      <w:lvlText w:val=""/>
      <w:lvlJc w:val="left"/>
      <w:pPr>
        <w:ind w:left="0" w:firstLine="0"/>
      </w:pPr>
    </w:lvl>
    <w:lvl w:ilvl="5" w:tplc="EDFC8604">
      <w:numFmt w:val="decimal"/>
      <w:lvlText w:val=""/>
      <w:lvlJc w:val="left"/>
      <w:pPr>
        <w:ind w:left="0" w:firstLine="0"/>
      </w:pPr>
    </w:lvl>
    <w:lvl w:ilvl="6" w:tplc="EBB4F700">
      <w:numFmt w:val="decimal"/>
      <w:lvlText w:val=""/>
      <w:lvlJc w:val="left"/>
      <w:pPr>
        <w:ind w:left="0" w:firstLine="0"/>
      </w:pPr>
    </w:lvl>
    <w:lvl w:ilvl="7" w:tplc="86FE2C2A">
      <w:numFmt w:val="decimal"/>
      <w:lvlText w:val=""/>
      <w:lvlJc w:val="left"/>
      <w:pPr>
        <w:ind w:left="0" w:firstLine="0"/>
      </w:pPr>
    </w:lvl>
    <w:lvl w:ilvl="8" w:tplc="9CF61182">
      <w:numFmt w:val="decimal"/>
      <w:lvlText w:val=""/>
      <w:lvlJc w:val="left"/>
      <w:pPr>
        <w:ind w:left="0" w:firstLine="0"/>
      </w:pPr>
    </w:lvl>
  </w:abstractNum>
  <w:abstractNum w:abstractNumId="29" w15:restartNumberingAfterBreak="0">
    <w:nsid w:val="0216471E"/>
    <w:multiLevelType w:val="hybridMultilevel"/>
    <w:tmpl w:val="274015E2"/>
    <w:lvl w:ilvl="0" w:tplc="38742C76">
      <w:numFmt w:val="decimal"/>
      <w:pStyle w:val="StyleJustifiedBefore3ptAfter3ptLinespacingExactlChar"/>
      <w:lvlText w:val=""/>
      <w:lvlJc w:val="left"/>
      <w:pPr>
        <w:ind w:left="0" w:firstLine="0"/>
      </w:pPr>
    </w:lvl>
    <w:lvl w:ilvl="1" w:tplc="04090003">
      <w:numFmt w:val="decimal"/>
      <w:lvlText w:val=""/>
      <w:lvlJc w:val="left"/>
      <w:pPr>
        <w:ind w:left="0" w:firstLine="0"/>
      </w:pPr>
    </w:lvl>
    <w:lvl w:ilvl="2" w:tplc="04090005">
      <w:numFmt w:val="decimal"/>
      <w:lvlText w:val=""/>
      <w:lvlJc w:val="left"/>
      <w:pPr>
        <w:ind w:left="0" w:firstLine="0"/>
      </w:p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0" w15:restartNumberingAfterBreak="0">
    <w:nsid w:val="03796BAD"/>
    <w:multiLevelType w:val="hybridMultilevel"/>
    <w:tmpl w:val="3E362C34"/>
    <w:lvl w:ilvl="0" w:tplc="FFFFFFFF">
      <w:start w:val="1"/>
      <w:numFmt w:val="upperLetter"/>
      <w:pStyle w:val="TungBody"/>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03A5763F"/>
    <w:multiLevelType w:val="multilevel"/>
    <w:tmpl w:val="DCF2AA7A"/>
    <w:styleLink w:val="91"/>
    <w:lvl w:ilvl="0">
      <w:start w:val="1"/>
      <w:numFmt w:val="bullet"/>
      <w:pStyle w:val="DAUcau"/>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94"/>
        </w:tabs>
        <w:ind w:left="1094" w:hanging="374"/>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03A925A8"/>
    <w:multiLevelType w:val="hybridMultilevel"/>
    <w:tmpl w:val="7F765FB4"/>
    <w:lvl w:ilvl="0" w:tplc="FFFFFFFF">
      <w:start w:val="1"/>
      <w:numFmt w:val="bullet"/>
      <w:pStyle w:val="TLB1"/>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04AA23C9"/>
    <w:multiLevelType w:val="hybridMultilevel"/>
    <w:tmpl w:val="D3121AD6"/>
    <w:lvl w:ilvl="0" w:tplc="FFFFFFFF">
      <w:start w:val="1"/>
      <w:numFmt w:val="bullet"/>
      <w:pStyle w:val="daucong"/>
      <w:lvlText w:val="+"/>
      <w:lvlJc w:val="left"/>
      <w:pPr>
        <w:tabs>
          <w:tab w:val="num" w:pos="283"/>
        </w:tabs>
        <w:ind w:left="283" w:hanging="283"/>
      </w:pPr>
      <w:rPr>
        <w:rFonts w:ascii="VnTimes" w:hAnsi="VnTimes" w:hint="default"/>
      </w:rPr>
    </w:lvl>
    <w:lvl w:ilvl="1" w:tplc="FFFFFFFF" w:tentative="1">
      <w:start w:val="1"/>
      <w:numFmt w:val="lowerLetter"/>
      <w:lvlText w:val="%2."/>
      <w:lvlJc w:val="left"/>
      <w:pPr>
        <w:tabs>
          <w:tab w:val="num" w:pos="589"/>
        </w:tabs>
        <w:ind w:left="589" w:hanging="360"/>
      </w:pPr>
    </w:lvl>
    <w:lvl w:ilvl="2" w:tplc="FFFFFFFF" w:tentative="1">
      <w:start w:val="1"/>
      <w:numFmt w:val="lowerRoman"/>
      <w:lvlText w:val="%3."/>
      <w:lvlJc w:val="right"/>
      <w:pPr>
        <w:tabs>
          <w:tab w:val="num" w:pos="1309"/>
        </w:tabs>
        <w:ind w:left="1309" w:hanging="180"/>
      </w:pPr>
    </w:lvl>
    <w:lvl w:ilvl="3" w:tplc="FFFFFFFF" w:tentative="1">
      <w:start w:val="1"/>
      <w:numFmt w:val="decimal"/>
      <w:lvlText w:val="%4."/>
      <w:lvlJc w:val="left"/>
      <w:pPr>
        <w:tabs>
          <w:tab w:val="num" w:pos="2029"/>
        </w:tabs>
        <w:ind w:left="2029" w:hanging="360"/>
      </w:pPr>
    </w:lvl>
    <w:lvl w:ilvl="4" w:tplc="FFFFFFFF" w:tentative="1">
      <w:start w:val="1"/>
      <w:numFmt w:val="lowerLetter"/>
      <w:lvlText w:val="%5."/>
      <w:lvlJc w:val="left"/>
      <w:pPr>
        <w:tabs>
          <w:tab w:val="num" w:pos="2749"/>
        </w:tabs>
        <w:ind w:left="2749" w:hanging="360"/>
      </w:pPr>
    </w:lvl>
    <w:lvl w:ilvl="5" w:tplc="FFFFFFFF" w:tentative="1">
      <w:start w:val="1"/>
      <w:numFmt w:val="lowerRoman"/>
      <w:lvlText w:val="%6."/>
      <w:lvlJc w:val="right"/>
      <w:pPr>
        <w:tabs>
          <w:tab w:val="num" w:pos="3469"/>
        </w:tabs>
        <w:ind w:left="3469" w:hanging="180"/>
      </w:pPr>
    </w:lvl>
    <w:lvl w:ilvl="6" w:tplc="FFFFFFFF" w:tentative="1">
      <w:start w:val="1"/>
      <w:numFmt w:val="decimal"/>
      <w:lvlText w:val="%7."/>
      <w:lvlJc w:val="left"/>
      <w:pPr>
        <w:tabs>
          <w:tab w:val="num" w:pos="4189"/>
        </w:tabs>
        <w:ind w:left="4189" w:hanging="360"/>
      </w:pPr>
    </w:lvl>
    <w:lvl w:ilvl="7" w:tplc="FFFFFFFF" w:tentative="1">
      <w:start w:val="1"/>
      <w:numFmt w:val="lowerLetter"/>
      <w:lvlText w:val="%8."/>
      <w:lvlJc w:val="left"/>
      <w:pPr>
        <w:tabs>
          <w:tab w:val="num" w:pos="4909"/>
        </w:tabs>
        <w:ind w:left="4909" w:hanging="360"/>
      </w:pPr>
    </w:lvl>
    <w:lvl w:ilvl="8" w:tplc="FFFFFFFF" w:tentative="1">
      <w:start w:val="1"/>
      <w:numFmt w:val="lowerRoman"/>
      <w:lvlText w:val="%9."/>
      <w:lvlJc w:val="right"/>
      <w:pPr>
        <w:tabs>
          <w:tab w:val="num" w:pos="5629"/>
        </w:tabs>
        <w:ind w:left="5629" w:hanging="180"/>
      </w:pPr>
    </w:lvl>
  </w:abstractNum>
  <w:abstractNum w:abstractNumId="34" w15:restartNumberingAfterBreak="0">
    <w:nsid w:val="04B0029B"/>
    <w:multiLevelType w:val="hybridMultilevel"/>
    <w:tmpl w:val="22A80FA8"/>
    <w:styleLink w:val="111122"/>
    <w:lvl w:ilvl="0" w:tplc="FFFFFFFF">
      <w:numFmt w:val="bullet"/>
      <w:lvlText w:val="-"/>
      <w:lvlJc w:val="left"/>
      <w:pPr>
        <w:ind w:left="283" w:hanging="164"/>
      </w:pPr>
      <w:rPr>
        <w:rFonts w:ascii="Times New Roman" w:eastAsia="Times New Roman" w:hAnsi="Times New Roman" w:cs="Times New Roman" w:hint="default"/>
        <w:w w:val="99"/>
        <w:sz w:val="28"/>
        <w:szCs w:val="28"/>
      </w:rPr>
    </w:lvl>
    <w:lvl w:ilvl="1" w:tplc="FFFFFFFF">
      <w:numFmt w:val="bullet"/>
      <w:lvlText w:val="•"/>
      <w:lvlJc w:val="left"/>
      <w:pPr>
        <w:ind w:left="636" w:hanging="164"/>
      </w:pPr>
      <w:rPr>
        <w:rFonts w:hint="default"/>
      </w:rPr>
    </w:lvl>
    <w:lvl w:ilvl="2" w:tplc="FFFFFFFF">
      <w:numFmt w:val="bullet"/>
      <w:lvlText w:val="•"/>
      <w:lvlJc w:val="left"/>
      <w:pPr>
        <w:ind w:left="992" w:hanging="164"/>
      </w:pPr>
      <w:rPr>
        <w:rFonts w:hint="default"/>
      </w:rPr>
    </w:lvl>
    <w:lvl w:ilvl="3" w:tplc="FFFFFFFF">
      <w:numFmt w:val="bullet"/>
      <w:lvlText w:val="•"/>
      <w:lvlJc w:val="left"/>
      <w:pPr>
        <w:ind w:left="1349" w:hanging="164"/>
      </w:pPr>
      <w:rPr>
        <w:rFonts w:hint="default"/>
      </w:rPr>
    </w:lvl>
    <w:lvl w:ilvl="4" w:tplc="FFFFFFFF">
      <w:numFmt w:val="bullet"/>
      <w:lvlText w:val="•"/>
      <w:lvlJc w:val="left"/>
      <w:pPr>
        <w:ind w:left="1705" w:hanging="164"/>
      </w:pPr>
      <w:rPr>
        <w:rFonts w:hint="default"/>
      </w:rPr>
    </w:lvl>
    <w:lvl w:ilvl="5" w:tplc="FFFFFFFF">
      <w:numFmt w:val="bullet"/>
      <w:lvlText w:val="•"/>
      <w:lvlJc w:val="left"/>
      <w:pPr>
        <w:ind w:left="2062" w:hanging="164"/>
      </w:pPr>
      <w:rPr>
        <w:rFonts w:hint="default"/>
      </w:rPr>
    </w:lvl>
    <w:lvl w:ilvl="6" w:tplc="FFFFFFFF">
      <w:numFmt w:val="bullet"/>
      <w:lvlText w:val="•"/>
      <w:lvlJc w:val="left"/>
      <w:pPr>
        <w:ind w:left="2418" w:hanging="164"/>
      </w:pPr>
      <w:rPr>
        <w:rFonts w:hint="default"/>
      </w:rPr>
    </w:lvl>
    <w:lvl w:ilvl="7" w:tplc="FFFFFFFF">
      <w:numFmt w:val="bullet"/>
      <w:lvlText w:val="•"/>
      <w:lvlJc w:val="left"/>
      <w:pPr>
        <w:ind w:left="2775" w:hanging="164"/>
      </w:pPr>
      <w:rPr>
        <w:rFonts w:hint="default"/>
      </w:rPr>
    </w:lvl>
    <w:lvl w:ilvl="8" w:tplc="FFFFFFFF">
      <w:numFmt w:val="bullet"/>
      <w:lvlText w:val="•"/>
      <w:lvlJc w:val="left"/>
      <w:pPr>
        <w:ind w:left="3131" w:hanging="164"/>
      </w:pPr>
      <w:rPr>
        <w:rFonts w:hint="default"/>
      </w:rPr>
    </w:lvl>
  </w:abstractNum>
  <w:abstractNum w:abstractNumId="35" w15:restartNumberingAfterBreak="0">
    <w:nsid w:val="04FB2E92"/>
    <w:multiLevelType w:val="hybridMultilevel"/>
    <w:tmpl w:val="38A6AD20"/>
    <w:lvl w:ilvl="0" w:tplc="FFFFFFFF">
      <w:numFmt w:val="decimal"/>
      <w:pStyle w:val="tru"/>
      <w:lvlText w:val=""/>
      <w:lvlJc w:val="left"/>
      <w:pPr>
        <w:ind w:left="0" w:firstLine="0"/>
      </w:p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36" w15:restartNumberingAfterBreak="0">
    <w:nsid w:val="056404C9"/>
    <w:multiLevelType w:val="hybridMultilevel"/>
    <w:tmpl w:val="AEF2258C"/>
    <w:styleLink w:val="Style2012"/>
    <w:lvl w:ilvl="0" w:tplc="2A2AE300">
      <w:start w:val="1"/>
      <w:numFmt w:val="lowerLetter"/>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37" w15:restartNumberingAfterBreak="0">
    <w:nsid w:val="05AD67ED"/>
    <w:multiLevelType w:val="hybridMultilevel"/>
    <w:tmpl w:val="A028BAD4"/>
    <w:styleLink w:val="Style203"/>
    <w:lvl w:ilvl="0" w:tplc="04090019">
      <w:start w:val="1"/>
      <w:numFmt w:val="decimal"/>
      <w:suff w:val="space"/>
      <w:lvlText w:val="5.1.1.%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6257295"/>
    <w:multiLevelType w:val="multilevel"/>
    <w:tmpl w:val="FDB817A4"/>
    <w:styleLink w:val="11112"/>
    <w:lvl w:ilvl="0">
      <w:start w:val="5"/>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9" w15:restartNumberingAfterBreak="0">
    <w:nsid w:val="064A01D2"/>
    <w:multiLevelType w:val="hybridMultilevel"/>
    <w:tmpl w:val="39363C72"/>
    <w:styleLink w:val="ArticleSection14"/>
    <w:lvl w:ilvl="0" w:tplc="85AA5058">
      <w:numFmt w:val="decimal"/>
      <w:pStyle w:val="noidung3"/>
      <w:lvlText w:val=""/>
      <w:lvlJc w:val="left"/>
    </w:lvl>
    <w:lvl w:ilvl="1" w:tplc="A2BA2336">
      <w:numFmt w:val="decimal"/>
      <w:lvlText w:val=""/>
      <w:lvlJc w:val="left"/>
    </w:lvl>
    <w:lvl w:ilvl="2" w:tplc="1150B1BE">
      <w:numFmt w:val="decimal"/>
      <w:lvlText w:val=""/>
      <w:lvlJc w:val="left"/>
    </w:lvl>
    <w:lvl w:ilvl="3" w:tplc="339C3C32">
      <w:numFmt w:val="decimal"/>
      <w:lvlText w:val=""/>
      <w:lvlJc w:val="left"/>
    </w:lvl>
    <w:lvl w:ilvl="4" w:tplc="C60C6E72">
      <w:numFmt w:val="decimal"/>
      <w:lvlText w:val=""/>
      <w:lvlJc w:val="left"/>
    </w:lvl>
    <w:lvl w:ilvl="5" w:tplc="89840D4A">
      <w:numFmt w:val="decimal"/>
      <w:lvlText w:val=""/>
      <w:lvlJc w:val="left"/>
    </w:lvl>
    <w:lvl w:ilvl="6" w:tplc="3962F4C4">
      <w:numFmt w:val="decimal"/>
      <w:lvlText w:val=""/>
      <w:lvlJc w:val="left"/>
    </w:lvl>
    <w:lvl w:ilvl="7" w:tplc="AD6A6C7E">
      <w:numFmt w:val="decimal"/>
      <w:lvlText w:val=""/>
      <w:lvlJc w:val="left"/>
    </w:lvl>
    <w:lvl w:ilvl="8" w:tplc="A8C05258">
      <w:numFmt w:val="decimal"/>
      <w:lvlText w:val=""/>
      <w:lvlJc w:val="left"/>
    </w:lvl>
  </w:abstractNum>
  <w:abstractNum w:abstractNumId="40" w15:restartNumberingAfterBreak="0">
    <w:nsid w:val="06533FB1"/>
    <w:multiLevelType w:val="hybridMultilevel"/>
    <w:tmpl w:val="B158309E"/>
    <w:lvl w:ilvl="0" w:tplc="BA7A7A2A">
      <w:numFmt w:val="decimal"/>
      <w:pStyle w:val="H-2"/>
      <w:lvlText w:val=""/>
      <w:lvlJc w:val="left"/>
    </w:lvl>
    <w:lvl w:ilvl="1" w:tplc="E72E4F14">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1"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07BA1877"/>
    <w:multiLevelType w:val="hybridMultilevel"/>
    <w:tmpl w:val="02D04BEE"/>
    <w:lvl w:ilvl="0" w:tplc="A704D4CA">
      <w:numFmt w:val="decimal"/>
      <w:pStyle w:val="List1"/>
      <w:lvlText w:val=""/>
      <w:lvlJc w:val="left"/>
      <w:pPr>
        <w:ind w:left="0" w:firstLine="0"/>
      </w:pPr>
    </w:lvl>
    <w:lvl w:ilvl="1" w:tplc="D7E27296">
      <w:numFmt w:val="decimal"/>
      <w:lvlText w:val=""/>
      <w:lvlJc w:val="left"/>
      <w:pPr>
        <w:ind w:left="0" w:firstLine="0"/>
      </w:pPr>
    </w:lvl>
    <w:lvl w:ilvl="2" w:tplc="47785474">
      <w:numFmt w:val="decimal"/>
      <w:lvlText w:val=""/>
      <w:lvlJc w:val="left"/>
      <w:pPr>
        <w:ind w:left="0" w:firstLine="0"/>
      </w:pPr>
    </w:lvl>
    <w:lvl w:ilvl="3" w:tplc="7DCA1946">
      <w:numFmt w:val="decimal"/>
      <w:lvlText w:val=""/>
      <w:lvlJc w:val="left"/>
      <w:pPr>
        <w:ind w:left="0" w:firstLine="0"/>
      </w:pPr>
    </w:lvl>
    <w:lvl w:ilvl="4" w:tplc="D3DE6948">
      <w:numFmt w:val="decimal"/>
      <w:lvlText w:val=""/>
      <w:lvlJc w:val="left"/>
      <w:pPr>
        <w:ind w:left="0" w:firstLine="0"/>
      </w:pPr>
    </w:lvl>
    <w:lvl w:ilvl="5" w:tplc="6546A48E">
      <w:numFmt w:val="decimal"/>
      <w:lvlText w:val=""/>
      <w:lvlJc w:val="left"/>
      <w:pPr>
        <w:ind w:left="0" w:firstLine="0"/>
      </w:pPr>
    </w:lvl>
    <w:lvl w:ilvl="6" w:tplc="7A8CEA50">
      <w:numFmt w:val="decimal"/>
      <w:lvlText w:val=""/>
      <w:lvlJc w:val="left"/>
      <w:pPr>
        <w:ind w:left="0" w:firstLine="0"/>
      </w:pPr>
    </w:lvl>
    <w:lvl w:ilvl="7" w:tplc="B9C8A216">
      <w:numFmt w:val="decimal"/>
      <w:lvlText w:val=""/>
      <w:lvlJc w:val="left"/>
      <w:pPr>
        <w:ind w:left="0" w:firstLine="0"/>
      </w:pPr>
    </w:lvl>
    <w:lvl w:ilvl="8" w:tplc="A43E6146">
      <w:numFmt w:val="decimal"/>
      <w:lvlText w:val=""/>
      <w:lvlJc w:val="left"/>
      <w:pPr>
        <w:ind w:left="0" w:firstLine="0"/>
      </w:pPr>
    </w:lvl>
  </w:abstractNum>
  <w:abstractNum w:abstractNumId="43" w15:restartNumberingAfterBreak="0">
    <w:nsid w:val="088D3B39"/>
    <w:multiLevelType w:val="multilevel"/>
    <w:tmpl w:val="9D0A1FC4"/>
    <w:lvl w:ilvl="0">
      <w:start w:val="1"/>
      <w:numFmt w:val="decimal"/>
      <w:pStyle w:val="Bullet15"/>
      <w:suff w:val="nothing"/>
      <w:lvlText w:val="%1."/>
      <w:lvlJc w:val="center"/>
      <w:pPr>
        <w:ind w:left="0" w:firstLine="0"/>
      </w:pPr>
      <w:rPr>
        <w:rFonts w:ascii="Times New Roman Bold" w:hAnsi="Times New Roman Bold" w:hint="default"/>
        <w:b/>
        <w:i w:val="0"/>
        <w:sz w:val="28"/>
        <w:szCs w:val="28"/>
      </w:rPr>
    </w:lvl>
    <w:lvl w:ilvl="1">
      <w:start w:val="1"/>
      <w:numFmt w:val="decimal"/>
      <w:lvlText w:val="%1.%2."/>
      <w:lvlJc w:val="left"/>
      <w:pPr>
        <w:tabs>
          <w:tab w:val="num" w:pos="1134"/>
        </w:tabs>
        <w:ind w:left="1134" w:hanging="1134"/>
      </w:pPr>
      <w:rPr>
        <w:rFonts w:ascii="Arial" w:hAnsi="Arial" w:cs="Times New Roman" w:hint="default"/>
        <w:b/>
        <w:i w:val="0"/>
        <w:caps/>
        <w:vanish w:val="0"/>
        <w:webHidden w:val="0"/>
        <w:sz w:val="24"/>
        <w:specVanish w:val="0"/>
      </w:rPr>
    </w:lvl>
    <w:lvl w:ilvl="2">
      <w:start w:val="1"/>
      <w:numFmt w:val="decimal"/>
      <w:lvlText w:val="%1.%2.%3."/>
      <w:lvlJc w:val="left"/>
      <w:pPr>
        <w:tabs>
          <w:tab w:val="num" w:pos="1134"/>
        </w:tabs>
        <w:ind w:left="1134" w:hanging="1134"/>
      </w:pPr>
      <w:rPr>
        <w:rFonts w:ascii="Arial" w:hAnsi="Arial"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rPr>
        <w:rFonts w:ascii="Arial" w:hAnsi="Arial" w:cs="Times New Roman" w:hint="default"/>
        <w:b w:val="0"/>
        <w:i w:val="0"/>
        <w:sz w:val="24"/>
      </w:rPr>
    </w:lvl>
    <w:lvl w:ilvl="5">
      <w:start w:val="1"/>
      <w:numFmt w:val="decimal"/>
      <w:lvlText w:val="%6."/>
      <w:lvlJc w:val="left"/>
      <w:pPr>
        <w:tabs>
          <w:tab w:val="num" w:pos="1134"/>
        </w:tabs>
        <w:ind w:left="1134" w:hanging="397"/>
      </w:pPr>
      <w:rPr>
        <w:b/>
        <w:i/>
        <w:caps w:val="0"/>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08931F18"/>
    <w:multiLevelType w:val="multilevel"/>
    <w:tmpl w:val="54DE302C"/>
    <w:lvl w:ilvl="0">
      <w:start w:val="1"/>
      <w:numFmt w:val="decimal"/>
      <w:pStyle w:val="Style6"/>
      <w:lvlText w:val="%1."/>
      <w:lvlJc w:val="left"/>
      <w:pPr>
        <w:tabs>
          <w:tab w:val="num" w:pos="720"/>
        </w:tabs>
        <w:ind w:left="720" w:hanging="360"/>
      </w:pPr>
    </w:lvl>
    <w:lvl w:ilvl="1">
      <w:start w:val="1"/>
      <w:numFmt w:val="decimal"/>
      <w:isLgl/>
      <w:lvlText w:val="%1.%2."/>
      <w:lvlJc w:val="left"/>
      <w:pPr>
        <w:tabs>
          <w:tab w:val="num" w:pos="1080"/>
        </w:tabs>
        <w:ind w:left="1080" w:hanging="720"/>
      </w:pPr>
      <w:rPr>
        <w:i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5" w15:restartNumberingAfterBreak="0">
    <w:nsid w:val="092E62F9"/>
    <w:multiLevelType w:val="hybridMultilevel"/>
    <w:tmpl w:val="5CDAA460"/>
    <w:lvl w:ilvl="0" w:tplc="8254799C">
      <w:start w:val="1"/>
      <w:numFmt w:val="decimal"/>
      <w:pStyle w:val="TieudeC14"/>
      <w:lvlText w:val="1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0994224E"/>
    <w:multiLevelType w:val="hybridMultilevel"/>
    <w:tmpl w:val="C8924266"/>
    <w:styleLink w:val="StyleBulleted7"/>
    <w:lvl w:ilvl="0" w:tplc="8254799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7" w15:restartNumberingAfterBreak="0">
    <w:nsid w:val="09F82AD1"/>
    <w:multiLevelType w:val="hybridMultilevel"/>
    <w:tmpl w:val="9A24BFBC"/>
    <w:styleLink w:val="StyleOutlinenumbered14pt8"/>
    <w:lvl w:ilvl="0" w:tplc="FFFFFFFF">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8" w15:restartNumberingAfterBreak="0">
    <w:nsid w:val="0A0210C0"/>
    <w:multiLevelType w:val="hybridMultilevel"/>
    <w:tmpl w:val="07A816C0"/>
    <w:lvl w:ilvl="0" w:tplc="CADCE6AE">
      <w:numFmt w:val="bullet"/>
      <w:lvlText w:val="-"/>
      <w:lvlJc w:val="left"/>
      <w:pPr>
        <w:ind w:left="927" w:hanging="360"/>
      </w:pPr>
      <w:rPr>
        <w:rFonts w:ascii="Times New Roman" w:eastAsia="Times New Roman" w:hAnsi="Times New Roman" w:cs="Times New Roman" w:hint="default"/>
      </w:rPr>
    </w:lvl>
    <w:lvl w:ilvl="1" w:tplc="04090003">
      <w:start w:val="1"/>
      <w:numFmt w:val="decimal"/>
      <w:pStyle w:val="XX"/>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50" w15:restartNumberingAfterBreak="0">
    <w:nsid w:val="0AB85E90"/>
    <w:multiLevelType w:val="multilevel"/>
    <w:tmpl w:val="F0A6970A"/>
    <w:styleLink w:val="StyleBulleted71"/>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ACE290F"/>
    <w:multiLevelType w:val="singleLevel"/>
    <w:tmpl w:val="49628A24"/>
    <w:styleLink w:val="StyleBulleted221"/>
    <w:lvl w:ilvl="0">
      <w:start w:val="2"/>
      <w:numFmt w:val="bullet"/>
      <w:lvlText w:val="-"/>
      <w:lvlJc w:val="left"/>
      <w:pPr>
        <w:tabs>
          <w:tab w:val="num" w:pos="1021"/>
        </w:tabs>
        <w:ind w:left="1021" w:hanging="454"/>
      </w:pPr>
      <w:rPr>
        <w:rFonts w:ascii="Times New Roman" w:hAnsi="Times New Roman" w:hint="default"/>
      </w:rPr>
    </w:lvl>
  </w:abstractNum>
  <w:abstractNum w:abstractNumId="52" w15:restartNumberingAfterBreak="0">
    <w:nsid w:val="0B835969"/>
    <w:multiLevelType w:val="multilevel"/>
    <w:tmpl w:val="AE4AD8EA"/>
    <w:styleLink w:val="chuong51"/>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54" w15:restartNumberingAfterBreak="0">
    <w:nsid w:val="0DFC2234"/>
    <w:multiLevelType w:val="multilevel"/>
    <w:tmpl w:val="97169644"/>
    <w:numStyleLink w:val="Style19"/>
  </w:abstractNum>
  <w:abstractNum w:abstractNumId="55" w15:restartNumberingAfterBreak="0">
    <w:nsid w:val="0E033E91"/>
    <w:multiLevelType w:val="hybridMultilevel"/>
    <w:tmpl w:val="F626AC24"/>
    <w:styleLink w:val="Style193"/>
    <w:lvl w:ilvl="0" w:tplc="59AEDE28">
      <w:start w:val="5"/>
      <w:numFmt w:val="lowerLetter"/>
      <w:lvlText w:val="%1."/>
      <w:lvlJc w:val="left"/>
      <w:pPr>
        <w:ind w:left="1446" w:hanging="360"/>
      </w:pPr>
      <w:rPr>
        <w:rFonts w:hint="default"/>
      </w:rPr>
    </w:lvl>
    <w:lvl w:ilvl="1" w:tplc="5222628C">
      <w:start w:val="1"/>
      <w:numFmt w:val="lowerLetter"/>
      <w:suff w:val="space"/>
      <w:lvlText w:val="%2."/>
      <w:lvlJc w:val="left"/>
      <w:pPr>
        <w:ind w:left="1440" w:hanging="360"/>
      </w:pPr>
      <w:rPr>
        <w:rFonts w:hint="default"/>
        <w:sz w:val="26"/>
        <w:szCs w:val="26"/>
      </w:rPr>
    </w:lvl>
    <w:lvl w:ilvl="2" w:tplc="2108A638" w:tentative="1">
      <w:start w:val="1"/>
      <w:numFmt w:val="lowerRoman"/>
      <w:lvlText w:val="%3."/>
      <w:lvlJc w:val="right"/>
      <w:pPr>
        <w:ind w:left="2160" w:hanging="180"/>
      </w:pPr>
    </w:lvl>
    <w:lvl w:ilvl="3" w:tplc="356280F6" w:tentative="1">
      <w:start w:val="1"/>
      <w:numFmt w:val="decimal"/>
      <w:lvlText w:val="%4."/>
      <w:lvlJc w:val="left"/>
      <w:pPr>
        <w:ind w:left="2880" w:hanging="360"/>
      </w:pPr>
    </w:lvl>
    <w:lvl w:ilvl="4" w:tplc="D518B334" w:tentative="1">
      <w:start w:val="1"/>
      <w:numFmt w:val="lowerLetter"/>
      <w:lvlText w:val="%5."/>
      <w:lvlJc w:val="left"/>
      <w:pPr>
        <w:ind w:left="3600" w:hanging="360"/>
      </w:pPr>
    </w:lvl>
    <w:lvl w:ilvl="5" w:tplc="4EB26F2A" w:tentative="1">
      <w:start w:val="1"/>
      <w:numFmt w:val="lowerRoman"/>
      <w:lvlText w:val="%6."/>
      <w:lvlJc w:val="right"/>
      <w:pPr>
        <w:ind w:left="4320" w:hanging="180"/>
      </w:pPr>
    </w:lvl>
    <w:lvl w:ilvl="6" w:tplc="FB36D3AA" w:tentative="1">
      <w:start w:val="1"/>
      <w:numFmt w:val="decimal"/>
      <w:lvlText w:val="%7."/>
      <w:lvlJc w:val="left"/>
      <w:pPr>
        <w:ind w:left="5040" w:hanging="360"/>
      </w:pPr>
    </w:lvl>
    <w:lvl w:ilvl="7" w:tplc="C2D01B8E" w:tentative="1">
      <w:start w:val="1"/>
      <w:numFmt w:val="lowerLetter"/>
      <w:lvlText w:val="%8."/>
      <w:lvlJc w:val="left"/>
      <w:pPr>
        <w:ind w:left="5760" w:hanging="360"/>
      </w:pPr>
    </w:lvl>
    <w:lvl w:ilvl="8" w:tplc="561253AC" w:tentative="1">
      <w:start w:val="1"/>
      <w:numFmt w:val="lowerRoman"/>
      <w:lvlText w:val="%9."/>
      <w:lvlJc w:val="right"/>
      <w:pPr>
        <w:ind w:left="6480" w:hanging="180"/>
      </w:pPr>
    </w:lvl>
  </w:abstractNum>
  <w:abstractNum w:abstractNumId="56" w15:restartNumberingAfterBreak="0">
    <w:nsid w:val="0E7E3A4A"/>
    <w:multiLevelType w:val="hybridMultilevel"/>
    <w:tmpl w:val="2844FC02"/>
    <w:lvl w:ilvl="0" w:tplc="F594BC66">
      <w:numFmt w:val="decimal"/>
      <w:pStyle w:val="MyBullets"/>
      <w:lvlText w:val=""/>
      <w:lvlJc w:val="left"/>
      <w:pPr>
        <w:ind w:left="0" w:firstLine="0"/>
      </w:pPr>
    </w:lvl>
    <w:lvl w:ilvl="1" w:tplc="46BE3C54">
      <w:numFmt w:val="decimal"/>
      <w:lvlText w:val=""/>
      <w:lvlJc w:val="left"/>
      <w:pPr>
        <w:ind w:left="0" w:firstLine="0"/>
      </w:pPr>
    </w:lvl>
    <w:lvl w:ilvl="2" w:tplc="DCF6784C">
      <w:numFmt w:val="decimal"/>
      <w:lvlText w:val=""/>
      <w:lvlJc w:val="left"/>
      <w:pPr>
        <w:ind w:left="0" w:firstLine="0"/>
      </w:pPr>
    </w:lvl>
    <w:lvl w:ilvl="3" w:tplc="88FCC3EA">
      <w:numFmt w:val="decimal"/>
      <w:lvlText w:val=""/>
      <w:lvlJc w:val="left"/>
      <w:pPr>
        <w:ind w:left="0" w:firstLine="0"/>
      </w:pPr>
    </w:lvl>
    <w:lvl w:ilvl="4" w:tplc="827EBE14">
      <w:numFmt w:val="decimal"/>
      <w:lvlText w:val=""/>
      <w:lvlJc w:val="left"/>
      <w:pPr>
        <w:ind w:left="0" w:firstLine="0"/>
      </w:pPr>
    </w:lvl>
    <w:lvl w:ilvl="5" w:tplc="B740A1CA">
      <w:numFmt w:val="decimal"/>
      <w:lvlText w:val=""/>
      <w:lvlJc w:val="left"/>
      <w:pPr>
        <w:ind w:left="0" w:firstLine="0"/>
      </w:pPr>
    </w:lvl>
    <w:lvl w:ilvl="6" w:tplc="44ACF038">
      <w:numFmt w:val="decimal"/>
      <w:lvlText w:val=""/>
      <w:lvlJc w:val="left"/>
      <w:pPr>
        <w:ind w:left="0" w:firstLine="0"/>
      </w:pPr>
    </w:lvl>
    <w:lvl w:ilvl="7" w:tplc="3F7011AC">
      <w:numFmt w:val="decimal"/>
      <w:lvlText w:val=""/>
      <w:lvlJc w:val="left"/>
      <w:pPr>
        <w:ind w:left="0" w:firstLine="0"/>
      </w:pPr>
    </w:lvl>
    <w:lvl w:ilvl="8" w:tplc="63960254">
      <w:numFmt w:val="decimal"/>
      <w:lvlText w:val=""/>
      <w:lvlJc w:val="left"/>
      <w:pPr>
        <w:ind w:left="0" w:firstLine="0"/>
      </w:pPr>
    </w:lvl>
  </w:abstractNum>
  <w:abstractNum w:abstractNumId="57" w15:restartNumberingAfterBreak="0">
    <w:nsid w:val="0F05700D"/>
    <w:multiLevelType w:val="hybridMultilevel"/>
    <w:tmpl w:val="1CC62B90"/>
    <w:lvl w:ilvl="0" w:tplc="FFFFFFFF">
      <w:start w:val="1"/>
      <w:numFmt w:val="bullet"/>
      <w:pStyle w:val="StyleHeading1NotBold"/>
      <w:lvlText w:val=""/>
      <w:lvlJc w:val="left"/>
      <w:pPr>
        <w:tabs>
          <w:tab w:val="num" w:pos="1701"/>
        </w:tabs>
        <w:ind w:left="1701" w:hanging="283"/>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0F5445B1"/>
    <w:multiLevelType w:val="hybridMultilevel"/>
    <w:tmpl w:val="DC34786A"/>
    <w:lvl w:ilvl="0" w:tplc="B48854C4">
      <w:start w:val="1"/>
      <w:numFmt w:val="bullet"/>
      <w:pStyle w:val="StyleHeading1ChuongPartLeftBefore3pt"/>
      <w:lvlText w:val=""/>
      <w:lvlJc w:val="left"/>
      <w:pPr>
        <w:tabs>
          <w:tab w:val="num" w:pos="691"/>
        </w:tabs>
        <w:ind w:left="671" w:hanging="340"/>
      </w:pPr>
      <w:rPr>
        <w:rFonts w:ascii="Wingdings" w:hAnsi="Wingdings" w:hint="default"/>
      </w:rPr>
    </w:lvl>
    <w:lvl w:ilvl="1" w:tplc="042A0003">
      <w:start w:val="1"/>
      <w:numFmt w:val="bullet"/>
      <w:lvlText w:val=""/>
      <w:lvlJc w:val="left"/>
      <w:pPr>
        <w:tabs>
          <w:tab w:val="num" w:pos="1440"/>
        </w:tabs>
        <w:ind w:left="1420" w:hanging="340"/>
      </w:pPr>
      <w:rPr>
        <w:rFonts w:ascii="CommercialPi BT" w:hAnsi="CommercialPi BT" w:hint="default"/>
      </w:r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9" w15:restartNumberingAfterBreak="0">
    <w:nsid w:val="0FC246E8"/>
    <w:multiLevelType w:val="hybridMultilevel"/>
    <w:tmpl w:val="3CE23BA8"/>
    <w:styleLink w:val="Style2014"/>
    <w:lvl w:ilvl="0" w:tplc="B48854C4">
      <w:start w:val="1"/>
      <w:numFmt w:val="bullet"/>
      <w:lvlText w:val=""/>
      <w:lvlJc w:val="left"/>
      <w:pPr>
        <w:tabs>
          <w:tab w:val="num" w:pos="720"/>
        </w:tabs>
        <w:ind w:left="720" w:hanging="576"/>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09D064E"/>
    <w:multiLevelType w:val="hybridMultilevel"/>
    <w:tmpl w:val="FF8C2E12"/>
    <w:lvl w:ilvl="0" w:tplc="59D4B680">
      <w:start w:val="1"/>
      <w:numFmt w:val="bullet"/>
      <w:pStyle w:val="StyleSubtitleTimesNewRoman13ptItalicJustifiedLeft"/>
      <w:lvlText w:val=""/>
      <w:lvlJc w:val="left"/>
      <w:pPr>
        <w:tabs>
          <w:tab w:val="num" w:pos="1418"/>
        </w:tabs>
        <w:ind w:left="1418" w:hanging="567"/>
      </w:pPr>
      <w:rPr>
        <w:rFonts w:ascii="Wingdings" w:hAnsi="Wingdings" w:hint="default"/>
        <w:color w:val="FF0000"/>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61" w15:restartNumberingAfterBreak="0">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10F6642D"/>
    <w:multiLevelType w:val="hybridMultilevel"/>
    <w:tmpl w:val="B6067E66"/>
    <w:styleLink w:val="Style20111"/>
    <w:lvl w:ilvl="0" w:tplc="FFFFFFFF">
      <w:start w:val="5"/>
      <w:numFmt w:val="bullet"/>
      <w:lvlText w:val="-"/>
      <w:lvlJc w:val="left"/>
      <w:pPr>
        <w:ind w:left="1287" w:hanging="360"/>
      </w:pPr>
      <w:rPr>
        <w:rFonts w:ascii="Times New Roman" w:hAnsi="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3" w15:restartNumberingAfterBreak="0">
    <w:nsid w:val="11B15413"/>
    <w:multiLevelType w:val="hybridMultilevel"/>
    <w:tmpl w:val="2EB89B12"/>
    <w:styleLink w:val="CurrentList132"/>
    <w:lvl w:ilvl="0" w:tplc="27FEB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11DC5494"/>
    <w:multiLevelType w:val="multilevel"/>
    <w:tmpl w:val="FC749882"/>
    <w:styleLink w:val="chuong5"/>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134163AA"/>
    <w:multiLevelType w:val="multilevel"/>
    <w:tmpl w:val="97307034"/>
    <w:styleLink w:val="StyleBulleted5"/>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139275A2"/>
    <w:multiLevelType w:val="singleLevel"/>
    <w:tmpl w:val="4296D8B2"/>
    <w:styleLink w:val="ArticleSection17"/>
    <w:lvl w:ilvl="0">
      <w:start w:val="4"/>
      <w:numFmt w:val="bullet"/>
      <w:lvlText w:val="-"/>
      <w:lvlJc w:val="left"/>
      <w:pPr>
        <w:tabs>
          <w:tab w:val="num" w:pos="720"/>
        </w:tabs>
        <w:ind w:left="720" w:hanging="360"/>
      </w:pPr>
      <w:rPr>
        <w:rFonts w:ascii="Times New Roman" w:hAnsi="Times New Roman" w:hint="default"/>
        <w:color w:val="auto"/>
      </w:rPr>
    </w:lvl>
  </w:abstractNum>
  <w:abstractNum w:abstractNumId="67" w15:restartNumberingAfterBreak="0">
    <w:nsid w:val="13A838A2"/>
    <w:multiLevelType w:val="singleLevel"/>
    <w:tmpl w:val="04C44730"/>
    <w:styleLink w:val="Style19114"/>
    <w:lvl w:ilvl="0">
      <w:start w:val="1"/>
      <w:numFmt w:val="bullet"/>
      <w:lvlText w:val=""/>
      <w:lvlJc w:val="left"/>
      <w:pPr>
        <w:tabs>
          <w:tab w:val="num" w:pos="1494"/>
        </w:tabs>
        <w:ind w:left="1491" w:hanging="357"/>
      </w:pPr>
      <w:rPr>
        <w:rFonts w:ascii="Wingdings" w:hAnsi="Wingdings" w:hint="default"/>
        <w:sz w:val="16"/>
      </w:rPr>
    </w:lvl>
  </w:abstractNum>
  <w:abstractNum w:abstractNumId="68" w15:restartNumberingAfterBreak="0">
    <w:nsid w:val="14663110"/>
    <w:multiLevelType w:val="hybridMultilevel"/>
    <w:tmpl w:val="EBB63016"/>
    <w:lvl w:ilvl="0" w:tplc="AC2CA638">
      <w:start w:val="1"/>
      <w:numFmt w:val="bullet"/>
      <w:pStyle w:val="Dau"/>
      <w:lvlText w:val="+"/>
      <w:lvlJc w:val="left"/>
      <w:pPr>
        <w:ind w:left="2376"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159F2EE7"/>
    <w:multiLevelType w:val="hybridMultilevel"/>
    <w:tmpl w:val="A58ED17A"/>
    <w:lvl w:ilvl="0" w:tplc="FFFFFFFF">
      <w:start w:val="1"/>
      <w:numFmt w:val="bullet"/>
      <w:pStyle w:val="HOATHI8"/>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15:restartNumberingAfterBreak="0">
    <w:nsid w:val="164C287D"/>
    <w:multiLevelType w:val="hybridMultilevel"/>
    <w:tmpl w:val="7882B60C"/>
    <w:lvl w:ilvl="0" w:tplc="FFFFFFFF">
      <w:numFmt w:val="decimal"/>
      <w:pStyle w:val="REP-P7-C02Bullet-2BT-2"/>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1" w15:restartNumberingAfterBreak="0">
    <w:nsid w:val="197C71DD"/>
    <w:multiLevelType w:val="multilevel"/>
    <w:tmpl w:val="F4E4754E"/>
    <w:lvl w:ilvl="0">
      <w:numFmt w:val="decimal"/>
      <w:pStyle w:val="StyleMCCHNHTimesNewRomanAuto"/>
      <w:lvlText w:val=""/>
      <w:lvlJc w:val="left"/>
      <w:pPr>
        <w:ind w:left="0" w:firstLine="0"/>
      </w:pPr>
    </w:lvl>
    <w:lvl w:ilvl="1">
      <w:numFmt w:val="decimal"/>
      <w:pStyle w:val="21Muc21"/>
      <w:lvlText w:val=""/>
      <w:lvlJc w:val="left"/>
      <w:pPr>
        <w:ind w:left="0" w:firstLine="0"/>
      </w:pPr>
    </w:lvl>
    <w:lvl w:ilvl="2">
      <w:numFmt w:val="decimal"/>
      <w:pStyle w:val="311Muc311"/>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1B815BAC"/>
    <w:multiLevelType w:val="hybridMultilevel"/>
    <w:tmpl w:val="4A24A15C"/>
    <w:styleLink w:val="CurrentList151"/>
    <w:lvl w:ilvl="0" w:tplc="A9FE1182">
      <w:start w:val="1"/>
      <w:numFmt w:val="bullet"/>
      <w:lvlText w:val=""/>
      <w:lvlJc w:val="left"/>
      <w:pPr>
        <w:ind w:left="360" w:hanging="360"/>
      </w:pPr>
      <w:rPr>
        <w:rFonts w:ascii="Wingdings" w:hAnsi="Wingdings"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C981969"/>
    <w:multiLevelType w:val="hybridMultilevel"/>
    <w:tmpl w:val="13225FFE"/>
    <w:styleLink w:val="Style1914"/>
    <w:lvl w:ilvl="0" w:tplc="04090005">
      <w:start w:val="1"/>
      <w:numFmt w:val="decimal"/>
      <w:lvlText w:val="II.%1."/>
      <w:lvlJc w:val="left"/>
      <w:pPr>
        <w:tabs>
          <w:tab w:val="num" w:pos="1440"/>
        </w:tabs>
        <w:ind w:left="1440" w:hanging="360"/>
      </w:pPr>
      <w:rPr>
        <w:rFonts w:hint="default"/>
      </w:rPr>
    </w:lvl>
    <w:lvl w:ilvl="1" w:tplc="913AF7B0">
      <w:start w:val="1"/>
      <w:numFmt w:val="bullet"/>
      <w:lvlText w:val=""/>
      <w:lvlJc w:val="left"/>
      <w:pPr>
        <w:tabs>
          <w:tab w:val="num" w:pos="1440"/>
        </w:tabs>
        <w:ind w:left="1440" w:hanging="360"/>
      </w:pPr>
      <w:rPr>
        <w:rFonts w:ascii="Symbol" w:hAnsi="Symbol" w:hint="default"/>
      </w:rPr>
    </w:lvl>
    <w:lvl w:ilvl="2" w:tplc="A2062B0A">
      <w:start w:val="1"/>
      <w:numFmt w:val="decimal"/>
      <w:lvlText w:val="%3)"/>
      <w:lvlJc w:val="left"/>
      <w:pPr>
        <w:tabs>
          <w:tab w:val="num" w:pos="2340"/>
        </w:tabs>
        <w:ind w:left="2340" w:hanging="360"/>
      </w:pPr>
      <w:rPr>
        <w:rFonts w:hint="default"/>
      </w:rPr>
    </w:lvl>
    <w:lvl w:ilvl="3" w:tplc="7BC4AAFA">
      <w:start w:val="1"/>
      <w:numFmt w:val="bullet"/>
      <w:lvlText w:val=""/>
      <w:lvlJc w:val="left"/>
      <w:pPr>
        <w:ind w:left="2880" w:hanging="360"/>
      </w:pPr>
      <w:rPr>
        <w:rFonts w:ascii="Symbol" w:hAnsi="Symbol" w:hint="default"/>
      </w:rPr>
    </w:lvl>
    <w:lvl w:ilvl="4" w:tplc="C3BA6D24">
      <w:start w:val="1"/>
      <w:numFmt w:val="lowerLetter"/>
      <w:lvlText w:val="%5."/>
      <w:lvlJc w:val="left"/>
      <w:pPr>
        <w:tabs>
          <w:tab w:val="num" w:pos="3600"/>
        </w:tabs>
        <w:ind w:left="3600" w:hanging="360"/>
      </w:pPr>
    </w:lvl>
    <w:lvl w:ilvl="5" w:tplc="677A31AE" w:tentative="1">
      <w:start w:val="1"/>
      <w:numFmt w:val="lowerRoman"/>
      <w:lvlText w:val="%6."/>
      <w:lvlJc w:val="right"/>
      <w:pPr>
        <w:tabs>
          <w:tab w:val="num" w:pos="4320"/>
        </w:tabs>
        <w:ind w:left="4320" w:hanging="180"/>
      </w:pPr>
    </w:lvl>
    <w:lvl w:ilvl="6" w:tplc="3AEA83F8" w:tentative="1">
      <w:start w:val="1"/>
      <w:numFmt w:val="decimal"/>
      <w:lvlText w:val="%7."/>
      <w:lvlJc w:val="left"/>
      <w:pPr>
        <w:tabs>
          <w:tab w:val="num" w:pos="5040"/>
        </w:tabs>
        <w:ind w:left="5040" w:hanging="360"/>
      </w:pPr>
    </w:lvl>
    <w:lvl w:ilvl="7" w:tplc="692ACBDA" w:tentative="1">
      <w:start w:val="1"/>
      <w:numFmt w:val="lowerLetter"/>
      <w:lvlText w:val="%8."/>
      <w:lvlJc w:val="left"/>
      <w:pPr>
        <w:tabs>
          <w:tab w:val="num" w:pos="5760"/>
        </w:tabs>
        <w:ind w:left="5760" w:hanging="360"/>
      </w:pPr>
    </w:lvl>
    <w:lvl w:ilvl="8" w:tplc="DF9024BA" w:tentative="1">
      <w:start w:val="1"/>
      <w:numFmt w:val="lowerRoman"/>
      <w:lvlText w:val="%9."/>
      <w:lvlJc w:val="right"/>
      <w:pPr>
        <w:tabs>
          <w:tab w:val="num" w:pos="6480"/>
        </w:tabs>
        <w:ind w:left="6480" w:hanging="180"/>
      </w:pPr>
    </w:lvl>
  </w:abstractNum>
  <w:abstractNum w:abstractNumId="74" w15:restartNumberingAfterBreak="0">
    <w:nsid w:val="1C9E1B09"/>
    <w:multiLevelType w:val="hybridMultilevel"/>
    <w:tmpl w:val="6554ADFC"/>
    <w:styleLink w:val="11113"/>
    <w:lvl w:ilvl="0" w:tplc="FFFFFFFF">
      <w:start w:val="1"/>
      <w:numFmt w:val="bullet"/>
      <w:lvlText w:val="+"/>
      <w:lvlJc w:val="left"/>
      <w:pPr>
        <w:tabs>
          <w:tab w:val="num" w:pos="1588"/>
        </w:tabs>
        <w:ind w:left="1588" w:hanging="454"/>
      </w:pPr>
      <w:rPr>
        <w:rFonts w:ascii="Times New Roman" w:cs="Times New Roman" w:hint="default"/>
      </w:rPr>
    </w:lvl>
    <w:lvl w:ilvl="1" w:tplc="04090003">
      <w:start w:val="1"/>
      <w:numFmt w:val="bullet"/>
      <w:lvlText w:val="-"/>
      <w:lvlJc w:val="left"/>
      <w:pPr>
        <w:tabs>
          <w:tab w:val="num" w:pos="1534"/>
        </w:tabs>
        <w:ind w:left="1534" w:hanging="454"/>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CA23A3A"/>
    <w:multiLevelType w:val="hybridMultilevel"/>
    <w:tmpl w:val="D3B2ECD8"/>
    <w:styleLink w:val="StyleBulleted52"/>
    <w:lvl w:ilvl="0" w:tplc="C0DE97F0">
      <w:start w:val="1"/>
      <w:numFmt w:val="decimal"/>
      <w:lvlText w:val="(%1)"/>
      <w:lvlJc w:val="left"/>
      <w:pPr>
        <w:tabs>
          <w:tab w:val="num" w:pos="2160"/>
        </w:tabs>
        <w:ind w:left="2160" w:hanging="720"/>
      </w:pPr>
      <w:rPr>
        <w:rFonts w:ascii="Tahoma" w:hAnsi="Tahoma" w:hint="default"/>
        <w:sz w:val="22"/>
      </w:rPr>
    </w:lvl>
    <w:lvl w:ilvl="1" w:tplc="4AA4C476" w:tentative="1">
      <w:start w:val="1"/>
      <w:numFmt w:val="lowerLetter"/>
      <w:lvlText w:val="%2."/>
      <w:lvlJc w:val="left"/>
      <w:pPr>
        <w:tabs>
          <w:tab w:val="num" w:pos="1440"/>
        </w:tabs>
        <w:ind w:left="1440" w:hanging="360"/>
      </w:pPr>
    </w:lvl>
    <w:lvl w:ilvl="2" w:tplc="73449552" w:tentative="1">
      <w:start w:val="1"/>
      <w:numFmt w:val="lowerRoman"/>
      <w:lvlText w:val="%3."/>
      <w:lvlJc w:val="right"/>
      <w:pPr>
        <w:tabs>
          <w:tab w:val="num" w:pos="2160"/>
        </w:tabs>
        <w:ind w:left="2160" w:hanging="180"/>
      </w:pPr>
    </w:lvl>
    <w:lvl w:ilvl="3" w:tplc="EC16CCA6" w:tentative="1">
      <w:start w:val="1"/>
      <w:numFmt w:val="decimal"/>
      <w:lvlText w:val="%4."/>
      <w:lvlJc w:val="left"/>
      <w:pPr>
        <w:tabs>
          <w:tab w:val="num" w:pos="2880"/>
        </w:tabs>
        <w:ind w:left="2880" w:hanging="360"/>
      </w:pPr>
    </w:lvl>
    <w:lvl w:ilvl="4" w:tplc="8E8AE7D4" w:tentative="1">
      <w:start w:val="1"/>
      <w:numFmt w:val="lowerLetter"/>
      <w:lvlText w:val="%5."/>
      <w:lvlJc w:val="left"/>
      <w:pPr>
        <w:tabs>
          <w:tab w:val="num" w:pos="3600"/>
        </w:tabs>
        <w:ind w:left="3600" w:hanging="360"/>
      </w:pPr>
    </w:lvl>
    <w:lvl w:ilvl="5" w:tplc="6B30A50C" w:tentative="1">
      <w:start w:val="1"/>
      <w:numFmt w:val="lowerRoman"/>
      <w:lvlText w:val="%6."/>
      <w:lvlJc w:val="right"/>
      <w:pPr>
        <w:tabs>
          <w:tab w:val="num" w:pos="4320"/>
        </w:tabs>
        <w:ind w:left="4320" w:hanging="180"/>
      </w:pPr>
    </w:lvl>
    <w:lvl w:ilvl="6" w:tplc="6EE254B2" w:tentative="1">
      <w:start w:val="1"/>
      <w:numFmt w:val="decimal"/>
      <w:lvlText w:val="%7."/>
      <w:lvlJc w:val="left"/>
      <w:pPr>
        <w:tabs>
          <w:tab w:val="num" w:pos="5040"/>
        </w:tabs>
        <w:ind w:left="5040" w:hanging="360"/>
      </w:pPr>
    </w:lvl>
    <w:lvl w:ilvl="7" w:tplc="A33828B6" w:tentative="1">
      <w:start w:val="1"/>
      <w:numFmt w:val="lowerLetter"/>
      <w:lvlText w:val="%8."/>
      <w:lvlJc w:val="left"/>
      <w:pPr>
        <w:tabs>
          <w:tab w:val="num" w:pos="5760"/>
        </w:tabs>
        <w:ind w:left="5760" w:hanging="360"/>
      </w:pPr>
    </w:lvl>
    <w:lvl w:ilvl="8" w:tplc="3F8426F6" w:tentative="1">
      <w:start w:val="1"/>
      <w:numFmt w:val="lowerRoman"/>
      <w:lvlText w:val="%9."/>
      <w:lvlJc w:val="right"/>
      <w:pPr>
        <w:tabs>
          <w:tab w:val="num" w:pos="6480"/>
        </w:tabs>
        <w:ind w:left="6480" w:hanging="180"/>
      </w:pPr>
    </w:lvl>
  </w:abstractNum>
  <w:abstractNum w:abstractNumId="76" w15:restartNumberingAfterBreak="0">
    <w:nsid w:val="1D697CCF"/>
    <w:multiLevelType w:val="multilevel"/>
    <w:tmpl w:val="21529854"/>
    <w:styleLink w:val="StyleOutlinenumbered14pt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1E5E3015"/>
    <w:multiLevelType w:val="hybridMultilevel"/>
    <w:tmpl w:val="5ED0A8EE"/>
    <w:lvl w:ilvl="0" w:tplc="A9FE1182">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1FBD54E0"/>
    <w:multiLevelType w:val="hybridMultilevel"/>
    <w:tmpl w:val="BF7EC538"/>
    <w:lvl w:ilvl="0" w:tplc="F21CC348">
      <w:start w:val="10"/>
      <w:numFmt w:val="bullet"/>
      <w:pStyle w:val="HOATHI"/>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20A22A29"/>
    <w:multiLevelType w:val="hybridMultilevel"/>
    <w:tmpl w:val="1D3CF146"/>
    <w:styleLink w:val="StyleOutlinenumbered14pt31"/>
    <w:lvl w:ilvl="0" w:tplc="A9FE1182">
      <w:start w:val="1"/>
      <w:numFmt w:val="lowerLetter"/>
      <w:lvlText w:val="%1)"/>
      <w:lvlJc w:val="left"/>
      <w:pPr>
        <w:tabs>
          <w:tab w:val="num" w:pos="1440"/>
        </w:tabs>
        <w:ind w:left="1440" w:hanging="720"/>
      </w:pPr>
      <w:rPr>
        <w:rFonts w:ascii="Tahoma" w:hAnsi="Tahoma" w:hint="default"/>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1" w15:restartNumberingAfterBreak="0">
    <w:nsid w:val="21654B9E"/>
    <w:multiLevelType w:val="hybridMultilevel"/>
    <w:tmpl w:val="7200EBC6"/>
    <w:styleLink w:val="StyleBulleted72"/>
    <w:lvl w:ilvl="0" w:tplc="7B9461B4">
      <w:start w:val="1"/>
      <w:numFmt w:val="decimal"/>
      <w:lvlText w:val="%1."/>
      <w:lvlJc w:val="left"/>
      <w:pPr>
        <w:tabs>
          <w:tab w:val="num" w:pos="720"/>
        </w:tabs>
        <w:ind w:left="720" w:hanging="360"/>
      </w:pPr>
      <w:rPr>
        <w:rFonts w:hint="default"/>
      </w:rPr>
    </w:lvl>
    <w:lvl w:ilvl="1" w:tplc="AEAEBAC2">
      <w:start w:val="1"/>
      <w:numFmt w:val="lowerLetter"/>
      <w:lvlText w:val="%2."/>
      <w:lvlJc w:val="left"/>
      <w:pPr>
        <w:tabs>
          <w:tab w:val="num" w:pos="1440"/>
        </w:tabs>
        <w:ind w:left="1440" w:hanging="360"/>
      </w:pPr>
    </w:lvl>
    <w:lvl w:ilvl="2" w:tplc="3BDE3C4A" w:tentative="1">
      <w:start w:val="1"/>
      <w:numFmt w:val="lowerRoman"/>
      <w:lvlText w:val="%3."/>
      <w:lvlJc w:val="right"/>
      <w:pPr>
        <w:tabs>
          <w:tab w:val="num" w:pos="2160"/>
        </w:tabs>
        <w:ind w:left="2160" w:hanging="180"/>
      </w:pPr>
    </w:lvl>
    <w:lvl w:ilvl="3" w:tplc="30E058D6" w:tentative="1">
      <w:start w:val="1"/>
      <w:numFmt w:val="decimal"/>
      <w:lvlText w:val="%4."/>
      <w:lvlJc w:val="left"/>
      <w:pPr>
        <w:tabs>
          <w:tab w:val="num" w:pos="2880"/>
        </w:tabs>
        <w:ind w:left="2880" w:hanging="360"/>
      </w:pPr>
    </w:lvl>
    <w:lvl w:ilvl="4" w:tplc="8466D876">
      <w:start w:val="1"/>
      <w:numFmt w:val="lowerLetter"/>
      <w:lvlText w:val="%5."/>
      <w:lvlJc w:val="left"/>
      <w:pPr>
        <w:tabs>
          <w:tab w:val="num" w:pos="3600"/>
        </w:tabs>
        <w:ind w:left="3600" w:hanging="360"/>
      </w:pPr>
    </w:lvl>
    <w:lvl w:ilvl="5" w:tplc="D7B6D9FC" w:tentative="1">
      <w:start w:val="1"/>
      <w:numFmt w:val="lowerRoman"/>
      <w:lvlText w:val="%6."/>
      <w:lvlJc w:val="right"/>
      <w:pPr>
        <w:tabs>
          <w:tab w:val="num" w:pos="4320"/>
        </w:tabs>
        <w:ind w:left="4320" w:hanging="180"/>
      </w:pPr>
    </w:lvl>
    <w:lvl w:ilvl="6" w:tplc="4B3CBC1E" w:tentative="1">
      <w:start w:val="1"/>
      <w:numFmt w:val="decimal"/>
      <w:lvlText w:val="%7."/>
      <w:lvlJc w:val="left"/>
      <w:pPr>
        <w:tabs>
          <w:tab w:val="num" w:pos="5040"/>
        </w:tabs>
        <w:ind w:left="5040" w:hanging="360"/>
      </w:pPr>
    </w:lvl>
    <w:lvl w:ilvl="7" w:tplc="758255E8" w:tentative="1">
      <w:start w:val="1"/>
      <w:numFmt w:val="lowerLetter"/>
      <w:lvlText w:val="%8."/>
      <w:lvlJc w:val="left"/>
      <w:pPr>
        <w:tabs>
          <w:tab w:val="num" w:pos="5760"/>
        </w:tabs>
        <w:ind w:left="5760" w:hanging="360"/>
      </w:pPr>
    </w:lvl>
    <w:lvl w:ilvl="8" w:tplc="3516F5E4" w:tentative="1">
      <w:start w:val="1"/>
      <w:numFmt w:val="lowerRoman"/>
      <w:lvlText w:val="%9."/>
      <w:lvlJc w:val="right"/>
      <w:pPr>
        <w:tabs>
          <w:tab w:val="num" w:pos="6480"/>
        </w:tabs>
        <w:ind w:left="6480" w:hanging="180"/>
      </w:pPr>
    </w:lvl>
  </w:abstractNum>
  <w:abstractNum w:abstractNumId="82" w15:restartNumberingAfterBreak="0">
    <w:nsid w:val="224A28D5"/>
    <w:multiLevelType w:val="hybridMultilevel"/>
    <w:tmpl w:val="67268506"/>
    <w:styleLink w:val="CurrentList19"/>
    <w:lvl w:ilvl="0" w:tplc="8FB6B4EC">
      <w:numFmt w:val="bullet"/>
      <w:lvlText w:val="-"/>
      <w:lvlJc w:val="left"/>
      <w:pPr>
        <w:ind w:left="1287" w:hanging="360"/>
      </w:pPr>
      <w:rPr>
        <w:rFonts w:ascii=".VnTime" w:eastAsia="Times New Roman" w:hAnsi=".VnTime" w:cs="Times New Roman" w:hint="default"/>
      </w:rPr>
    </w:lvl>
    <w:lvl w:ilvl="1" w:tplc="37D075D6" w:tentative="1">
      <w:start w:val="1"/>
      <w:numFmt w:val="bullet"/>
      <w:lvlText w:val="o"/>
      <w:lvlJc w:val="left"/>
      <w:pPr>
        <w:ind w:left="2007" w:hanging="360"/>
      </w:pPr>
      <w:rPr>
        <w:rFonts w:ascii="Courier New" w:hAnsi="Courier New" w:cs="Courier New" w:hint="default"/>
      </w:rPr>
    </w:lvl>
    <w:lvl w:ilvl="2" w:tplc="03BA7048" w:tentative="1">
      <w:start w:val="1"/>
      <w:numFmt w:val="bullet"/>
      <w:lvlText w:val=""/>
      <w:lvlJc w:val="left"/>
      <w:pPr>
        <w:ind w:left="2727" w:hanging="360"/>
      </w:pPr>
      <w:rPr>
        <w:rFonts w:ascii="Wingdings" w:hAnsi="Wingdings" w:hint="default"/>
      </w:rPr>
    </w:lvl>
    <w:lvl w:ilvl="3" w:tplc="E15E68BA" w:tentative="1">
      <w:start w:val="1"/>
      <w:numFmt w:val="bullet"/>
      <w:lvlText w:val=""/>
      <w:lvlJc w:val="left"/>
      <w:pPr>
        <w:ind w:left="3447" w:hanging="360"/>
      </w:pPr>
      <w:rPr>
        <w:rFonts w:ascii="Symbol" w:hAnsi="Symbol" w:hint="default"/>
      </w:rPr>
    </w:lvl>
    <w:lvl w:ilvl="4" w:tplc="3004527A" w:tentative="1">
      <w:start w:val="1"/>
      <w:numFmt w:val="bullet"/>
      <w:lvlText w:val="o"/>
      <w:lvlJc w:val="left"/>
      <w:pPr>
        <w:ind w:left="4167" w:hanging="360"/>
      </w:pPr>
      <w:rPr>
        <w:rFonts w:ascii="Courier New" w:hAnsi="Courier New" w:cs="Courier New" w:hint="default"/>
      </w:rPr>
    </w:lvl>
    <w:lvl w:ilvl="5" w:tplc="A436200A" w:tentative="1">
      <w:start w:val="1"/>
      <w:numFmt w:val="bullet"/>
      <w:lvlText w:val=""/>
      <w:lvlJc w:val="left"/>
      <w:pPr>
        <w:ind w:left="4887" w:hanging="360"/>
      </w:pPr>
      <w:rPr>
        <w:rFonts w:ascii="Wingdings" w:hAnsi="Wingdings" w:hint="default"/>
      </w:rPr>
    </w:lvl>
    <w:lvl w:ilvl="6" w:tplc="684A7928" w:tentative="1">
      <w:start w:val="1"/>
      <w:numFmt w:val="bullet"/>
      <w:lvlText w:val=""/>
      <w:lvlJc w:val="left"/>
      <w:pPr>
        <w:ind w:left="5607" w:hanging="360"/>
      </w:pPr>
      <w:rPr>
        <w:rFonts w:ascii="Symbol" w:hAnsi="Symbol" w:hint="default"/>
      </w:rPr>
    </w:lvl>
    <w:lvl w:ilvl="7" w:tplc="593CD228" w:tentative="1">
      <w:start w:val="1"/>
      <w:numFmt w:val="bullet"/>
      <w:lvlText w:val="o"/>
      <w:lvlJc w:val="left"/>
      <w:pPr>
        <w:ind w:left="6327" w:hanging="360"/>
      </w:pPr>
      <w:rPr>
        <w:rFonts w:ascii="Courier New" w:hAnsi="Courier New" w:cs="Courier New" w:hint="default"/>
      </w:rPr>
    </w:lvl>
    <w:lvl w:ilvl="8" w:tplc="02FE41C2" w:tentative="1">
      <w:start w:val="1"/>
      <w:numFmt w:val="bullet"/>
      <w:lvlText w:val=""/>
      <w:lvlJc w:val="left"/>
      <w:pPr>
        <w:ind w:left="7047" w:hanging="360"/>
      </w:pPr>
      <w:rPr>
        <w:rFonts w:ascii="Wingdings" w:hAnsi="Wingdings" w:hint="default"/>
      </w:rPr>
    </w:lvl>
  </w:abstractNum>
  <w:abstractNum w:abstractNumId="83" w15:restartNumberingAfterBreak="0">
    <w:nsid w:val="224E4774"/>
    <w:multiLevelType w:val="multilevel"/>
    <w:tmpl w:val="C46AA102"/>
    <w:styleLink w:val="Style4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24271E09"/>
    <w:multiLevelType w:val="multilevel"/>
    <w:tmpl w:val="2362CD3C"/>
    <w:lvl w:ilvl="0">
      <w:numFmt w:val="bullet"/>
      <w:pStyle w:val="C1PlainText-"/>
      <w:lvlText w:val="-"/>
      <w:lvlJc w:val="left"/>
      <w:pPr>
        <w:tabs>
          <w:tab w:val="num" w:pos="4026"/>
        </w:tabs>
        <w:ind w:left="4026" w:hanging="306"/>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85" w15:restartNumberingAfterBreak="0">
    <w:nsid w:val="24E402FB"/>
    <w:multiLevelType w:val="hybridMultilevel"/>
    <w:tmpl w:val="0C2A2D92"/>
    <w:styleLink w:val="CurrentList11121"/>
    <w:lvl w:ilvl="0" w:tplc="5FAE0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6C033DE"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4F86FBA"/>
    <w:multiLevelType w:val="hybridMultilevel"/>
    <w:tmpl w:val="E626E50C"/>
    <w:styleLink w:val="Style204"/>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50868F3"/>
    <w:multiLevelType w:val="multilevel"/>
    <w:tmpl w:val="40BCF95A"/>
    <w:styleLink w:val="Style22"/>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25A5682B"/>
    <w:multiLevelType w:val="hybridMultilevel"/>
    <w:tmpl w:val="28465096"/>
    <w:styleLink w:val="StyleOutlinenumbered14pt6"/>
    <w:lvl w:ilvl="0" w:tplc="980EB562">
      <w:start w:val="1"/>
      <w:numFmt w:val="bullet"/>
      <w:lvlText w:val="+"/>
      <w:lvlJc w:val="left"/>
      <w:pPr>
        <w:ind w:left="360" w:hanging="360"/>
      </w:pPr>
      <w:rPr>
        <w:rFonts w:ascii="Courier New" w:hAnsi="Courier New" w:hint="default"/>
        <w:b w:val="0"/>
        <w:i w:val="0"/>
        <w:sz w:val="26"/>
        <w:szCs w:val="26"/>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89" w15:restartNumberingAfterBreak="0">
    <w:nsid w:val="26293BE4"/>
    <w:multiLevelType w:val="singleLevel"/>
    <w:tmpl w:val="5BDC9D4C"/>
    <w:styleLink w:val="Style20113"/>
    <w:lvl w:ilvl="0">
      <w:start w:val="1"/>
      <w:numFmt w:val="lowerLetter"/>
      <w:lvlText w:val="(%1)"/>
      <w:lvlJc w:val="left"/>
      <w:pPr>
        <w:tabs>
          <w:tab w:val="num" w:pos="2268"/>
        </w:tabs>
        <w:ind w:left="2268" w:hanging="567"/>
      </w:pPr>
      <w:rPr>
        <w:rFonts w:ascii="Times New Roman" w:hAnsi="Times New Roman" w:hint="default"/>
        <w:sz w:val="22"/>
      </w:rPr>
    </w:lvl>
  </w:abstractNum>
  <w:abstractNum w:abstractNumId="90" w15:restartNumberingAfterBreak="0">
    <w:nsid w:val="273960B5"/>
    <w:multiLevelType w:val="multilevel"/>
    <w:tmpl w:val="0A6C53FA"/>
    <w:styleLink w:val="Style20114"/>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1" w15:restartNumberingAfterBreak="0">
    <w:nsid w:val="27AA5FF8"/>
    <w:multiLevelType w:val="hybridMultilevel"/>
    <w:tmpl w:val="BA749074"/>
    <w:lvl w:ilvl="0" w:tplc="04090009">
      <w:start w:val="1"/>
      <w:numFmt w:val="lowerLetter"/>
      <w:pStyle w:val="aAbc"/>
      <w:lvlText w:val="%1."/>
      <w:lvlJc w:val="left"/>
      <w:pPr>
        <w:ind w:left="0" w:firstLine="0"/>
      </w:pPr>
      <w:rPr>
        <w:b w:val="0"/>
        <w:sz w:val="26"/>
        <w:szCs w:val="26"/>
      </w:rPr>
    </w:lvl>
    <w:lvl w:ilvl="1" w:tplc="DE7E4CA4">
      <w:numFmt w:val="decimal"/>
      <w:lvlText w:val=""/>
      <w:lvlJc w:val="left"/>
      <w:pPr>
        <w:ind w:left="0" w:firstLine="0"/>
      </w:pPr>
    </w:lvl>
    <w:lvl w:ilvl="2" w:tplc="04090005">
      <w:numFmt w:val="decimal"/>
      <w:lvlText w:val=""/>
      <w:lvlJc w:val="left"/>
      <w:pPr>
        <w:ind w:left="0" w:firstLine="0"/>
      </w:p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92" w15:restartNumberingAfterBreak="0">
    <w:nsid w:val="285177AB"/>
    <w:multiLevelType w:val="hybridMultilevel"/>
    <w:tmpl w:val="2E7E0C22"/>
    <w:lvl w:ilvl="0" w:tplc="81BCA87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8686289"/>
    <w:multiLevelType w:val="hybridMultilevel"/>
    <w:tmpl w:val="F5DEFF7C"/>
    <w:styleLink w:val="Style2031"/>
    <w:lvl w:ilvl="0" w:tplc="FFFFFFFF">
      <w:numFmt w:val="bullet"/>
      <w:lvlText w:val="*"/>
      <w:lvlJc w:val="left"/>
      <w:pPr>
        <w:ind w:left="894" w:hanging="212"/>
      </w:pPr>
      <w:rPr>
        <w:rFonts w:ascii="Times New Roman" w:eastAsia="Times New Roman" w:hAnsi="Times New Roman" w:cs="Times New Roman" w:hint="default"/>
        <w:b/>
        <w:bCs/>
        <w:i/>
        <w:w w:val="100"/>
        <w:sz w:val="28"/>
        <w:szCs w:val="28"/>
      </w:rPr>
    </w:lvl>
    <w:lvl w:ilvl="1" w:tplc="FFFFFFFF">
      <w:numFmt w:val="bullet"/>
      <w:lvlText w:val="•"/>
      <w:lvlJc w:val="left"/>
      <w:pPr>
        <w:ind w:left="1756" w:hanging="212"/>
      </w:pPr>
      <w:rPr>
        <w:rFonts w:hint="default"/>
      </w:rPr>
    </w:lvl>
    <w:lvl w:ilvl="2" w:tplc="FFFFFFFF">
      <w:numFmt w:val="bullet"/>
      <w:lvlText w:val="•"/>
      <w:lvlJc w:val="left"/>
      <w:pPr>
        <w:ind w:left="2613" w:hanging="212"/>
      </w:pPr>
      <w:rPr>
        <w:rFonts w:hint="default"/>
      </w:rPr>
    </w:lvl>
    <w:lvl w:ilvl="3" w:tplc="FFFFFFFF">
      <w:numFmt w:val="bullet"/>
      <w:lvlText w:val="•"/>
      <w:lvlJc w:val="left"/>
      <w:pPr>
        <w:ind w:left="3469" w:hanging="212"/>
      </w:pPr>
      <w:rPr>
        <w:rFonts w:hint="default"/>
      </w:rPr>
    </w:lvl>
    <w:lvl w:ilvl="4" w:tplc="FFFFFFFF">
      <w:numFmt w:val="bullet"/>
      <w:lvlText w:val="•"/>
      <w:lvlJc w:val="left"/>
      <w:pPr>
        <w:ind w:left="4326" w:hanging="212"/>
      </w:pPr>
      <w:rPr>
        <w:rFonts w:hint="default"/>
      </w:rPr>
    </w:lvl>
    <w:lvl w:ilvl="5" w:tplc="FFFFFFFF">
      <w:numFmt w:val="bullet"/>
      <w:lvlText w:val="•"/>
      <w:lvlJc w:val="left"/>
      <w:pPr>
        <w:ind w:left="5183" w:hanging="212"/>
      </w:pPr>
      <w:rPr>
        <w:rFonts w:hint="default"/>
      </w:rPr>
    </w:lvl>
    <w:lvl w:ilvl="6" w:tplc="FFFFFFFF">
      <w:numFmt w:val="bullet"/>
      <w:lvlText w:val="•"/>
      <w:lvlJc w:val="left"/>
      <w:pPr>
        <w:ind w:left="6039" w:hanging="212"/>
      </w:pPr>
      <w:rPr>
        <w:rFonts w:hint="default"/>
      </w:rPr>
    </w:lvl>
    <w:lvl w:ilvl="7" w:tplc="FFFFFFFF">
      <w:numFmt w:val="bullet"/>
      <w:lvlText w:val="•"/>
      <w:lvlJc w:val="left"/>
      <w:pPr>
        <w:ind w:left="6896" w:hanging="212"/>
      </w:pPr>
      <w:rPr>
        <w:rFonts w:hint="default"/>
      </w:rPr>
    </w:lvl>
    <w:lvl w:ilvl="8" w:tplc="FFFFFFFF">
      <w:numFmt w:val="bullet"/>
      <w:lvlText w:val="•"/>
      <w:lvlJc w:val="left"/>
      <w:pPr>
        <w:ind w:left="7753" w:hanging="212"/>
      </w:pPr>
      <w:rPr>
        <w:rFonts w:hint="default"/>
      </w:rPr>
    </w:lvl>
  </w:abstractNum>
  <w:abstractNum w:abstractNumId="94" w15:restartNumberingAfterBreak="0">
    <w:nsid w:val="286904F4"/>
    <w:multiLevelType w:val="hybridMultilevel"/>
    <w:tmpl w:val="21C60246"/>
    <w:styleLink w:val="Style2011"/>
    <w:lvl w:ilvl="0" w:tplc="23060CB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8767248"/>
    <w:multiLevelType w:val="singleLevel"/>
    <w:tmpl w:val="96E2E0A6"/>
    <w:lvl w:ilvl="0">
      <w:start w:val="1"/>
      <w:numFmt w:val="bullet"/>
      <w:pStyle w:val="Indentofbody"/>
      <w:lvlText w:val="-"/>
      <w:lvlJc w:val="left"/>
      <w:pPr>
        <w:tabs>
          <w:tab w:val="num" w:pos="1247"/>
        </w:tabs>
        <w:ind w:left="1247" w:hanging="396"/>
      </w:pPr>
    </w:lvl>
  </w:abstractNum>
  <w:abstractNum w:abstractNumId="96" w15:restartNumberingAfterBreak="0">
    <w:nsid w:val="28B153C5"/>
    <w:multiLevelType w:val="hybridMultilevel"/>
    <w:tmpl w:val="6B620F6E"/>
    <w:lvl w:ilvl="0" w:tplc="04C0AF82">
      <w:start w:val="3"/>
      <w:numFmt w:val="bullet"/>
      <w:pStyle w:val="VBu15"/>
      <w:lvlText w:val="-"/>
      <w:lvlJc w:val="left"/>
      <w:pPr>
        <w:ind w:left="1212" w:hanging="360"/>
      </w:pPr>
      <w:rPr>
        <w:rFonts w:ascii=".VnArial" w:eastAsia="Times New Roman" w:hAnsi=".VnArial" w:hint="default"/>
      </w:rPr>
    </w:lvl>
    <w:lvl w:ilvl="1" w:tplc="89A0303A" w:tentative="1">
      <w:start w:val="1"/>
      <w:numFmt w:val="bullet"/>
      <w:lvlText w:val="o"/>
      <w:lvlJc w:val="left"/>
      <w:pPr>
        <w:ind w:left="1440" w:hanging="360"/>
      </w:pPr>
      <w:rPr>
        <w:rFonts w:ascii=".VnCourier New" w:hAnsi=".VnCourier New" w:hint="default"/>
      </w:rPr>
    </w:lvl>
    <w:lvl w:ilvl="2" w:tplc="A77CF014">
      <w:start w:val="1"/>
      <w:numFmt w:val="bullet"/>
      <w:lvlText w:val=""/>
      <w:lvlJc w:val="left"/>
      <w:pPr>
        <w:ind w:left="2160" w:hanging="360"/>
      </w:pPr>
      <w:rPr>
        <w:rFonts w:ascii=".VnTime" w:hAnsi=".VnTime" w:hint="default"/>
      </w:rPr>
    </w:lvl>
    <w:lvl w:ilvl="3" w:tplc="EC9EFC6C">
      <w:start w:val="1"/>
      <w:numFmt w:val="bullet"/>
      <w:lvlText w:val=""/>
      <w:lvlJc w:val="left"/>
      <w:pPr>
        <w:ind w:left="2880" w:hanging="360"/>
      </w:pPr>
      <w:rPr>
        <w:rFonts w:ascii=".VnTime" w:hAnsi=".VnTime" w:hint="default"/>
      </w:rPr>
    </w:lvl>
    <w:lvl w:ilvl="4" w:tplc="88327AB6">
      <w:start w:val="1"/>
      <w:numFmt w:val="bullet"/>
      <w:lvlText w:val="o"/>
      <w:lvlJc w:val="left"/>
      <w:pPr>
        <w:ind w:left="3600" w:hanging="360"/>
      </w:pPr>
      <w:rPr>
        <w:rFonts w:ascii=".VnCourier New" w:hAnsi=".VnCourier New" w:hint="default"/>
      </w:rPr>
    </w:lvl>
    <w:lvl w:ilvl="5" w:tplc="1C647534" w:tentative="1">
      <w:start w:val="1"/>
      <w:numFmt w:val="bullet"/>
      <w:lvlText w:val=""/>
      <w:lvlJc w:val="left"/>
      <w:pPr>
        <w:ind w:left="4320" w:hanging="360"/>
      </w:pPr>
      <w:rPr>
        <w:rFonts w:ascii=".VnTime" w:hAnsi=".VnTime" w:hint="default"/>
      </w:rPr>
    </w:lvl>
    <w:lvl w:ilvl="6" w:tplc="EEA4BDAA" w:tentative="1">
      <w:start w:val="1"/>
      <w:numFmt w:val="bullet"/>
      <w:lvlText w:val=""/>
      <w:lvlJc w:val="left"/>
      <w:pPr>
        <w:ind w:left="5040" w:hanging="360"/>
      </w:pPr>
      <w:rPr>
        <w:rFonts w:ascii=".VnTime" w:hAnsi=".VnTime" w:hint="default"/>
      </w:rPr>
    </w:lvl>
    <w:lvl w:ilvl="7" w:tplc="DE18F86A" w:tentative="1">
      <w:start w:val="1"/>
      <w:numFmt w:val="bullet"/>
      <w:lvlText w:val="o"/>
      <w:lvlJc w:val="left"/>
      <w:pPr>
        <w:ind w:left="5760" w:hanging="360"/>
      </w:pPr>
      <w:rPr>
        <w:rFonts w:ascii=".VnCourier New" w:hAnsi=".VnCourier New" w:hint="default"/>
      </w:rPr>
    </w:lvl>
    <w:lvl w:ilvl="8" w:tplc="A5DC66CE" w:tentative="1">
      <w:start w:val="1"/>
      <w:numFmt w:val="bullet"/>
      <w:lvlText w:val=""/>
      <w:lvlJc w:val="left"/>
      <w:pPr>
        <w:ind w:left="6480" w:hanging="360"/>
      </w:pPr>
      <w:rPr>
        <w:rFonts w:ascii=".VnTime" w:hAnsi=".VnTime" w:hint="default"/>
      </w:rPr>
    </w:lvl>
  </w:abstractNum>
  <w:abstractNum w:abstractNumId="97" w15:restartNumberingAfterBreak="0">
    <w:nsid w:val="28CE2165"/>
    <w:multiLevelType w:val="multilevel"/>
    <w:tmpl w:val="C12ADA5C"/>
    <w:styleLink w:val="Style191"/>
    <w:lvl w:ilvl="0">
      <w:start w:val="5"/>
      <w:numFmt w:val="decimal"/>
      <w:lvlText w:val="%1."/>
      <w:lvlJc w:val="left"/>
      <w:pPr>
        <w:ind w:left="780" w:hanging="780"/>
      </w:pPr>
      <w:rPr>
        <w:rFonts w:hint="default"/>
      </w:rPr>
    </w:lvl>
    <w:lvl w:ilvl="1">
      <w:start w:val="8"/>
      <w:numFmt w:val="decimal"/>
      <w:lvlText w:val="%1.%2."/>
      <w:lvlJc w:val="left"/>
      <w:pPr>
        <w:ind w:left="1158" w:hanging="780"/>
      </w:pPr>
      <w:rPr>
        <w:rFonts w:hint="default"/>
      </w:rPr>
    </w:lvl>
    <w:lvl w:ilvl="2">
      <w:start w:val="6"/>
      <w:numFmt w:val="decimal"/>
      <w:lvlText w:val="%1.%2.%3."/>
      <w:lvlJc w:val="left"/>
      <w:pPr>
        <w:ind w:left="1536" w:hanging="78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98" w15:restartNumberingAfterBreak="0">
    <w:nsid w:val="290F61BA"/>
    <w:multiLevelType w:val="singleLevel"/>
    <w:tmpl w:val="E2428BCA"/>
    <w:lvl w:ilvl="0">
      <w:start w:val="1"/>
      <w:numFmt w:val="ordinal"/>
      <w:pStyle w:val="MacroText1"/>
      <w:lvlText w:val="%1."/>
      <w:lvlJc w:val="left"/>
      <w:pPr>
        <w:tabs>
          <w:tab w:val="num" w:pos="1080"/>
        </w:tabs>
        <w:ind w:left="720" w:hanging="720"/>
      </w:pPr>
    </w:lvl>
  </w:abstractNum>
  <w:abstractNum w:abstractNumId="99" w15:restartNumberingAfterBreak="0">
    <w:nsid w:val="29A2730E"/>
    <w:multiLevelType w:val="hybridMultilevel"/>
    <w:tmpl w:val="3C04E7CC"/>
    <w:styleLink w:val="StyleOutlinenumbered14pt61"/>
    <w:lvl w:ilvl="0" w:tplc="AD4A6B42">
      <w:start w:val="1"/>
      <w:numFmt w:val="decimal"/>
      <w:lvlText w:val="%1."/>
      <w:lvlJc w:val="left"/>
      <w:pPr>
        <w:tabs>
          <w:tab w:val="num" w:pos="720"/>
        </w:tabs>
        <w:ind w:left="720" w:hanging="360"/>
      </w:pPr>
      <w:rPr>
        <w:rFonts w:hint="default"/>
      </w:rPr>
    </w:lvl>
    <w:lvl w:ilvl="1" w:tplc="4050BEB8" w:tentative="1">
      <w:start w:val="1"/>
      <w:numFmt w:val="lowerLetter"/>
      <w:lvlText w:val="%2."/>
      <w:lvlJc w:val="left"/>
      <w:pPr>
        <w:tabs>
          <w:tab w:val="num" w:pos="1440"/>
        </w:tabs>
        <w:ind w:left="1440" w:hanging="360"/>
      </w:pPr>
    </w:lvl>
    <w:lvl w:ilvl="2" w:tplc="0B6446B6" w:tentative="1">
      <w:start w:val="1"/>
      <w:numFmt w:val="lowerRoman"/>
      <w:lvlText w:val="%3."/>
      <w:lvlJc w:val="right"/>
      <w:pPr>
        <w:tabs>
          <w:tab w:val="num" w:pos="2160"/>
        </w:tabs>
        <w:ind w:left="2160" w:hanging="180"/>
      </w:pPr>
    </w:lvl>
    <w:lvl w:ilvl="3" w:tplc="05B66106" w:tentative="1">
      <w:start w:val="1"/>
      <w:numFmt w:val="decimal"/>
      <w:lvlText w:val="%4."/>
      <w:lvlJc w:val="left"/>
      <w:pPr>
        <w:tabs>
          <w:tab w:val="num" w:pos="2880"/>
        </w:tabs>
        <w:ind w:left="2880" w:hanging="360"/>
      </w:pPr>
    </w:lvl>
    <w:lvl w:ilvl="4" w:tplc="772EAF58" w:tentative="1">
      <w:start w:val="1"/>
      <w:numFmt w:val="lowerLetter"/>
      <w:lvlText w:val="%5."/>
      <w:lvlJc w:val="left"/>
      <w:pPr>
        <w:tabs>
          <w:tab w:val="num" w:pos="3600"/>
        </w:tabs>
        <w:ind w:left="3600" w:hanging="360"/>
      </w:pPr>
    </w:lvl>
    <w:lvl w:ilvl="5" w:tplc="49F82936" w:tentative="1">
      <w:start w:val="1"/>
      <w:numFmt w:val="lowerRoman"/>
      <w:lvlText w:val="%6."/>
      <w:lvlJc w:val="right"/>
      <w:pPr>
        <w:tabs>
          <w:tab w:val="num" w:pos="4320"/>
        </w:tabs>
        <w:ind w:left="4320" w:hanging="180"/>
      </w:pPr>
    </w:lvl>
    <w:lvl w:ilvl="6" w:tplc="81727B1A" w:tentative="1">
      <w:start w:val="1"/>
      <w:numFmt w:val="decimal"/>
      <w:lvlText w:val="%7."/>
      <w:lvlJc w:val="left"/>
      <w:pPr>
        <w:tabs>
          <w:tab w:val="num" w:pos="5040"/>
        </w:tabs>
        <w:ind w:left="5040" w:hanging="360"/>
      </w:pPr>
    </w:lvl>
    <w:lvl w:ilvl="7" w:tplc="2C60B4DC" w:tentative="1">
      <w:start w:val="1"/>
      <w:numFmt w:val="lowerLetter"/>
      <w:lvlText w:val="%8."/>
      <w:lvlJc w:val="left"/>
      <w:pPr>
        <w:tabs>
          <w:tab w:val="num" w:pos="5760"/>
        </w:tabs>
        <w:ind w:left="5760" w:hanging="360"/>
      </w:pPr>
    </w:lvl>
    <w:lvl w:ilvl="8" w:tplc="E6F6FADA" w:tentative="1">
      <w:start w:val="1"/>
      <w:numFmt w:val="lowerRoman"/>
      <w:lvlText w:val="%9."/>
      <w:lvlJc w:val="right"/>
      <w:pPr>
        <w:tabs>
          <w:tab w:val="num" w:pos="6480"/>
        </w:tabs>
        <w:ind w:left="6480" w:hanging="180"/>
      </w:pPr>
    </w:lvl>
  </w:abstractNum>
  <w:abstractNum w:abstractNumId="100" w15:restartNumberingAfterBreak="0">
    <w:nsid w:val="29C3645E"/>
    <w:multiLevelType w:val="multilevel"/>
    <w:tmpl w:val="8CBC6A60"/>
    <w:lvl w:ilvl="0">
      <w:start w:val="1"/>
      <w:numFmt w:val="decimal"/>
      <w:lvlText w:val="%1."/>
      <w:lvlJc w:val="left"/>
      <w:pPr>
        <w:ind w:left="360" w:hanging="360"/>
      </w:pPr>
      <w:rPr>
        <w:rFonts w:hint="default"/>
      </w:rPr>
    </w:lvl>
    <w:lvl w:ilvl="1">
      <w:start w:val="1"/>
      <w:numFmt w:val="decimal"/>
      <w:pStyle w:val="Mucca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29E8686D"/>
    <w:multiLevelType w:val="hybridMultilevel"/>
    <w:tmpl w:val="DB58734C"/>
    <w:lvl w:ilvl="0" w:tplc="FFFFFFFF">
      <w:numFmt w:val="bullet"/>
      <w:pStyle w:val="HT1"/>
      <w:lvlText w:val=""/>
      <w:lvlJc w:val="left"/>
      <w:pPr>
        <w:tabs>
          <w:tab w:val="num" w:pos="2160"/>
        </w:tabs>
        <w:ind w:left="2160" w:hanging="720"/>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2" w15:restartNumberingAfterBreak="0">
    <w:nsid w:val="2B8D0390"/>
    <w:multiLevelType w:val="hybridMultilevel"/>
    <w:tmpl w:val="089A3816"/>
    <w:styleLink w:val="11114"/>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numFmt w:val="bullet"/>
      <w:lvlText w:val="-"/>
      <w:lvlJc w:val="left"/>
      <w:pPr>
        <w:ind w:left="3240" w:hanging="360"/>
      </w:pPr>
      <w:rPr>
        <w:rFonts w:ascii="Times New Roman" w:eastAsia="Times New Roman" w:hAnsi="Times New Roman" w:cs="Times New Roman"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3" w15:restartNumberingAfterBreak="0">
    <w:nsid w:val="2C474CA0"/>
    <w:multiLevelType w:val="multilevel"/>
    <w:tmpl w:val="6F88125E"/>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4" w15:restartNumberingAfterBreak="0">
    <w:nsid w:val="2C683C0C"/>
    <w:multiLevelType w:val="hybridMultilevel"/>
    <w:tmpl w:val="CDA2401C"/>
    <w:styleLink w:val="111132"/>
    <w:lvl w:ilvl="0" w:tplc="D82A539C">
      <w:start w:val="1"/>
      <w:numFmt w:val="bullet"/>
      <w:lvlText w:val=""/>
      <w:lvlJc w:val="left"/>
      <w:pPr>
        <w:tabs>
          <w:tab w:val="num" w:pos="1440"/>
        </w:tabs>
        <w:ind w:left="1440" w:hanging="360"/>
      </w:pPr>
      <w:rPr>
        <w:rFonts w:ascii="Symbol" w:hAnsi="Symbol" w:hint="default"/>
      </w:rPr>
    </w:lvl>
    <w:lvl w:ilvl="1" w:tplc="DE10CD14" w:tentative="1">
      <w:start w:val="1"/>
      <w:numFmt w:val="bullet"/>
      <w:lvlText w:val="o"/>
      <w:lvlJc w:val="left"/>
      <w:pPr>
        <w:tabs>
          <w:tab w:val="num" w:pos="1440"/>
        </w:tabs>
        <w:ind w:left="1440" w:hanging="360"/>
      </w:pPr>
      <w:rPr>
        <w:rFonts w:ascii="Courier New" w:hAnsi="Courier New" w:hint="default"/>
      </w:rPr>
    </w:lvl>
    <w:lvl w:ilvl="2" w:tplc="1D1C4518" w:tentative="1">
      <w:start w:val="1"/>
      <w:numFmt w:val="bullet"/>
      <w:lvlText w:val=""/>
      <w:lvlJc w:val="left"/>
      <w:pPr>
        <w:tabs>
          <w:tab w:val="num" w:pos="2160"/>
        </w:tabs>
        <w:ind w:left="2160" w:hanging="360"/>
      </w:pPr>
      <w:rPr>
        <w:rFonts w:ascii="Wingdings" w:hAnsi="Wingdings" w:hint="default"/>
      </w:rPr>
    </w:lvl>
    <w:lvl w:ilvl="3" w:tplc="18DE6C58" w:tentative="1">
      <w:start w:val="1"/>
      <w:numFmt w:val="bullet"/>
      <w:lvlText w:val=""/>
      <w:lvlJc w:val="left"/>
      <w:pPr>
        <w:tabs>
          <w:tab w:val="num" w:pos="2880"/>
        </w:tabs>
        <w:ind w:left="2880" w:hanging="360"/>
      </w:pPr>
      <w:rPr>
        <w:rFonts w:ascii="Symbol" w:hAnsi="Symbol" w:hint="default"/>
      </w:rPr>
    </w:lvl>
    <w:lvl w:ilvl="4" w:tplc="E33AD00E" w:tentative="1">
      <w:start w:val="1"/>
      <w:numFmt w:val="bullet"/>
      <w:lvlText w:val="o"/>
      <w:lvlJc w:val="left"/>
      <w:pPr>
        <w:tabs>
          <w:tab w:val="num" w:pos="3600"/>
        </w:tabs>
        <w:ind w:left="3600" w:hanging="360"/>
      </w:pPr>
      <w:rPr>
        <w:rFonts w:ascii="Courier New" w:hAnsi="Courier New" w:hint="default"/>
      </w:rPr>
    </w:lvl>
    <w:lvl w:ilvl="5" w:tplc="6570F3A6" w:tentative="1">
      <w:start w:val="1"/>
      <w:numFmt w:val="bullet"/>
      <w:lvlText w:val=""/>
      <w:lvlJc w:val="left"/>
      <w:pPr>
        <w:tabs>
          <w:tab w:val="num" w:pos="4320"/>
        </w:tabs>
        <w:ind w:left="4320" w:hanging="360"/>
      </w:pPr>
      <w:rPr>
        <w:rFonts w:ascii="Wingdings" w:hAnsi="Wingdings" w:hint="default"/>
      </w:rPr>
    </w:lvl>
    <w:lvl w:ilvl="6" w:tplc="D6D2E052" w:tentative="1">
      <w:start w:val="1"/>
      <w:numFmt w:val="bullet"/>
      <w:lvlText w:val=""/>
      <w:lvlJc w:val="left"/>
      <w:pPr>
        <w:tabs>
          <w:tab w:val="num" w:pos="5040"/>
        </w:tabs>
        <w:ind w:left="5040" w:hanging="360"/>
      </w:pPr>
      <w:rPr>
        <w:rFonts w:ascii="Symbol" w:hAnsi="Symbol" w:hint="default"/>
      </w:rPr>
    </w:lvl>
    <w:lvl w:ilvl="7" w:tplc="315C1828" w:tentative="1">
      <w:start w:val="1"/>
      <w:numFmt w:val="bullet"/>
      <w:lvlText w:val="o"/>
      <w:lvlJc w:val="left"/>
      <w:pPr>
        <w:tabs>
          <w:tab w:val="num" w:pos="5760"/>
        </w:tabs>
        <w:ind w:left="5760" w:hanging="360"/>
      </w:pPr>
      <w:rPr>
        <w:rFonts w:ascii="Courier New" w:hAnsi="Courier New" w:hint="default"/>
      </w:rPr>
    </w:lvl>
    <w:lvl w:ilvl="8" w:tplc="380218B4"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C835502"/>
    <w:multiLevelType w:val="multilevel"/>
    <w:tmpl w:val="0409001F"/>
    <w:styleLink w:val="11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6" w15:restartNumberingAfterBreak="0">
    <w:nsid w:val="2C8B1C90"/>
    <w:multiLevelType w:val="hybridMultilevel"/>
    <w:tmpl w:val="CFFA3814"/>
    <w:lvl w:ilvl="0" w:tplc="FFFFFFFF">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7" w15:restartNumberingAfterBreak="0">
    <w:nsid w:val="2CB96707"/>
    <w:multiLevelType w:val="multilevel"/>
    <w:tmpl w:val="8FEE1184"/>
    <w:styleLink w:val="CurrentList141"/>
    <w:lvl w:ilvl="0">
      <w:numFmt w:val="bullet"/>
      <w:lvlText w:val="-"/>
      <w:lvlJc w:val="left"/>
      <w:pPr>
        <w:tabs>
          <w:tab w:val="num" w:pos="720"/>
        </w:tabs>
        <w:ind w:left="170" w:firstLine="0"/>
      </w:pPr>
      <w:rPr>
        <w:rFonts w:hint="default"/>
        <w:sz w:val="28"/>
      </w:rPr>
    </w:lvl>
    <w:lvl w:ilvl="1">
      <w:start w:val="1"/>
      <w:numFmt w:val="bullet"/>
      <w:lvlText w:val="▪"/>
      <w:lvlJc w:val="left"/>
      <w:pPr>
        <w:tabs>
          <w:tab w:val="num" w:pos="851"/>
        </w:tabs>
        <w:ind w:left="567" w:firstLine="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D9F5A73"/>
    <w:multiLevelType w:val="hybridMultilevel"/>
    <w:tmpl w:val="604EF5FE"/>
    <w:lvl w:ilvl="0" w:tplc="012E831A">
      <w:numFmt w:val="bullet"/>
      <w:pStyle w:val="C61"/>
      <w:lvlText w:val=""/>
      <w:lvlJc w:val="left"/>
      <w:pPr>
        <w:tabs>
          <w:tab w:val="num" w:pos="2160"/>
        </w:tabs>
        <w:ind w:left="2160" w:hanging="360"/>
      </w:pPr>
      <w:rPr>
        <w:rFonts w:ascii="Symbol" w:eastAsia="Batang" w:hAnsi="Symbol" w:cs="Times New Roman" w:hint="default"/>
      </w:rPr>
    </w:lvl>
    <w:lvl w:ilvl="1" w:tplc="F366103E" w:tentative="1">
      <w:start w:val="1"/>
      <w:numFmt w:val="bullet"/>
      <w:lvlText w:val="o"/>
      <w:lvlJc w:val="left"/>
      <w:pPr>
        <w:tabs>
          <w:tab w:val="num" w:pos="2160"/>
        </w:tabs>
        <w:ind w:left="2160" w:hanging="360"/>
      </w:pPr>
      <w:rPr>
        <w:rFonts w:ascii="Courier New" w:hAnsi="Courier New" w:cs="Courier New" w:hint="default"/>
      </w:rPr>
    </w:lvl>
    <w:lvl w:ilvl="2" w:tplc="77486B94" w:tentative="1">
      <w:start w:val="1"/>
      <w:numFmt w:val="bullet"/>
      <w:lvlText w:val=""/>
      <w:lvlJc w:val="left"/>
      <w:pPr>
        <w:tabs>
          <w:tab w:val="num" w:pos="2880"/>
        </w:tabs>
        <w:ind w:left="2880" w:hanging="360"/>
      </w:pPr>
      <w:rPr>
        <w:rFonts w:ascii="Wingdings" w:hAnsi="Wingdings" w:hint="default"/>
      </w:rPr>
    </w:lvl>
    <w:lvl w:ilvl="3" w:tplc="A6AC812E" w:tentative="1">
      <w:start w:val="1"/>
      <w:numFmt w:val="bullet"/>
      <w:lvlText w:val=""/>
      <w:lvlJc w:val="left"/>
      <w:pPr>
        <w:tabs>
          <w:tab w:val="num" w:pos="3600"/>
        </w:tabs>
        <w:ind w:left="3600" w:hanging="360"/>
      </w:pPr>
      <w:rPr>
        <w:rFonts w:ascii="Symbol" w:hAnsi="Symbol" w:hint="default"/>
      </w:rPr>
    </w:lvl>
    <w:lvl w:ilvl="4" w:tplc="2196EA68" w:tentative="1">
      <w:start w:val="1"/>
      <w:numFmt w:val="bullet"/>
      <w:lvlText w:val="o"/>
      <w:lvlJc w:val="left"/>
      <w:pPr>
        <w:tabs>
          <w:tab w:val="num" w:pos="4320"/>
        </w:tabs>
        <w:ind w:left="4320" w:hanging="360"/>
      </w:pPr>
      <w:rPr>
        <w:rFonts w:ascii="Courier New" w:hAnsi="Courier New" w:cs="Courier New" w:hint="default"/>
      </w:rPr>
    </w:lvl>
    <w:lvl w:ilvl="5" w:tplc="5BA4F778" w:tentative="1">
      <w:start w:val="1"/>
      <w:numFmt w:val="bullet"/>
      <w:lvlText w:val=""/>
      <w:lvlJc w:val="left"/>
      <w:pPr>
        <w:tabs>
          <w:tab w:val="num" w:pos="5040"/>
        </w:tabs>
        <w:ind w:left="5040" w:hanging="360"/>
      </w:pPr>
      <w:rPr>
        <w:rFonts w:ascii="Wingdings" w:hAnsi="Wingdings" w:hint="default"/>
      </w:rPr>
    </w:lvl>
    <w:lvl w:ilvl="6" w:tplc="384C1930" w:tentative="1">
      <w:start w:val="1"/>
      <w:numFmt w:val="bullet"/>
      <w:lvlText w:val=""/>
      <w:lvlJc w:val="left"/>
      <w:pPr>
        <w:tabs>
          <w:tab w:val="num" w:pos="5760"/>
        </w:tabs>
        <w:ind w:left="5760" w:hanging="360"/>
      </w:pPr>
      <w:rPr>
        <w:rFonts w:ascii="Symbol" w:hAnsi="Symbol" w:hint="default"/>
      </w:rPr>
    </w:lvl>
    <w:lvl w:ilvl="7" w:tplc="ADDECA90" w:tentative="1">
      <w:start w:val="1"/>
      <w:numFmt w:val="bullet"/>
      <w:lvlText w:val="o"/>
      <w:lvlJc w:val="left"/>
      <w:pPr>
        <w:tabs>
          <w:tab w:val="num" w:pos="6480"/>
        </w:tabs>
        <w:ind w:left="6480" w:hanging="360"/>
      </w:pPr>
      <w:rPr>
        <w:rFonts w:ascii="Courier New" w:hAnsi="Courier New" w:cs="Courier New" w:hint="default"/>
      </w:rPr>
    </w:lvl>
    <w:lvl w:ilvl="8" w:tplc="8326C9B2" w:tentative="1">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2ED60184"/>
    <w:multiLevelType w:val="hybridMultilevel"/>
    <w:tmpl w:val="7800F32A"/>
    <w:styleLink w:val="StyleBulleted25"/>
    <w:lvl w:ilvl="0" w:tplc="FFFFFFFF">
      <w:start w:val="1"/>
      <w:numFmt w:val="lowerLetter"/>
      <w:lvlText w:val="%1."/>
      <w:lvlJc w:val="left"/>
      <w:pPr>
        <w:ind w:left="1287"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0" w15:restartNumberingAfterBreak="0">
    <w:nsid w:val="2FFC0100"/>
    <w:multiLevelType w:val="multilevel"/>
    <w:tmpl w:val="97169644"/>
    <w:styleLink w:val="Style19"/>
    <w:lvl w:ilvl="0">
      <w:start w:val="1"/>
      <w:numFmt w:val="upperRoman"/>
      <w:pStyle w:val="Style25"/>
      <w:lvlText w:val="%1."/>
      <w:lvlJc w:val="left"/>
      <w:pPr>
        <w:tabs>
          <w:tab w:val="num" w:pos="1004"/>
        </w:tabs>
        <w:ind w:left="0" w:firstLine="284"/>
      </w:pPr>
      <w:rPr>
        <w:rFonts w:ascii=".VnTime" w:hAnsi=".VnTime" w:hint="default"/>
        <w:b/>
        <w:i w:val="0"/>
        <w:sz w:val="26"/>
      </w:rPr>
    </w:lvl>
    <w:lvl w:ilvl="1">
      <w:start w:val="1"/>
      <w:numFmt w:val="decimal"/>
      <w:isLgl/>
      <w:lvlText w:val="%1.%2."/>
      <w:lvlJc w:val="left"/>
      <w:pPr>
        <w:tabs>
          <w:tab w:val="num" w:pos="1004"/>
        </w:tabs>
        <w:ind w:left="0" w:firstLine="284"/>
      </w:pPr>
      <w:rPr>
        <w:rFonts w:ascii=".VnTime" w:hAnsi=".VnTime" w:hint="default"/>
        <w:b/>
        <w:i w:val="0"/>
        <w:sz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05A307E"/>
    <w:multiLevelType w:val="hybridMultilevel"/>
    <w:tmpl w:val="047A38CA"/>
    <w:styleLink w:val="Style45"/>
    <w:lvl w:ilvl="0" w:tplc="BC163278">
      <w:start w:val="1"/>
      <w:numFmt w:val="bullet"/>
      <w:lvlText w:val=""/>
      <w:lvlJc w:val="left"/>
      <w:pPr>
        <w:ind w:left="1815" w:hanging="360"/>
      </w:pPr>
      <w:rPr>
        <w:rFonts w:ascii="Symbol" w:hAnsi="Symbol" w:hint="default"/>
      </w:rPr>
    </w:lvl>
    <w:lvl w:ilvl="1" w:tplc="A874FA3E" w:tentative="1">
      <w:start w:val="1"/>
      <w:numFmt w:val="bullet"/>
      <w:lvlText w:val="o"/>
      <w:lvlJc w:val="left"/>
      <w:pPr>
        <w:ind w:left="2535" w:hanging="360"/>
      </w:pPr>
      <w:rPr>
        <w:rFonts w:ascii="Courier New" w:hAnsi="Courier New" w:cs="Courier New" w:hint="default"/>
      </w:rPr>
    </w:lvl>
    <w:lvl w:ilvl="2" w:tplc="D3D4E47E" w:tentative="1">
      <w:start w:val="1"/>
      <w:numFmt w:val="bullet"/>
      <w:lvlText w:val=""/>
      <w:lvlJc w:val="left"/>
      <w:pPr>
        <w:ind w:left="3255" w:hanging="360"/>
      </w:pPr>
      <w:rPr>
        <w:rFonts w:ascii="Wingdings" w:hAnsi="Wingdings" w:hint="default"/>
      </w:rPr>
    </w:lvl>
    <w:lvl w:ilvl="3" w:tplc="542A28B2" w:tentative="1">
      <w:start w:val="1"/>
      <w:numFmt w:val="bullet"/>
      <w:lvlText w:val=""/>
      <w:lvlJc w:val="left"/>
      <w:pPr>
        <w:ind w:left="3975" w:hanging="360"/>
      </w:pPr>
      <w:rPr>
        <w:rFonts w:ascii="Symbol" w:hAnsi="Symbol" w:hint="default"/>
      </w:rPr>
    </w:lvl>
    <w:lvl w:ilvl="4" w:tplc="8806E64E" w:tentative="1">
      <w:start w:val="1"/>
      <w:numFmt w:val="bullet"/>
      <w:lvlText w:val="o"/>
      <w:lvlJc w:val="left"/>
      <w:pPr>
        <w:ind w:left="4695" w:hanging="360"/>
      </w:pPr>
      <w:rPr>
        <w:rFonts w:ascii="Courier New" w:hAnsi="Courier New" w:cs="Courier New" w:hint="default"/>
      </w:rPr>
    </w:lvl>
    <w:lvl w:ilvl="5" w:tplc="CEFAE3CC" w:tentative="1">
      <w:start w:val="1"/>
      <w:numFmt w:val="bullet"/>
      <w:lvlText w:val=""/>
      <w:lvlJc w:val="left"/>
      <w:pPr>
        <w:ind w:left="5415" w:hanging="360"/>
      </w:pPr>
      <w:rPr>
        <w:rFonts w:ascii="Wingdings" w:hAnsi="Wingdings" w:hint="default"/>
      </w:rPr>
    </w:lvl>
    <w:lvl w:ilvl="6" w:tplc="9F02C1CA" w:tentative="1">
      <w:start w:val="1"/>
      <w:numFmt w:val="bullet"/>
      <w:lvlText w:val=""/>
      <w:lvlJc w:val="left"/>
      <w:pPr>
        <w:ind w:left="6135" w:hanging="360"/>
      </w:pPr>
      <w:rPr>
        <w:rFonts w:ascii="Symbol" w:hAnsi="Symbol" w:hint="default"/>
      </w:rPr>
    </w:lvl>
    <w:lvl w:ilvl="7" w:tplc="D57EBBD2" w:tentative="1">
      <w:start w:val="1"/>
      <w:numFmt w:val="bullet"/>
      <w:lvlText w:val="o"/>
      <w:lvlJc w:val="left"/>
      <w:pPr>
        <w:ind w:left="6855" w:hanging="360"/>
      </w:pPr>
      <w:rPr>
        <w:rFonts w:ascii="Courier New" w:hAnsi="Courier New" w:cs="Courier New" w:hint="default"/>
      </w:rPr>
    </w:lvl>
    <w:lvl w:ilvl="8" w:tplc="0B6EF100" w:tentative="1">
      <w:start w:val="1"/>
      <w:numFmt w:val="bullet"/>
      <w:lvlText w:val=""/>
      <w:lvlJc w:val="left"/>
      <w:pPr>
        <w:ind w:left="7575" w:hanging="360"/>
      </w:pPr>
      <w:rPr>
        <w:rFonts w:ascii="Wingdings" w:hAnsi="Wingdings" w:hint="default"/>
      </w:rPr>
    </w:lvl>
  </w:abstractNum>
  <w:abstractNum w:abstractNumId="112" w15:restartNumberingAfterBreak="0">
    <w:nsid w:val="30B013E5"/>
    <w:multiLevelType w:val="multilevel"/>
    <w:tmpl w:val="51523A9E"/>
    <w:styleLink w:val="StyleOutlinenumbered14pt22"/>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30C82F44"/>
    <w:multiLevelType w:val="hybridMultilevel"/>
    <w:tmpl w:val="D6A2B3DA"/>
    <w:lvl w:ilvl="0" w:tplc="6FAEE52C">
      <w:numFmt w:val="decimal"/>
      <w:pStyle w:val="lon"/>
      <w:lvlText w:val=""/>
      <w:lvlJc w:val="left"/>
      <w:pPr>
        <w:ind w:left="0" w:firstLine="0"/>
      </w:pPr>
    </w:lvl>
    <w:lvl w:ilvl="1" w:tplc="5D423864">
      <w:numFmt w:val="decimal"/>
      <w:lvlText w:val=""/>
      <w:lvlJc w:val="left"/>
      <w:pPr>
        <w:ind w:left="0" w:firstLine="0"/>
      </w:pPr>
    </w:lvl>
    <w:lvl w:ilvl="2" w:tplc="AABC7270">
      <w:numFmt w:val="decimal"/>
      <w:lvlText w:val=""/>
      <w:lvlJc w:val="left"/>
      <w:pPr>
        <w:ind w:left="0" w:firstLine="0"/>
      </w:pPr>
    </w:lvl>
    <w:lvl w:ilvl="3" w:tplc="8E80714C">
      <w:numFmt w:val="decimal"/>
      <w:lvlText w:val=""/>
      <w:lvlJc w:val="left"/>
      <w:pPr>
        <w:ind w:left="0" w:firstLine="0"/>
      </w:pPr>
    </w:lvl>
    <w:lvl w:ilvl="4" w:tplc="EEB07B08">
      <w:numFmt w:val="decimal"/>
      <w:lvlText w:val=""/>
      <w:lvlJc w:val="left"/>
      <w:pPr>
        <w:ind w:left="0" w:firstLine="0"/>
      </w:pPr>
    </w:lvl>
    <w:lvl w:ilvl="5" w:tplc="499411B8">
      <w:numFmt w:val="decimal"/>
      <w:lvlText w:val=""/>
      <w:lvlJc w:val="left"/>
      <w:pPr>
        <w:ind w:left="0" w:firstLine="0"/>
      </w:pPr>
    </w:lvl>
    <w:lvl w:ilvl="6" w:tplc="42EE2950">
      <w:numFmt w:val="decimal"/>
      <w:lvlText w:val=""/>
      <w:lvlJc w:val="left"/>
      <w:pPr>
        <w:ind w:left="0" w:firstLine="0"/>
      </w:pPr>
    </w:lvl>
    <w:lvl w:ilvl="7" w:tplc="3594F4E6">
      <w:numFmt w:val="decimal"/>
      <w:lvlText w:val=""/>
      <w:lvlJc w:val="left"/>
      <w:pPr>
        <w:ind w:left="0" w:firstLine="0"/>
      </w:pPr>
    </w:lvl>
    <w:lvl w:ilvl="8" w:tplc="D34EFE9C">
      <w:numFmt w:val="decimal"/>
      <w:lvlText w:val=""/>
      <w:lvlJc w:val="left"/>
      <w:pPr>
        <w:ind w:left="0" w:firstLine="0"/>
      </w:pPr>
    </w:lvl>
  </w:abstractNum>
  <w:abstractNum w:abstractNumId="11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311C4513"/>
    <w:multiLevelType w:val="multilevel"/>
    <w:tmpl w:val="B5EEE7E8"/>
    <w:lvl w:ilvl="0">
      <w:start w:val="7"/>
      <w:numFmt w:val="decimal"/>
      <w:pStyle w:val="List1234"/>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6" w15:restartNumberingAfterBreak="0">
    <w:nsid w:val="31315744"/>
    <w:multiLevelType w:val="hybridMultilevel"/>
    <w:tmpl w:val="2B78EE16"/>
    <w:styleLink w:val="StyleOutlinenumbered14pt32"/>
    <w:lvl w:ilvl="0" w:tplc="328CB354">
      <w:start w:val="1"/>
      <w:numFmt w:val="bullet"/>
      <w:lvlText w:val="-"/>
      <w:lvlJc w:val="left"/>
      <w:pPr>
        <w:ind w:left="720" w:hanging="360"/>
      </w:pPr>
      <w:rPr>
        <w:rFonts w:ascii=".VnSouthern" w:eastAsia="Times New Roman" w:hAnsi=".VnSouthern" w:cs="Times New Roman" w:hint="default"/>
      </w:rPr>
    </w:lvl>
    <w:lvl w:ilvl="1" w:tplc="17A435E8" w:tentative="1">
      <w:start w:val="1"/>
      <w:numFmt w:val="bullet"/>
      <w:lvlText w:val="o"/>
      <w:lvlJc w:val="left"/>
      <w:pPr>
        <w:ind w:left="1440" w:hanging="360"/>
      </w:pPr>
      <w:rPr>
        <w:rFonts w:ascii="Courier New" w:hAnsi="Courier New" w:cs="Courier New" w:hint="default"/>
      </w:rPr>
    </w:lvl>
    <w:lvl w:ilvl="2" w:tplc="86E0ACB4" w:tentative="1">
      <w:start w:val="1"/>
      <w:numFmt w:val="bullet"/>
      <w:lvlText w:val=""/>
      <w:lvlJc w:val="left"/>
      <w:pPr>
        <w:ind w:left="2160" w:hanging="360"/>
      </w:pPr>
      <w:rPr>
        <w:rFonts w:ascii="Wingdings" w:hAnsi="Wingdings" w:hint="default"/>
      </w:rPr>
    </w:lvl>
    <w:lvl w:ilvl="3" w:tplc="EAFC6E9C" w:tentative="1">
      <w:start w:val="1"/>
      <w:numFmt w:val="bullet"/>
      <w:lvlText w:val=""/>
      <w:lvlJc w:val="left"/>
      <w:pPr>
        <w:ind w:left="2880" w:hanging="360"/>
      </w:pPr>
      <w:rPr>
        <w:rFonts w:ascii="Symbol" w:hAnsi="Symbol" w:hint="default"/>
      </w:rPr>
    </w:lvl>
    <w:lvl w:ilvl="4" w:tplc="F5509CEE" w:tentative="1">
      <w:start w:val="1"/>
      <w:numFmt w:val="bullet"/>
      <w:lvlText w:val="o"/>
      <w:lvlJc w:val="left"/>
      <w:pPr>
        <w:ind w:left="3600" w:hanging="360"/>
      </w:pPr>
      <w:rPr>
        <w:rFonts w:ascii="Courier New" w:hAnsi="Courier New" w:cs="Courier New" w:hint="default"/>
      </w:rPr>
    </w:lvl>
    <w:lvl w:ilvl="5" w:tplc="C33C772A" w:tentative="1">
      <w:start w:val="1"/>
      <w:numFmt w:val="bullet"/>
      <w:lvlText w:val=""/>
      <w:lvlJc w:val="left"/>
      <w:pPr>
        <w:ind w:left="4320" w:hanging="360"/>
      </w:pPr>
      <w:rPr>
        <w:rFonts w:ascii="Wingdings" w:hAnsi="Wingdings" w:hint="default"/>
      </w:rPr>
    </w:lvl>
    <w:lvl w:ilvl="6" w:tplc="1582968C" w:tentative="1">
      <w:start w:val="1"/>
      <w:numFmt w:val="bullet"/>
      <w:lvlText w:val=""/>
      <w:lvlJc w:val="left"/>
      <w:pPr>
        <w:ind w:left="5040" w:hanging="360"/>
      </w:pPr>
      <w:rPr>
        <w:rFonts w:ascii="Symbol" w:hAnsi="Symbol" w:hint="default"/>
      </w:rPr>
    </w:lvl>
    <w:lvl w:ilvl="7" w:tplc="FB56B21A" w:tentative="1">
      <w:start w:val="1"/>
      <w:numFmt w:val="bullet"/>
      <w:lvlText w:val="o"/>
      <w:lvlJc w:val="left"/>
      <w:pPr>
        <w:ind w:left="5760" w:hanging="360"/>
      </w:pPr>
      <w:rPr>
        <w:rFonts w:ascii="Courier New" w:hAnsi="Courier New" w:cs="Courier New" w:hint="default"/>
      </w:rPr>
    </w:lvl>
    <w:lvl w:ilvl="8" w:tplc="0ADC1394" w:tentative="1">
      <w:start w:val="1"/>
      <w:numFmt w:val="bullet"/>
      <w:lvlText w:val=""/>
      <w:lvlJc w:val="left"/>
      <w:pPr>
        <w:ind w:left="6480" w:hanging="360"/>
      </w:pPr>
      <w:rPr>
        <w:rFonts w:ascii="Wingdings" w:hAnsi="Wingdings" w:hint="default"/>
      </w:rPr>
    </w:lvl>
  </w:abstractNum>
  <w:abstractNum w:abstractNumId="117" w15:restartNumberingAfterBreak="0">
    <w:nsid w:val="329D79B0"/>
    <w:multiLevelType w:val="multilevel"/>
    <w:tmpl w:val="EF8A2C24"/>
    <w:lvl w:ilvl="0">
      <w:start w:val="1"/>
      <w:numFmt w:val="upperRoman"/>
      <w:pStyle w:val="Hangmuc1"/>
      <w:suff w:val="space"/>
      <w:lvlText w:val="Chương %1"/>
      <w:lvlJc w:val="left"/>
      <w:pPr>
        <w:ind w:left="0" w:firstLine="0"/>
      </w:pPr>
      <w:rPr>
        <w:b/>
        <w:i w:val="0"/>
      </w:rPr>
    </w:lvl>
    <w:lvl w:ilvl="1">
      <w:start w:val="1"/>
      <w:numFmt w:val="decimal"/>
      <w:lvlRestart w:val="0"/>
      <w:pStyle w:val="Hangmuc2"/>
      <w:suff w:val="space"/>
      <w:lvlText w:val="Mục %2."/>
      <w:lvlJc w:val="left"/>
      <w:pPr>
        <w:ind w:left="0" w:firstLine="680"/>
      </w:pPr>
      <w:rPr>
        <w:b/>
        <w:sz w:val="26"/>
        <w:szCs w:val="26"/>
      </w:rPr>
    </w:lvl>
    <w:lvl w:ilvl="2">
      <w:start w:val="1"/>
      <w:numFmt w:val="decimal"/>
      <w:pStyle w:val="Hangmuc3"/>
      <w:suff w:val="space"/>
      <w:lvlText w:val="%2.%3"/>
      <w:lvlJc w:val="left"/>
      <w:pPr>
        <w:ind w:left="1134" w:hanging="45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angmuc4"/>
      <w:suff w:val="space"/>
      <w:lvlText w:val="%4)"/>
      <w:lvlJc w:val="left"/>
      <w:pPr>
        <w:ind w:left="0" w:firstLine="680"/>
      </w:pPr>
    </w:lvl>
    <w:lvl w:ilvl="4">
      <w:start w:val="1"/>
      <w:numFmt w:val="bullet"/>
      <w:pStyle w:val="Hangmuc5"/>
      <w:lvlText w:val=""/>
      <w:lvlJc w:val="left"/>
      <w:pPr>
        <w:tabs>
          <w:tab w:val="num" w:pos="1080"/>
        </w:tabs>
        <w:ind w:left="1134" w:hanging="283"/>
      </w:pPr>
      <w:rPr>
        <w:rFonts w:ascii="Wingdings" w:hAnsi="Wingdings" w:hint="default"/>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8" w15:restartNumberingAfterBreak="0">
    <w:nsid w:val="334E793D"/>
    <w:multiLevelType w:val="multilevel"/>
    <w:tmpl w:val="7C6C9E4C"/>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pStyle w:val="XXX"/>
      <w:lvlText w:val="%1.%2.%3"/>
      <w:lvlJc w:val="left"/>
      <w:pPr>
        <w:ind w:left="720" w:hanging="720"/>
      </w:pPr>
      <w:rPr>
        <w:rFonts w:ascii="Times New Roman" w:hAnsi="Times New Roman"/>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9" w15:restartNumberingAfterBreak="0">
    <w:nsid w:val="33667BDB"/>
    <w:multiLevelType w:val="hybridMultilevel"/>
    <w:tmpl w:val="C7A8041E"/>
    <w:lvl w:ilvl="0" w:tplc="FFFFFFFF">
      <w:start w:val="1"/>
      <w:numFmt w:val="bullet"/>
      <w:pStyle w:val="Hnh"/>
      <w:lvlText w:val="-"/>
      <w:lvlJc w:val="left"/>
      <w:pPr>
        <w:tabs>
          <w:tab w:val="num" w:pos="720"/>
        </w:tabs>
        <w:ind w:left="720" w:hanging="360"/>
      </w:pPr>
      <w:rPr>
        <w:rFonts w:ascii="Times New Roman" w:hAnsi="Times New Roman" w:cs="Times New Roman" w:hint="default"/>
      </w:r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start w:val="1"/>
      <w:numFmt w:val="decimal"/>
      <w:lvlText w:val="%3."/>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3D6611E"/>
    <w:multiLevelType w:val="hybridMultilevel"/>
    <w:tmpl w:val="791A7FE2"/>
    <w:styleLink w:val="Style2111"/>
    <w:lvl w:ilvl="0" w:tplc="D8F4C49E">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21" w15:restartNumberingAfterBreak="0">
    <w:nsid w:val="34317B12"/>
    <w:multiLevelType w:val="hybridMultilevel"/>
    <w:tmpl w:val="98D80826"/>
    <w:styleLink w:val="11111111"/>
    <w:lvl w:ilvl="0" w:tplc="28C0961E">
      <w:start w:val="1"/>
      <w:numFmt w:val="lowerLetter"/>
      <w:lvlText w:val="%1)"/>
      <w:lvlJc w:val="left"/>
      <w:pPr>
        <w:tabs>
          <w:tab w:val="num" w:pos="720"/>
        </w:tabs>
        <w:ind w:left="720" w:hanging="576"/>
      </w:pPr>
      <w:rPr>
        <w:rFonts w:ascii="Tahoma" w:hAnsi="Tahoma" w:hint="default"/>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2" w15:restartNumberingAfterBreak="0">
    <w:nsid w:val="346D07F4"/>
    <w:multiLevelType w:val="hybridMultilevel"/>
    <w:tmpl w:val="96E431E8"/>
    <w:lvl w:ilvl="0" w:tplc="15942FCE">
      <w:start w:val="1"/>
      <w:numFmt w:val="lowerLetter"/>
      <w:pStyle w:val="mucadiem1"/>
      <w:lvlText w:val="%1)"/>
      <w:lvlJc w:val="left"/>
      <w:pPr>
        <w:tabs>
          <w:tab w:val="num" w:pos="360"/>
        </w:tabs>
        <w:ind w:left="360" w:hanging="360"/>
      </w:pPr>
      <w:rPr>
        <w:rFonts w:hint="default"/>
      </w:rPr>
    </w:lvl>
    <w:lvl w:ilvl="1" w:tplc="517A4A04" w:tentative="1">
      <w:start w:val="1"/>
      <w:numFmt w:val="lowerLetter"/>
      <w:lvlText w:val="%2."/>
      <w:lvlJc w:val="left"/>
      <w:pPr>
        <w:tabs>
          <w:tab w:val="num" w:pos="1080"/>
        </w:tabs>
        <w:ind w:left="1080" w:hanging="360"/>
      </w:pPr>
    </w:lvl>
    <w:lvl w:ilvl="2" w:tplc="074EA7B6" w:tentative="1">
      <w:start w:val="1"/>
      <w:numFmt w:val="lowerRoman"/>
      <w:lvlText w:val="%3."/>
      <w:lvlJc w:val="right"/>
      <w:pPr>
        <w:tabs>
          <w:tab w:val="num" w:pos="1800"/>
        </w:tabs>
        <w:ind w:left="1800" w:hanging="180"/>
      </w:pPr>
    </w:lvl>
    <w:lvl w:ilvl="3" w:tplc="901CFC74" w:tentative="1">
      <w:start w:val="1"/>
      <w:numFmt w:val="decimal"/>
      <w:lvlText w:val="%4."/>
      <w:lvlJc w:val="left"/>
      <w:pPr>
        <w:tabs>
          <w:tab w:val="num" w:pos="2520"/>
        </w:tabs>
        <w:ind w:left="2520" w:hanging="360"/>
      </w:pPr>
    </w:lvl>
    <w:lvl w:ilvl="4" w:tplc="79DA13BC" w:tentative="1">
      <w:start w:val="1"/>
      <w:numFmt w:val="lowerLetter"/>
      <w:lvlText w:val="%5."/>
      <w:lvlJc w:val="left"/>
      <w:pPr>
        <w:tabs>
          <w:tab w:val="num" w:pos="3240"/>
        </w:tabs>
        <w:ind w:left="3240" w:hanging="360"/>
      </w:pPr>
    </w:lvl>
    <w:lvl w:ilvl="5" w:tplc="84CE3314" w:tentative="1">
      <w:start w:val="1"/>
      <w:numFmt w:val="lowerRoman"/>
      <w:lvlText w:val="%6."/>
      <w:lvlJc w:val="right"/>
      <w:pPr>
        <w:tabs>
          <w:tab w:val="num" w:pos="3960"/>
        </w:tabs>
        <w:ind w:left="3960" w:hanging="180"/>
      </w:pPr>
    </w:lvl>
    <w:lvl w:ilvl="6" w:tplc="D506E032" w:tentative="1">
      <w:start w:val="1"/>
      <w:numFmt w:val="decimal"/>
      <w:lvlText w:val="%7."/>
      <w:lvlJc w:val="left"/>
      <w:pPr>
        <w:tabs>
          <w:tab w:val="num" w:pos="4680"/>
        </w:tabs>
        <w:ind w:left="4680" w:hanging="360"/>
      </w:pPr>
    </w:lvl>
    <w:lvl w:ilvl="7" w:tplc="62A018BC" w:tentative="1">
      <w:start w:val="1"/>
      <w:numFmt w:val="lowerLetter"/>
      <w:lvlText w:val="%8."/>
      <w:lvlJc w:val="left"/>
      <w:pPr>
        <w:tabs>
          <w:tab w:val="num" w:pos="5400"/>
        </w:tabs>
        <w:ind w:left="5400" w:hanging="360"/>
      </w:pPr>
    </w:lvl>
    <w:lvl w:ilvl="8" w:tplc="53123AAE" w:tentative="1">
      <w:start w:val="1"/>
      <w:numFmt w:val="lowerRoman"/>
      <w:lvlText w:val="%9."/>
      <w:lvlJc w:val="right"/>
      <w:pPr>
        <w:tabs>
          <w:tab w:val="num" w:pos="6120"/>
        </w:tabs>
        <w:ind w:left="6120" w:hanging="180"/>
      </w:pPr>
    </w:lvl>
  </w:abstractNum>
  <w:abstractNum w:abstractNumId="123"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124" w15:restartNumberingAfterBreak="0">
    <w:nsid w:val="34F54FAF"/>
    <w:multiLevelType w:val="hybridMultilevel"/>
    <w:tmpl w:val="564E779C"/>
    <w:styleLink w:val="StyleBulleted711"/>
    <w:lvl w:ilvl="0" w:tplc="E43E9E58">
      <w:start w:val="1"/>
      <w:numFmt w:val="decimal"/>
      <w:lvlText w:val="%1."/>
      <w:lvlJc w:val="left"/>
      <w:pPr>
        <w:tabs>
          <w:tab w:val="num" w:pos="720"/>
        </w:tabs>
        <w:ind w:left="720" w:hanging="360"/>
      </w:pPr>
      <w:rPr>
        <w:rFonts w:hint="default"/>
      </w:rPr>
    </w:lvl>
    <w:lvl w:ilvl="1" w:tplc="468A94B0">
      <w:start w:val="1"/>
      <w:numFmt w:val="bullet"/>
      <w:lvlText w:val="-"/>
      <w:lvlJc w:val="left"/>
      <w:pPr>
        <w:tabs>
          <w:tab w:val="num" w:pos="1440"/>
        </w:tabs>
        <w:ind w:left="1440" w:hanging="360"/>
      </w:pPr>
      <w:rPr>
        <w:rFonts w:ascii="Times New Roman" w:eastAsia="Times New Roman" w:hAnsi="Times New Roman" w:cs="Times New Roman" w:hint="default"/>
      </w:rPr>
    </w:lvl>
    <w:lvl w:ilvl="2" w:tplc="C69CF640">
      <w:start w:val="1"/>
      <w:numFmt w:val="lowerRoman"/>
      <w:lvlText w:val="%3."/>
      <w:lvlJc w:val="right"/>
      <w:pPr>
        <w:tabs>
          <w:tab w:val="num" w:pos="2160"/>
        </w:tabs>
        <w:ind w:left="2160" w:hanging="180"/>
      </w:pPr>
    </w:lvl>
    <w:lvl w:ilvl="3" w:tplc="AA2CE0DC" w:tentative="1">
      <w:start w:val="1"/>
      <w:numFmt w:val="decimal"/>
      <w:lvlText w:val="%4."/>
      <w:lvlJc w:val="left"/>
      <w:pPr>
        <w:tabs>
          <w:tab w:val="num" w:pos="2880"/>
        </w:tabs>
        <w:ind w:left="2880" w:hanging="360"/>
      </w:pPr>
    </w:lvl>
    <w:lvl w:ilvl="4" w:tplc="EB28030A">
      <w:start w:val="1"/>
      <w:numFmt w:val="lowerLetter"/>
      <w:lvlText w:val="%5."/>
      <w:lvlJc w:val="left"/>
      <w:pPr>
        <w:tabs>
          <w:tab w:val="num" w:pos="3600"/>
        </w:tabs>
        <w:ind w:left="3600" w:hanging="360"/>
      </w:pPr>
    </w:lvl>
    <w:lvl w:ilvl="5" w:tplc="D7A2F210" w:tentative="1">
      <w:start w:val="1"/>
      <w:numFmt w:val="lowerRoman"/>
      <w:lvlText w:val="%6."/>
      <w:lvlJc w:val="right"/>
      <w:pPr>
        <w:tabs>
          <w:tab w:val="num" w:pos="4320"/>
        </w:tabs>
        <w:ind w:left="4320" w:hanging="180"/>
      </w:pPr>
    </w:lvl>
    <w:lvl w:ilvl="6" w:tplc="11B6D032" w:tentative="1">
      <w:start w:val="1"/>
      <w:numFmt w:val="decimal"/>
      <w:lvlText w:val="%7."/>
      <w:lvlJc w:val="left"/>
      <w:pPr>
        <w:tabs>
          <w:tab w:val="num" w:pos="5040"/>
        </w:tabs>
        <w:ind w:left="5040" w:hanging="360"/>
      </w:pPr>
    </w:lvl>
    <w:lvl w:ilvl="7" w:tplc="A628EF92" w:tentative="1">
      <w:start w:val="1"/>
      <w:numFmt w:val="lowerLetter"/>
      <w:lvlText w:val="%8."/>
      <w:lvlJc w:val="left"/>
      <w:pPr>
        <w:tabs>
          <w:tab w:val="num" w:pos="5760"/>
        </w:tabs>
        <w:ind w:left="5760" w:hanging="360"/>
      </w:pPr>
    </w:lvl>
    <w:lvl w:ilvl="8" w:tplc="3BEAC8DE" w:tentative="1">
      <w:start w:val="1"/>
      <w:numFmt w:val="lowerRoman"/>
      <w:lvlText w:val="%9."/>
      <w:lvlJc w:val="right"/>
      <w:pPr>
        <w:tabs>
          <w:tab w:val="num" w:pos="6480"/>
        </w:tabs>
        <w:ind w:left="6480" w:hanging="180"/>
      </w:pPr>
    </w:lvl>
  </w:abstractNum>
  <w:abstractNum w:abstractNumId="125" w15:restartNumberingAfterBreak="0">
    <w:nsid w:val="35583AAD"/>
    <w:multiLevelType w:val="hybridMultilevel"/>
    <w:tmpl w:val="64244B66"/>
    <w:styleLink w:val="CurrentList142"/>
    <w:lvl w:ilvl="0" w:tplc="DFE03CF8">
      <w:start w:val="1"/>
      <w:numFmt w:val="decimal"/>
      <w:pStyle w:val="Style2TimesNewRoman13pt"/>
      <w:lvlText w:val="5.%1."/>
      <w:lvlJc w:val="left"/>
      <w:pPr>
        <w:ind w:left="1287" w:hanging="360"/>
      </w:pPr>
      <w:rPr>
        <w:rFonts w:hint="default"/>
      </w:rPr>
    </w:lvl>
    <w:lvl w:ilvl="1" w:tplc="44E8DC16">
      <w:start w:val="1"/>
      <w:numFmt w:val="lowerLetter"/>
      <w:lvlText w:val="%2."/>
      <w:lvlJc w:val="left"/>
      <w:pPr>
        <w:ind w:left="2007" w:hanging="360"/>
      </w:pPr>
    </w:lvl>
    <w:lvl w:ilvl="2" w:tplc="F5381826" w:tentative="1">
      <w:start w:val="1"/>
      <w:numFmt w:val="lowerRoman"/>
      <w:lvlText w:val="%3."/>
      <w:lvlJc w:val="right"/>
      <w:pPr>
        <w:ind w:left="2727" w:hanging="180"/>
      </w:pPr>
    </w:lvl>
    <w:lvl w:ilvl="3" w:tplc="B288BCC6" w:tentative="1">
      <w:start w:val="1"/>
      <w:numFmt w:val="decimal"/>
      <w:lvlText w:val="%4."/>
      <w:lvlJc w:val="left"/>
      <w:pPr>
        <w:ind w:left="3447" w:hanging="360"/>
      </w:pPr>
    </w:lvl>
    <w:lvl w:ilvl="4" w:tplc="931072FE" w:tentative="1">
      <w:start w:val="1"/>
      <w:numFmt w:val="lowerLetter"/>
      <w:lvlText w:val="%5."/>
      <w:lvlJc w:val="left"/>
      <w:pPr>
        <w:ind w:left="4167" w:hanging="360"/>
      </w:pPr>
    </w:lvl>
    <w:lvl w:ilvl="5" w:tplc="D8468878" w:tentative="1">
      <w:start w:val="1"/>
      <w:numFmt w:val="lowerRoman"/>
      <w:lvlText w:val="%6."/>
      <w:lvlJc w:val="right"/>
      <w:pPr>
        <w:ind w:left="4887" w:hanging="180"/>
      </w:pPr>
    </w:lvl>
    <w:lvl w:ilvl="6" w:tplc="C8CCE25A" w:tentative="1">
      <w:start w:val="1"/>
      <w:numFmt w:val="decimal"/>
      <w:lvlText w:val="%7."/>
      <w:lvlJc w:val="left"/>
      <w:pPr>
        <w:ind w:left="5607" w:hanging="360"/>
      </w:pPr>
    </w:lvl>
    <w:lvl w:ilvl="7" w:tplc="415CB562" w:tentative="1">
      <w:start w:val="1"/>
      <w:numFmt w:val="lowerLetter"/>
      <w:lvlText w:val="%8."/>
      <w:lvlJc w:val="left"/>
      <w:pPr>
        <w:ind w:left="6327" w:hanging="360"/>
      </w:pPr>
    </w:lvl>
    <w:lvl w:ilvl="8" w:tplc="163A1DB6" w:tentative="1">
      <w:start w:val="1"/>
      <w:numFmt w:val="lowerRoman"/>
      <w:lvlText w:val="%9."/>
      <w:lvlJc w:val="right"/>
      <w:pPr>
        <w:ind w:left="7047" w:hanging="180"/>
      </w:pPr>
    </w:lvl>
  </w:abstractNum>
  <w:abstractNum w:abstractNumId="126" w15:restartNumberingAfterBreak="0">
    <w:nsid w:val="35B87F4F"/>
    <w:multiLevelType w:val="multilevel"/>
    <w:tmpl w:val="F16429E0"/>
    <w:styleLink w:val="CurrentList1"/>
    <w:lvl w:ilvl="0">
      <w:start w:val="1"/>
      <w:numFmt w:val="decimal"/>
      <w:lvlText w:val="%1"/>
      <w:lvlJc w:val="left"/>
      <w:pPr>
        <w:tabs>
          <w:tab w:val="num" w:pos="851"/>
        </w:tabs>
        <w:ind w:left="0" w:firstLine="0"/>
      </w:pPr>
    </w:lvl>
    <w:lvl w:ilvl="1">
      <w:start w:val="2"/>
      <w:numFmt w:val="decimal"/>
      <w:lvlText w:val="%1.%2"/>
      <w:lvlJc w:val="left"/>
      <w:pPr>
        <w:tabs>
          <w:tab w:val="num" w:pos="851"/>
        </w:tabs>
        <w:ind w:left="0" w:firstLine="0"/>
      </w:pPr>
    </w:lvl>
    <w:lvl w:ilvl="2">
      <w:start w:val="1"/>
      <w:numFmt w:val="decimal"/>
      <w:lvlText w:val="%1.%2.%3"/>
      <w:lvlJc w:val="left"/>
      <w:pPr>
        <w:tabs>
          <w:tab w:val="num" w:pos="851"/>
        </w:tabs>
        <w:ind w:left="0" w:firstLine="0"/>
      </w:pPr>
    </w:lvl>
    <w:lvl w:ilvl="3">
      <w:start w:val="1"/>
      <w:numFmt w:val="decimal"/>
      <w:lvlText w:val="5.3.3.5.%4"/>
      <w:lvlJc w:val="left"/>
      <w:pPr>
        <w:tabs>
          <w:tab w:val="num" w:pos="851"/>
        </w:tabs>
        <w:ind w:left="0" w:firstLine="0"/>
      </w:pPr>
    </w:lvl>
    <w:lvl w:ilvl="4">
      <w:start w:val="1"/>
      <w:numFmt w:val="decimal"/>
      <w:lvlText w:val="5.3.2.3.3.%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7" w15:restartNumberingAfterBreak="0">
    <w:nsid w:val="360C19A5"/>
    <w:multiLevelType w:val="hybridMultilevel"/>
    <w:tmpl w:val="16ECB474"/>
    <w:styleLink w:val="Style214"/>
    <w:lvl w:ilvl="0" w:tplc="687A89DA">
      <w:numFmt w:val="bullet"/>
      <w:lvlText w:val="-"/>
      <w:lvlJc w:val="left"/>
      <w:pPr>
        <w:ind w:left="720" w:hanging="360"/>
      </w:pPr>
      <w:rPr>
        <w:rFonts w:ascii="Times New Roman" w:eastAsia="Times New Roman" w:hAnsi="Times New Roman" w:cs="Times New Roman" w:hint="default"/>
      </w:rPr>
    </w:lvl>
    <w:lvl w:ilvl="1" w:tplc="F4D2B4A4" w:tentative="1">
      <w:start w:val="1"/>
      <w:numFmt w:val="bullet"/>
      <w:lvlText w:val="o"/>
      <w:lvlJc w:val="left"/>
      <w:pPr>
        <w:ind w:left="1440" w:hanging="360"/>
      </w:pPr>
      <w:rPr>
        <w:rFonts w:ascii="Courier New" w:hAnsi="Courier New" w:cs="Courier New" w:hint="default"/>
      </w:rPr>
    </w:lvl>
    <w:lvl w:ilvl="2" w:tplc="A47CB17E" w:tentative="1">
      <w:start w:val="1"/>
      <w:numFmt w:val="bullet"/>
      <w:lvlText w:val=""/>
      <w:lvlJc w:val="left"/>
      <w:pPr>
        <w:ind w:left="2160" w:hanging="360"/>
      </w:pPr>
      <w:rPr>
        <w:rFonts w:ascii="Wingdings" w:hAnsi="Wingdings" w:hint="default"/>
      </w:rPr>
    </w:lvl>
    <w:lvl w:ilvl="3" w:tplc="C89245BC" w:tentative="1">
      <w:start w:val="1"/>
      <w:numFmt w:val="bullet"/>
      <w:lvlText w:val=""/>
      <w:lvlJc w:val="left"/>
      <w:pPr>
        <w:ind w:left="2880" w:hanging="360"/>
      </w:pPr>
      <w:rPr>
        <w:rFonts w:ascii="Symbol" w:hAnsi="Symbol" w:hint="default"/>
      </w:rPr>
    </w:lvl>
    <w:lvl w:ilvl="4" w:tplc="A5F076C8" w:tentative="1">
      <w:start w:val="1"/>
      <w:numFmt w:val="bullet"/>
      <w:lvlText w:val="o"/>
      <w:lvlJc w:val="left"/>
      <w:pPr>
        <w:ind w:left="3600" w:hanging="360"/>
      </w:pPr>
      <w:rPr>
        <w:rFonts w:ascii="Courier New" w:hAnsi="Courier New" w:cs="Courier New" w:hint="default"/>
      </w:rPr>
    </w:lvl>
    <w:lvl w:ilvl="5" w:tplc="78CEE344" w:tentative="1">
      <w:start w:val="1"/>
      <w:numFmt w:val="bullet"/>
      <w:lvlText w:val=""/>
      <w:lvlJc w:val="left"/>
      <w:pPr>
        <w:ind w:left="4320" w:hanging="360"/>
      </w:pPr>
      <w:rPr>
        <w:rFonts w:ascii="Wingdings" w:hAnsi="Wingdings" w:hint="default"/>
      </w:rPr>
    </w:lvl>
    <w:lvl w:ilvl="6" w:tplc="6DAE034A" w:tentative="1">
      <w:start w:val="1"/>
      <w:numFmt w:val="bullet"/>
      <w:lvlText w:val=""/>
      <w:lvlJc w:val="left"/>
      <w:pPr>
        <w:ind w:left="5040" w:hanging="360"/>
      </w:pPr>
      <w:rPr>
        <w:rFonts w:ascii="Symbol" w:hAnsi="Symbol" w:hint="default"/>
      </w:rPr>
    </w:lvl>
    <w:lvl w:ilvl="7" w:tplc="99085D62" w:tentative="1">
      <w:start w:val="1"/>
      <w:numFmt w:val="bullet"/>
      <w:lvlText w:val="o"/>
      <w:lvlJc w:val="left"/>
      <w:pPr>
        <w:ind w:left="5760" w:hanging="360"/>
      </w:pPr>
      <w:rPr>
        <w:rFonts w:ascii="Courier New" w:hAnsi="Courier New" w:cs="Courier New" w:hint="default"/>
      </w:rPr>
    </w:lvl>
    <w:lvl w:ilvl="8" w:tplc="EEB06D44" w:tentative="1">
      <w:start w:val="1"/>
      <w:numFmt w:val="bullet"/>
      <w:lvlText w:val=""/>
      <w:lvlJc w:val="left"/>
      <w:pPr>
        <w:ind w:left="6480" w:hanging="360"/>
      </w:pPr>
      <w:rPr>
        <w:rFonts w:ascii="Wingdings" w:hAnsi="Wingdings" w:hint="default"/>
      </w:rPr>
    </w:lvl>
  </w:abstractNum>
  <w:abstractNum w:abstractNumId="128" w15:restartNumberingAfterBreak="0">
    <w:nsid w:val="37186489"/>
    <w:multiLevelType w:val="hybridMultilevel"/>
    <w:tmpl w:val="82601B04"/>
    <w:styleLink w:val="111111"/>
    <w:lvl w:ilvl="0" w:tplc="BAA6232A">
      <w:start w:val="1"/>
      <w:numFmt w:val="bullet"/>
      <w:lvlText w:val=""/>
      <w:lvlJc w:val="left"/>
      <w:pPr>
        <w:tabs>
          <w:tab w:val="num" w:pos="1495"/>
        </w:tabs>
        <w:ind w:left="1495" w:hanging="360"/>
      </w:pPr>
      <w:rPr>
        <w:rFonts w:ascii="Wingdings" w:hAnsi="Wingdings" w:hint="default"/>
      </w:rPr>
    </w:lvl>
    <w:lvl w:ilvl="1" w:tplc="7578E660">
      <w:start w:val="1"/>
      <w:numFmt w:val="bullet"/>
      <w:lvlText w:val="o"/>
      <w:lvlJc w:val="left"/>
      <w:pPr>
        <w:tabs>
          <w:tab w:val="num" w:pos="2215"/>
        </w:tabs>
        <w:ind w:left="2215" w:hanging="360"/>
      </w:pPr>
      <w:rPr>
        <w:rFonts w:ascii="Courier New" w:hAnsi="Courier New" w:hint="default"/>
      </w:rPr>
    </w:lvl>
    <w:lvl w:ilvl="2" w:tplc="8DC4FBAE">
      <w:start w:val="1"/>
      <w:numFmt w:val="bullet"/>
      <w:lvlText w:val=""/>
      <w:lvlJc w:val="left"/>
      <w:pPr>
        <w:tabs>
          <w:tab w:val="num" w:pos="2935"/>
        </w:tabs>
        <w:ind w:left="2935" w:hanging="360"/>
      </w:pPr>
      <w:rPr>
        <w:rFonts w:ascii="Wingdings" w:hAnsi="Wingdings" w:hint="default"/>
      </w:rPr>
    </w:lvl>
    <w:lvl w:ilvl="3" w:tplc="C89A7672" w:tentative="1">
      <w:start w:val="1"/>
      <w:numFmt w:val="bullet"/>
      <w:lvlText w:val=""/>
      <w:lvlJc w:val="left"/>
      <w:pPr>
        <w:tabs>
          <w:tab w:val="num" w:pos="3655"/>
        </w:tabs>
        <w:ind w:left="3655" w:hanging="360"/>
      </w:pPr>
      <w:rPr>
        <w:rFonts w:ascii="Symbol" w:hAnsi="Symbol" w:hint="default"/>
      </w:rPr>
    </w:lvl>
    <w:lvl w:ilvl="4" w:tplc="5FA4A8F0" w:tentative="1">
      <w:start w:val="1"/>
      <w:numFmt w:val="bullet"/>
      <w:lvlText w:val="o"/>
      <w:lvlJc w:val="left"/>
      <w:pPr>
        <w:tabs>
          <w:tab w:val="num" w:pos="4375"/>
        </w:tabs>
        <w:ind w:left="4375" w:hanging="360"/>
      </w:pPr>
      <w:rPr>
        <w:rFonts w:ascii="Courier New" w:hAnsi="Courier New" w:hint="default"/>
      </w:rPr>
    </w:lvl>
    <w:lvl w:ilvl="5" w:tplc="6C48906A" w:tentative="1">
      <w:start w:val="1"/>
      <w:numFmt w:val="bullet"/>
      <w:lvlText w:val=""/>
      <w:lvlJc w:val="left"/>
      <w:pPr>
        <w:tabs>
          <w:tab w:val="num" w:pos="5095"/>
        </w:tabs>
        <w:ind w:left="5095" w:hanging="360"/>
      </w:pPr>
      <w:rPr>
        <w:rFonts w:ascii="Wingdings" w:hAnsi="Wingdings" w:hint="default"/>
      </w:rPr>
    </w:lvl>
    <w:lvl w:ilvl="6" w:tplc="BA34E7D0" w:tentative="1">
      <w:start w:val="1"/>
      <w:numFmt w:val="bullet"/>
      <w:lvlText w:val=""/>
      <w:lvlJc w:val="left"/>
      <w:pPr>
        <w:tabs>
          <w:tab w:val="num" w:pos="5815"/>
        </w:tabs>
        <w:ind w:left="5815" w:hanging="360"/>
      </w:pPr>
      <w:rPr>
        <w:rFonts w:ascii="Symbol" w:hAnsi="Symbol" w:hint="default"/>
      </w:rPr>
    </w:lvl>
    <w:lvl w:ilvl="7" w:tplc="D592BD54" w:tentative="1">
      <w:start w:val="1"/>
      <w:numFmt w:val="bullet"/>
      <w:lvlText w:val="o"/>
      <w:lvlJc w:val="left"/>
      <w:pPr>
        <w:tabs>
          <w:tab w:val="num" w:pos="6535"/>
        </w:tabs>
        <w:ind w:left="6535" w:hanging="360"/>
      </w:pPr>
      <w:rPr>
        <w:rFonts w:ascii="Courier New" w:hAnsi="Courier New" w:hint="default"/>
      </w:rPr>
    </w:lvl>
    <w:lvl w:ilvl="8" w:tplc="B6043A44" w:tentative="1">
      <w:start w:val="1"/>
      <w:numFmt w:val="bullet"/>
      <w:lvlText w:val=""/>
      <w:lvlJc w:val="left"/>
      <w:pPr>
        <w:tabs>
          <w:tab w:val="num" w:pos="7255"/>
        </w:tabs>
        <w:ind w:left="7255" w:hanging="360"/>
      </w:pPr>
      <w:rPr>
        <w:rFonts w:ascii="Wingdings" w:hAnsi="Wingdings" w:hint="default"/>
      </w:rPr>
    </w:lvl>
  </w:abstractNum>
  <w:abstractNum w:abstractNumId="129" w15:restartNumberingAfterBreak="0">
    <w:nsid w:val="371B47DA"/>
    <w:multiLevelType w:val="hybridMultilevel"/>
    <w:tmpl w:val="3D8A5956"/>
    <w:styleLink w:val="Style20112"/>
    <w:lvl w:ilvl="0" w:tplc="FFFFFFFF">
      <w:start w:val="1"/>
      <w:numFmt w:val="decimal"/>
      <w:pStyle w:val="MyVNIHeading2"/>
      <w:lvlText w:val="%1."/>
      <w:lvlJc w:val="left"/>
      <w:pPr>
        <w:tabs>
          <w:tab w:val="num" w:pos="720"/>
        </w:tabs>
        <w:ind w:left="720" w:hanging="360"/>
      </w:pPr>
    </w:lvl>
    <w:lvl w:ilvl="1" w:tplc="540E1D80">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0"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131" w15:restartNumberingAfterBreak="0">
    <w:nsid w:val="376141F9"/>
    <w:multiLevelType w:val="hybridMultilevel"/>
    <w:tmpl w:val="425AE786"/>
    <w:lvl w:ilvl="0" w:tplc="0116FE18">
      <w:start w:val="1"/>
      <w:numFmt w:val="bullet"/>
      <w:lvlText w:val="+"/>
      <w:lvlJc w:val="left"/>
      <w:pPr>
        <w:ind w:left="720" w:hanging="360"/>
      </w:pPr>
      <w:rPr>
        <w:rFonts w:ascii="Courier New" w:hAnsi="Courier New"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7684586"/>
    <w:multiLevelType w:val="hybridMultilevel"/>
    <w:tmpl w:val="EA320D62"/>
    <w:styleLink w:val="Style1913"/>
    <w:lvl w:ilvl="0" w:tplc="3ABE09CE">
      <w:start w:val="1"/>
      <w:numFmt w:val="bullet"/>
      <w:lvlText w:val="-"/>
      <w:lvlJc w:val="left"/>
      <w:pPr>
        <w:ind w:left="1287" w:hanging="360"/>
      </w:pPr>
      <w:rPr>
        <w:rFonts w:ascii="Times New Roman" w:hAnsi="Times New Roman" w:cs="Times New Roman" w:hint="default"/>
      </w:rPr>
    </w:lvl>
    <w:lvl w:ilvl="1" w:tplc="95F8E710" w:tentative="1">
      <w:start w:val="1"/>
      <w:numFmt w:val="bullet"/>
      <w:lvlText w:val="o"/>
      <w:lvlJc w:val="left"/>
      <w:pPr>
        <w:ind w:left="2007" w:hanging="360"/>
      </w:pPr>
      <w:rPr>
        <w:rFonts w:ascii="Courier New" w:hAnsi="Courier New" w:cs="Courier New" w:hint="default"/>
      </w:rPr>
    </w:lvl>
    <w:lvl w:ilvl="2" w:tplc="F22C3A46" w:tentative="1">
      <w:start w:val="1"/>
      <w:numFmt w:val="bullet"/>
      <w:lvlText w:val=""/>
      <w:lvlJc w:val="left"/>
      <w:pPr>
        <w:ind w:left="2727" w:hanging="360"/>
      </w:pPr>
      <w:rPr>
        <w:rFonts w:ascii="Wingdings" w:hAnsi="Wingdings" w:hint="default"/>
      </w:rPr>
    </w:lvl>
    <w:lvl w:ilvl="3" w:tplc="083C4BF8" w:tentative="1">
      <w:start w:val="1"/>
      <w:numFmt w:val="bullet"/>
      <w:lvlText w:val=""/>
      <w:lvlJc w:val="left"/>
      <w:pPr>
        <w:ind w:left="3447" w:hanging="360"/>
      </w:pPr>
      <w:rPr>
        <w:rFonts w:ascii="Symbol" w:hAnsi="Symbol" w:hint="default"/>
      </w:rPr>
    </w:lvl>
    <w:lvl w:ilvl="4" w:tplc="EAA2F160" w:tentative="1">
      <w:start w:val="1"/>
      <w:numFmt w:val="bullet"/>
      <w:lvlText w:val="o"/>
      <w:lvlJc w:val="left"/>
      <w:pPr>
        <w:ind w:left="4167" w:hanging="360"/>
      </w:pPr>
      <w:rPr>
        <w:rFonts w:ascii="Courier New" w:hAnsi="Courier New" w:cs="Courier New" w:hint="default"/>
      </w:rPr>
    </w:lvl>
    <w:lvl w:ilvl="5" w:tplc="9F089296" w:tentative="1">
      <w:start w:val="1"/>
      <w:numFmt w:val="bullet"/>
      <w:lvlText w:val=""/>
      <w:lvlJc w:val="left"/>
      <w:pPr>
        <w:ind w:left="4887" w:hanging="360"/>
      </w:pPr>
      <w:rPr>
        <w:rFonts w:ascii="Wingdings" w:hAnsi="Wingdings" w:hint="default"/>
      </w:rPr>
    </w:lvl>
    <w:lvl w:ilvl="6" w:tplc="2E4A380C" w:tentative="1">
      <w:start w:val="1"/>
      <w:numFmt w:val="bullet"/>
      <w:lvlText w:val=""/>
      <w:lvlJc w:val="left"/>
      <w:pPr>
        <w:ind w:left="5607" w:hanging="360"/>
      </w:pPr>
      <w:rPr>
        <w:rFonts w:ascii="Symbol" w:hAnsi="Symbol" w:hint="default"/>
      </w:rPr>
    </w:lvl>
    <w:lvl w:ilvl="7" w:tplc="9642E932" w:tentative="1">
      <w:start w:val="1"/>
      <w:numFmt w:val="bullet"/>
      <w:lvlText w:val="o"/>
      <w:lvlJc w:val="left"/>
      <w:pPr>
        <w:ind w:left="6327" w:hanging="360"/>
      </w:pPr>
      <w:rPr>
        <w:rFonts w:ascii="Courier New" w:hAnsi="Courier New" w:cs="Courier New" w:hint="default"/>
      </w:rPr>
    </w:lvl>
    <w:lvl w:ilvl="8" w:tplc="C4441CF2" w:tentative="1">
      <w:start w:val="1"/>
      <w:numFmt w:val="bullet"/>
      <w:lvlText w:val=""/>
      <w:lvlJc w:val="left"/>
      <w:pPr>
        <w:ind w:left="7047" w:hanging="360"/>
      </w:pPr>
      <w:rPr>
        <w:rFonts w:ascii="Wingdings" w:hAnsi="Wingdings" w:hint="default"/>
      </w:rPr>
    </w:lvl>
  </w:abstractNum>
  <w:abstractNum w:abstractNumId="133" w15:restartNumberingAfterBreak="0">
    <w:nsid w:val="383043FA"/>
    <w:multiLevelType w:val="hybridMultilevel"/>
    <w:tmpl w:val="246819CE"/>
    <w:lvl w:ilvl="0" w:tplc="FFFFFFFF">
      <w:start w:val="1"/>
      <w:numFmt w:val="bullet"/>
      <w:pStyle w:val="CHUONG"/>
      <w:lvlText w:val=""/>
      <w:lvlJc w:val="left"/>
      <w:pPr>
        <w:tabs>
          <w:tab w:val="num" w:pos="420"/>
        </w:tabs>
        <w:ind w:left="420" w:hanging="360"/>
      </w:pPr>
      <w:rPr>
        <w:rFonts w:ascii="Symbol" w:hAnsi="Symbol" w:hint="default"/>
        <w:sz w:val="20"/>
        <w:szCs w:val="20"/>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4" w15:restartNumberingAfterBreak="0">
    <w:nsid w:val="38764931"/>
    <w:multiLevelType w:val="hybridMultilevel"/>
    <w:tmpl w:val="1C009886"/>
    <w:lvl w:ilvl="0" w:tplc="18082F6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5" w15:restartNumberingAfterBreak="0">
    <w:nsid w:val="389D220E"/>
    <w:multiLevelType w:val="multilevel"/>
    <w:tmpl w:val="4EB4C642"/>
    <w:styleLink w:val="CurrentList118"/>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6" w15:restartNumberingAfterBreak="0">
    <w:nsid w:val="3A1A48BF"/>
    <w:multiLevelType w:val="hybridMultilevel"/>
    <w:tmpl w:val="494C6D2C"/>
    <w:lvl w:ilvl="0" w:tplc="B5E20D2A">
      <w:numFmt w:val="none"/>
      <w:pStyle w:val="StyleNormal1Left127cm"/>
      <w:lvlText w:val=""/>
      <w:lvlJc w:val="left"/>
      <w:pPr>
        <w:tabs>
          <w:tab w:val="num" w:pos="1531"/>
        </w:tabs>
        <w:ind w:left="1531" w:hanging="397"/>
      </w:pPr>
      <w:rPr>
        <w:rFonts w:ascii="Symbol" w:hAnsi="Symbol" w:hint="default"/>
        <w:b w:val="0"/>
        <w:i w:val="0"/>
        <w:sz w:val="20"/>
        <w:szCs w:val="20"/>
      </w:r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7" w15:restartNumberingAfterBreak="0">
    <w:nsid w:val="3AD11AE4"/>
    <w:multiLevelType w:val="hybridMultilevel"/>
    <w:tmpl w:val="8E086FB8"/>
    <w:styleLink w:val="StyleBulleted2311"/>
    <w:lvl w:ilvl="0" w:tplc="8FB6B4EC">
      <w:start w:val="1"/>
      <w:numFmt w:val="bullet"/>
      <w:lvlText w:val=""/>
      <w:lvlJc w:val="left"/>
      <w:pPr>
        <w:ind w:left="720" w:hanging="360"/>
      </w:pPr>
      <w:rPr>
        <w:rFonts w:ascii="Wingdings" w:hAnsi="Wingdings" w:hint="default"/>
      </w:rPr>
    </w:lvl>
    <w:lvl w:ilvl="1" w:tplc="37D075D6" w:tentative="1">
      <w:start w:val="1"/>
      <w:numFmt w:val="bullet"/>
      <w:lvlText w:val="o"/>
      <w:lvlJc w:val="left"/>
      <w:pPr>
        <w:ind w:left="1440" w:hanging="360"/>
      </w:pPr>
      <w:rPr>
        <w:rFonts w:ascii="Courier New" w:hAnsi="Courier New" w:cs="Courier New" w:hint="default"/>
      </w:rPr>
    </w:lvl>
    <w:lvl w:ilvl="2" w:tplc="03BA7048" w:tentative="1">
      <w:start w:val="1"/>
      <w:numFmt w:val="bullet"/>
      <w:lvlText w:val=""/>
      <w:lvlJc w:val="left"/>
      <w:pPr>
        <w:ind w:left="2160" w:hanging="360"/>
      </w:pPr>
      <w:rPr>
        <w:rFonts w:ascii="Wingdings" w:hAnsi="Wingdings" w:hint="default"/>
      </w:rPr>
    </w:lvl>
    <w:lvl w:ilvl="3" w:tplc="E15E68BA" w:tentative="1">
      <w:start w:val="1"/>
      <w:numFmt w:val="bullet"/>
      <w:lvlText w:val=""/>
      <w:lvlJc w:val="left"/>
      <w:pPr>
        <w:ind w:left="2880" w:hanging="360"/>
      </w:pPr>
      <w:rPr>
        <w:rFonts w:ascii="Symbol" w:hAnsi="Symbol" w:hint="default"/>
      </w:rPr>
    </w:lvl>
    <w:lvl w:ilvl="4" w:tplc="3004527A" w:tentative="1">
      <w:start w:val="1"/>
      <w:numFmt w:val="bullet"/>
      <w:lvlText w:val="o"/>
      <w:lvlJc w:val="left"/>
      <w:pPr>
        <w:ind w:left="3600" w:hanging="360"/>
      </w:pPr>
      <w:rPr>
        <w:rFonts w:ascii="Courier New" w:hAnsi="Courier New" w:cs="Courier New" w:hint="default"/>
      </w:rPr>
    </w:lvl>
    <w:lvl w:ilvl="5" w:tplc="A436200A" w:tentative="1">
      <w:start w:val="1"/>
      <w:numFmt w:val="bullet"/>
      <w:lvlText w:val=""/>
      <w:lvlJc w:val="left"/>
      <w:pPr>
        <w:ind w:left="4320" w:hanging="360"/>
      </w:pPr>
      <w:rPr>
        <w:rFonts w:ascii="Wingdings" w:hAnsi="Wingdings" w:hint="default"/>
      </w:rPr>
    </w:lvl>
    <w:lvl w:ilvl="6" w:tplc="684A7928" w:tentative="1">
      <w:start w:val="1"/>
      <w:numFmt w:val="bullet"/>
      <w:lvlText w:val=""/>
      <w:lvlJc w:val="left"/>
      <w:pPr>
        <w:ind w:left="5040" w:hanging="360"/>
      </w:pPr>
      <w:rPr>
        <w:rFonts w:ascii="Symbol" w:hAnsi="Symbol" w:hint="default"/>
      </w:rPr>
    </w:lvl>
    <w:lvl w:ilvl="7" w:tplc="593CD228" w:tentative="1">
      <w:start w:val="1"/>
      <w:numFmt w:val="bullet"/>
      <w:lvlText w:val="o"/>
      <w:lvlJc w:val="left"/>
      <w:pPr>
        <w:ind w:left="5760" w:hanging="360"/>
      </w:pPr>
      <w:rPr>
        <w:rFonts w:ascii="Courier New" w:hAnsi="Courier New" w:cs="Courier New" w:hint="default"/>
      </w:rPr>
    </w:lvl>
    <w:lvl w:ilvl="8" w:tplc="02FE41C2" w:tentative="1">
      <w:start w:val="1"/>
      <w:numFmt w:val="bullet"/>
      <w:lvlText w:val=""/>
      <w:lvlJc w:val="left"/>
      <w:pPr>
        <w:ind w:left="6480" w:hanging="360"/>
      </w:pPr>
      <w:rPr>
        <w:rFonts w:ascii="Wingdings" w:hAnsi="Wingdings" w:hint="default"/>
      </w:rPr>
    </w:lvl>
  </w:abstractNum>
  <w:abstractNum w:abstractNumId="138" w15:restartNumberingAfterBreak="0">
    <w:nsid w:val="3B4A4557"/>
    <w:multiLevelType w:val="hybridMultilevel"/>
    <w:tmpl w:val="DB4EDA7A"/>
    <w:styleLink w:val="StyleBulleted241"/>
    <w:lvl w:ilvl="0" w:tplc="04090009">
      <w:numFmt w:val="bullet"/>
      <w:lvlText w:val="-"/>
      <w:lvlJc w:val="left"/>
      <w:pPr>
        <w:ind w:left="283" w:hanging="164"/>
      </w:pPr>
      <w:rPr>
        <w:rFonts w:ascii="Times New Roman" w:eastAsia="Times New Roman" w:hAnsi="Times New Roman" w:cs="Times New Roman" w:hint="default"/>
        <w:w w:val="99"/>
        <w:position w:val="4"/>
        <w:sz w:val="28"/>
        <w:szCs w:val="28"/>
      </w:rPr>
    </w:lvl>
    <w:lvl w:ilvl="1" w:tplc="04090003">
      <w:numFmt w:val="bullet"/>
      <w:lvlText w:val="•"/>
      <w:lvlJc w:val="left"/>
      <w:pPr>
        <w:ind w:left="636" w:hanging="164"/>
      </w:pPr>
      <w:rPr>
        <w:rFonts w:hint="default"/>
      </w:rPr>
    </w:lvl>
    <w:lvl w:ilvl="2" w:tplc="04090005">
      <w:numFmt w:val="bullet"/>
      <w:lvlText w:val="•"/>
      <w:lvlJc w:val="left"/>
      <w:pPr>
        <w:ind w:left="992" w:hanging="164"/>
      </w:pPr>
      <w:rPr>
        <w:rFonts w:hint="default"/>
      </w:rPr>
    </w:lvl>
    <w:lvl w:ilvl="3" w:tplc="04090001">
      <w:numFmt w:val="bullet"/>
      <w:lvlText w:val="•"/>
      <w:lvlJc w:val="left"/>
      <w:pPr>
        <w:ind w:left="1349" w:hanging="164"/>
      </w:pPr>
      <w:rPr>
        <w:rFonts w:hint="default"/>
      </w:rPr>
    </w:lvl>
    <w:lvl w:ilvl="4" w:tplc="04090003">
      <w:numFmt w:val="bullet"/>
      <w:lvlText w:val="•"/>
      <w:lvlJc w:val="left"/>
      <w:pPr>
        <w:ind w:left="1705" w:hanging="164"/>
      </w:pPr>
      <w:rPr>
        <w:rFonts w:hint="default"/>
      </w:rPr>
    </w:lvl>
    <w:lvl w:ilvl="5" w:tplc="04090005">
      <w:numFmt w:val="bullet"/>
      <w:lvlText w:val="•"/>
      <w:lvlJc w:val="left"/>
      <w:pPr>
        <w:ind w:left="2062" w:hanging="164"/>
      </w:pPr>
      <w:rPr>
        <w:rFonts w:hint="default"/>
      </w:rPr>
    </w:lvl>
    <w:lvl w:ilvl="6" w:tplc="04090001">
      <w:numFmt w:val="bullet"/>
      <w:lvlText w:val="•"/>
      <w:lvlJc w:val="left"/>
      <w:pPr>
        <w:ind w:left="2418" w:hanging="164"/>
      </w:pPr>
      <w:rPr>
        <w:rFonts w:hint="default"/>
      </w:rPr>
    </w:lvl>
    <w:lvl w:ilvl="7" w:tplc="04090003">
      <w:numFmt w:val="bullet"/>
      <w:lvlText w:val="•"/>
      <w:lvlJc w:val="left"/>
      <w:pPr>
        <w:ind w:left="2775" w:hanging="164"/>
      </w:pPr>
      <w:rPr>
        <w:rFonts w:hint="default"/>
      </w:rPr>
    </w:lvl>
    <w:lvl w:ilvl="8" w:tplc="04090005">
      <w:numFmt w:val="bullet"/>
      <w:lvlText w:val="•"/>
      <w:lvlJc w:val="left"/>
      <w:pPr>
        <w:ind w:left="3131" w:hanging="164"/>
      </w:pPr>
      <w:rPr>
        <w:rFonts w:hint="default"/>
      </w:rPr>
    </w:lvl>
  </w:abstractNum>
  <w:abstractNum w:abstractNumId="139" w15:restartNumberingAfterBreak="0">
    <w:nsid w:val="3B7C38E0"/>
    <w:multiLevelType w:val="hybridMultilevel"/>
    <w:tmpl w:val="47166620"/>
    <w:lvl w:ilvl="0" w:tplc="FFFFFFFF">
      <w:start w:val="2"/>
      <w:numFmt w:val="bullet"/>
      <w:pStyle w:val="a"/>
      <w:lvlText w:val="-"/>
      <w:lvlJc w:val="left"/>
      <w:pPr>
        <w:ind w:left="72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Wingdings" w:hAnsi="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0" w15:restartNumberingAfterBreak="0">
    <w:nsid w:val="3BD10737"/>
    <w:multiLevelType w:val="hybridMultilevel"/>
    <w:tmpl w:val="0EE25022"/>
    <w:lvl w:ilvl="0" w:tplc="FFFFFFFF">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1" w15:restartNumberingAfterBreak="0">
    <w:nsid w:val="3C9A285B"/>
    <w:multiLevelType w:val="multilevel"/>
    <w:tmpl w:val="0409001D"/>
    <w:styleLink w:val="Style20"/>
    <w:lvl w:ilvl="0">
      <w:start w:val="1"/>
      <w:numFmt w:val="decimal"/>
      <w:lvlText w:val="%1)"/>
      <w:lvlJc w:val="left"/>
      <w:pPr>
        <w:ind w:left="360" w:hanging="360"/>
      </w:pPr>
      <w:rPr>
        <w:rFonts w:ascii="Times New Roman" w:hAnsi="Times New Roman"/>
        <w:b/>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3CC34FCF"/>
    <w:multiLevelType w:val="hybridMultilevel"/>
    <w:tmpl w:val="36C6A43E"/>
    <w:styleLink w:val="CurrentList111"/>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3" w15:restartNumberingAfterBreak="0">
    <w:nsid w:val="3E213B2F"/>
    <w:multiLevelType w:val="hybridMultilevel"/>
    <w:tmpl w:val="2BB89B0C"/>
    <w:lvl w:ilvl="0" w:tplc="8FB6B4EC">
      <w:start w:val="1"/>
      <w:numFmt w:val="bullet"/>
      <w:pStyle w:val="bullet-quynh1"/>
      <w:lvlText w:val=""/>
      <w:lvlJc w:val="left"/>
      <w:pPr>
        <w:tabs>
          <w:tab w:val="num" w:pos="964"/>
        </w:tabs>
        <w:ind w:left="907" w:hanging="227"/>
      </w:pPr>
      <w:rPr>
        <w:rFonts w:ascii="Symbol" w:hAnsi="Symbol" w:hint="default"/>
        <w:color w:val="auto"/>
        <w:sz w:val="20"/>
        <w:szCs w:val="20"/>
      </w:rPr>
    </w:lvl>
    <w:lvl w:ilvl="1" w:tplc="37D075D6">
      <w:start w:val="1"/>
      <w:numFmt w:val="bullet"/>
      <w:lvlText w:val="o"/>
      <w:lvlJc w:val="left"/>
      <w:pPr>
        <w:tabs>
          <w:tab w:val="num" w:pos="1440"/>
        </w:tabs>
        <w:ind w:left="1440" w:hanging="360"/>
      </w:pPr>
      <w:rPr>
        <w:rFonts w:ascii="Courier New" w:hAnsi="Courier New" w:cs="Courier New" w:hint="default"/>
      </w:rPr>
    </w:lvl>
    <w:lvl w:ilvl="2" w:tplc="03BA7048" w:tentative="1">
      <w:start w:val="1"/>
      <w:numFmt w:val="bullet"/>
      <w:lvlText w:val=""/>
      <w:lvlJc w:val="left"/>
      <w:pPr>
        <w:tabs>
          <w:tab w:val="num" w:pos="2160"/>
        </w:tabs>
        <w:ind w:left="2160" w:hanging="360"/>
      </w:pPr>
      <w:rPr>
        <w:rFonts w:ascii="Wingdings" w:hAnsi="Wingdings" w:hint="default"/>
      </w:rPr>
    </w:lvl>
    <w:lvl w:ilvl="3" w:tplc="E15E68BA" w:tentative="1">
      <w:start w:val="1"/>
      <w:numFmt w:val="bullet"/>
      <w:lvlText w:val=""/>
      <w:lvlJc w:val="left"/>
      <w:pPr>
        <w:tabs>
          <w:tab w:val="num" w:pos="2880"/>
        </w:tabs>
        <w:ind w:left="2880" w:hanging="360"/>
      </w:pPr>
      <w:rPr>
        <w:rFonts w:ascii="Symbol" w:hAnsi="Symbol" w:hint="default"/>
      </w:rPr>
    </w:lvl>
    <w:lvl w:ilvl="4" w:tplc="3004527A" w:tentative="1">
      <w:start w:val="1"/>
      <w:numFmt w:val="bullet"/>
      <w:lvlText w:val="o"/>
      <w:lvlJc w:val="left"/>
      <w:pPr>
        <w:tabs>
          <w:tab w:val="num" w:pos="3600"/>
        </w:tabs>
        <w:ind w:left="3600" w:hanging="360"/>
      </w:pPr>
      <w:rPr>
        <w:rFonts w:ascii="Courier New" w:hAnsi="Courier New" w:cs="Courier New" w:hint="default"/>
      </w:rPr>
    </w:lvl>
    <w:lvl w:ilvl="5" w:tplc="A436200A" w:tentative="1">
      <w:start w:val="1"/>
      <w:numFmt w:val="bullet"/>
      <w:lvlText w:val=""/>
      <w:lvlJc w:val="left"/>
      <w:pPr>
        <w:tabs>
          <w:tab w:val="num" w:pos="4320"/>
        </w:tabs>
        <w:ind w:left="4320" w:hanging="360"/>
      </w:pPr>
      <w:rPr>
        <w:rFonts w:ascii="Wingdings" w:hAnsi="Wingdings" w:hint="default"/>
      </w:rPr>
    </w:lvl>
    <w:lvl w:ilvl="6" w:tplc="684A7928" w:tentative="1">
      <w:start w:val="1"/>
      <w:numFmt w:val="bullet"/>
      <w:lvlText w:val=""/>
      <w:lvlJc w:val="left"/>
      <w:pPr>
        <w:tabs>
          <w:tab w:val="num" w:pos="5040"/>
        </w:tabs>
        <w:ind w:left="5040" w:hanging="360"/>
      </w:pPr>
      <w:rPr>
        <w:rFonts w:ascii="Symbol" w:hAnsi="Symbol" w:hint="default"/>
      </w:rPr>
    </w:lvl>
    <w:lvl w:ilvl="7" w:tplc="593CD228" w:tentative="1">
      <w:start w:val="1"/>
      <w:numFmt w:val="bullet"/>
      <w:lvlText w:val="o"/>
      <w:lvlJc w:val="left"/>
      <w:pPr>
        <w:tabs>
          <w:tab w:val="num" w:pos="5760"/>
        </w:tabs>
        <w:ind w:left="5760" w:hanging="360"/>
      </w:pPr>
      <w:rPr>
        <w:rFonts w:ascii="Courier New" w:hAnsi="Courier New" w:cs="Courier New" w:hint="default"/>
      </w:rPr>
    </w:lvl>
    <w:lvl w:ilvl="8" w:tplc="02FE41C2"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EB72B46"/>
    <w:multiLevelType w:val="singleLevel"/>
    <w:tmpl w:val="8E1E879E"/>
    <w:styleLink w:val="MyList1"/>
    <w:lvl w:ilvl="0">
      <w:start w:val="1"/>
      <w:numFmt w:val="lowerLetter"/>
      <w:lvlText w:val="(%1)"/>
      <w:legacy w:legacy="1" w:legacySpace="120" w:legacyIndent="720"/>
      <w:lvlJc w:val="left"/>
      <w:pPr>
        <w:ind w:left="1260" w:hanging="720"/>
      </w:pPr>
      <w:rPr>
        <w:rFonts w:cs="Times New Roman"/>
        <w:b w:val="0"/>
      </w:rPr>
    </w:lvl>
  </w:abstractNum>
  <w:abstractNum w:abstractNumId="14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6" w15:restartNumberingAfterBreak="0">
    <w:nsid w:val="3F11292C"/>
    <w:multiLevelType w:val="hybridMultilevel"/>
    <w:tmpl w:val="6BCABEF0"/>
    <w:styleLink w:val="1ai21"/>
    <w:lvl w:ilvl="0" w:tplc="7934622C">
      <w:start w:val="1"/>
      <w:numFmt w:val="bullet"/>
      <w:lvlText w:val="-"/>
      <w:lvlJc w:val="left"/>
      <w:pPr>
        <w:ind w:left="1287" w:hanging="360"/>
      </w:pPr>
      <w:rPr>
        <w:rFonts w:ascii="Times New Roman" w:hAnsi="Times New Roman"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147" w15:restartNumberingAfterBreak="0">
    <w:nsid w:val="3F4457C0"/>
    <w:multiLevelType w:val="hybridMultilevel"/>
    <w:tmpl w:val="96EC47F2"/>
    <w:lvl w:ilvl="0" w:tplc="FFFFFFFF">
      <w:start w:val="1"/>
      <w:numFmt w:val="bullet"/>
      <w:pStyle w:val="bullets"/>
      <w:lvlText w:val="-"/>
      <w:lvlJc w:val="left"/>
      <w:pPr>
        <w:tabs>
          <w:tab w:val="num" w:pos="0"/>
        </w:tabs>
        <w:ind w:left="306" w:firstLine="0"/>
      </w:pPr>
      <w:rPr>
        <w:rFonts w:ascii=".VnTime" w:hAnsi=".VnTime"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3FB5443D"/>
    <w:multiLevelType w:val="hybridMultilevel"/>
    <w:tmpl w:val="5A34D4C4"/>
    <w:styleLink w:val="111111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9" w15:restartNumberingAfterBreak="0">
    <w:nsid w:val="40177DDE"/>
    <w:multiLevelType w:val="multilevel"/>
    <w:tmpl w:val="F4423FCE"/>
    <w:styleLink w:val="111121"/>
    <w:lvl w:ilvl="0">
      <w:start w:val="3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4068068F"/>
    <w:multiLevelType w:val="hybridMultilevel"/>
    <w:tmpl w:val="BA5CCDAC"/>
    <w:styleLink w:val="Style19112"/>
    <w:lvl w:ilvl="0" w:tplc="33D26408">
      <w:start w:val="1"/>
      <w:numFmt w:val="bullet"/>
      <w:lvlText w:val="-"/>
      <w:lvlJc w:val="left"/>
      <w:pPr>
        <w:ind w:left="547" w:hanging="360"/>
      </w:pPr>
      <w:rPr>
        <w:rFonts w:ascii="Times New Roman" w:hAnsi="Times New Roman" w:cs="Times New Roman" w:hint="default"/>
      </w:rPr>
    </w:lvl>
    <w:lvl w:ilvl="1" w:tplc="1A92C7BE" w:tentative="1">
      <w:start w:val="1"/>
      <w:numFmt w:val="lowerLetter"/>
      <w:lvlText w:val="%2."/>
      <w:lvlJc w:val="left"/>
      <w:pPr>
        <w:ind w:left="1267" w:hanging="360"/>
      </w:pPr>
    </w:lvl>
    <w:lvl w:ilvl="2" w:tplc="383CDD9C" w:tentative="1">
      <w:start w:val="1"/>
      <w:numFmt w:val="lowerRoman"/>
      <w:lvlText w:val="%3."/>
      <w:lvlJc w:val="right"/>
      <w:pPr>
        <w:ind w:left="1987" w:hanging="180"/>
      </w:pPr>
    </w:lvl>
    <w:lvl w:ilvl="3" w:tplc="2B7CA1BC" w:tentative="1">
      <w:start w:val="1"/>
      <w:numFmt w:val="decimal"/>
      <w:lvlText w:val="%4."/>
      <w:lvlJc w:val="left"/>
      <w:pPr>
        <w:ind w:left="2707" w:hanging="360"/>
      </w:pPr>
    </w:lvl>
    <w:lvl w:ilvl="4" w:tplc="484CD872" w:tentative="1">
      <w:start w:val="1"/>
      <w:numFmt w:val="lowerLetter"/>
      <w:lvlText w:val="%5."/>
      <w:lvlJc w:val="left"/>
      <w:pPr>
        <w:ind w:left="3427" w:hanging="360"/>
      </w:pPr>
    </w:lvl>
    <w:lvl w:ilvl="5" w:tplc="26448122" w:tentative="1">
      <w:start w:val="1"/>
      <w:numFmt w:val="lowerRoman"/>
      <w:lvlText w:val="%6."/>
      <w:lvlJc w:val="right"/>
      <w:pPr>
        <w:ind w:left="4147" w:hanging="180"/>
      </w:pPr>
    </w:lvl>
    <w:lvl w:ilvl="6" w:tplc="86BE8A00" w:tentative="1">
      <w:start w:val="1"/>
      <w:numFmt w:val="decimal"/>
      <w:lvlText w:val="%7."/>
      <w:lvlJc w:val="left"/>
      <w:pPr>
        <w:ind w:left="4867" w:hanging="360"/>
      </w:pPr>
    </w:lvl>
    <w:lvl w:ilvl="7" w:tplc="A2BE0150" w:tentative="1">
      <w:start w:val="1"/>
      <w:numFmt w:val="lowerLetter"/>
      <w:lvlText w:val="%8."/>
      <w:lvlJc w:val="left"/>
      <w:pPr>
        <w:ind w:left="5587" w:hanging="360"/>
      </w:pPr>
    </w:lvl>
    <w:lvl w:ilvl="8" w:tplc="99BE9F10" w:tentative="1">
      <w:start w:val="1"/>
      <w:numFmt w:val="lowerRoman"/>
      <w:lvlText w:val="%9."/>
      <w:lvlJc w:val="right"/>
      <w:pPr>
        <w:ind w:left="6307" w:hanging="180"/>
      </w:pPr>
    </w:lvl>
  </w:abstractNum>
  <w:abstractNum w:abstractNumId="151" w15:restartNumberingAfterBreak="0">
    <w:nsid w:val="418710C8"/>
    <w:multiLevelType w:val="hybridMultilevel"/>
    <w:tmpl w:val="E3F2356A"/>
    <w:lvl w:ilvl="0" w:tplc="FFFFFFFF">
      <w:start w:val="1"/>
      <w:numFmt w:val="bullet"/>
      <w:pStyle w:val="Gachdaudong"/>
      <w:lvlText w:val="-"/>
      <w:lvlJc w:val="left"/>
      <w:pPr>
        <w:tabs>
          <w:tab w:val="num" w:pos="1134"/>
        </w:tabs>
        <w:ind w:left="1134" w:hanging="283"/>
      </w:pPr>
      <w:rPr>
        <w:rFonts w:ascii="VnTimes" w:hAnsi="VnTimes" w:hint="default"/>
      </w:rPr>
    </w:lvl>
    <w:lvl w:ilvl="1" w:tplc="230CE53A" w:tentative="1">
      <w:start w:val="1"/>
      <w:numFmt w:val="bullet"/>
      <w:lvlText w:val="o"/>
      <w:lvlJc w:val="left"/>
      <w:pPr>
        <w:tabs>
          <w:tab w:val="num" w:pos="1440"/>
        </w:tabs>
        <w:ind w:left="1440" w:hanging="360"/>
      </w:pPr>
      <w:rPr>
        <w:rFonts w:ascii="Courier New" w:hAnsi="Courier New" w:cs="Courier New" w:hint="default"/>
      </w:rPr>
    </w:lvl>
    <w:lvl w:ilvl="2" w:tplc="8864FF20" w:tentative="1">
      <w:start w:val="1"/>
      <w:numFmt w:val="bullet"/>
      <w:lvlText w:val=""/>
      <w:lvlJc w:val="left"/>
      <w:pPr>
        <w:tabs>
          <w:tab w:val="num" w:pos="2160"/>
        </w:tabs>
        <w:ind w:left="2160" w:hanging="360"/>
      </w:pPr>
      <w:rPr>
        <w:rFonts w:ascii="Wingdings" w:hAnsi="Wingdings" w:hint="default"/>
      </w:rPr>
    </w:lvl>
    <w:lvl w:ilvl="3" w:tplc="F36C1E8E" w:tentative="1">
      <w:start w:val="1"/>
      <w:numFmt w:val="bullet"/>
      <w:lvlText w:val=""/>
      <w:lvlJc w:val="left"/>
      <w:pPr>
        <w:tabs>
          <w:tab w:val="num" w:pos="2880"/>
        </w:tabs>
        <w:ind w:left="2880" w:hanging="360"/>
      </w:pPr>
      <w:rPr>
        <w:rFonts w:ascii="Symbol" w:hAnsi="Symbol" w:hint="default"/>
      </w:rPr>
    </w:lvl>
    <w:lvl w:ilvl="4" w:tplc="9ABCA6BA" w:tentative="1">
      <w:start w:val="1"/>
      <w:numFmt w:val="bullet"/>
      <w:lvlText w:val="o"/>
      <w:lvlJc w:val="left"/>
      <w:pPr>
        <w:tabs>
          <w:tab w:val="num" w:pos="3600"/>
        </w:tabs>
        <w:ind w:left="3600" w:hanging="360"/>
      </w:pPr>
      <w:rPr>
        <w:rFonts w:ascii="Courier New" w:hAnsi="Courier New" w:cs="Courier New" w:hint="default"/>
      </w:rPr>
    </w:lvl>
    <w:lvl w:ilvl="5" w:tplc="E214A42E" w:tentative="1">
      <w:start w:val="1"/>
      <w:numFmt w:val="bullet"/>
      <w:lvlText w:val=""/>
      <w:lvlJc w:val="left"/>
      <w:pPr>
        <w:tabs>
          <w:tab w:val="num" w:pos="4320"/>
        </w:tabs>
        <w:ind w:left="4320" w:hanging="360"/>
      </w:pPr>
      <w:rPr>
        <w:rFonts w:ascii="Wingdings" w:hAnsi="Wingdings" w:hint="default"/>
      </w:rPr>
    </w:lvl>
    <w:lvl w:ilvl="6" w:tplc="03402BF2" w:tentative="1">
      <w:start w:val="1"/>
      <w:numFmt w:val="bullet"/>
      <w:lvlText w:val=""/>
      <w:lvlJc w:val="left"/>
      <w:pPr>
        <w:tabs>
          <w:tab w:val="num" w:pos="5040"/>
        </w:tabs>
        <w:ind w:left="5040" w:hanging="360"/>
      </w:pPr>
      <w:rPr>
        <w:rFonts w:ascii="Symbol" w:hAnsi="Symbol" w:hint="default"/>
      </w:rPr>
    </w:lvl>
    <w:lvl w:ilvl="7" w:tplc="27F8BB8C" w:tentative="1">
      <w:start w:val="1"/>
      <w:numFmt w:val="bullet"/>
      <w:lvlText w:val="o"/>
      <w:lvlJc w:val="left"/>
      <w:pPr>
        <w:tabs>
          <w:tab w:val="num" w:pos="5760"/>
        </w:tabs>
        <w:ind w:left="5760" w:hanging="360"/>
      </w:pPr>
      <w:rPr>
        <w:rFonts w:ascii="Courier New" w:hAnsi="Courier New" w:cs="Courier New" w:hint="default"/>
      </w:rPr>
    </w:lvl>
    <w:lvl w:ilvl="8" w:tplc="942E3EC6"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18B3D1E"/>
    <w:multiLevelType w:val="hybridMultilevel"/>
    <w:tmpl w:val="AC722EB0"/>
    <w:lvl w:ilvl="0" w:tplc="7668D0E0">
      <w:start w:val="1"/>
      <w:numFmt w:val="bullet"/>
      <w:pStyle w:val="bullet-quynh"/>
      <w:lvlText w:val=""/>
      <w:lvlJc w:val="left"/>
      <w:pPr>
        <w:tabs>
          <w:tab w:val="num" w:pos="369"/>
        </w:tabs>
        <w:ind w:left="340"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253293F"/>
    <w:multiLevelType w:val="singleLevel"/>
    <w:tmpl w:val="A5620930"/>
    <w:styleLink w:val="StyleBulleted23"/>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42557D7B"/>
    <w:multiLevelType w:val="singleLevel"/>
    <w:tmpl w:val="B3D0DEA2"/>
    <w:styleLink w:val="Style218"/>
    <w:lvl w:ilvl="0">
      <w:start w:val="1"/>
      <w:numFmt w:val="ordinalText"/>
      <w:lvlText w:val="%1."/>
      <w:lvlJc w:val="left"/>
      <w:pPr>
        <w:tabs>
          <w:tab w:val="num" w:pos="720"/>
        </w:tabs>
        <w:ind w:left="720" w:hanging="720"/>
      </w:pPr>
    </w:lvl>
  </w:abstractNum>
  <w:abstractNum w:abstractNumId="155" w15:restartNumberingAfterBreak="0">
    <w:nsid w:val="425875F0"/>
    <w:multiLevelType w:val="hybridMultilevel"/>
    <w:tmpl w:val="8E361E66"/>
    <w:styleLink w:val="MyList2"/>
    <w:lvl w:ilvl="0" w:tplc="59D4B680">
      <w:start w:val="1"/>
      <w:numFmt w:val="bullet"/>
      <w:lvlText w:val=""/>
      <w:lvlJc w:val="left"/>
      <w:pPr>
        <w:tabs>
          <w:tab w:val="num" w:pos="360"/>
        </w:tabs>
        <w:ind w:left="360" w:hanging="360"/>
      </w:pPr>
      <w:rPr>
        <w:rFonts w:ascii="Symbol" w:hAnsi="Symbol" w:hint="default"/>
        <w:sz w:val="20"/>
        <w:szCs w:val="20"/>
      </w:rPr>
    </w:lvl>
    <w:lvl w:ilvl="1" w:tplc="8E18D74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2B274BE"/>
    <w:multiLevelType w:val="multilevel"/>
    <w:tmpl w:val="8AC647EA"/>
    <w:styleLink w:val="Style2132"/>
    <w:lvl w:ilvl="0">
      <w:start w:val="5"/>
      <w:numFmt w:val="decimal"/>
      <w:lvlText w:val="%1."/>
      <w:lvlJc w:val="left"/>
      <w:pPr>
        <w:ind w:left="585" w:hanging="585"/>
      </w:pPr>
      <w:rPr>
        <w:rFonts w:hint="default"/>
      </w:rPr>
    </w:lvl>
    <w:lvl w:ilvl="1">
      <w:start w:val="5"/>
      <w:numFmt w:val="decimal"/>
      <w:lvlText w:val="%1.%2."/>
      <w:lvlJc w:val="left"/>
      <w:pPr>
        <w:ind w:left="900" w:hanging="720"/>
      </w:pPr>
      <w:rPr>
        <w:rFonts w:hint="default"/>
      </w:rPr>
    </w:lvl>
    <w:lvl w:ilvl="2">
      <w:start w:val="1"/>
      <w:numFmt w:val="decimal"/>
      <w:lvlText w:val="4.1.%3."/>
      <w:lvlJc w:val="left"/>
      <w:pPr>
        <w:ind w:left="1080" w:hanging="720"/>
      </w:pPr>
      <w:rPr>
        <w:rFonts w:hint="default"/>
      </w:rPr>
    </w:lvl>
    <w:lvl w:ilvl="3">
      <w:start w:val="1"/>
      <w:numFmt w:val="decimal"/>
      <w:suff w:val="space"/>
      <w:lvlText w:val="5.1.2.%4."/>
      <w:lvlJc w:val="left"/>
      <w:pPr>
        <w:ind w:left="1620" w:hanging="1080"/>
      </w:pPr>
      <w:rPr>
        <w:rFonts w:hint="default"/>
      </w:rPr>
    </w:lvl>
    <w:lvl w:ilvl="4">
      <w:start w:val="1"/>
      <w:numFmt w:val="decimal"/>
      <w:suff w:val="space"/>
      <w:lvlText w:val="4.1.1.6.%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7" w15:restartNumberingAfterBreak="0">
    <w:nsid w:val="44983A26"/>
    <w:multiLevelType w:val="hybridMultilevel"/>
    <w:tmpl w:val="9702AAAE"/>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8" w15:restartNumberingAfterBreak="0">
    <w:nsid w:val="44D02965"/>
    <w:multiLevelType w:val="hybridMultilevel"/>
    <w:tmpl w:val="55667D56"/>
    <w:styleLink w:val="Style206"/>
    <w:lvl w:ilvl="0" w:tplc="FFFFFFFF">
      <w:start w:val="6"/>
      <w:numFmt w:val="bullet"/>
      <w:lvlText w:val="-"/>
      <w:lvlJc w:val="left"/>
      <w:pPr>
        <w:ind w:left="927" w:hanging="360"/>
      </w:pPr>
      <w:rPr>
        <w:rFonts w:ascii="Times New Roman" w:eastAsia="Times New Roman" w:hAnsi="Times New Roman" w:cs="Times New Roman"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9" w15:restartNumberingAfterBreak="0">
    <w:nsid w:val="44D322D7"/>
    <w:multiLevelType w:val="hybridMultilevel"/>
    <w:tmpl w:val="80F0D5EA"/>
    <w:styleLink w:val="Style198"/>
    <w:lvl w:ilvl="0" w:tplc="FFFFFFFF">
      <w:start w:val="1"/>
      <w:numFmt w:val="bullet"/>
      <w:lvlText w:val=""/>
      <w:lvlJc w:val="left"/>
      <w:pPr>
        <w:ind w:left="1287" w:hanging="360"/>
      </w:pPr>
      <w:rPr>
        <w:rFonts w:ascii="Symbol" w:hAnsi="Symbol" w:hint="default"/>
        <w:b w:val="0"/>
        <w:i w:val="0"/>
        <w:sz w:val="26"/>
        <w:szCs w:val="26"/>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0" w15:restartNumberingAfterBreak="0">
    <w:nsid w:val="45545E28"/>
    <w:multiLevelType w:val="hybridMultilevel"/>
    <w:tmpl w:val="EC36630E"/>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start w:val="1"/>
      <w:numFmt w:val="bullet"/>
      <w:pStyle w:val="gachdaudong0"/>
      <w:lvlText w:val="+"/>
      <w:lvlJc w:val="left"/>
      <w:pPr>
        <w:tabs>
          <w:tab w:val="num" w:pos="1440"/>
        </w:tabs>
        <w:ind w:left="1440" w:hanging="360"/>
      </w:pPr>
      <w:rPr>
        <w:rFonts w:ascii="Times New Roman" w:hAnsi="Times New Roman" w:cs="Times New Roman" w:hint="default"/>
        <w:lang w:val="en-US"/>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61"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6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63" w15:restartNumberingAfterBreak="0">
    <w:nsid w:val="47530147"/>
    <w:multiLevelType w:val="hybridMultilevel"/>
    <w:tmpl w:val="8856C286"/>
    <w:lvl w:ilvl="0" w:tplc="B0D8D4E8">
      <w:numFmt w:val="bullet"/>
      <w:pStyle w:val="-vnbn"/>
      <w:suff w:val="space"/>
      <w:lvlText w:val="-"/>
      <w:lvlJc w:val="left"/>
      <w:pPr>
        <w:ind w:left="6404" w:hanging="284"/>
      </w:pPr>
      <w:rPr>
        <w:rFonts w:ascii="Times New Roman" w:eastAsia="Times New Roman"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64" w15:restartNumberingAfterBreak="0">
    <w:nsid w:val="482B6208"/>
    <w:multiLevelType w:val="hybridMultilevel"/>
    <w:tmpl w:val="16D0AD2A"/>
    <w:styleLink w:val="StyleOutlinenumbered14pt5"/>
    <w:lvl w:ilvl="0" w:tplc="B0D8D4E8">
      <w:start w:val="1"/>
      <w:numFmt w:val="lowerLetter"/>
      <w:lvlText w:val="%1."/>
      <w:lvlJc w:val="left"/>
      <w:pPr>
        <w:ind w:left="128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5" w15:restartNumberingAfterBreak="0">
    <w:nsid w:val="483F683B"/>
    <w:multiLevelType w:val="hybridMultilevel"/>
    <w:tmpl w:val="E290741C"/>
    <w:lvl w:ilvl="0" w:tplc="14D204C0">
      <w:start w:val="1"/>
      <w:numFmt w:val="bullet"/>
      <w:pStyle w:val="xl61"/>
      <w:lvlText w:val=""/>
      <w:lvlJc w:val="left"/>
      <w:pPr>
        <w:tabs>
          <w:tab w:val="num" w:pos="2534"/>
        </w:tabs>
        <w:ind w:left="2534" w:hanging="360"/>
      </w:pPr>
      <w:rPr>
        <w:rFonts w:ascii="Symbol" w:hAnsi="Symbol" w:hint="default"/>
        <w:color w:val="auto"/>
      </w:rPr>
    </w:lvl>
    <w:lvl w:ilvl="1" w:tplc="A150FFA6">
      <w:start w:val="1"/>
      <w:numFmt w:val="decimal"/>
      <w:lvlText w:val="%2."/>
      <w:lvlJc w:val="left"/>
      <w:pPr>
        <w:tabs>
          <w:tab w:val="num" w:pos="1440"/>
        </w:tabs>
        <w:ind w:left="1440" w:hanging="360"/>
      </w:pPr>
    </w:lvl>
    <w:lvl w:ilvl="2" w:tplc="1D04838E">
      <w:start w:val="1"/>
      <w:numFmt w:val="decimal"/>
      <w:lvlText w:val="%3."/>
      <w:lvlJc w:val="left"/>
      <w:pPr>
        <w:tabs>
          <w:tab w:val="num" w:pos="2160"/>
        </w:tabs>
        <w:ind w:left="2160" w:hanging="360"/>
      </w:pPr>
    </w:lvl>
    <w:lvl w:ilvl="3" w:tplc="7ABCE940">
      <w:start w:val="1"/>
      <w:numFmt w:val="decimal"/>
      <w:lvlText w:val="%4."/>
      <w:lvlJc w:val="left"/>
      <w:pPr>
        <w:tabs>
          <w:tab w:val="num" w:pos="2880"/>
        </w:tabs>
        <w:ind w:left="2880" w:hanging="360"/>
      </w:pPr>
    </w:lvl>
    <w:lvl w:ilvl="4" w:tplc="D9C4B180">
      <w:start w:val="1"/>
      <w:numFmt w:val="decimal"/>
      <w:lvlText w:val="%5."/>
      <w:lvlJc w:val="left"/>
      <w:pPr>
        <w:tabs>
          <w:tab w:val="num" w:pos="3600"/>
        </w:tabs>
        <w:ind w:left="3600" w:hanging="360"/>
      </w:pPr>
    </w:lvl>
    <w:lvl w:ilvl="5" w:tplc="2F203E78">
      <w:start w:val="1"/>
      <w:numFmt w:val="decimal"/>
      <w:lvlText w:val="%6."/>
      <w:lvlJc w:val="left"/>
      <w:pPr>
        <w:tabs>
          <w:tab w:val="num" w:pos="4320"/>
        </w:tabs>
        <w:ind w:left="4320" w:hanging="360"/>
      </w:pPr>
    </w:lvl>
    <w:lvl w:ilvl="6" w:tplc="D3166C80">
      <w:start w:val="1"/>
      <w:numFmt w:val="decimal"/>
      <w:lvlText w:val="%7."/>
      <w:lvlJc w:val="left"/>
      <w:pPr>
        <w:tabs>
          <w:tab w:val="num" w:pos="5040"/>
        </w:tabs>
        <w:ind w:left="5040" w:hanging="360"/>
      </w:pPr>
    </w:lvl>
    <w:lvl w:ilvl="7" w:tplc="DAAA31F4">
      <w:start w:val="1"/>
      <w:numFmt w:val="decimal"/>
      <w:lvlText w:val="%8."/>
      <w:lvlJc w:val="left"/>
      <w:pPr>
        <w:tabs>
          <w:tab w:val="num" w:pos="5760"/>
        </w:tabs>
        <w:ind w:left="5760" w:hanging="360"/>
      </w:pPr>
    </w:lvl>
    <w:lvl w:ilvl="8" w:tplc="DDAEFF48">
      <w:start w:val="1"/>
      <w:numFmt w:val="decimal"/>
      <w:lvlText w:val="%9."/>
      <w:lvlJc w:val="left"/>
      <w:pPr>
        <w:tabs>
          <w:tab w:val="num" w:pos="6480"/>
        </w:tabs>
        <w:ind w:left="6480" w:hanging="360"/>
      </w:pPr>
    </w:lvl>
  </w:abstractNum>
  <w:abstractNum w:abstractNumId="166" w15:restartNumberingAfterBreak="0">
    <w:nsid w:val="48AB1B76"/>
    <w:multiLevelType w:val="hybridMultilevel"/>
    <w:tmpl w:val="25601982"/>
    <w:styleLink w:val="Style1911"/>
    <w:lvl w:ilvl="0" w:tplc="04090001">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91440E9"/>
    <w:multiLevelType w:val="hybridMultilevel"/>
    <w:tmpl w:val="FDD22B8E"/>
    <w:styleLink w:val="Style207"/>
    <w:lvl w:ilvl="0" w:tplc="FFFFFFFF">
      <w:numFmt w:val="bullet"/>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49190310"/>
    <w:multiLevelType w:val="hybridMultilevel"/>
    <w:tmpl w:val="6D9A3A94"/>
    <w:styleLink w:val="Style211121"/>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9" w15:restartNumberingAfterBreak="0">
    <w:nsid w:val="49B309FF"/>
    <w:multiLevelType w:val="hybridMultilevel"/>
    <w:tmpl w:val="33B40000"/>
    <w:styleLink w:val="1111115"/>
    <w:lvl w:ilvl="0" w:tplc="6DB432D4">
      <w:start w:val="1"/>
      <w:numFmt w:val="bullet"/>
      <w:lvlText w:val="+"/>
      <w:lvlJc w:val="left"/>
      <w:pPr>
        <w:ind w:left="720" w:hanging="360"/>
      </w:pPr>
      <w:rPr>
        <w:rFonts w:ascii="Calibri" w:hAnsi="Calibri" w:hint="default"/>
      </w:rPr>
    </w:lvl>
    <w:lvl w:ilvl="1" w:tplc="40B84028" w:tentative="1">
      <w:start w:val="1"/>
      <w:numFmt w:val="bullet"/>
      <w:lvlText w:val="o"/>
      <w:lvlJc w:val="left"/>
      <w:pPr>
        <w:ind w:left="1440" w:hanging="360"/>
      </w:pPr>
      <w:rPr>
        <w:rFonts w:ascii="Courier New" w:hAnsi="Courier New" w:cs="Courier New" w:hint="default"/>
      </w:rPr>
    </w:lvl>
    <w:lvl w:ilvl="2" w:tplc="8BFA9D5C" w:tentative="1">
      <w:start w:val="1"/>
      <w:numFmt w:val="bullet"/>
      <w:lvlText w:val=""/>
      <w:lvlJc w:val="left"/>
      <w:pPr>
        <w:ind w:left="2160" w:hanging="360"/>
      </w:pPr>
      <w:rPr>
        <w:rFonts w:ascii="Wingdings" w:hAnsi="Wingdings" w:hint="default"/>
      </w:rPr>
    </w:lvl>
    <w:lvl w:ilvl="3" w:tplc="74D8DCF0" w:tentative="1">
      <w:start w:val="1"/>
      <w:numFmt w:val="bullet"/>
      <w:lvlText w:val=""/>
      <w:lvlJc w:val="left"/>
      <w:pPr>
        <w:ind w:left="2880" w:hanging="360"/>
      </w:pPr>
      <w:rPr>
        <w:rFonts w:ascii="Symbol" w:hAnsi="Symbol" w:hint="default"/>
      </w:rPr>
    </w:lvl>
    <w:lvl w:ilvl="4" w:tplc="78C49D10" w:tentative="1">
      <w:start w:val="1"/>
      <w:numFmt w:val="bullet"/>
      <w:lvlText w:val="o"/>
      <w:lvlJc w:val="left"/>
      <w:pPr>
        <w:ind w:left="3600" w:hanging="360"/>
      </w:pPr>
      <w:rPr>
        <w:rFonts w:ascii="Courier New" w:hAnsi="Courier New" w:cs="Courier New" w:hint="default"/>
      </w:rPr>
    </w:lvl>
    <w:lvl w:ilvl="5" w:tplc="E4F8856C" w:tentative="1">
      <w:start w:val="1"/>
      <w:numFmt w:val="bullet"/>
      <w:lvlText w:val=""/>
      <w:lvlJc w:val="left"/>
      <w:pPr>
        <w:ind w:left="4320" w:hanging="360"/>
      </w:pPr>
      <w:rPr>
        <w:rFonts w:ascii="Wingdings" w:hAnsi="Wingdings" w:hint="default"/>
      </w:rPr>
    </w:lvl>
    <w:lvl w:ilvl="6" w:tplc="14509026" w:tentative="1">
      <w:start w:val="1"/>
      <w:numFmt w:val="bullet"/>
      <w:lvlText w:val=""/>
      <w:lvlJc w:val="left"/>
      <w:pPr>
        <w:ind w:left="5040" w:hanging="360"/>
      </w:pPr>
      <w:rPr>
        <w:rFonts w:ascii="Symbol" w:hAnsi="Symbol" w:hint="default"/>
      </w:rPr>
    </w:lvl>
    <w:lvl w:ilvl="7" w:tplc="AF0CFB14" w:tentative="1">
      <w:start w:val="1"/>
      <w:numFmt w:val="bullet"/>
      <w:lvlText w:val="o"/>
      <w:lvlJc w:val="left"/>
      <w:pPr>
        <w:ind w:left="5760" w:hanging="360"/>
      </w:pPr>
      <w:rPr>
        <w:rFonts w:ascii="Courier New" w:hAnsi="Courier New" w:cs="Courier New" w:hint="default"/>
      </w:rPr>
    </w:lvl>
    <w:lvl w:ilvl="8" w:tplc="BC74562E" w:tentative="1">
      <w:start w:val="1"/>
      <w:numFmt w:val="bullet"/>
      <w:lvlText w:val=""/>
      <w:lvlJc w:val="left"/>
      <w:pPr>
        <w:ind w:left="6480" w:hanging="360"/>
      </w:pPr>
      <w:rPr>
        <w:rFonts w:ascii="Wingdings" w:hAnsi="Wingdings" w:hint="default"/>
      </w:rPr>
    </w:lvl>
  </w:abstractNum>
  <w:abstractNum w:abstractNumId="170" w15:restartNumberingAfterBreak="0">
    <w:nsid w:val="4ABF48ED"/>
    <w:multiLevelType w:val="hybridMultilevel"/>
    <w:tmpl w:val="C91CC7BA"/>
    <w:styleLink w:val="1ai2"/>
    <w:lvl w:ilvl="0" w:tplc="04090017">
      <w:numFmt w:val="bullet"/>
      <w:lvlText w:val="-"/>
      <w:lvlJc w:val="left"/>
      <w:pPr>
        <w:ind w:left="1287" w:hanging="360"/>
      </w:pPr>
      <w:rPr>
        <w:rFonts w:ascii=".VnTime" w:eastAsia="Times New Roman" w:hAnsi=".VnTime"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171" w15:restartNumberingAfterBreak="0">
    <w:nsid w:val="4AE33A0A"/>
    <w:multiLevelType w:val="hybridMultilevel"/>
    <w:tmpl w:val="CAB2C96A"/>
    <w:styleLink w:val="Style1912"/>
    <w:lvl w:ilvl="0" w:tplc="CADCE6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AFC78AC"/>
    <w:multiLevelType w:val="hybridMultilevel"/>
    <w:tmpl w:val="26D068AE"/>
    <w:lvl w:ilvl="0" w:tplc="FFFFFFFF">
      <w:start w:val="1"/>
      <w:numFmt w:val="bullet"/>
      <w:pStyle w:val="Muc"/>
      <w:lvlText w:val="+"/>
      <w:lvlJc w:val="left"/>
      <w:pPr>
        <w:tabs>
          <w:tab w:val="num" w:pos="283"/>
        </w:tabs>
        <w:ind w:left="283" w:hanging="283"/>
      </w:pPr>
      <w:rPr>
        <w:rFonts w:ascii=".VnAvant" w:hAnsi=".VnAvant" w:hint="default"/>
        <w:b w:val="0"/>
        <w:i w:val="0"/>
        <w:sz w:val="24"/>
        <w:szCs w:val="24"/>
      </w:rPr>
    </w:lvl>
    <w:lvl w:ilvl="1" w:tplc="FFFFFFFF" w:tentative="1">
      <w:start w:val="1"/>
      <w:numFmt w:val="bullet"/>
      <w:lvlText w:val="o"/>
      <w:lvlJc w:val="left"/>
      <w:pPr>
        <w:tabs>
          <w:tab w:val="num" w:pos="1750"/>
        </w:tabs>
        <w:ind w:left="1750" w:hanging="360"/>
      </w:pPr>
      <w:rPr>
        <w:rFonts w:ascii="Courier New" w:hAnsi="Courier New" w:cs="Courier New" w:hint="default"/>
      </w:rPr>
    </w:lvl>
    <w:lvl w:ilvl="2" w:tplc="FFFFFFFF" w:tentative="1">
      <w:start w:val="1"/>
      <w:numFmt w:val="bullet"/>
      <w:lvlText w:val=""/>
      <w:lvlJc w:val="left"/>
      <w:pPr>
        <w:tabs>
          <w:tab w:val="num" w:pos="2470"/>
        </w:tabs>
        <w:ind w:left="2470" w:hanging="360"/>
      </w:pPr>
      <w:rPr>
        <w:rFonts w:ascii="Wingdings" w:hAnsi="Wingdings" w:hint="default"/>
      </w:rPr>
    </w:lvl>
    <w:lvl w:ilvl="3" w:tplc="FFFFFFFF" w:tentative="1">
      <w:start w:val="1"/>
      <w:numFmt w:val="bullet"/>
      <w:lvlText w:val=""/>
      <w:lvlJc w:val="left"/>
      <w:pPr>
        <w:tabs>
          <w:tab w:val="num" w:pos="3190"/>
        </w:tabs>
        <w:ind w:left="3190" w:hanging="360"/>
      </w:pPr>
      <w:rPr>
        <w:rFonts w:ascii="Symbol" w:hAnsi="Symbol" w:hint="default"/>
      </w:rPr>
    </w:lvl>
    <w:lvl w:ilvl="4" w:tplc="FFFFFFFF" w:tentative="1">
      <w:start w:val="1"/>
      <w:numFmt w:val="bullet"/>
      <w:lvlText w:val="o"/>
      <w:lvlJc w:val="left"/>
      <w:pPr>
        <w:tabs>
          <w:tab w:val="num" w:pos="3910"/>
        </w:tabs>
        <w:ind w:left="3910" w:hanging="360"/>
      </w:pPr>
      <w:rPr>
        <w:rFonts w:ascii="Courier New" w:hAnsi="Courier New" w:cs="Courier New" w:hint="default"/>
      </w:rPr>
    </w:lvl>
    <w:lvl w:ilvl="5" w:tplc="FFFFFFFF" w:tentative="1">
      <w:start w:val="1"/>
      <w:numFmt w:val="bullet"/>
      <w:lvlText w:val=""/>
      <w:lvlJc w:val="left"/>
      <w:pPr>
        <w:tabs>
          <w:tab w:val="num" w:pos="4630"/>
        </w:tabs>
        <w:ind w:left="4630" w:hanging="360"/>
      </w:pPr>
      <w:rPr>
        <w:rFonts w:ascii="Wingdings" w:hAnsi="Wingdings" w:hint="default"/>
      </w:rPr>
    </w:lvl>
    <w:lvl w:ilvl="6" w:tplc="FFFFFFFF" w:tentative="1">
      <w:start w:val="1"/>
      <w:numFmt w:val="bullet"/>
      <w:lvlText w:val=""/>
      <w:lvlJc w:val="left"/>
      <w:pPr>
        <w:tabs>
          <w:tab w:val="num" w:pos="5350"/>
        </w:tabs>
        <w:ind w:left="5350" w:hanging="360"/>
      </w:pPr>
      <w:rPr>
        <w:rFonts w:ascii="Symbol" w:hAnsi="Symbol" w:hint="default"/>
      </w:rPr>
    </w:lvl>
    <w:lvl w:ilvl="7" w:tplc="FFFFFFFF" w:tentative="1">
      <w:start w:val="1"/>
      <w:numFmt w:val="bullet"/>
      <w:lvlText w:val="o"/>
      <w:lvlJc w:val="left"/>
      <w:pPr>
        <w:tabs>
          <w:tab w:val="num" w:pos="6070"/>
        </w:tabs>
        <w:ind w:left="6070" w:hanging="360"/>
      </w:pPr>
      <w:rPr>
        <w:rFonts w:ascii="Courier New" w:hAnsi="Courier New" w:cs="Courier New" w:hint="default"/>
      </w:rPr>
    </w:lvl>
    <w:lvl w:ilvl="8" w:tplc="FFFFFFFF">
      <w:start w:val="1"/>
      <w:numFmt w:val="bullet"/>
      <w:lvlText w:val=""/>
      <w:lvlJc w:val="left"/>
      <w:pPr>
        <w:tabs>
          <w:tab w:val="num" w:pos="6790"/>
        </w:tabs>
        <w:ind w:left="6790" w:hanging="360"/>
      </w:pPr>
      <w:rPr>
        <w:rFonts w:ascii="Wingdings" w:hAnsi="Wingdings" w:hint="default"/>
      </w:rPr>
    </w:lvl>
  </w:abstractNum>
  <w:abstractNum w:abstractNumId="173" w15:restartNumberingAfterBreak="0">
    <w:nsid w:val="4BA37E51"/>
    <w:multiLevelType w:val="hybridMultilevel"/>
    <w:tmpl w:val="688A0AB4"/>
    <w:lvl w:ilvl="0" w:tplc="753CEEFA">
      <w:start w:val="1"/>
      <w:numFmt w:val="decimal"/>
      <w:pStyle w:val="123-normal"/>
      <w:lvlText w:val="%1."/>
      <w:lvlJc w:val="left"/>
      <w:pPr>
        <w:tabs>
          <w:tab w:val="num" w:pos="1418"/>
        </w:tabs>
        <w:ind w:left="1418" w:hanging="567"/>
      </w:pPr>
    </w:lvl>
    <w:lvl w:ilvl="1" w:tplc="8BDA8CA6">
      <w:start w:val="1"/>
      <w:numFmt w:val="lowerLetter"/>
      <w:lvlText w:val="(%2)"/>
      <w:lvlJc w:val="left"/>
      <w:pPr>
        <w:tabs>
          <w:tab w:val="num" w:pos="1440"/>
        </w:tabs>
        <w:ind w:left="1440" w:hanging="360"/>
      </w:pPr>
    </w:lvl>
    <w:lvl w:ilvl="2" w:tplc="54024F14">
      <w:start w:val="1"/>
      <w:numFmt w:val="lowerRoman"/>
      <w:lvlText w:val="%3."/>
      <w:lvlJc w:val="right"/>
      <w:pPr>
        <w:tabs>
          <w:tab w:val="num" w:pos="2160"/>
        </w:tabs>
        <w:ind w:left="2160" w:hanging="180"/>
      </w:pPr>
    </w:lvl>
    <w:lvl w:ilvl="3" w:tplc="2222F9AA">
      <w:start w:val="1"/>
      <w:numFmt w:val="decimal"/>
      <w:lvlText w:val="%4."/>
      <w:lvlJc w:val="left"/>
      <w:pPr>
        <w:tabs>
          <w:tab w:val="num" w:pos="2880"/>
        </w:tabs>
        <w:ind w:left="2880" w:hanging="360"/>
      </w:pPr>
    </w:lvl>
    <w:lvl w:ilvl="4" w:tplc="7D3288FE">
      <w:start w:val="1"/>
      <w:numFmt w:val="decimal"/>
      <w:lvlText w:val="%5."/>
      <w:lvlJc w:val="left"/>
      <w:pPr>
        <w:tabs>
          <w:tab w:val="num" w:pos="3600"/>
        </w:tabs>
        <w:ind w:left="3600" w:hanging="360"/>
      </w:pPr>
    </w:lvl>
    <w:lvl w:ilvl="5" w:tplc="20604FE8">
      <w:start w:val="1"/>
      <w:numFmt w:val="decimal"/>
      <w:lvlText w:val="%6."/>
      <w:lvlJc w:val="left"/>
      <w:pPr>
        <w:tabs>
          <w:tab w:val="num" w:pos="4320"/>
        </w:tabs>
        <w:ind w:left="4320" w:hanging="360"/>
      </w:pPr>
    </w:lvl>
    <w:lvl w:ilvl="6" w:tplc="F9F615EC">
      <w:start w:val="1"/>
      <w:numFmt w:val="decimal"/>
      <w:lvlText w:val="%7."/>
      <w:lvlJc w:val="left"/>
      <w:pPr>
        <w:tabs>
          <w:tab w:val="num" w:pos="5040"/>
        </w:tabs>
        <w:ind w:left="5040" w:hanging="360"/>
      </w:pPr>
    </w:lvl>
    <w:lvl w:ilvl="7" w:tplc="62D63E72">
      <w:start w:val="1"/>
      <w:numFmt w:val="decimal"/>
      <w:lvlText w:val="%8."/>
      <w:lvlJc w:val="left"/>
      <w:pPr>
        <w:tabs>
          <w:tab w:val="num" w:pos="5760"/>
        </w:tabs>
        <w:ind w:left="5760" w:hanging="360"/>
      </w:pPr>
    </w:lvl>
    <w:lvl w:ilvl="8" w:tplc="14346C82">
      <w:start w:val="1"/>
      <w:numFmt w:val="decimal"/>
      <w:lvlText w:val="%9."/>
      <w:lvlJc w:val="left"/>
      <w:pPr>
        <w:tabs>
          <w:tab w:val="num" w:pos="6480"/>
        </w:tabs>
        <w:ind w:left="6480" w:hanging="360"/>
      </w:pPr>
    </w:lvl>
  </w:abstractNum>
  <w:abstractNum w:abstractNumId="174" w15:restartNumberingAfterBreak="0">
    <w:nsid w:val="4BE26871"/>
    <w:multiLevelType w:val="hybridMultilevel"/>
    <w:tmpl w:val="93AEDF06"/>
    <w:styleLink w:val="StyleOutlinenumbered14pt12"/>
    <w:lvl w:ilvl="0" w:tplc="B3707246">
      <w:start w:val="1"/>
      <w:numFmt w:val="upperRoman"/>
      <w:pStyle w:val="MTDisplayEquation"/>
      <w:lvlText w:val="%1."/>
      <w:lvlJc w:val="left"/>
      <w:pPr>
        <w:tabs>
          <w:tab w:val="num" w:pos="720"/>
        </w:tabs>
        <w:ind w:left="720" w:hanging="720"/>
      </w:pPr>
      <w:rPr>
        <w:rFonts w:hint="default"/>
        <w:b/>
        <w:i w:val="0"/>
      </w:rPr>
    </w:lvl>
    <w:lvl w:ilvl="1" w:tplc="04090019">
      <w:numFmt w:val="bullet"/>
      <w:lvlText w:val="-"/>
      <w:lvlJc w:val="left"/>
      <w:pPr>
        <w:tabs>
          <w:tab w:val="num" w:pos="1080"/>
        </w:tabs>
        <w:ind w:left="1080" w:hanging="360"/>
      </w:pPr>
      <w:rPr>
        <w:rFonts w:ascii="Times New Roman" w:eastAsia="Times New Roman" w:hAnsi="Times New Roman" w:cs="Times New Roman" w:hint="default"/>
        <w:b/>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15:restartNumberingAfterBreak="0">
    <w:nsid w:val="4C3F4754"/>
    <w:multiLevelType w:val="hybridMultilevel"/>
    <w:tmpl w:val="4AAAC9A6"/>
    <w:lvl w:ilvl="0" w:tplc="FFFFFFFF">
      <w:start w:val="1"/>
      <w:numFmt w:val="bullet"/>
      <w:pStyle w:val="HOATHI10"/>
      <w:lvlText w:val=""/>
      <w:lvlJc w:val="left"/>
      <w:pPr>
        <w:tabs>
          <w:tab w:val="num" w:pos="1085"/>
        </w:tabs>
        <w:ind w:left="1085" w:hanging="360"/>
      </w:pPr>
      <w:rPr>
        <w:rFonts w:ascii="Symbol" w:hAnsi="Symbol" w:hint="default"/>
      </w:rPr>
    </w:lvl>
    <w:lvl w:ilvl="1" w:tplc="FFFFFFFF">
      <w:start w:val="1"/>
      <w:numFmt w:val="bullet"/>
      <w:lvlText w:val=""/>
      <w:lvlJc w:val="left"/>
      <w:pPr>
        <w:tabs>
          <w:tab w:val="num" w:pos="1598"/>
        </w:tabs>
        <w:ind w:left="1598" w:hanging="360"/>
      </w:pPr>
      <w:rPr>
        <w:rFonts w:ascii="Wingdings" w:hAnsi="Wingdings" w:hint="default"/>
      </w:rPr>
    </w:lvl>
    <w:lvl w:ilvl="2" w:tplc="FFFFFFFF">
      <w:start w:val="1"/>
      <w:numFmt w:val="bullet"/>
      <w:lvlText w:val=""/>
      <w:lvlJc w:val="left"/>
      <w:pPr>
        <w:tabs>
          <w:tab w:val="num" w:pos="2318"/>
        </w:tabs>
        <w:ind w:left="2318" w:hanging="360"/>
      </w:pPr>
      <w:rPr>
        <w:rFonts w:ascii="Wingdings" w:hAnsi="Wingdings" w:hint="default"/>
      </w:rPr>
    </w:lvl>
    <w:lvl w:ilvl="3" w:tplc="FFFFFFFF" w:tentative="1">
      <w:start w:val="1"/>
      <w:numFmt w:val="bullet"/>
      <w:lvlText w:val=""/>
      <w:lvlJc w:val="left"/>
      <w:pPr>
        <w:tabs>
          <w:tab w:val="num" w:pos="3038"/>
        </w:tabs>
        <w:ind w:left="3038" w:hanging="360"/>
      </w:pPr>
      <w:rPr>
        <w:rFonts w:ascii="Symbol" w:hAnsi="Symbol" w:hint="default"/>
      </w:rPr>
    </w:lvl>
    <w:lvl w:ilvl="4" w:tplc="FFFFFFFF" w:tentative="1">
      <w:start w:val="1"/>
      <w:numFmt w:val="bullet"/>
      <w:lvlText w:val="o"/>
      <w:lvlJc w:val="left"/>
      <w:pPr>
        <w:tabs>
          <w:tab w:val="num" w:pos="3758"/>
        </w:tabs>
        <w:ind w:left="3758" w:hanging="360"/>
      </w:pPr>
      <w:rPr>
        <w:rFonts w:ascii="Courier New" w:hAnsi="Courier New" w:cs="Courier New" w:hint="default"/>
      </w:rPr>
    </w:lvl>
    <w:lvl w:ilvl="5" w:tplc="FFFFFFFF" w:tentative="1">
      <w:start w:val="1"/>
      <w:numFmt w:val="bullet"/>
      <w:lvlText w:val=""/>
      <w:lvlJc w:val="left"/>
      <w:pPr>
        <w:tabs>
          <w:tab w:val="num" w:pos="4478"/>
        </w:tabs>
        <w:ind w:left="4478" w:hanging="360"/>
      </w:pPr>
      <w:rPr>
        <w:rFonts w:ascii="Wingdings" w:hAnsi="Wingdings" w:hint="default"/>
      </w:rPr>
    </w:lvl>
    <w:lvl w:ilvl="6" w:tplc="FFFFFFFF" w:tentative="1">
      <w:start w:val="1"/>
      <w:numFmt w:val="bullet"/>
      <w:lvlText w:val=""/>
      <w:lvlJc w:val="left"/>
      <w:pPr>
        <w:tabs>
          <w:tab w:val="num" w:pos="5198"/>
        </w:tabs>
        <w:ind w:left="5198" w:hanging="360"/>
      </w:pPr>
      <w:rPr>
        <w:rFonts w:ascii="Symbol" w:hAnsi="Symbol" w:hint="default"/>
      </w:rPr>
    </w:lvl>
    <w:lvl w:ilvl="7" w:tplc="FFFFFFFF" w:tentative="1">
      <w:start w:val="1"/>
      <w:numFmt w:val="bullet"/>
      <w:lvlText w:val="o"/>
      <w:lvlJc w:val="left"/>
      <w:pPr>
        <w:tabs>
          <w:tab w:val="num" w:pos="5918"/>
        </w:tabs>
        <w:ind w:left="5918" w:hanging="360"/>
      </w:pPr>
      <w:rPr>
        <w:rFonts w:ascii="Courier New" w:hAnsi="Courier New" w:cs="Courier New" w:hint="default"/>
      </w:rPr>
    </w:lvl>
    <w:lvl w:ilvl="8" w:tplc="FFFFFFFF" w:tentative="1">
      <w:start w:val="1"/>
      <w:numFmt w:val="bullet"/>
      <w:lvlText w:val=""/>
      <w:lvlJc w:val="left"/>
      <w:pPr>
        <w:tabs>
          <w:tab w:val="num" w:pos="6638"/>
        </w:tabs>
        <w:ind w:left="6638" w:hanging="360"/>
      </w:pPr>
      <w:rPr>
        <w:rFonts w:ascii="Wingdings" w:hAnsi="Wingdings" w:hint="default"/>
      </w:rPr>
    </w:lvl>
  </w:abstractNum>
  <w:abstractNum w:abstractNumId="176" w15:restartNumberingAfterBreak="0">
    <w:nsid w:val="4D267CEF"/>
    <w:multiLevelType w:val="hybridMultilevel"/>
    <w:tmpl w:val="05B8A112"/>
    <w:styleLink w:val="StyleBulleted231"/>
    <w:lvl w:ilvl="0" w:tplc="97BCA14A">
      <w:start w:val="4"/>
      <w:numFmt w:val="bullet"/>
      <w:lvlText w:val="-"/>
      <w:lvlJc w:val="left"/>
      <w:pPr>
        <w:ind w:left="1210" w:hanging="360"/>
      </w:pPr>
      <w:rPr>
        <w:rFonts w:ascii="Times New Roman" w:hAnsi="Times New Roman" w:hint="default"/>
      </w:rPr>
    </w:lvl>
    <w:lvl w:ilvl="1" w:tplc="DCB6B8E2" w:tentative="1">
      <w:start w:val="1"/>
      <w:numFmt w:val="bullet"/>
      <w:lvlText w:val="o"/>
      <w:lvlJc w:val="left"/>
      <w:pPr>
        <w:ind w:left="1930" w:hanging="360"/>
      </w:pPr>
      <w:rPr>
        <w:rFonts w:ascii="Courier New" w:hAnsi="Courier New" w:cs="Courier New" w:hint="default"/>
      </w:rPr>
    </w:lvl>
    <w:lvl w:ilvl="2" w:tplc="0409001B" w:tentative="1">
      <w:start w:val="1"/>
      <w:numFmt w:val="bullet"/>
      <w:lvlText w:val=""/>
      <w:lvlJc w:val="left"/>
      <w:pPr>
        <w:ind w:left="2650" w:hanging="360"/>
      </w:pPr>
      <w:rPr>
        <w:rFonts w:ascii="Wingdings" w:hAnsi="Wingdings" w:hint="default"/>
      </w:rPr>
    </w:lvl>
    <w:lvl w:ilvl="3" w:tplc="0409000F" w:tentative="1">
      <w:start w:val="1"/>
      <w:numFmt w:val="bullet"/>
      <w:lvlText w:val=""/>
      <w:lvlJc w:val="left"/>
      <w:pPr>
        <w:ind w:left="3370" w:hanging="360"/>
      </w:pPr>
      <w:rPr>
        <w:rFonts w:ascii="Symbol" w:hAnsi="Symbol" w:hint="default"/>
      </w:rPr>
    </w:lvl>
    <w:lvl w:ilvl="4" w:tplc="04090019" w:tentative="1">
      <w:start w:val="1"/>
      <w:numFmt w:val="bullet"/>
      <w:lvlText w:val="o"/>
      <w:lvlJc w:val="left"/>
      <w:pPr>
        <w:ind w:left="4090" w:hanging="360"/>
      </w:pPr>
      <w:rPr>
        <w:rFonts w:ascii="Courier New" w:hAnsi="Courier New" w:cs="Courier New" w:hint="default"/>
      </w:rPr>
    </w:lvl>
    <w:lvl w:ilvl="5" w:tplc="0409001B" w:tentative="1">
      <w:start w:val="1"/>
      <w:numFmt w:val="bullet"/>
      <w:lvlText w:val=""/>
      <w:lvlJc w:val="left"/>
      <w:pPr>
        <w:ind w:left="4810" w:hanging="360"/>
      </w:pPr>
      <w:rPr>
        <w:rFonts w:ascii="Wingdings" w:hAnsi="Wingdings" w:hint="default"/>
      </w:rPr>
    </w:lvl>
    <w:lvl w:ilvl="6" w:tplc="0409000F" w:tentative="1">
      <w:start w:val="1"/>
      <w:numFmt w:val="bullet"/>
      <w:lvlText w:val=""/>
      <w:lvlJc w:val="left"/>
      <w:pPr>
        <w:ind w:left="5530" w:hanging="360"/>
      </w:pPr>
      <w:rPr>
        <w:rFonts w:ascii="Symbol" w:hAnsi="Symbol" w:hint="default"/>
      </w:rPr>
    </w:lvl>
    <w:lvl w:ilvl="7" w:tplc="04090019" w:tentative="1">
      <w:start w:val="1"/>
      <w:numFmt w:val="bullet"/>
      <w:lvlText w:val="o"/>
      <w:lvlJc w:val="left"/>
      <w:pPr>
        <w:ind w:left="6250" w:hanging="360"/>
      </w:pPr>
      <w:rPr>
        <w:rFonts w:ascii="Courier New" w:hAnsi="Courier New" w:cs="Courier New" w:hint="default"/>
      </w:rPr>
    </w:lvl>
    <w:lvl w:ilvl="8" w:tplc="0409001B" w:tentative="1">
      <w:start w:val="1"/>
      <w:numFmt w:val="bullet"/>
      <w:lvlText w:val=""/>
      <w:lvlJc w:val="left"/>
      <w:pPr>
        <w:ind w:left="6970" w:hanging="360"/>
      </w:pPr>
      <w:rPr>
        <w:rFonts w:ascii="Wingdings" w:hAnsi="Wingdings" w:hint="default"/>
      </w:rPr>
    </w:lvl>
  </w:abstractNum>
  <w:abstractNum w:abstractNumId="177" w15:restartNumberingAfterBreak="0">
    <w:nsid w:val="4D422352"/>
    <w:multiLevelType w:val="hybridMultilevel"/>
    <w:tmpl w:val="544EB820"/>
    <w:lvl w:ilvl="0" w:tplc="04090009">
      <w:start w:val="1"/>
      <w:numFmt w:val="bullet"/>
      <w:pStyle w:val="Style4"/>
      <w:lvlText w:val=""/>
      <w:lvlJc w:val="left"/>
      <w:pPr>
        <w:tabs>
          <w:tab w:val="num" w:pos="1701"/>
        </w:tabs>
        <w:ind w:left="1701" w:hanging="425"/>
      </w:pPr>
      <w:rPr>
        <w:rFonts w:ascii="Wingdings" w:hAnsi="Wingdings"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8" w15:restartNumberingAfterBreak="0">
    <w:nsid w:val="4D963A33"/>
    <w:multiLevelType w:val="hybridMultilevel"/>
    <w:tmpl w:val="00C023BA"/>
    <w:styleLink w:val="CurrentList12411"/>
    <w:lvl w:ilvl="0" w:tplc="DEB6A7B0">
      <w:start w:val="1"/>
      <w:numFmt w:val="bullet"/>
      <w:lvlText w:val="+"/>
      <w:lvlJc w:val="left"/>
      <w:pPr>
        <w:tabs>
          <w:tab w:val="num" w:pos="1080"/>
        </w:tabs>
        <w:ind w:left="1080" w:hanging="360"/>
      </w:pPr>
      <w:rPr>
        <w:rFonts w:ascii="Times New Roman" w:eastAsia="Times New Roman" w:hAnsi="Times New Roman" w:cs="Times New Roman" w:hint="default"/>
        <w:b/>
        <w:color w:val="0000FF"/>
        <w:sz w:val="26"/>
        <w:szCs w:val="26"/>
        <w:lang w:val="vi-VN"/>
      </w:rPr>
    </w:lvl>
    <w:lvl w:ilvl="1" w:tplc="A6407F9E">
      <w:start w:val="1"/>
      <w:numFmt w:val="decimal"/>
      <w:lvlText w:val="b.%2."/>
      <w:lvlJc w:val="left"/>
      <w:pPr>
        <w:tabs>
          <w:tab w:val="num" w:pos="1060"/>
        </w:tabs>
        <w:ind w:left="1060" w:hanging="360"/>
      </w:pPr>
      <w:rPr>
        <w:rFonts w:hint="default"/>
        <w:sz w:val="26"/>
        <w:szCs w:val="26"/>
      </w:rPr>
    </w:lvl>
    <w:lvl w:ilvl="2" w:tplc="59F6B04E" w:tentative="1">
      <w:start w:val="1"/>
      <w:numFmt w:val="bullet"/>
      <w:lvlText w:val=""/>
      <w:lvlJc w:val="left"/>
      <w:pPr>
        <w:tabs>
          <w:tab w:val="num" w:pos="1780"/>
        </w:tabs>
        <w:ind w:left="1780" w:hanging="360"/>
      </w:pPr>
      <w:rPr>
        <w:rFonts w:ascii="Wingdings" w:hAnsi="Wingdings" w:hint="default"/>
      </w:rPr>
    </w:lvl>
    <w:lvl w:ilvl="3" w:tplc="1E760B76" w:tentative="1">
      <w:start w:val="1"/>
      <w:numFmt w:val="bullet"/>
      <w:lvlText w:val=""/>
      <w:lvlJc w:val="left"/>
      <w:pPr>
        <w:tabs>
          <w:tab w:val="num" w:pos="2500"/>
        </w:tabs>
        <w:ind w:left="2500" w:hanging="360"/>
      </w:pPr>
      <w:rPr>
        <w:rFonts w:ascii="Symbol" w:hAnsi="Symbol" w:hint="default"/>
      </w:rPr>
    </w:lvl>
    <w:lvl w:ilvl="4" w:tplc="1A8829A8">
      <w:start w:val="1"/>
      <w:numFmt w:val="bullet"/>
      <w:lvlText w:val="o"/>
      <w:lvlJc w:val="left"/>
      <w:pPr>
        <w:tabs>
          <w:tab w:val="num" w:pos="3220"/>
        </w:tabs>
        <w:ind w:left="3220" w:hanging="360"/>
      </w:pPr>
      <w:rPr>
        <w:rFonts w:ascii="Courier New" w:hAnsi="Courier New" w:cs="Courier New" w:hint="default"/>
      </w:rPr>
    </w:lvl>
    <w:lvl w:ilvl="5" w:tplc="849CBD24" w:tentative="1">
      <w:start w:val="1"/>
      <w:numFmt w:val="bullet"/>
      <w:lvlText w:val=""/>
      <w:lvlJc w:val="left"/>
      <w:pPr>
        <w:tabs>
          <w:tab w:val="num" w:pos="3940"/>
        </w:tabs>
        <w:ind w:left="3940" w:hanging="360"/>
      </w:pPr>
      <w:rPr>
        <w:rFonts w:ascii="Wingdings" w:hAnsi="Wingdings" w:hint="default"/>
      </w:rPr>
    </w:lvl>
    <w:lvl w:ilvl="6" w:tplc="BB16C344" w:tentative="1">
      <w:start w:val="1"/>
      <w:numFmt w:val="bullet"/>
      <w:lvlText w:val=""/>
      <w:lvlJc w:val="left"/>
      <w:pPr>
        <w:tabs>
          <w:tab w:val="num" w:pos="4660"/>
        </w:tabs>
        <w:ind w:left="4660" w:hanging="360"/>
      </w:pPr>
      <w:rPr>
        <w:rFonts w:ascii="Symbol" w:hAnsi="Symbol" w:hint="default"/>
      </w:rPr>
    </w:lvl>
    <w:lvl w:ilvl="7" w:tplc="8034F22C" w:tentative="1">
      <w:start w:val="1"/>
      <w:numFmt w:val="bullet"/>
      <w:lvlText w:val="o"/>
      <w:lvlJc w:val="left"/>
      <w:pPr>
        <w:tabs>
          <w:tab w:val="num" w:pos="5380"/>
        </w:tabs>
        <w:ind w:left="5380" w:hanging="360"/>
      </w:pPr>
      <w:rPr>
        <w:rFonts w:ascii="Courier New" w:hAnsi="Courier New" w:cs="Courier New" w:hint="default"/>
      </w:rPr>
    </w:lvl>
    <w:lvl w:ilvl="8" w:tplc="1E506196">
      <w:start w:val="1"/>
      <w:numFmt w:val="bullet"/>
      <w:lvlText w:val=""/>
      <w:lvlJc w:val="left"/>
      <w:pPr>
        <w:tabs>
          <w:tab w:val="num" w:pos="6100"/>
        </w:tabs>
        <w:ind w:left="6100" w:hanging="360"/>
      </w:pPr>
      <w:rPr>
        <w:rFonts w:ascii="Wingdings" w:hAnsi="Wingdings" w:hint="default"/>
      </w:rPr>
    </w:lvl>
  </w:abstractNum>
  <w:abstractNum w:abstractNumId="179" w15:restartNumberingAfterBreak="0">
    <w:nsid w:val="4EAD0414"/>
    <w:multiLevelType w:val="hybridMultilevel"/>
    <w:tmpl w:val="E81051A4"/>
    <w:styleLink w:val="Style4111"/>
    <w:lvl w:ilvl="0" w:tplc="B5E20D2A">
      <w:start w:val="1"/>
      <w:numFmt w:val="decimal"/>
      <w:lvlText w:val="%1."/>
      <w:lvlJc w:val="left"/>
      <w:pPr>
        <w:ind w:left="92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0" w15:restartNumberingAfterBreak="0">
    <w:nsid w:val="4F397BCA"/>
    <w:multiLevelType w:val="multilevel"/>
    <w:tmpl w:val="5D589470"/>
    <w:styleLink w:val="Phn1"/>
    <w:lvl w:ilvl="0">
      <w:start w:val="1"/>
      <w:numFmt w:val="decimal"/>
      <w:suff w:val="space"/>
      <w:lvlText w:val="CHƯƠNG %1:"/>
      <w:lvlJc w:val="left"/>
      <w:pPr>
        <w:ind w:left="0" w:firstLine="0"/>
      </w:pPr>
      <w:rPr>
        <w:rFonts w:ascii="Times New Roman" w:hAnsi="Times New Roman" w:hint="default"/>
        <w:b/>
        <w:i w:val="0"/>
        <w:sz w:val="26"/>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170" w:firstLine="0"/>
      </w:pPr>
      <w:rPr>
        <w:rFonts w:hint="default"/>
        <w:b/>
        <w:color w:val="auto"/>
        <w:szCs w:val="22"/>
        <w:em w:val="none"/>
      </w:rPr>
    </w:lvl>
    <w:lvl w:ilvl="3">
      <w:start w:val="1"/>
      <w:numFmt w:val="decimal"/>
      <w:suff w:val="space"/>
      <w:lvlText w:val="%1.%2.%3.%4."/>
      <w:lvlJc w:val="left"/>
      <w:pPr>
        <w:ind w:left="540" w:firstLine="0"/>
      </w:pPr>
      <w:rPr>
        <w:rFonts w:ascii="Times New Roman Bold" w:hAnsi="Times New Roman Bold" w:hint="default"/>
        <w:b/>
        <w:i w:val="0"/>
        <w:sz w:val="26"/>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ascii="Times New Roman" w:hAnsi="Times New Roman" w:hint="default"/>
        <w:b/>
        <w:i w:val="0"/>
        <w:sz w:val="26"/>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1" w15:restartNumberingAfterBreak="0">
    <w:nsid w:val="4F7D3BBD"/>
    <w:multiLevelType w:val="multilevel"/>
    <w:tmpl w:val="487AFB9E"/>
    <w:styleLink w:val="StyleBulleted22"/>
    <w:lvl w:ilvl="0">
      <w:start w:val="1"/>
      <w:numFmt w:val="decimal"/>
      <w:isLgl/>
      <w:lvlText w:val="%1"/>
      <w:lvlJc w:val="left"/>
      <w:pPr>
        <w:tabs>
          <w:tab w:val="num" w:pos="432"/>
        </w:tabs>
        <w:ind w:left="432" w:hanging="432"/>
      </w:pPr>
      <w:rPr>
        <w:rFonts w:ascii="Times New Roman Bold" w:hAnsi="VNI-Times" w:hint="default"/>
        <w:b/>
        <w:i w:val="0"/>
        <w:sz w:val="32"/>
      </w:rPr>
    </w:lvl>
    <w:lvl w:ilvl="1">
      <w:start w:val="1"/>
      <w:numFmt w:val="decimal"/>
      <w:suff w:val="nothing"/>
      <w:lvlText w:val="%1.%2"/>
      <w:lvlJc w:val="left"/>
      <w:pPr>
        <w:ind w:left="84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isLg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ascii="Times New Roman Bold" w:hAnsi="VNI-Times" w:hint="default"/>
        <w:b/>
        <w:i/>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15:restartNumberingAfterBreak="0">
    <w:nsid w:val="5000503F"/>
    <w:multiLevelType w:val="singleLevel"/>
    <w:tmpl w:val="6EC84A6E"/>
    <w:lvl w:ilvl="0">
      <w:start w:val="1"/>
      <w:numFmt w:val="bullet"/>
      <w:pStyle w:val="IndentofbdM"/>
      <w:lvlText w:val=""/>
      <w:lvlJc w:val="left"/>
      <w:pPr>
        <w:tabs>
          <w:tab w:val="num" w:pos="1080"/>
        </w:tabs>
        <w:ind w:left="1077" w:hanging="357"/>
      </w:pPr>
      <w:rPr>
        <w:rFonts w:ascii="Symbol" w:hAnsi="Symbol" w:hint="default"/>
      </w:rPr>
    </w:lvl>
  </w:abstractNum>
  <w:abstractNum w:abstractNumId="183" w15:restartNumberingAfterBreak="0">
    <w:nsid w:val="50A81346"/>
    <w:multiLevelType w:val="hybridMultilevel"/>
    <w:tmpl w:val="1270CF2E"/>
    <w:lvl w:ilvl="0" w:tplc="FFFFFFFF">
      <w:start w:val="1"/>
      <w:numFmt w:val="bullet"/>
      <w:pStyle w:val="BodyTextlist2"/>
      <w:lvlText w:val="+"/>
      <w:lvlJc w:val="left"/>
      <w:pPr>
        <w:tabs>
          <w:tab w:val="num" w:pos="2552"/>
        </w:tabs>
        <w:ind w:left="2552" w:hanging="284"/>
      </w:pPr>
      <w:rPr>
        <w:rFonts w:ascii="Courier New" w:hAnsi="Courier Ne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4" w15:restartNumberingAfterBreak="0">
    <w:nsid w:val="51200147"/>
    <w:multiLevelType w:val="hybridMultilevel"/>
    <w:tmpl w:val="FA7E407A"/>
    <w:lvl w:ilvl="0" w:tplc="AA46DD46">
      <w:start w:val="2"/>
      <w:numFmt w:val="decimal"/>
      <w:pStyle w:val="StyleStyleGachdaudongBold1Bold"/>
      <w:lvlText w:val="%1."/>
      <w:lvlJc w:val="left"/>
      <w:pPr>
        <w:tabs>
          <w:tab w:val="num" w:pos="935"/>
        </w:tabs>
        <w:ind w:left="935" w:hanging="510"/>
      </w:pPr>
      <w:rPr>
        <w:rFonts w:hint="default"/>
      </w:rPr>
    </w:lvl>
    <w:lvl w:ilvl="1" w:tplc="52A4C824" w:tentative="1">
      <w:start w:val="1"/>
      <w:numFmt w:val="lowerLetter"/>
      <w:lvlText w:val="%2."/>
      <w:lvlJc w:val="left"/>
      <w:pPr>
        <w:tabs>
          <w:tab w:val="num" w:pos="1440"/>
        </w:tabs>
        <w:ind w:left="1440" w:hanging="360"/>
      </w:pPr>
    </w:lvl>
    <w:lvl w:ilvl="2" w:tplc="C0D2F2F0" w:tentative="1">
      <w:start w:val="1"/>
      <w:numFmt w:val="lowerRoman"/>
      <w:lvlText w:val="%3."/>
      <w:lvlJc w:val="right"/>
      <w:pPr>
        <w:tabs>
          <w:tab w:val="num" w:pos="2160"/>
        </w:tabs>
        <w:ind w:left="2160" w:hanging="180"/>
      </w:pPr>
    </w:lvl>
    <w:lvl w:ilvl="3" w:tplc="A15497F2" w:tentative="1">
      <w:start w:val="1"/>
      <w:numFmt w:val="decimal"/>
      <w:lvlText w:val="%4."/>
      <w:lvlJc w:val="left"/>
      <w:pPr>
        <w:tabs>
          <w:tab w:val="num" w:pos="2880"/>
        </w:tabs>
        <w:ind w:left="2880" w:hanging="360"/>
      </w:pPr>
    </w:lvl>
    <w:lvl w:ilvl="4" w:tplc="8428867A" w:tentative="1">
      <w:start w:val="1"/>
      <w:numFmt w:val="lowerLetter"/>
      <w:lvlText w:val="%5."/>
      <w:lvlJc w:val="left"/>
      <w:pPr>
        <w:tabs>
          <w:tab w:val="num" w:pos="3600"/>
        </w:tabs>
        <w:ind w:left="3600" w:hanging="360"/>
      </w:pPr>
    </w:lvl>
    <w:lvl w:ilvl="5" w:tplc="76EA4DDE" w:tentative="1">
      <w:start w:val="1"/>
      <w:numFmt w:val="lowerRoman"/>
      <w:lvlText w:val="%6."/>
      <w:lvlJc w:val="right"/>
      <w:pPr>
        <w:tabs>
          <w:tab w:val="num" w:pos="4320"/>
        </w:tabs>
        <w:ind w:left="4320" w:hanging="180"/>
      </w:pPr>
    </w:lvl>
    <w:lvl w:ilvl="6" w:tplc="D03C11C0" w:tentative="1">
      <w:start w:val="1"/>
      <w:numFmt w:val="decimal"/>
      <w:lvlText w:val="%7."/>
      <w:lvlJc w:val="left"/>
      <w:pPr>
        <w:tabs>
          <w:tab w:val="num" w:pos="5040"/>
        </w:tabs>
        <w:ind w:left="5040" w:hanging="360"/>
      </w:pPr>
    </w:lvl>
    <w:lvl w:ilvl="7" w:tplc="34AABE56" w:tentative="1">
      <w:start w:val="1"/>
      <w:numFmt w:val="lowerLetter"/>
      <w:lvlText w:val="%8."/>
      <w:lvlJc w:val="left"/>
      <w:pPr>
        <w:tabs>
          <w:tab w:val="num" w:pos="5760"/>
        </w:tabs>
        <w:ind w:left="5760" w:hanging="360"/>
      </w:pPr>
    </w:lvl>
    <w:lvl w:ilvl="8" w:tplc="852C4C02" w:tentative="1">
      <w:start w:val="1"/>
      <w:numFmt w:val="lowerRoman"/>
      <w:lvlText w:val="%9."/>
      <w:lvlJc w:val="right"/>
      <w:pPr>
        <w:tabs>
          <w:tab w:val="num" w:pos="6480"/>
        </w:tabs>
        <w:ind w:left="6480" w:hanging="180"/>
      </w:pPr>
    </w:lvl>
  </w:abstractNum>
  <w:abstractNum w:abstractNumId="185" w15:restartNumberingAfterBreak="0">
    <w:nsid w:val="51BC6151"/>
    <w:multiLevelType w:val="singleLevel"/>
    <w:tmpl w:val="0BC02660"/>
    <w:styleLink w:val="CurrentList114"/>
    <w:lvl w:ilvl="0">
      <w:start w:val="1"/>
      <w:numFmt w:val="bullet"/>
      <w:lvlText w:val=""/>
      <w:lvlJc w:val="left"/>
      <w:pPr>
        <w:tabs>
          <w:tab w:val="num" w:pos="644"/>
        </w:tabs>
        <w:ind w:left="568" w:hanging="284"/>
      </w:pPr>
      <w:rPr>
        <w:rFonts w:ascii="Symbol" w:hAnsi="Symbol" w:hint="default"/>
        <w:color w:val="auto"/>
        <w:sz w:val="16"/>
      </w:rPr>
    </w:lvl>
  </w:abstractNum>
  <w:abstractNum w:abstractNumId="186" w15:restartNumberingAfterBreak="0">
    <w:nsid w:val="51D23077"/>
    <w:multiLevelType w:val="hybridMultilevel"/>
    <w:tmpl w:val="73D0881A"/>
    <w:styleLink w:val="CurrentList117"/>
    <w:lvl w:ilvl="0" w:tplc="CE66A484">
      <w:start w:val="1"/>
      <w:numFmt w:val="bullet"/>
      <w:lvlText w:val=""/>
      <w:lvlJc w:val="left"/>
      <w:pPr>
        <w:ind w:left="720" w:hanging="360"/>
      </w:pPr>
      <w:rPr>
        <w:rFonts w:ascii="Wingdings" w:hAnsi="Wingdings" w:hint="default"/>
      </w:rPr>
    </w:lvl>
    <w:lvl w:ilvl="1" w:tplc="DF30F7DC" w:tentative="1">
      <w:start w:val="1"/>
      <w:numFmt w:val="bullet"/>
      <w:lvlText w:val="o"/>
      <w:lvlJc w:val="left"/>
      <w:pPr>
        <w:ind w:left="1440" w:hanging="360"/>
      </w:pPr>
      <w:rPr>
        <w:rFonts w:ascii="Courier New" w:hAnsi="Courier New" w:cs="Courier New" w:hint="default"/>
      </w:rPr>
    </w:lvl>
    <w:lvl w:ilvl="2" w:tplc="56E05138" w:tentative="1">
      <w:start w:val="1"/>
      <w:numFmt w:val="bullet"/>
      <w:lvlText w:val=""/>
      <w:lvlJc w:val="left"/>
      <w:pPr>
        <w:ind w:left="2160" w:hanging="360"/>
      </w:pPr>
      <w:rPr>
        <w:rFonts w:ascii="Wingdings" w:hAnsi="Wingdings" w:hint="default"/>
      </w:rPr>
    </w:lvl>
    <w:lvl w:ilvl="3" w:tplc="62AA995A" w:tentative="1">
      <w:start w:val="1"/>
      <w:numFmt w:val="bullet"/>
      <w:lvlText w:val=""/>
      <w:lvlJc w:val="left"/>
      <w:pPr>
        <w:ind w:left="2880" w:hanging="360"/>
      </w:pPr>
      <w:rPr>
        <w:rFonts w:ascii="Symbol" w:hAnsi="Symbol" w:hint="default"/>
      </w:rPr>
    </w:lvl>
    <w:lvl w:ilvl="4" w:tplc="7FAA2788" w:tentative="1">
      <w:start w:val="1"/>
      <w:numFmt w:val="bullet"/>
      <w:lvlText w:val="o"/>
      <w:lvlJc w:val="left"/>
      <w:pPr>
        <w:ind w:left="3600" w:hanging="360"/>
      </w:pPr>
      <w:rPr>
        <w:rFonts w:ascii="Courier New" w:hAnsi="Courier New" w:cs="Courier New" w:hint="default"/>
      </w:rPr>
    </w:lvl>
    <w:lvl w:ilvl="5" w:tplc="E8242A72" w:tentative="1">
      <w:start w:val="1"/>
      <w:numFmt w:val="bullet"/>
      <w:lvlText w:val=""/>
      <w:lvlJc w:val="left"/>
      <w:pPr>
        <w:ind w:left="4320" w:hanging="360"/>
      </w:pPr>
      <w:rPr>
        <w:rFonts w:ascii="Wingdings" w:hAnsi="Wingdings" w:hint="default"/>
      </w:rPr>
    </w:lvl>
    <w:lvl w:ilvl="6" w:tplc="DB643ACA" w:tentative="1">
      <w:start w:val="1"/>
      <w:numFmt w:val="bullet"/>
      <w:lvlText w:val=""/>
      <w:lvlJc w:val="left"/>
      <w:pPr>
        <w:ind w:left="5040" w:hanging="360"/>
      </w:pPr>
      <w:rPr>
        <w:rFonts w:ascii="Symbol" w:hAnsi="Symbol" w:hint="default"/>
      </w:rPr>
    </w:lvl>
    <w:lvl w:ilvl="7" w:tplc="D366B088" w:tentative="1">
      <w:start w:val="1"/>
      <w:numFmt w:val="bullet"/>
      <w:lvlText w:val="o"/>
      <w:lvlJc w:val="left"/>
      <w:pPr>
        <w:ind w:left="5760" w:hanging="360"/>
      </w:pPr>
      <w:rPr>
        <w:rFonts w:ascii="Courier New" w:hAnsi="Courier New" w:cs="Courier New" w:hint="default"/>
      </w:rPr>
    </w:lvl>
    <w:lvl w:ilvl="8" w:tplc="D96ED8D4" w:tentative="1">
      <w:start w:val="1"/>
      <w:numFmt w:val="bullet"/>
      <w:lvlText w:val=""/>
      <w:lvlJc w:val="left"/>
      <w:pPr>
        <w:ind w:left="6480" w:hanging="360"/>
      </w:pPr>
      <w:rPr>
        <w:rFonts w:ascii="Wingdings" w:hAnsi="Wingdings" w:hint="default"/>
      </w:rPr>
    </w:lvl>
  </w:abstractNum>
  <w:abstractNum w:abstractNumId="187" w15:restartNumberingAfterBreak="0">
    <w:nsid w:val="51DE7558"/>
    <w:multiLevelType w:val="multilevel"/>
    <w:tmpl w:val="E51600D6"/>
    <w:lvl w:ilvl="0">
      <w:start w:val="1"/>
      <w:numFmt w:val="upperRoman"/>
      <w:pStyle w:val="AnhAn0"/>
      <w:lvlText w:val="PHẦN %1:"/>
      <w:lvlJc w:val="left"/>
      <w:pPr>
        <w:tabs>
          <w:tab w:val="num" w:pos="0"/>
        </w:tabs>
        <w:ind w:left="0"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han1"/>
      <w:isLgl/>
      <w:lvlText w:val="CHƯƠNG %2."/>
      <w:lvlJc w:val="left"/>
      <w:pPr>
        <w:tabs>
          <w:tab w:val="num" w:pos="720"/>
        </w:tabs>
        <w:ind w:left="357" w:hanging="357"/>
      </w:pPr>
      <w:rPr>
        <w:rFonts w:hint="default"/>
      </w:rPr>
    </w:lvl>
    <w:lvl w:ilvl="2">
      <w:start w:val="1"/>
      <w:numFmt w:val="decimal"/>
      <w:pStyle w:val="AnhAn2"/>
      <w:isLgl/>
      <w:lvlText w:val="%2.%3."/>
      <w:lvlJc w:val="left"/>
      <w:pPr>
        <w:tabs>
          <w:tab w:val="num" w:pos="720"/>
        </w:tabs>
        <w:ind w:left="357" w:hanging="357"/>
      </w:pPr>
      <w:rPr>
        <w:rFonts w:hint="default"/>
        <w:b/>
      </w:rPr>
    </w:lvl>
    <w:lvl w:ilvl="3">
      <w:start w:val="1"/>
      <w:numFmt w:val="decimal"/>
      <w:pStyle w:val="AnhAn3"/>
      <w:isLgl/>
      <w:lvlText w:val="%2.%3.%4."/>
      <w:lvlJc w:val="left"/>
      <w:pPr>
        <w:tabs>
          <w:tab w:val="num" w:pos="710"/>
        </w:tabs>
        <w:ind w:left="357" w:hanging="357"/>
      </w:pPr>
      <w:rPr>
        <w:rFonts w:ascii="Times New Roman" w:hAnsi="Times New Roman" w:hint="default"/>
        <w:sz w:val="26"/>
      </w:rPr>
    </w:lvl>
    <w:lvl w:ilvl="4">
      <w:start w:val="1"/>
      <w:numFmt w:val="decimal"/>
      <w:pStyle w:val="AnhAn4"/>
      <w:lvlText w:val="%2.%3.%4.%5."/>
      <w:lvlJc w:val="left"/>
      <w:pPr>
        <w:tabs>
          <w:tab w:val="num" w:pos="357"/>
        </w:tabs>
        <w:ind w:left="357" w:hanging="357"/>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52584A66"/>
    <w:multiLevelType w:val="hybridMultilevel"/>
    <w:tmpl w:val="2150841A"/>
    <w:lvl w:ilvl="0" w:tplc="FFFFFFFF">
      <w:numFmt w:val="decimal"/>
      <w:pStyle w:val="Anlage"/>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9" w15:restartNumberingAfterBreak="0">
    <w:nsid w:val="52AE14A4"/>
    <w:multiLevelType w:val="multilevel"/>
    <w:tmpl w:val="1960012C"/>
    <w:styleLink w:val="StyleOutlinenumbered14pt42"/>
    <w:lvl w:ilvl="0">
      <w:start w:val="7"/>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190" w15:restartNumberingAfterBreak="0">
    <w:nsid w:val="53231D40"/>
    <w:multiLevelType w:val="multilevel"/>
    <w:tmpl w:val="E0E657F8"/>
    <w:styleLink w:val="CurrentList1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1" w15:restartNumberingAfterBreak="0">
    <w:nsid w:val="53A8200A"/>
    <w:multiLevelType w:val="hybridMultilevel"/>
    <w:tmpl w:val="B4D6E81E"/>
    <w:lvl w:ilvl="0" w:tplc="F5FC814A">
      <w:numFmt w:val="decimal"/>
      <w:pStyle w:val="StyleHeading413ptBefore0ptAfter6pt"/>
      <w:lvlText w:val=""/>
      <w:lvlJc w:val="left"/>
      <w:pPr>
        <w:ind w:left="0" w:firstLine="0"/>
      </w:pPr>
    </w:lvl>
    <w:lvl w:ilvl="1" w:tplc="905ECCBA">
      <w:numFmt w:val="decimal"/>
      <w:lvlText w:val=""/>
      <w:lvlJc w:val="left"/>
      <w:pPr>
        <w:ind w:left="0" w:firstLine="0"/>
      </w:pPr>
    </w:lvl>
    <w:lvl w:ilvl="2" w:tplc="9984E780">
      <w:numFmt w:val="decimal"/>
      <w:lvlText w:val=""/>
      <w:lvlJc w:val="left"/>
      <w:pPr>
        <w:ind w:left="0" w:firstLine="0"/>
      </w:pPr>
    </w:lvl>
    <w:lvl w:ilvl="3" w:tplc="C53C1614">
      <w:numFmt w:val="decimal"/>
      <w:lvlText w:val=""/>
      <w:lvlJc w:val="left"/>
      <w:pPr>
        <w:ind w:left="0" w:firstLine="0"/>
      </w:pPr>
    </w:lvl>
    <w:lvl w:ilvl="4" w:tplc="7E32CF94">
      <w:numFmt w:val="decimal"/>
      <w:lvlText w:val=""/>
      <w:lvlJc w:val="left"/>
      <w:pPr>
        <w:ind w:left="0" w:firstLine="0"/>
      </w:pPr>
    </w:lvl>
    <w:lvl w:ilvl="5" w:tplc="1C02D518">
      <w:numFmt w:val="decimal"/>
      <w:lvlText w:val=""/>
      <w:lvlJc w:val="left"/>
      <w:pPr>
        <w:ind w:left="0" w:firstLine="0"/>
      </w:pPr>
    </w:lvl>
    <w:lvl w:ilvl="6" w:tplc="B35EB17E">
      <w:numFmt w:val="decimal"/>
      <w:lvlText w:val=""/>
      <w:lvlJc w:val="left"/>
      <w:pPr>
        <w:ind w:left="0" w:firstLine="0"/>
      </w:pPr>
    </w:lvl>
    <w:lvl w:ilvl="7" w:tplc="C944B29C">
      <w:numFmt w:val="decimal"/>
      <w:lvlText w:val=""/>
      <w:lvlJc w:val="left"/>
      <w:pPr>
        <w:ind w:left="0" w:firstLine="0"/>
      </w:pPr>
    </w:lvl>
    <w:lvl w:ilvl="8" w:tplc="82604190">
      <w:numFmt w:val="decimal"/>
      <w:lvlText w:val=""/>
      <w:lvlJc w:val="left"/>
      <w:pPr>
        <w:ind w:left="0" w:firstLine="0"/>
      </w:pPr>
    </w:lvl>
  </w:abstractNum>
  <w:abstractNum w:abstractNumId="192" w15:restartNumberingAfterBreak="0">
    <w:nsid w:val="53D2543E"/>
    <w:multiLevelType w:val="multilevel"/>
    <w:tmpl w:val="B8C4A9E0"/>
    <w:styleLink w:val="StyleBulleted24"/>
    <w:lvl w:ilvl="0">
      <w:start w:val="16"/>
      <w:numFmt w:val="decimal"/>
      <w:lvlText w:val="%1"/>
      <w:lvlJc w:val="left"/>
      <w:pPr>
        <w:tabs>
          <w:tab w:val="num" w:pos="600"/>
        </w:tabs>
        <w:ind w:left="600" w:hanging="600"/>
      </w:pPr>
      <w:rPr>
        <w:rFonts w:hint="default"/>
      </w:rPr>
    </w:lvl>
    <w:lvl w:ilvl="1">
      <w:start w:val="2"/>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545176D8"/>
    <w:multiLevelType w:val="multilevel"/>
    <w:tmpl w:val="1FBCC2E4"/>
    <w:styleLink w:val="1ai4"/>
    <w:lvl w:ilvl="0">
      <w:start w:val="1"/>
      <w:numFmt w:val="bullet"/>
      <w:lvlText w:val="+"/>
      <w:lvlJc w:val="left"/>
      <w:pPr>
        <w:tabs>
          <w:tab w:val="num" w:pos="360"/>
        </w:tabs>
      </w:pPr>
      <w:rPr>
        <w:rFonts w:ascii="Courier New" w:hAnsi="Courier New" w:cs="Times New Roman"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start w:val="1"/>
      <w:numFmt w:val="bullet"/>
      <w:lvlText w:val=""/>
      <w:lvlJc w:val="left"/>
      <w:pPr>
        <w:tabs>
          <w:tab w:val="num" w:pos="360"/>
        </w:tabs>
        <w:ind w:left="360" w:hanging="360"/>
      </w:pPr>
      <w:rPr>
        <w:rFonts w:ascii="Symbol" w:hAnsi="Symbol" w:hint="default"/>
      </w:rPr>
    </w:lvl>
    <w:lvl w:ilvl="7">
      <w:start w:val="1"/>
      <w:numFmt w:val="decimal"/>
      <w:lvlText w:val="%2."/>
      <w:lvlJc w:val="left"/>
      <w:pPr>
        <w:tabs>
          <w:tab w:val="num" w:pos="1440"/>
        </w:tabs>
        <w:ind w:left="1440" w:hanging="360"/>
      </w:pPr>
    </w:lvl>
    <w:lvl w:ilvl="8">
      <w:start w:val="1"/>
      <w:numFmt w:val="decimal"/>
      <w:lvlText w:val="%3."/>
      <w:lvlJc w:val="left"/>
      <w:pPr>
        <w:tabs>
          <w:tab w:val="num" w:pos="2160"/>
        </w:tabs>
        <w:ind w:left="2160" w:hanging="360"/>
      </w:pPr>
    </w:lvl>
  </w:abstractNum>
  <w:abstractNum w:abstractNumId="194" w15:restartNumberingAfterBreak="0">
    <w:nsid w:val="5616591B"/>
    <w:multiLevelType w:val="multilevel"/>
    <w:tmpl w:val="581EDF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5" w15:restartNumberingAfterBreak="0">
    <w:nsid w:val="56FB2E02"/>
    <w:multiLevelType w:val="hybridMultilevel"/>
    <w:tmpl w:val="59C0AA2C"/>
    <w:styleLink w:val="11111112"/>
    <w:lvl w:ilvl="0" w:tplc="F39C57A4">
      <w:start w:val="2"/>
      <w:numFmt w:val="upperLetter"/>
      <w:lvlText w:val="%1."/>
      <w:lvlJc w:val="left"/>
      <w:pPr>
        <w:ind w:left="720" w:hanging="360"/>
      </w:pPr>
      <w:rPr>
        <w:rFonts w:hint="default"/>
      </w:rPr>
    </w:lvl>
    <w:lvl w:ilvl="1" w:tplc="ACF0DDF6" w:tentative="1">
      <w:start w:val="1"/>
      <w:numFmt w:val="lowerLetter"/>
      <w:lvlText w:val="%2."/>
      <w:lvlJc w:val="left"/>
      <w:pPr>
        <w:ind w:left="1440" w:hanging="360"/>
      </w:pPr>
    </w:lvl>
    <w:lvl w:ilvl="2" w:tplc="DEAAD452" w:tentative="1">
      <w:start w:val="1"/>
      <w:numFmt w:val="lowerRoman"/>
      <w:lvlText w:val="%3."/>
      <w:lvlJc w:val="right"/>
      <w:pPr>
        <w:ind w:left="2160" w:hanging="180"/>
      </w:pPr>
    </w:lvl>
    <w:lvl w:ilvl="3" w:tplc="0E784C44" w:tentative="1">
      <w:start w:val="1"/>
      <w:numFmt w:val="decimal"/>
      <w:lvlText w:val="%4."/>
      <w:lvlJc w:val="left"/>
      <w:pPr>
        <w:ind w:left="2880" w:hanging="360"/>
      </w:pPr>
    </w:lvl>
    <w:lvl w:ilvl="4" w:tplc="2D64A42C" w:tentative="1">
      <w:start w:val="1"/>
      <w:numFmt w:val="lowerLetter"/>
      <w:lvlText w:val="%5."/>
      <w:lvlJc w:val="left"/>
      <w:pPr>
        <w:ind w:left="3600" w:hanging="360"/>
      </w:pPr>
    </w:lvl>
    <w:lvl w:ilvl="5" w:tplc="BABEB570" w:tentative="1">
      <w:start w:val="1"/>
      <w:numFmt w:val="lowerRoman"/>
      <w:lvlText w:val="%6."/>
      <w:lvlJc w:val="right"/>
      <w:pPr>
        <w:ind w:left="4320" w:hanging="180"/>
      </w:pPr>
    </w:lvl>
    <w:lvl w:ilvl="6" w:tplc="3E7A52A4" w:tentative="1">
      <w:start w:val="1"/>
      <w:numFmt w:val="decimal"/>
      <w:lvlText w:val="%7."/>
      <w:lvlJc w:val="left"/>
      <w:pPr>
        <w:ind w:left="5040" w:hanging="360"/>
      </w:pPr>
    </w:lvl>
    <w:lvl w:ilvl="7" w:tplc="E9120C5C" w:tentative="1">
      <w:start w:val="1"/>
      <w:numFmt w:val="lowerLetter"/>
      <w:lvlText w:val="%8."/>
      <w:lvlJc w:val="left"/>
      <w:pPr>
        <w:ind w:left="5760" w:hanging="360"/>
      </w:pPr>
    </w:lvl>
    <w:lvl w:ilvl="8" w:tplc="78F0F99C" w:tentative="1">
      <w:start w:val="1"/>
      <w:numFmt w:val="lowerRoman"/>
      <w:lvlText w:val="%9."/>
      <w:lvlJc w:val="right"/>
      <w:pPr>
        <w:ind w:left="6480" w:hanging="180"/>
      </w:pPr>
    </w:lvl>
  </w:abstractNum>
  <w:abstractNum w:abstractNumId="196" w15:restartNumberingAfterBreak="0">
    <w:nsid w:val="571D2C92"/>
    <w:multiLevelType w:val="hybridMultilevel"/>
    <w:tmpl w:val="35B00B86"/>
    <w:styleLink w:val="Style202111"/>
    <w:lvl w:ilvl="0" w:tplc="5268EFBA">
      <w:start w:val="1"/>
      <w:numFmt w:val="bullet"/>
      <w:lvlText w:val=""/>
      <w:lvlJc w:val="left"/>
      <w:pPr>
        <w:ind w:left="2160" w:hanging="360"/>
      </w:pPr>
      <w:rPr>
        <w:rFonts w:ascii="Symbol" w:hAnsi="Symbol" w:hint="default"/>
      </w:rPr>
    </w:lvl>
    <w:lvl w:ilvl="1" w:tplc="40AA4AF0" w:tentative="1">
      <w:start w:val="1"/>
      <w:numFmt w:val="bullet"/>
      <w:lvlText w:val="o"/>
      <w:lvlJc w:val="left"/>
      <w:pPr>
        <w:ind w:left="2880" w:hanging="360"/>
      </w:pPr>
      <w:rPr>
        <w:rFonts w:ascii="Courier New" w:hAnsi="Courier New" w:cs="Courier New" w:hint="default"/>
      </w:rPr>
    </w:lvl>
    <w:lvl w:ilvl="2" w:tplc="4CFE0E36" w:tentative="1">
      <w:start w:val="1"/>
      <w:numFmt w:val="bullet"/>
      <w:lvlText w:val=""/>
      <w:lvlJc w:val="left"/>
      <w:pPr>
        <w:ind w:left="3600" w:hanging="360"/>
      </w:pPr>
      <w:rPr>
        <w:rFonts w:ascii="Wingdings" w:hAnsi="Wingdings" w:hint="default"/>
      </w:rPr>
    </w:lvl>
    <w:lvl w:ilvl="3" w:tplc="7DDAA784" w:tentative="1">
      <w:start w:val="1"/>
      <w:numFmt w:val="bullet"/>
      <w:lvlText w:val=""/>
      <w:lvlJc w:val="left"/>
      <w:pPr>
        <w:ind w:left="4320" w:hanging="360"/>
      </w:pPr>
      <w:rPr>
        <w:rFonts w:ascii="Symbol" w:hAnsi="Symbol" w:hint="default"/>
      </w:rPr>
    </w:lvl>
    <w:lvl w:ilvl="4" w:tplc="17407980" w:tentative="1">
      <w:start w:val="1"/>
      <w:numFmt w:val="bullet"/>
      <w:lvlText w:val="o"/>
      <w:lvlJc w:val="left"/>
      <w:pPr>
        <w:ind w:left="5040" w:hanging="360"/>
      </w:pPr>
      <w:rPr>
        <w:rFonts w:ascii="Courier New" w:hAnsi="Courier New" w:cs="Courier New" w:hint="default"/>
      </w:rPr>
    </w:lvl>
    <w:lvl w:ilvl="5" w:tplc="93046906" w:tentative="1">
      <w:start w:val="1"/>
      <w:numFmt w:val="bullet"/>
      <w:lvlText w:val=""/>
      <w:lvlJc w:val="left"/>
      <w:pPr>
        <w:ind w:left="5760" w:hanging="360"/>
      </w:pPr>
      <w:rPr>
        <w:rFonts w:ascii="Wingdings" w:hAnsi="Wingdings" w:hint="default"/>
      </w:rPr>
    </w:lvl>
    <w:lvl w:ilvl="6" w:tplc="8EFCD762" w:tentative="1">
      <w:start w:val="1"/>
      <w:numFmt w:val="bullet"/>
      <w:lvlText w:val=""/>
      <w:lvlJc w:val="left"/>
      <w:pPr>
        <w:ind w:left="6480" w:hanging="360"/>
      </w:pPr>
      <w:rPr>
        <w:rFonts w:ascii="Symbol" w:hAnsi="Symbol" w:hint="default"/>
      </w:rPr>
    </w:lvl>
    <w:lvl w:ilvl="7" w:tplc="43CEA692" w:tentative="1">
      <w:start w:val="1"/>
      <w:numFmt w:val="bullet"/>
      <w:lvlText w:val="o"/>
      <w:lvlJc w:val="left"/>
      <w:pPr>
        <w:ind w:left="7200" w:hanging="360"/>
      </w:pPr>
      <w:rPr>
        <w:rFonts w:ascii="Courier New" w:hAnsi="Courier New" w:cs="Courier New" w:hint="default"/>
      </w:rPr>
    </w:lvl>
    <w:lvl w:ilvl="8" w:tplc="B9244D18" w:tentative="1">
      <w:start w:val="1"/>
      <w:numFmt w:val="bullet"/>
      <w:lvlText w:val=""/>
      <w:lvlJc w:val="left"/>
      <w:pPr>
        <w:ind w:left="7920" w:hanging="360"/>
      </w:pPr>
      <w:rPr>
        <w:rFonts w:ascii="Wingdings" w:hAnsi="Wingdings" w:hint="default"/>
      </w:rPr>
    </w:lvl>
  </w:abstractNum>
  <w:abstractNum w:abstractNumId="197" w15:restartNumberingAfterBreak="0">
    <w:nsid w:val="579B12F7"/>
    <w:multiLevelType w:val="hybridMultilevel"/>
    <w:tmpl w:val="A4781E52"/>
    <w:styleLink w:val="ArticleSection7"/>
    <w:lvl w:ilvl="0" w:tplc="FFFFFFFF">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580B59C3"/>
    <w:multiLevelType w:val="hybridMultilevel"/>
    <w:tmpl w:val="97807CDA"/>
    <w:styleLink w:val="Style21113"/>
    <w:lvl w:ilvl="0" w:tplc="04090015">
      <w:start w:val="1"/>
      <w:numFmt w:val="bullet"/>
      <w:lvlText w:val=""/>
      <w:lvlJc w:val="left"/>
      <w:pPr>
        <w:tabs>
          <w:tab w:val="num" w:pos="1440"/>
        </w:tabs>
        <w:ind w:left="1440" w:hanging="360"/>
      </w:pPr>
      <w:rPr>
        <w:rFonts w:ascii="Symbol" w:hAnsi="Symbol" w:hint="default"/>
      </w:rPr>
    </w:lvl>
    <w:lvl w:ilvl="1" w:tplc="04090019">
      <w:start w:val="1"/>
      <w:numFmt w:val="bullet"/>
      <w:lvlText w:val=""/>
      <w:lvlJc w:val="left"/>
      <w:pPr>
        <w:tabs>
          <w:tab w:val="num" w:pos="1534"/>
        </w:tabs>
        <w:ind w:left="1534" w:hanging="454"/>
      </w:pPr>
      <w:rPr>
        <w:rFonts w:ascii="Wingdings" w:hAnsi="Wingdings" w:hint="default"/>
      </w:rPr>
    </w:lvl>
    <w:lvl w:ilvl="2" w:tplc="0409001B">
      <w:start w:val="1"/>
      <w:numFmt w:val="bullet"/>
      <w:lvlText w:val=""/>
      <w:lvlJc w:val="left"/>
      <w:pPr>
        <w:tabs>
          <w:tab w:val="num" w:pos="1588"/>
        </w:tabs>
        <w:ind w:left="1588" w:hanging="454"/>
      </w:pPr>
      <w:rPr>
        <w:rFonts w:ascii="Wingdings" w:hAnsi="Wingdings" w:hint="default"/>
      </w:rPr>
    </w:lvl>
    <w:lvl w:ilvl="3" w:tplc="0409000F">
      <w:start w:val="1"/>
      <w:numFmt w:val="bullet"/>
      <w:lvlText w:val=""/>
      <w:lvlJc w:val="left"/>
      <w:pPr>
        <w:tabs>
          <w:tab w:val="num" w:pos="1985"/>
        </w:tabs>
        <w:ind w:left="1985" w:hanging="397"/>
      </w:pPr>
      <w:rPr>
        <w:rFonts w:ascii="Symbol" w:hAnsi="Symbol" w:hint="default"/>
      </w:rPr>
    </w:lvl>
    <w:lvl w:ilvl="4" w:tplc="04090019">
      <w:start w:val="1"/>
      <w:numFmt w:val="lowerLetter"/>
      <w:lvlText w:val="%5."/>
      <w:lvlJc w:val="left"/>
      <w:pPr>
        <w:tabs>
          <w:tab w:val="num" w:pos="1701"/>
        </w:tabs>
        <w:ind w:left="1701" w:hanging="567"/>
      </w:pPr>
      <w:rPr>
        <w:rFont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8242ABB"/>
    <w:multiLevelType w:val="hybridMultilevel"/>
    <w:tmpl w:val="B32E9FC0"/>
    <w:lvl w:ilvl="0" w:tplc="D1BC9A56">
      <w:numFmt w:val="decimal"/>
      <w:pStyle w:val="-Char"/>
      <w:lvlText w:val=""/>
      <w:lvlJc w:val="left"/>
      <w:pPr>
        <w:ind w:left="0" w:firstLine="0"/>
      </w:pPr>
    </w:lvl>
    <w:lvl w:ilvl="1" w:tplc="04090003">
      <w:numFmt w:val="decimal"/>
      <w:lvlText w:val=""/>
      <w:lvlJc w:val="left"/>
      <w:pPr>
        <w:ind w:left="0" w:firstLine="0"/>
      </w:pPr>
    </w:lvl>
    <w:lvl w:ilvl="2" w:tplc="04090005">
      <w:numFmt w:val="decimal"/>
      <w:lvlText w:val=""/>
      <w:lvlJc w:val="left"/>
      <w:pPr>
        <w:ind w:left="0" w:firstLine="0"/>
      </w:p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200" w15:restartNumberingAfterBreak="0">
    <w:nsid w:val="582D0416"/>
    <w:multiLevelType w:val="hybridMultilevel"/>
    <w:tmpl w:val="CD166EFA"/>
    <w:styleLink w:val="CurrentList16"/>
    <w:lvl w:ilvl="0" w:tplc="8570C166">
      <w:start w:val="1"/>
      <w:numFmt w:val="bullet"/>
      <w:lvlText w:val="-"/>
      <w:lvlJc w:val="left"/>
      <w:pPr>
        <w:tabs>
          <w:tab w:val="num" w:pos="979"/>
        </w:tabs>
        <w:ind w:left="907" w:hanging="288"/>
      </w:pPr>
      <w:rPr>
        <w:rFonts w:ascii="Times New Roman" w:eastAsia="Times New Roman" w:hAnsi="Times New Roman" w:cs="Times New Roman" w:hint="default"/>
      </w:rPr>
    </w:lvl>
    <w:lvl w:ilvl="1" w:tplc="FC7E2BCC">
      <w:start w:val="1"/>
      <w:numFmt w:val="lowerLetter"/>
      <w:lvlText w:val="%2."/>
      <w:lvlJc w:val="left"/>
      <w:pPr>
        <w:tabs>
          <w:tab w:val="num" w:pos="0"/>
        </w:tabs>
        <w:ind w:left="0" w:firstLine="0"/>
      </w:pPr>
      <w:rPr>
        <w:rFonts w:hint="default"/>
      </w:rPr>
    </w:lvl>
    <w:lvl w:ilvl="2" w:tplc="9B86EBD8" w:tentative="1">
      <w:start w:val="1"/>
      <w:numFmt w:val="bullet"/>
      <w:lvlText w:val=""/>
      <w:lvlJc w:val="left"/>
      <w:pPr>
        <w:tabs>
          <w:tab w:val="num" w:pos="2160"/>
        </w:tabs>
        <w:ind w:left="2160" w:hanging="360"/>
      </w:pPr>
      <w:rPr>
        <w:rFonts w:ascii="Wingdings" w:hAnsi="Wingdings" w:hint="default"/>
      </w:rPr>
    </w:lvl>
    <w:lvl w:ilvl="3" w:tplc="66CE5F9A" w:tentative="1">
      <w:start w:val="1"/>
      <w:numFmt w:val="bullet"/>
      <w:lvlText w:val=""/>
      <w:lvlJc w:val="left"/>
      <w:pPr>
        <w:tabs>
          <w:tab w:val="num" w:pos="2880"/>
        </w:tabs>
        <w:ind w:left="2880" w:hanging="360"/>
      </w:pPr>
      <w:rPr>
        <w:rFonts w:ascii="Symbol" w:hAnsi="Symbol" w:hint="default"/>
      </w:rPr>
    </w:lvl>
    <w:lvl w:ilvl="4" w:tplc="F894F13A" w:tentative="1">
      <w:start w:val="1"/>
      <w:numFmt w:val="bullet"/>
      <w:lvlText w:val="o"/>
      <w:lvlJc w:val="left"/>
      <w:pPr>
        <w:tabs>
          <w:tab w:val="num" w:pos="3600"/>
        </w:tabs>
        <w:ind w:left="3600" w:hanging="360"/>
      </w:pPr>
      <w:rPr>
        <w:rFonts w:ascii="Courier New" w:hAnsi="Courier New" w:cs="Courier New" w:hint="default"/>
      </w:rPr>
    </w:lvl>
    <w:lvl w:ilvl="5" w:tplc="EF0E6AD8" w:tentative="1">
      <w:start w:val="1"/>
      <w:numFmt w:val="bullet"/>
      <w:lvlText w:val=""/>
      <w:lvlJc w:val="left"/>
      <w:pPr>
        <w:tabs>
          <w:tab w:val="num" w:pos="4320"/>
        </w:tabs>
        <w:ind w:left="4320" w:hanging="360"/>
      </w:pPr>
      <w:rPr>
        <w:rFonts w:ascii="Wingdings" w:hAnsi="Wingdings" w:hint="default"/>
      </w:rPr>
    </w:lvl>
    <w:lvl w:ilvl="6" w:tplc="7A2C4F5A" w:tentative="1">
      <w:start w:val="1"/>
      <w:numFmt w:val="bullet"/>
      <w:lvlText w:val=""/>
      <w:lvlJc w:val="left"/>
      <w:pPr>
        <w:tabs>
          <w:tab w:val="num" w:pos="5040"/>
        </w:tabs>
        <w:ind w:left="5040" w:hanging="360"/>
      </w:pPr>
      <w:rPr>
        <w:rFonts w:ascii="Symbol" w:hAnsi="Symbol" w:hint="default"/>
      </w:rPr>
    </w:lvl>
    <w:lvl w:ilvl="7" w:tplc="7F846524" w:tentative="1">
      <w:start w:val="1"/>
      <w:numFmt w:val="bullet"/>
      <w:lvlText w:val="o"/>
      <w:lvlJc w:val="left"/>
      <w:pPr>
        <w:tabs>
          <w:tab w:val="num" w:pos="5760"/>
        </w:tabs>
        <w:ind w:left="5760" w:hanging="360"/>
      </w:pPr>
      <w:rPr>
        <w:rFonts w:ascii="Courier New" w:hAnsi="Courier New" w:cs="Courier New" w:hint="default"/>
      </w:rPr>
    </w:lvl>
    <w:lvl w:ilvl="8" w:tplc="B4188748"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58E47753"/>
    <w:multiLevelType w:val="hybridMultilevel"/>
    <w:tmpl w:val="5A5610C0"/>
    <w:styleLink w:val="Style20131"/>
    <w:lvl w:ilvl="0" w:tplc="A5343A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2" w15:restartNumberingAfterBreak="0">
    <w:nsid w:val="597369B3"/>
    <w:multiLevelType w:val="hybridMultilevel"/>
    <w:tmpl w:val="8196EEBA"/>
    <w:styleLink w:val="StyleOutlinenumbered14pt9"/>
    <w:lvl w:ilvl="0" w:tplc="F062A9C0">
      <w:start w:val="1"/>
      <w:numFmt w:val="bullet"/>
      <w:lvlText w:val=""/>
      <w:lvlJc w:val="left"/>
      <w:pPr>
        <w:ind w:left="1287" w:hanging="360"/>
      </w:pPr>
      <w:rPr>
        <w:rFonts w:ascii="Wingdings" w:hAnsi="Wingdings" w:hint="default"/>
      </w:rPr>
    </w:lvl>
    <w:lvl w:ilvl="1" w:tplc="9D3C77E0" w:tentative="1">
      <w:start w:val="1"/>
      <w:numFmt w:val="bullet"/>
      <w:lvlText w:val="o"/>
      <w:lvlJc w:val="left"/>
      <w:pPr>
        <w:ind w:left="2007" w:hanging="360"/>
      </w:pPr>
      <w:rPr>
        <w:rFonts w:ascii="Courier New" w:hAnsi="Courier New" w:cs="Courier New" w:hint="default"/>
      </w:rPr>
    </w:lvl>
    <w:lvl w:ilvl="2" w:tplc="546E77B2" w:tentative="1">
      <w:start w:val="1"/>
      <w:numFmt w:val="bullet"/>
      <w:lvlText w:val=""/>
      <w:lvlJc w:val="left"/>
      <w:pPr>
        <w:ind w:left="2727" w:hanging="360"/>
      </w:pPr>
      <w:rPr>
        <w:rFonts w:ascii="Wingdings" w:hAnsi="Wingdings" w:hint="default"/>
      </w:rPr>
    </w:lvl>
    <w:lvl w:ilvl="3" w:tplc="797AB3B6" w:tentative="1">
      <w:start w:val="1"/>
      <w:numFmt w:val="bullet"/>
      <w:lvlText w:val=""/>
      <w:lvlJc w:val="left"/>
      <w:pPr>
        <w:ind w:left="3447" w:hanging="360"/>
      </w:pPr>
      <w:rPr>
        <w:rFonts w:ascii="Symbol" w:hAnsi="Symbol" w:hint="default"/>
      </w:rPr>
    </w:lvl>
    <w:lvl w:ilvl="4" w:tplc="DFDA52A6" w:tentative="1">
      <w:start w:val="1"/>
      <w:numFmt w:val="bullet"/>
      <w:lvlText w:val="o"/>
      <w:lvlJc w:val="left"/>
      <w:pPr>
        <w:ind w:left="4167" w:hanging="360"/>
      </w:pPr>
      <w:rPr>
        <w:rFonts w:ascii="Courier New" w:hAnsi="Courier New" w:cs="Courier New" w:hint="default"/>
      </w:rPr>
    </w:lvl>
    <w:lvl w:ilvl="5" w:tplc="409ABB24" w:tentative="1">
      <w:start w:val="1"/>
      <w:numFmt w:val="bullet"/>
      <w:lvlText w:val=""/>
      <w:lvlJc w:val="left"/>
      <w:pPr>
        <w:ind w:left="4887" w:hanging="360"/>
      </w:pPr>
      <w:rPr>
        <w:rFonts w:ascii="Wingdings" w:hAnsi="Wingdings" w:hint="default"/>
      </w:rPr>
    </w:lvl>
    <w:lvl w:ilvl="6" w:tplc="F00E08A0" w:tentative="1">
      <w:start w:val="1"/>
      <w:numFmt w:val="bullet"/>
      <w:lvlText w:val=""/>
      <w:lvlJc w:val="left"/>
      <w:pPr>
        <w:ind w:left="5607" w:hanging="360"/>
      </w:pPr>
      <w:rPr>
        <w:rFonts w:ascii="Symbol" w:hAnsi="Symbol" w:hint="default"/>
      </w:rPr>
    </w:lvl>
    <w:lvl w:ilvl="7" w:tplc="2EA4BB0E" w:tentative="1">
      <w:start w:val="1"/>
      <w:numFmt w:val="bullet"/>
      <w:lvlText w:val="o"/>
      <w:lvlJc w:val="left"/>
      <w:pPr>
        <w:ind w:left="6327" w:hanging="360"/>
      </w:pPr>
      <w:rPr>
        <w:rFonts w:ascii="Courier New" w:hAnsi="Courier New" w:cs="Courier New" w:hint="default"/>
      </w:rPr>
    </w:lvl>
    <w:lvl w:ilvl="8" w:tplc="82F8CA3A" w:tentative="1">
      <w:start w:val="1"/>
      <w:numFmt w:val="bullet"/>
      <w:lvlText w:val=""/>
      <w:lvlJc w:val="left"/>
      <w:pPr>
        <w:ind w:left="7047" w:hanging="360"/>
      </w:pPr>
      <w:rPr>
        <w:rFonts w:ascii="Wingdings" w:hAnsi="Wingdings" w:hint="default"/>
      </w:rPr>
    </w:lvl>
  </w:abstractNum>
  <w:abstractNum w:abstractNumId="203" w15:restartNumberingAfterBreak="0">
    <w:nsid w:val="59A26026"/>
    <w:multiLevelType w:val="hybridMultilevel"/>
    <w:tmpl w:val="15AE31AA"/>
    <w:styleLink w:val="Style2035"/>
    <w:lvl w:ilvl="0" w:tplc="7716F6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9EC7232"/>
    <w:multiLevelType w:val="hybridMultilevel"/>
    <w:tmpl w:val="6016C92A"/>
    <w:styleLink w:val="Style21112"/>
    <w:lvl w:ilvl="0" w:tplc="32BA52B2">
      <w:start w:val="1"/>
      <w:numFmt w:val="bullet"/>
      <w:lvlText w:val=""/>
      <w:lvlJc w:val="left"/>
      <w:pPr>
        <w:ind w:left="1287" w:hanging="360"/>
      </w:pPr>
      <w:rPr>
        <w:rFonts w:ascii="Symbol" w:hAnsi="Symbol" w:hint="default"/>
        <w:b w:val="0"/>
        <w:i w:val="0"/>
        <w:sz w:val="26"/>
        <w:szCs w:val="26"/>
      </w:rPr>
    </w:lvl>
    <w:lvl w:ilvl="1" w:tplc="11DC7ADE" w:tentative="1">
      <w:start w:val="1"/>
      <w:numFmt w:val="lowerLetter"/>
      <w:lvlText w:val="%2."/>
      <w:lvlJc w:val="left"/>
      <w:pPr>
        <w:ind w:left="2007" w:hanging="360"/>
      </w:pPr>
    </w:lvl>
    <w:lvl w:ilvl="2" w:tplc="F46A17CC" w:tentative="1">
      <w:start w:val="1"/>
      <w:numFmt w:val="lowerRoman"/>
      <w:lvlText w:val="%3."/>
      <w:lvlJc w:val="right"/>
      <w:pPr>
        <w:ind w:left="2727" w:hanging="180"/>
      </w:pPr>
    </w:lvl>
    <w:lvl w:ilvl="3" w:tplc="44746CAA" w:tentative="1">
      <w:start w:val="1"/>
      <w:numFmt w:val="decimal"/>
      <w:lvlText w:val="%4."/>
      <w:lvlJc w:val="left"/>
      <w:pPr>
        <w:ind w:left="3447" w:hanging="360"/>
      </w:pPr>
    </w:lvl>
    <w:lvl w:ilvl="4" w:tplc="4D8C5C92" w:tentative="1">
      <w:start w:val="1"/>
      <w:numFmt w:val="lowerLetter"/>
      <w:lvlText w:val="%5."/>
      <w:lvlJc w:val="left"/>
      <w:pPr>
        <w:ind w:left="4167" w:hanging="360"/>
      </w:pPr>
    </w:lvl>
    <w:lvl w:ilvl="5" w:tplc="C6900318" w:tentative="1">
      <w:start w:val="1"/>
      <w:numFmt w:val="lowerRoman"/>
      <w:lvlText w:val="%6."/>
      <w:lvlJc w:val="right"/>
      <w:pPr>
        <w:ind w:left="4887" w:hanging="180"/>
      </w:pPr>
    </w:lvl>
    <w:lvl w:ilvl="6" w:tplc="135620EC" w:tentative="1">
      <w:start w:val="1"/>
      <w:numFmt w:val="decimal"/>
      <w:lvlText w:val="%7."/>
      <w:lvlJc w:val="left"/>
      <w:pPr>
        <w:ind w:left="5607" w:hanging="360"/>
      </w:pPr>
    </w:lvl>
    <w:lvl w:ilvl="7" w:tplc="7F1CD34E" w:tentative="1">
      <w:start w:val="1"/>
      <w:numFmt w:val="lowerLetter"/>
      <w:lvlText w:val="%8."/>
      <w:lvlJc w:val="left"/>
      <w:pPr>
        <w:ind w:left="6327" w:hanging="360"/>
      </w:pPr>
    </w:lvl>
    <w:lvl w:ilvl="8" w:tplc="CDE0C0E0" w:tentative="1">
      <w:start w:val="1"/>
      <w:numFmt w:val="lowerRoman"/>
      <w:lvlText w:val="%9."/>
      <w:lvlJc w:val="right"/>
      <w:pPr>
        <w:ind w:left="7047" w:hanging="180"/>
      </w:pPr>
    </w:lvl>
  </w:abstractNum>
  <w:abstractNum w:abstractNumId="205" w15:restartNumberingAfterBreak="0">
    <w:nsid w:val="5AD01471"/>
    <w:multiLevelType w:val="singleLevel"/>
    <w:tmpl w:val="217E3D4A"/>
    <w:lvl w:ilvl="0">
      <w:numFmt w:val="decimal"/>
      <w:pStyle w:val="m3"/>
      <w:lvlText w:val=""/>
      <w:lvlJc w:val="left"/>
      <w:pPr>
        <w:ind w:left="0" w:firstLine="0"/>
      </w:pPr>
    </w:lvl>
  </w:abstractNum>
  <w:abstractNum w:abstractNumId="206" w15:restartNumberingAfterBreak="0">
    <w:nsid w:val="5B836C9E"/>
    <w:multiLevelType w:val="hybridMultilevel"/>
    <w:tmpl w:val="95DED288"/>
    <w:lvl w:ilvl="0" w:tplc="0409000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7" w15:restartNumberingAfterBreak="0">
    <w:nsid w:val="5B9B25D7"/>
    <w:multiLevelType w:val="hybridMultilevel"/>
    <w:tmpl w:val="040CA442"/>
    <w:styleLink w:val="StyleOutlinenumbered14pt1"/>
    <w:lvl w:ilvl="0" w:tplc="F4948A14">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eastAsia="Times New Roman" w:hAnsi="Wingdings"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8" w15:restartNumberingAfterBreak="0">
    <w:nsid w:val="5BDF3474"/>
    <w:multiLevelType w:val="hybridMultilevel"/>
    <w:tmpl w:val="7F787AFA"/>
    <w:lvl w:ilvl="0" w:tplc="AEAED164">
      <w:start w:val="1"/>
      <w:numFmt w:val="bullet"/>
      <w:pStyle w:val="HOATHI7"/>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9" w15:restartNumberingAfterBreak="0">
    <w:nsid w:val="5CB30534"/>
    <w:multiLevelType w:val="multilevel"/>
    <w:tmpl w:val="582E5392"/>
    <w:styleLink w:val="StyleOutlinenumbered14pt"/>
    <w:lvl w:ilvl="0">
      <w:numFmt w:val="bullet"/>
      <w:lvlText w:val="-"/>
      <w:lvlJc w:val="left"/>
      <w:pPr>
        <w:tabs>
          <w:tab w:val="num" w:pos="624"/>
        </w:tabs>
        <w:ind w:left="397" w:firstLine="0"/>
      </w:pPr>
      <w:rPr>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5CFB478C"/>
    <w:multiLevelType w:val="multilevel"/>
    <w:tmpl w:val="26E21930"/>
    <w:styleLink w:val="ArticleSection15"/>
    <w:lvl w:ilvl="0">
      <w:start w:val="6"/>
      <w:numFmt w:val="decimal"/>
      <w:lvlText w:val="%1."/>
      <w:lvlJc w:val="left"/>
      <w:pPr>
        <w:ind w:left="390" w:hanging="390"/>
      </w:pPr>
      <w:rPr>
        <w:rFonts w:hint="default"/>
      </w:rPr>
    </w:lvl>
    <w:lvl w:ilvl="1">
      <w:start w:val="1"/>
      <w:numFmt w:val="decimal"/>
      <w:lvlText w:val="%1.%2."/>
      <w:lvlJc w:val="left"/>
      <w:pPr>
        <w:ind w:left="1018" w:hanging="72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211" w15:restartNumberingAfterBreak="0">
    <w:nsid w:val="5D344FDA"/>
    <w:multiLevelType w:val="hybridMultilevel"/>
    <w:tmpl w:val="10C46F68"/>
    <w:styleLink w:val="Style2036"/>
    <w:lvl w:ilvl="0" w:tplc="968CDFAE">
      <w:start w:val="1"/>
      <w:numFmt w:val="bullet"/>
      <w:lvlText w:val=""/>
      <w:lvlJc w:val="left"/>
      <w:pPr>
        <w:ind w:left="1287" w:hanging="360"/>
      </w:pPr>
      <w:rPr>
        <w:rFonts w:ascii="Symbol" w:hAnsi="Symbol" w:hint="default"/>
      </w:rPr>
    </w:lvl>
    <w:lvl w:ilvl="1" w:tplc="C1C6584E">
      <w:start w:val="1"/>
      <w:numFmt w:val="bullet"/>
      <w:lvlText w:val="o"/>
      <w:lvlJc w:val="left"/>
      <w:pPr>
        <w:ind w:left="2007" w:hanging="360"/>
      </w:pPr>
      <w:rPr>
        <w:rFonts w:ascii="Courier New" w:hAnsi="Courier New" w:cs="Courier New" w:hint="default"/>
      </w:rPr>
    </w:lvl>
    <w:lvl w:ilvl="2" w:tplc="FC665720">
      <w:start w:val="1"/>
      <w:numFmt w:val="bullet"/>
      <w:lvlText w:val=""/>
      <w:lvlJc w:val="left"/>
      <w:pPr>
        <w:ind w:left="2727" w:hanging="360"/>
      </w:pPr>
      <w:rPr>
        <w:rFonts w:ascii="Wingdings" w:hAnsi="Wingdings" w:hint="default"/>
      </w:rPr>
    </w:lvl>
    <w:lvl w:ilvl="3" w:tplc="03483BE6">
      <w:start w:val="1"/>
      <w:numFmt w:val="bullet"/>
      <w:lvlText w:val=""/>
      <w:lvlJc w:val="left"/>
      <w:pPr>
        <w:ind w:left="3447" w:hanging="360"/>
      </w:pPr>
      <w:rPr>
        <w:rFonts w:ascii="Symbol" w:hAnsi="Symbol" w:hint="default"/>
      </w:rPr>
    </w:lvl>
    <w:lvl w:ilvl="4" w:tplc="618CBC36">
      <w:start w:val="1"/>
      <w:numFmt w:val="bullet"/>
      <w:lvlText w:val="o"/>
      <w:lvlJc w:val="left"/>
      <w:pPr>
        <w:ind w:left="4167" w:hanging="360"/>
      </w:pPr>
      <w:rPr>
        <w:rFonts w:ascii="Courier New" w:hAnsi="Courier New" w:cs="Courier New" w:hint="default"/>
      </w:rPr>
    </w:lvl>
    <w:lvl w:ilvl="5" w:tplc="EBDCE3F8">
      <w:start w:val="1"/>
      <w:numFmt w:val="bullet"/>
      <w:lvlText w:val=""/>
      <w:lvlJc w:val="left"/>
      <w:pPr>
        <w:ind w:left="4887" w:hanging="360"/>
      </w:pPr>
      <w:rPr>
        <w:rFonts w:ascii="Wingdings" w:hAnsi="Wingdings" w:hint="default"/>
      </w:rPr>
    </w:lvl>
    <w:lvl w:ilvl="6" w:tplc="3F224858">
      <w:start w:val="1"/>
      <w:numFmt w:val="bullet"/>
      <w:lvlText w:val=""/>
      <w:lvlJc w:val="left"/>
      <w:pPr>
        <w:ind w:left="5607" w:hanging="360"/>
      </w:pPr>
      <w:rPr>
        <w:rFonts w:ascii="Symbol" w:hAnsi="Symbol" w:hint="default"/>
      </w:rPr>
    </w:lvl>
    <w:lvl w:ilvl="7" w:tplc="D770A392">
      <w:start w:val="1"/>
      <w:numFmt w:val="bullet"/>
      <w:lvlText w:val="o"/>
      <w:lvlJc w:val="left"/>
      <w:pPr>
        <w:ind w:left="6327" w:hanging="360"/>
      </w:pPr>
      <w:rPr>
        <w:rFonts w:ascii="Courier New" w:hAnsi="Courier New" w:cs="Courier New" w:hint="default"/>
      </w:rPr>
    </w:lvl>
    <w:lvl w:ilvl="8" w:tplc="B31E2A54">
      <w:start w:val="1"/>
      <w:numFmt w:val="bullet"/>
      <w:lvlText w:val=""/>
      <w:lvlJc w:val="left"/>
      <w:pPr>
        <w:ind w:left="7047" w:hanging="360"/>
      </w:pPr>
      <w:rPr>
        <w:rFonts w:ascii="Wingdings" w:hAnsi="Wingdings" w:hint="default"/>
      </w:rPr>
    </w:lvl>
  </w:abstractNum>
  <w:abstractNum w:abstractNumId="212" w15:restartNumberingAfterBreak="0">
    <w:nsid w:val="5D43182D"/>
    <w:multiLevelType w:val="multilevel"/>
    <w:tmpl w:val="51BE5C2C"/>
    <w:styleLink w:val="Style2022"/>
    <w:lvl w:ilvl="0">
      <w:start w:val="5"/>
      <w:numFmt w:val="decimal"/>
      <w:lvlText w:val="%1."/>
      <w:lvlJc w:val="left"/>
      <w:pPr>
        <w:ind w:left="390" w:hanging="390"/>
      </w:pPr>
      <w:rPr>
        <w:rFonts w:hint="default"/>
      </w:rPr>
    </w:lvl>
    <w:lvl w:ilvl="1">
      <w:start w:val="1"/>
      <w:numFmt w:val="decimal"/>
      <w:lvlText w:val="%1.%2."/>
      <w:lvlJc w:val="left"/>
      <w:pPr>
        <w:ind w:left="1018" w:hanging="72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213" w15:restartNumberingAfterBreak="0">
    <w:nsid w:val="5D762EFA"/>
    <w:multiLevelType w:val="singleLevel"/>
    <w:tmpl w:val="9FB441F8"/>
    <w:lvl w:ilvl="0">
      <w:numFmt w:val="decimal"/>
      <w:pStyle w:val="minustext"/>
      <w:lvlText w:val=""/>
      <w:lvlJc w:val="left"/>
      <w:pPr>
        <w:ind w:left="0" w:firstLine="0"/>
      </w:pPr>
    </w:lvl>
  </w:abstractNum>
  <w:abstractNum w:abstractNumId="214" w15:restartNumberingAfterBreak="0">
    <w:nsid w:val="5DAF541E"/>
    <w:multiLevelType w:val="hybridMultilevel"/>
    <w:tmpl w:val="8682CCA0"/>
    <w:styleLink w:val="Style217"/>
    <w:lvl w:ilvl="0" w:tplc="04090001">
      <w:start w:val="1"/>
      <w:numFmt w:val="bullet"/>
      <w:lvlText w:val=""/>
      <w:lvlJc w:val="left"/>
      <w:pPr>
        <w:tabs>
          <w:tab w:val="num" w:pos="1080"/>
        </w:tabs>
        <w:ind w:left="1080" w:hanging="360"/>
      </w:pPr>
      <w:rPr>
        <w:rFonts w:ascii="Symbol" w:hAnsi="Symbol" w:hint="default"/>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15" w15:restartNumberingAfterBreak="0">
    <w:nsid w:val="5E983A81"/>
    <w:multiLevelType w:val="multilevel"/>
    <w:tmpl w:val="A69C45CA"/>
    <w:lvl w:ilvl="0">
      <w:start w:val="1"/>
      <w:numFmt w:val="upperRoman"/>
      <w:pStyle w:val="Layer1"/>
      <w:lvlText w:val="%1. "/>
      <w:lvlJc w:val="left"/>
      <w:pPr>
        <w:tabs>
          <w:tab w:val="num" w:pos="432"/>
        </w:tabs>
        <w:ind w:left="432" w:hanging="432"/>
      </w:pPr>
    </w:lvl>
    <w:lvl w:ilvl="1">
      <w:start w:val="1"/>
      <w:numFmt w:val="decimal"/>
      <w:pStyle w:val="Layer2"/>
      <w:lvlText w:val="%1.%2. "/>
      <w:lvlJc w:val="left"/>
      <w:pPr>
        <w:tabs>
          <w:tab w:val="num" w:pos="1121"/>
        </w:tabs>
        <w:ind w:left="1121" w:hanging="576"/>
      </w:pPr>
    </w:lvl>
    <w:lvl w:ilvl="2">
      <w:start w:val="1"/>
      <w:numFmt w:val="decimal"/>
      <w:pStyle w:val="Layer3"/>
      <w:lvlText w:val="%1.%2.%3. "/>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6" w15:restartNumberingAfterBreak="0">
    <w:nsid w:val="5EE24C72"/>
    <w:multiLevelType w:val="hybridMultilevel"/>
    <w:tmpl w:val="4382675A"/>
    <w:styleLink w:val="Style216"/>
    <w:lvl w:ilvl="0" w:tplc="6B88C86C">
      <w:start w:val="1"/>
      <w:numFmt w:val="bullet"/>
      <w:lvlText w:val=""/>
      <w:lvlJc w:val="left"/>
      <w:pPr>
        <w:tabs>
          <w:tab w:val="num" w:pos="1080"/>
        </w:tabs>
        <w:ind w:left="1080" w:hanging="360"/>
      </w:pPr>
      <w:rPr>
        <w:rFonts w:ascii="Wingdings" w:hAnsi="Wingdings" w:hint="default"/>
        <w:sz w:val="16"/>
      </w:rPr>
    </w:lvl>
    <w:lvl w:ilvl="1" w:tplc="72E2A5E8" w:tentative="1">
      <w:start w:val="1"/>
      <w:numFmt w:val="bullet"/>
      <w:lvlText w:val="o"/>
      <w:lvlJc w:val="left"/>
      <w:pPr>
        <w:tabs>
          <w:tab w:val="num" w:pos="1440"/>
        </w:tabs>
        <w:ind w:left="1440" w:hanging="360"/>
      </w:pPr>
      <w:rPr>
        <w:rFonts w:ascii="Courier New" w:hAnsi="Courier New" w:hint="default"/>
      </w:rPr>
    </w:lvl>
    <w:lvl w:ilvl="2" w:tplc="4058019E">
      <w:start w:val="1"/>
      <w:numFmt w:val="bullet"/>
      <w:lvlText w:val=""/>
      <w:lvlJc w:val="left"/>
      <w:pPr>
        <w:tabs>
          <w:tab w:val="num" w:pos="2160"/>
        </w:tabs>
        <w:ind w:left="2160" w:hanging="360"/>
      </w:pPr>
      <w:rPr>
        <w:rFonts w:ascii="Wingdings" w:hAnsi="Wingdings" w:hint="default"/>
      </w:rPr>
    </w:lvl>
    <w:lvl w:ilvl="3" w:tplc="8BA01F36" w:tentative="1">
      <w:start w:val="1"/>
      <w:numFmt w:val="bullet"/>
      <w:lvlText w:val=""/>
      <w:lvlJc w:val="left"/>
      <w:pPr>
        <w:tabs>
          <w:tab w:val="num" w:pos="2880"/>
        </w:tabs>
        <w:ind w:left="2880" w:hanging="360"/>
      </w:pPr>
      <w:rPr>
        <w:rFonts w:ascii="Symbol" w:hAnsi="Symbol" w:hint="default"/>
      </w:rPr>
    </w:lvl>
    <w:lvl w:ilvl="4" w:tplc="A78E86D0" w:tentative="1">
      <w:start w:val="1"/>
      <w:numFmt w:val="bullet"/>
      <w:lvlText w:val="o"/>
      <w:lvlJc w:val="left"/>
      <w:pPr>
        <w:tabs>
          <w:tab w:val="num" w:pos="3600"/>
        </w:tabs>
        <w:ind w:left="3600" w:hanging="360"/>
      </w:pPr>
      <w:rPr>
        <w:rFonts w:ascii="Courier New" w:hAnsi="Courier New" w:hint="default"/>
      </w:rPr>
    </w:lvl>
    <w:lvl w:ilvl="5" w:tplc="7BEA43AC" w:tentative="1">
      <w:start w:val="1"/>
      <w:numFmt w:val="bullet"/>
      <w:lvlText w:val=""/>
      <w:lvlJc w:val="left"/>
      <w:pPr>
        <w:tabs>
          <w:tab w:val="num" w:pos="4320"/>
        </w:tabs>
        <w:ind w:left="4320" w:hanging="360"/>
      </w:pPr>
      <w:rPr>
        <w:rFonts w:ascii="Wingdings" w:hAnsi="Wingdings" w:hint="default"/>
      </w:rPr>
    </w:lvl>
    <w:lvl w:ilvl="6" w:tplc="B1B4D7B6" w:tentative="1">
      <w:start w:val="1"/>
      <w:numFmt w:val="bullet"/>
      <w:lvlText w:val=""/>
      <w:lvlJc w:val="left"/>
      <w:pPr>
        <w:tabs>
          <w:tab w:val="num" w:pos="5040"/>
        </w:tabs>
        <w:ind w:left="5040" w:hanging="360"/>
      </w:pPr>
      <w:rPr>
        <w:rFonts w:ascii="Symbol" w:hAnsi="Symbol" w:hint="default"/>
      </w:rPr>
    </w:lvl>
    <w:lvl w:ilvl="7" w:tplc="E390A512" w:tentative="1">
      <w:start w:val="1"/>
      <w:numFmt w:val="bullet"/>
      <w:lvlText w:val="o"/>
      <w:lvlJc w:val="left"/>
      <w:pPr>
        <w:tabs>
          <w:tab w:val="num" w:pos="5760"/>
        </w:tabs>
        <w:ind w:left="5760" w:hanging="360"/>
      </w:pPr>
      <w:rPr>
        <w:rFonts w:ascii="Courier New" w:hAnsi="Courier New" w:hint="default"/>
      </w:rPr>
    </w:lvl>
    <w:lvl w:ilvl="8" w:tplc="3552E796"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5F5B5DCD"/>
    <w:multiLevelType w:val="multilevel"/>
    <w:tmpl w:val="1F321C16"/>
    <w:lvl w:ilvl="0">
      <w:numFmt w:val="bullet"/>
      <w:pStyle w:val="Du"/>
      <w:lvlText w:val=""/>
      <w:lvlJc w:val="left"/>
      <w:pPr>
        <w:tabs>
          <w:tab w:val="num" w:pos="720"/>
        </w:tabs>
        <w:ind w:left="720" w:hanging="363"/>
      </w:pPr>
      <w:rPr>
        <w:rFonts w:ascii="Symbol" w:hAnsi="Symbol"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18" w15:restartNumberingAfterBreak="0">
    <w:nsid w:val="5FA33169"/>
    <w:multiLevelType w:val="hybridMultilevel"/>
    <w:tmpl w:val="68365CE4"/>
    <w:styleLink w:val="CurrentList15"/>
    <w:lvl w:ilvl="0" w:tplc="04090001">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15:restartNumberingAfterBreak="0">
    <w:nsid w:val="601671F5"/>
    <w:multiLevelType w:val="hybridMultilevel"/>
    <w:tmpl w:val="4E5A358E"/>
    <w:lvl w:ilvl="0" w:tplc="FFFFFFFF">
      <w:start w:val="1"/>
      <w:numFmt w:val="bullet"/>
      <w:pStyle w:val="Style9"/>
      <w:lvlText w:val=""/>
      <w:lvlJc w:val="left"/>
      <w:pPr>
        <w:tabs>
          <w:tab w:val="num" w:pos="1400"/>
        </w:tabs>
        <w:ind w:left="14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0" w15:restartNumberingAfterBreak="0">
    <w:nsid w:val="605B474D"/>
    <w:multiLevelType w:val="singleLevel"/>
    <w:tmpl w:val="832EFB2A"/>
    <w:lvl w:ilvl="0">
      <w:start w:val="1"/>
      <w:numFmt w:val="decimal"/>
      <w:pStyle w:val="StyleBlueJustifiedLeft0cmHanging125cm"/>
      <w:lvlText w:val="%1."/>
      <w:lvlJc w:val="left"/>
      <w:pPr>
        <w:tabs>
          <w:tab w:val="num" w:pos="720"/>
        </w:tabs>
        <w:ind w:left="144" w:firstLine="216"/>
      </w:pPr>
    </w:lvl>
  </w:abstractNum>
  <w:abstractNum w:abstractNumId="221" w15:restartNumberingAfterBreak="0">
    <w:nsid w:val="60A31D59"/>
    <w:multiLevelType w:val="hybridMultilevel"/>
    <w:tmpl w:val="29CAB722"/>
    <w:styleLink w:val="11111"/>
    <w:lvl w:ilvl="0" w:tplc="B45CAE52">
      <w:start w:val="1"/>
      <w:numFmt w:val="bullet"/>
      <w:lvlText w:val="-"/>
      <w:lvlJc w:val="left"/>
      <w:pPr>
        <w:tabs>
          <w:tab w:val="num" w:pos="1125"/>
        </w:tabs>
        <w:ind w:left="1409" w:hanging="284"/>
      </w:pPr>
      <w:rPr>
        <w:rFonts w:ascii="Times New Roman" w:eastAsia="Times New Roman" w:hAnsi="Times New Roman" w:cs="Times New Roman" w:hint="default"/>
      </w:rPr>
    </w:lvl>
    <w:lvl w:ilvl="1" w:tplc="16229102" w:tentative="1">
      <w:start w:val="1"/>
      <w:numFmt w:val="bullet"/>
      <w:lvlText w:val="o"/>
      <w:lvlJc w:val="left"/>
      <w:pPr>
        <w:tabs>
          <w:tab w:val="num" w:pos="2140"/>
        </w:tabs>
        <w:ind w:left="2140" w:hanging="360"/>
      </w:pPr>
      <w:rPr>
        <w:rFonts w:ascii="Courier New" w:hAnsi="Courier New" w:cs="Courier New" w:hint="default"/>
      </w:rPr>
    </w:lvl>
    <w:lvl w:ilvl="2" w:tplc="6C009A66" w:tentative="1">
      <w:start w:val="1"/>
      <w:numFmt w:val="bullet"/>
      <w:lvlText w:val=""/>
      <w:lvlJc w:val="left"/>
      <w:pPr>
        <w:tabs>
          <w:tab w:val="num" w:pos="2860"/>
        </w:tabs>
        <w:ind w:left="2860" w:hanging="360"/>
      </w:pPr>
      <w:rPr>
        <w:rFonts w:ascii="Wingdings" w:hAnsi="Wingdings" w:hint="default"/>
      </w:rPr>
    </w:lvl>
    <w:lvl w:ilvl="3" w:tplc="C4CC7C82" w:tentative="1">
      <w:start w:val="1"/>
      <w:numFmt w:val="bullet"/>
      <w:lvlText w:val=""/>
      <w:lvlJc w:val="left"/>
      <w:pPr>
        <w:tabs>
          <w:tab w:val="num" w:pos="3580"/>
        </w:tabs>
        <w:ind w:left="3580" w:hanging="360"/>
      </w:pPr>
      <w:rPr>
        <w:rFonts w:ascii="Symbol" w:hAnsi="Symbol" w:hint="default"/>
      </w:rPr>
    </w:lvl>
    <w:lvl w:ilvl="4" w:tplc="07CEEDFA" w:tentative="1">
      <w:start w:val="1"/>
      <w:numFmt w:val="bullet"/>
      <w:lvlText w:val="o"/>
      <w:lvlJc w:val="left"/>
      <w:pPr>
        <w:tabs>
          <w:tab w:val="num" w:pos="4300"/>
        </w:tabs>
        <w:ind w:left="4300" w:hanging="360"/>
      </w:pPr>
      <w:rPr>
        <w:rFonts w:ascii="Courier New" w:hAnsi="Courier New" w:cs="Courier New" w:hint="default"/>
      </w:rPr>
    </w:lvl>
    <w:lvl w:ilvl="5" w:tplc="34B2DC24" w:tentative="1">
      <w:start w:val="1"/>
      <w:numFmt w:val="bullet"/>
      <w:lvlText w:val=""/>
      <w:lvlJc w:val="left"/>
      <w:pPr>
        <w:tabs>
          <w:tab w:val="num" w:pos="5020"/>
        </w:tabs>
        <w:ind w:left="5020" w:hanging="360"/>
      </w:pPr>
      <w:rPr>
        <w:rFonts w:ascii="Wingdings" w:hAnsi="Wingdings" w:hint="default"/>
      </w:rPr>
    </w:lvl>
    <w:lvl w:ilvl="6" w:tplc="F9D62CE0" w:tentative="1">
      <w:start w:val="1"/>
      <w:numFmt w:val="bullet"/>
      <w:lvlText w:val=""/>
      <w:lvlJc w:val="left"/>
      <w:pPr>
        <w:tabs>
          <w:tab w:val="num" w:pos="5740"/>
        </w:tabs>
        <w:ind w:left="5740" w:hanging="360"/>
      </w:pPr>
      <w:rPr>
        <w:rFonts w:ascii="Symbol" w:hAnsi="Symbol" w:hint="default"/>
      </w:rPr>
    </w:lvl>
    <w:lvl w:ilvl="7" w:tplc="FDCE4CD0" w:tentative="1">
      <w:start w:val="1"/>
      <w:numFmt w:val="bullet"/>
      <w:lvlText w:val="o"/>
      <w:lvlJc w:val="left"/>
      <w:pPr>
        <w:tabs>
          <w:tab w:val="num" w:pos="6460"/>
        </w:tabs>
        <w:ind w:left="6460" w:hanging="360"/>
      </w:pPr>
      <w:rPr>
        <w:rFonts w:ascii="Courier New" w:hAnsi="Courier New" w:cs="Courier New" w:hint="default"/>
      </w:rPr>
    </w:lvl>
    <w:lvl w:ilvl="8" w:tplc="286E6A36" w:tentative="1">
      <w:start w:val="1"/>
      <w:numFmt w:val="bullet"/>
      <w:lvlText w:val=""/>
      <w:lvlJc w:val="left"/>
      <w:pPr>
        <w:tabs>
          <w:tab w:val="num" w:pos="7180"/>
        </w:tabs>
        <w:ind w:left="7180" w:hanging="360"/>
      </w:pPr>
      <w:rPr>
        <w:rFonts w:ascii="Wingdings" w:hAnsi="Wingdings" w:hint="default"/>
      </w:rPr>
    </w:lvl>
  </w:abstractNum>
  <w:abstractNum w:abstractNumId="222" w15:restartNumberingAfterBreak="0">
    <w:nsid w:val="61276FA5"/>
    <w:multiLevelType w:val="singleLevel"/>
    <w:tmpl w:val="8A70726E"/>
    <w:lvl w:ilvl="0">
      <w:start w:val="1"/>
      <w:numFmt w:val="bullet"/>
      <w:pStyle w:val="GACHDAUDONG2"/>
      <w:lvlText w:val="-"/>
      <w:lvlJc w:val="left"/>
      <w:pPr>
        <w:tabs>
          <w:tab w:val="num" w:pos="1040"/>
        </w:tabs>
        <w:ind w:left="680" w:firstLine="0"/>
      </w:pPr>
      <w:rPr>
        <w:rFonts w:ascii="Times New Roman" w:hAnsi="Times New Roman" w:cs="Times New Roman" w:hint="default"/>
      </w:rPr>
    </w:lvl>
  </w:abstractNum>
  <w:abstractNum w:abstractNumId="223"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cs="Times New Roman"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cs="Wingdings" w:hint="default"/>
      </w:rPr>
    </w:lvl>
    <w:lvl w:ilvl="3" w:tplc="FFFFFFFF">
      <w:start w:val="1"/>
      <w:numFmt w:val="bullet"/>
      <w:lvlText w:val=""/>
      <w:lvlJc w:val="left"/>
      <w:pPr>
        <w:ind w:left="3240" w:hanging="360"/>
      </w:pPr>
      <w:rPr>
        <w:rFonts w:ascii="Symbol" w:hAnsi="Symbol" w:cs="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cs="Wingdings" w:hint="default"/>
      </w:rPr>
    </w:lvl>
    <w:lvl w:ilvl="6" w:tplc="FFFFFFFF">
      <w:start w:val="1"/>
      <w:numFmt w:val="bullet"/>
      <w:lvlText w:val=""/>
      <w:lvlJc w:val="left"/>
      <w:pPr>
        <w:ind w:left="5400" w:hanging="360"/>
      </w:pPr>
      <w:rPr>
        <w:rFonts w:ascii="Symbol" w:hAnsi="Symbol" w:cs="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cs="Wingdings" w:hint="default"/>
      </w:rPr>
    </w:lvl>
  </w:abstractNum>
  <w:abstractNum w:abstractNumId="224" w15:restartNumberingAfterBreak="0">
    <w:nsid w:val="614722D4"/>
    <w:multiLevelType w:val="hybridMultilevel"/>
    <w:tmpl w:val="D9FAF0DC"/>
    <w:styleLink w:val="Style211"/>
    <w:lvl w:ilvl="0" w:tplc="BD7481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5" w15:restartNumberingAfterBreak="0">
    <w:nsid w:val="614F6605"/>
    <w:multiLevelType w:val="singleLevel"/>
    <w:tmpl w:val="7618195E"/>
    <w:styleLink w:val="Style19113"/>
    <w:lvl w:ilvl="0">
      <w:start w:val="1"/>
      <w:numFmt w:val="decimal"/>
      <w:lvlText w:val="(%1)"/>
      <w:lvlJc w:val="left"/>
      <w:pPr>
        <w:tabs>
          <w:tab w:val="num" w:pos="1701"/>
        </w:tabs>
        <w:ind w:left="1701" w:hanging="567"/>
      </w:pPr>
      <w:rPr>
        <w:rFonts w:ascii="Times New Roman" w:hAnsi="Times New Roman" w:hint="default"/>
        <w:sz w:val="22"/>
      </w:rPr>
    </w:lvl>
  </w:abstractNum>
  <w:abstractNum w:abstractNumId="226" w15:restartNumberingAfterBreak="0">
    <w:nsid w:val="62593562"/>
    <w:multiLevelType w:val="hybridMultilevel"/>
    <w:tmpl w:val="7610B980"/>
    <w:styleLink w:val="11111121"/>
    <w:lvl w:ilvl="0" w:tplc="FFFFFFFF">
      <w:start w:val="1"/>
      <w:numFmt w:val="decimal"/>
      <w:lvlText w:val="%1."/>
      <w:lvlJc w:val="left"/>
      <w:pPr>
        <w:ind w:left="3087" w:hanging="360"/>
      </w:pPr>
      <w:rPr>
        <w:rFonts w:hint="default"/>
      </w:rPr>
    </w:lvl>
    <w:lvl w:ilvl="1" w:tplc="FFFFFFFF" w:tentative="1">
      <w:start w:val="1"/>
      <w:numFmt w:val="lowerLetter"/>
      <w:lvlText w:val="%2."/>
      <w:lvlJc w:val="left"/>
      <w:pPr>
        <w:ind w:left="3807" w:hanging="360"/>
      </w:pPr>
    </w:lvl>
    <w:lvl w:ilvl="2" w:tplc="FFFFFFFF" w:tentative="1">
      <w:start w:val="1"/>
      <w:numFmt w:val="lowerRoman"/>
      <w:lvlText w:val="%3."/>
      <w:lvlJc w:val="right"/>
      <w:pPr>
        <w:ind w:left="4527" w:hanging="180"/>
      </w:pPr>
    </w:lvl>
    <w:lvl w:ilvl="3" w:tplc="FFFFFFFF" w:tentative="1">
      <w:start w:val="1"/>
      <w:numFmt w:val="decimal"/>
      <w:lvlText w:val="%4."/>
      <w:lvlJc w:val="left"/>
      <w:pPr>
        <w:ind w:left="5247" w:hanging="360"/>
      </w:pPr>
    </w:lvl>
    <w:lvl w:ilvl="4" w:tplc="FFFFFFFF" w:tentative="1">
      <w:start w:val="1"/>
      <w:numFmt w:val="lowerLetter"/>
      <w:lvlText w:val="%5."/>
      <w:lvlJc w:val="left"/>
      <w:pPr>
        <w:ind w:left="5967" w:hanging="360"/>
      </w:pPr>
    </w:lvl>
    <w:lvl w:ilvl="5" w:tplc="FFFFFFFF" w:tentative="1">
      <w:start w:val="1"/>
      <w:numFmt w:val="lowerRoman"/>
      <w:lvlText w:val="%6."/>
      <w:lvlJc w:val="right"/>
      <w:pPr>
        <w:ind w:left="6687" w:hanging="180"/>
      </w:pPr>
    </w:lvl>
    <w:lvl w:ilvl="6" w:tplc="FFFFFFFF" w:tentative="1">
      <w:start w:val="1"/>
      <w:numFmt w:val="decimal"/>
      <w:lvlText w:val="%7."/>
      <w:lvlJc w:val="left"/>
      <w:pPr>
        <w:ind w:left="7407" w:hanging="360"/>
      </w:pPr>
    </w:lvl>
    <w:lvl w:ilvl="7" w:tplc="FFFFFFFF" w:tentative="1">
      <w:start w:val="1"/>
      <w:numFmt w:val="lowerLetter"/>
      <w:lvlText w:val="%8."/>
      <w:lvlJc w:val="left"/>
      <w:pPr>
        <w:ind w:left="8127" w:hanging="360"/>
      </w:pPr>
    </w:lvl>
    <w:lvl w:ilvl="8" w:tplc="FFFFFFFF" w:tentative="1">
      <w:start w:val="1"/>
      <w:numFmt w:val="lowerRoman"/>
      <w:lvlText w:val="%9."/>
      <w:lvlJc w:val="right"/>
      <w:pPr>
        <w:ind w:left="8847" w:hanging="180"/>
      </w:pPr>
    </w:lvl>
  </w:abstractNum>
  <w:abstractNum w:abstractNumId="227" w15:restartNumberingAfterBreak="0">
    <w:nsid w:val="62EE004F"/>
    <w:multiLevelType w:val="hybridMultilevel"/>
    <w:tmpl w:val="FEA48FD6"/>
    <w:styleLink w:val="CurrentList11311"/>
    <w:lvl w:ilvl="0" w:tplc="32008E64">
      <w:numFmt w:val="bullet"/>
      <w:lvlText w:val="-"/>
      <w:lvlJc w:val="left"/>
      <w:pPr>
        <w:ind w:left="720" w:hanging="360"/>
      </w:pPr>
      <w:rPr>
        <w:rFonts w:ascii=".VnTime" w:eastAsia="Times New Roman" w:hAnsi=".VnTime" w:cs="Times New Roman" w:hint="default"/>
      </w:rPr>
    </w:lvl>
    <w:lvl w:ilvl="1" w:tplc="F76A2C7E">
      <w:start w:val="1"/>
      <w:numFmt w:val="bullet"/>
      <w:lvlText w:val="o"/>
      <w:lvlJc w:val="left"/>
      <w:pPr>
        <w:ind w:left="1440" w:hanging="360"/>
      </w:pPr>
      <w:rPr>
        <w:rFonts w:ascii="Courier New" w:hAnsi="Courier New" w:cs="Courier New" w:hint="default"/>
      </w:rPr>
    </w:lvl>
    <w:lvl w:ilvl="2" w:tplc="4BB001D0" w:tentative="1">
      <w:start w:val="1"/>
      <w:numFmt w:val="bullet"/>
      <w:lvlText w:val=""/>
      <w:lvlJc w:val="left"/>
      <w:pPr>
        <w:ind w:left="2160" w:hanging="360"/>
      </w:pPr>
      <w:rPr>
        <w:rFonts w:ascii="Wingdings" w:hAnsi="Wingdings" w:hint="default"/>
      </w:rPr>
    </w:lvl>
    <w:lvl w:ilvl="3" w:tplc="C5F4C2BA" w:tentative="1">
      <w:start w:val="1"/>
      <w:numFmt w:val="bullet"/>
      <w:lvlText w:val=""/>
      <w:lvlJc w:val="left"/>
      <w:pPr>
        <w:ind w:left="2880" w:hanging="360"/>
      </w:pPr>
      <w:rPr>
        <w:rFonts w:ascii="Symbol" w:hAnsi="Symbol" w:hint="default"/>
      </w:rPr>
    </w:lvl>
    <w:lvl w:ilvl="4" w:tplc="0A9C5E26" w:tentative="1">
      <w:start w:val="1"/>
      <w:numFmt w:val="bullet"/>
      <w:lvlText w:val="o"/>
      <w:lvlJc w:val="left"/>
      <w:pPr>
        <w:ind w:left="3600" w:hanging="360"/>
      </w:pPr>
      <w:rPr>
        <w:rFonts w:ascii="Courier New" w:hAnsi="Courier New" w:cs="Courier New" w:hint="default"/>
      </w:rPr>
    </w:lvl>
    <w:lvl w:ilvl="5" w:tplc="51C8BC4E" w:tentative="1">
      <w:start w:val="1"/>
      <w:numFmt w:val="bullet"/>
      <w:lvlText w:val=""/>
      <w:lvlJc w:val="left"/>
      <w:pPr>
        <w:ind w:left="4320" w:hanging="360"/>
      </w:pPr>
      <w:rPr>
        <w:rFonts w:ascii="Wingdings" w:hAnsi="Wingdings" w:hint="default"/>
      </w:rPr>
    </w:lvl>
    <w:lvl w:ilvl="6" w:tplc="A9FC9296" w:tentative="1">
      <w:start w:val="1"/>
      <w:numFmt w:val="bullet"/>
      <w:lvlText w:val=""/>
      <w:lvlJc w:val="left"/>
      <w:pPr>
        <w:ind w:left="5040" w:hanging="360"/>
      </w:pPr>
      <w:rPr>
        <w:rFonts w:ascii="Symbol" w:hAnsi="Symbol" w:hint="default"/>
      </w:rPr>
    </w:lvl>
    <w:lvl w:ilvl="7" w:tplc="11FC384C" w:tentative="1">
      <w:start w:val="1"/>
      <w:numFmt w:val="bullet"/>
      <w:lvlText w:val="o"/>
      <w:lvlJc w:val="left"/>
      <w:pPr>
        <w:ind w:left="5760" w:hanging="360"/>
      </w:pPr>
      <w:rPr>
        <w:rFonts w:ascii="Courier New" w:hAnsi="Courier New" w:cs="Courier New" w:hint="default"/>
      </w:rPr>
    </w:lvl>
    <w:lvl w:ilvl="8" w:tplc="3378FAAC" w:tentative="1">
      <w:start w:val="1"/>
      <w:numFmt w:val="bullet"/>
      <w:lvlText w:val=""/>
      <w:lvlJc w:val="left"/>
      <w:pPr>
        <w:ind w:left="6480" w:hanging="360"/>
      </w:pPr>
      <w:rPr>
        <w:rFonts w:ascii="Wingdings" w:hAnsi="Wingdings" w:hint="default"/>
      </w:rPr>
    </w:lvl>
  </w:abstractNum>
  <w:abstractNum w:abstractNumId="228" w15:restartNumberingAfterBreak="0">
    <w:nsid w:val="63CB25E5"/>
    <w:multiLevelType w:val="singleLevel"/>
    <w:tmpl w:val="AA8C5F04"/>
    <w:lvl w:ilvl="0">
      <w:numFmt w:val="bullet"/>
      <w:pStyle w:val="xl57"/>
      <w:lvlText w:val="-"/>
      <w:lvlJc w:val="left"/>
      <w:pPr>
        <w:tabs>
          <w:tab w:val="num" w:pos="1110"/>
        </w:tabs>
        <w:ind w:left="1110" w:hanging="390"/>
      </w:pPr>
    </w:lvl>
  </w:abstractNum>
  <w:abstractNum w:abstractNumId="229" w15:restartNumberingAfterBreak="0">
    <w:nsid w:val="64FC66D2"/>
    <w:multiLevelType w:val="hybridMultilevel"/>
    <w:tmpl w:val="8704358C"/>
    <w:lvl w:ilvl="0" w:tplc="076ABE1E">
      <w:start w:val="1"/>
      <w:numFmt w:val="bullet"/>
      <w:pStyle w:val="Tieude2"/>
      <w:lvlText w:val="-"/>
      <w:lvlJc w:val="left"/>
      <w:pPr>
        <w:tabs>
          <w:tab w:val="num" w:pos="720"/>
        </w:tabs>
        <w:ind w:left="720" w:hanging="360"/>
      </w:pPr>
      <w:rPr>
        <w:rFonts w:ascii="Times New Roman" w:eastAsia="Times New Roman" w:hAnsi="Times New Roman" w:cs="Times New Roman" w:hint="default"/>
      </w:rPr>
    </w:lvl>
    <w:lvl w:ilvl="1" w:tplc="0409000F">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30" w15:restartNumberingAfterBreak="0">
    <w:nsid w:val="650956FB"/>
    <w:multiLevelType w:val="hybridMultilevel"/>
    <w:tmpl w:val="DAF0D1B2"/>
    <w:styleLink w:val="Style197"/>
    <w:lvl w:ilvl="0" w:tplc="D89463AC">
      <w:start w:val="1"/>
      <w:numFmt w:val="bullet"/>
      <w:lvlText w:val="-"/>
      <w:lvlJc w:val="left"/>
      <w:pPr>
        <w:tabs>
          <w:tab w:val="num" w:pos="963"/>
        </w:tabs>
        <w:ind w:left="963" w:hanging="283"/>
      </w:pPr>
      <w:rPr>
        <w:rFonts w:ascii="Times New Roman" w:hAnsi="Times New Roman" w:cs="Times New Roman" w:hint="default"/>
      </w:rPr>
    </w:lvl>
    <w:lvl w:ilvl="1" w:tplc="2EB4368E">
      <w:start w:val="1"/>
      <w:numFmt w:val="bullet"/>
      <w:lvlText w:val=""/>
      <w:lvlJc w:val="left"/>
      <w:pPr>
        <w:tabs>
          <w:tab w:val="num" w:pos="1440"/>
        </w:tabs>
        <w:ind w:left="1440" w:hanging="360"/>
      </w:pPr>
      <w:rPr>
        <w:rFonts w:ascii="Wingdings" w:hAnsi="Wingdings" w:hint="default"/>
      </w:rPr>
    </w:lvl>
    <w:lvl w:ilvl="2" w:tplc="3CE21EA0">
      <w:start w:val="1"/>
      <w:numFmt w:val="bullet"/>
      <w:lvlText w:val=""/>
      <w:lvlJc w:val="left"/>
      <w:pPr>
        <w:tabs>
          <w:tab w:val="num" w:pos="2160"/>
        </w:tabs>
        <w:ind w:left="2160" w:hanging="360"/>
      </w:pPr>
      <w:rPr>
        <w:rFonts w:ascii="Wingdings" w:hAnsi="Wingdings" w:hint="default"/>
      </w:rPr>
    </w:lvl>
    <w:lvl w:ilvl="3" w:tplc="3918BD6C" w:tentative="1">
      <w:start w:val="1"/>
      <w:numFmt w:val="bullet"/>
      <w:lvlText w:val=""/>
      <w:lvlJc w:val="left"/>
      <w:pPr>
        <w:tabs>
          <w:tab w:val="num" w:pos="2880"/>
        </w:tabs>
        <w:ind w:left="2880" w:hanging="360"/>
      </w:pPr>
      <w:rPr>
        <w:rFonts w:ascii="Symbol" w:hAnsi="Symbol" w:hint="default"/>
      </w:rPr>
    </w:lvl>
    <w:lvl w:ilvl="4" w:tplc="57361598" w:tentative="1">
      <w:start w:val="1"/>
      <w:numFmt w:val="bullet"/>
      <w:lvlText w:val="o"/>
      <w:lvlJc w:val="left"/>
      <w:pPr>
        <w:tabs>
          <w:tab w:val="num" w:pos="3600"/>
        </w:tabs>
        <w:ind w:left="3600" w:hanging="360"/>
      </w:pPr>
      <w:rPr>
        <w:rFonts w:ascii="Courier New" w:hAnsi="Courier New" w:cs="Courier New" w:hint="default"/>
      </w:rPr>
    </w:lvl>
    <w:lvl w:ilvl="5" w:tplc="EC7C1604" w:tentative="1">
      <w:start w:val="1"/>
      <w:numFmt w:val="bullet"/>
      <w:lvlText w:val=""/>
      <w:lvlJc w:val="left"/>
      <w:pPr>
        <w:tabs>
          <w:tab w:val="num" w:pos="4320"/>
        </w:tabs>
        <w:ind w:left="4320" w:hanging="360"/>
      </w:pPr>
      <w:rPr>
        <w:rFonts w:ascii="Wingdings" w:hAnsi="Wingdings" w:hint="default"/>
      </w:rPr>
    </w:lvl>
    <w:lvl w:ilvl="6" w:tplc="1F52DF6E" w:tentative="1">
      <w:start w:val="1"/>
      <w:numFmt w:val="bullet"/>
      <w:lvlText w:val=""/>
      <w:lvlJc w:val="left"/>
      <w:pPr>
        <w:tabs>
          <w:tab w:val="num" w:pos="5040"/>
        </w:tabs>
        <w:ind w:left="5040" w:hanging="360"/>
      </w:pPr>
      <w:rPr>
        <w:rFonts w:ascii="Symbol" w:hAnsi="Symbol" w:hint="default"/>
      </w:rPr>
    </w:lvl>
    <w:lvl w:ilvl="7" w:tplc="37C6EF2C" w:tentative="1">
      <w:start w:val="1"/>
      <w:numFmt w:val="bullet"/>
      <w:lvlText w:val="o"/>
      <w:lvlJc w:val="left"/>
      <w:pPr>
        <w:tabs>
          <w:tab w:val="num" w:pos="5760"/>
        </w:tabs>
        <w:ind w:left="5760" w:hanging="360"/>
      </w:pPr>
      <w:rPr>
        <w:rFonts w:ascii="Courier New" w:hAnsi="Courier New" w:cs="Courier New" w:hint="default"/>
      </w:rPr>
    </w:lvl>
    <w:lvl w:ilvl="8" w:tplc="06EAB352"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65510EA9"/>
    <w:multiLevelType w:val="multilevel"/>
    <w:tmpl w:val="0C090023"/>
    <w:styleLink w:val="ArticleSection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5901057"/>
    <w:multiLevelType w:val="multilevel"/>
    <w:tmpl w:val="F4D4F994"/>
    <w:styleLink w:val="1ai1"/>
    <w:lvl w:ilvl="0">
      <w:start w:val="5"/>
      <w:numFmt w:val="decimal"/>
      <w:lvlText w:val="%1."/>
      <w:lvlJc w:val="left"/>
      <w:pPr>
        <w:ind w:left="390" w:hanging="390"/>
      </w:pPr>
      <w:rPr>
        <w:rFonts w:hint="default"/>
      </w:rPr>
    </w:lvl>
    <w:lvl w:ilvl="1">
      <w:start w:val="1"/>
      <w:numFmt w:val="decimal"/>
      <w:lvlText w:val="%1.%2."/>
      <w:lvlJc w:val="left"/>
      <w:pPr>
        <w:ind w:left="1018" w:hanging="72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233" w15:restartNumberingAfterBreak="0">
    <w:nsid w:val="65AC4043"/>
    <w:multiLevelType w:val="multilevel"/>
    <w:tmpl w:val="9F307050"/>
    <w:styleLink w:val="CurrentList124111"/>
    <w:lvl w:ilvl="0">
      <w:start w:val="1"/>
      <w:numFmt w:val="decimal"/>
      <w:suff w:val="space"/>
      <w:lvlText w:val="CHƯƠNG %1:"/>
      <w:lvlJc w:val="left"/>
      <w:pPr>
        <w:ind w:left="0" w:firstLine="0"/>
      </w:pPr>
      <w:rPr>
        <w:rFonts w:ascii="Times New Roman" w:hAnsi="Times New Roman" w:cs="Times New Roman" w:hint="default"/>
        <w:b/>
        <w:bCs w:val="0"/>
        <w:i w:val="0"/>
        <w:iCs w:val="0"/>
        <w:caps w:val="0"/>
        <w:smallCaps w:val="0"/>
        <w:strike w:val="0"/>
        <w:dstrike w:val="0"/>
        <w:noProof w:val="0"/>
        <w:vanish w:val="0"/>
        <w:color w:val="000099"/>
        <w:spacing w:val="0"/>
        <w:kern w:val="0"/>
        <w:position w:val="0"/>
        <w:u w:val="none"/>
        <w:effect w:val="none"/>
        <w:vertAlign w:val="baseline"/>
        <w:em w:val="none"/>
        <w:specVanish w:val="0"/>
      </w:rPr>
    </w:lvl>
    <w:lvl w:ilvl="1">
      <w:start w:val="1"/>
      <w:numFmt w:val="decimal"/>
      <w:suff w:val="space"/>
      <w:lvlText w:val="%1.%2 "/>
      <w:lvlJc w:val="left"/>
      <w:pPr>
        <w:ind w:left="0" w:firstLine="0"/>
      </w:pPr>
      <w:rPr>
        <w:rFonts w:hint="default"/>
      </w:rPr>
    </w:lvl>
    <w:lvl w:ilvl="2">
      <w:start w:val="1"/>
      <w:numFmt w:val="decimal"/>
      <w:isLgl/>
      <w:suff w:val="space"/>
      <w:lvlText w:val="%1.%2.%3  "/>
      <w:lvlJc w:val="left"/>
      <w:pPr>
        <w:ind w:left="0" w:firstLine="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suff w:val="space"/>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4" w15:restartNumberingAfterBreak="0">
    <w:nsid w:val="669E042F"/>
    <w:multiLevelType w:val="hybridMultilevel"/>
    <w:tmpl w:val="D56078A4"/>
    <w:styleLink w:val="Style202"/>
    <w:lvl w:ilvl="0" w:tplc="04090009">
      <w:numFmt w:val="bullet"/>
      <w:lvlText w:val="-"/>
      <w:lvlJc w:val="left"/>
      <w:pPr>
        <w:ind w:left="900" w:hanging="360"/>
      </w:pPr>
      <w:rPr>
        <w:rFonts w:ascii="Times New Roman" w:eastAsia="Times New Roman" w:hAnsi="Times New Roman" w:cs="Times New Roman" w:hint="default"/>
        <w:color w:val="auto"/>
      </w:rPr>
    </w:lvl>
    <w:lvl w:ilvl="1" w:tplc="04090003">
      <w:start w:val="1"/>
      <w:numFmt w:val="bullet"/>
      <w:lvlText w:val="o"/>
      <w:lvlJc w:val="left"/>
      <w:pPr>
        <w:ind w:left="180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5" w15:restartNumberingAfterBreak="0">
    <w:nsid w:val="679D3BC5"/>
    <w:multiLevelType w:val="hybridMultilevel"/>
    <w:tmpl w:val="F0AEEA4A"/>
    <w:lvl w:ilvl="0" w:tplc="657E0182">
      <w:start w:val="1"/>
      <w:numFmt w:val="bullet"/>
      <w:pStyle w:val="C1PlainText"/>
      <w:lvlText w:val=""/>
      <w:lvlJc w:val="left"/>
      <w:pPr>
        <w:tabs>
          <w:tab w:val="num" w:pos="1494"/>
        </w:tabs>
        <w:ind w:left="1474" w:hanging="34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6" w15:restartNumberingAfterBreak="0">
    <w:nsid w:val="67FD1B39"/>
    <w:multiLevelType w:val="hybridMultilevel"/>
    <w:tmpl w:val="1A42D844"/>
    <w:styleLink w:val="Style411"/>
    <w:lvl w:ilvl="0" w:tplc="B1908CDA">
      <w:start w:val="1"/>
      <w:numFmt w:val="bullet"/>
      <w:lvlText w:val="-"/>
      <w:lvlJc w:val="left"/>
      <w:pPr>
        <w:ind w:left="360" w:hanging="360"/>
      </w:pPr>
      <w:rPr>
        <w:rFonts w:ascii="Arial" w:eastAsia="MS Mincho" w:hAnsi="Arial" w:cs="Arial" w:hint="default"/>
        <w:b w:val="0"/>
        <w:i w:val="0"/>
        <w:sz w:val="26"/>
        <w:szCs w:val="26"/>
      </w:rPr>
    </w:lvl>
    <w:lvl w:ilvl="1" w:tplc="2C7026FC" w:tentative="1">
      <w:start w:val="1"/>
      <w:numFmt w:val="lowerLetter"/>
      <w:lvlText w:val="%2."/>
      <w:lvlJc w:val="left"/>
      <w:pPr>
        <w:ind w:left="1080" w:hanging="360"/>
      </w:pPr>
    </w:lvl>
    <w:lvl w:ilvl="2" w:tplc="E334E458" w:tentative="1">
      <w:start w:val="1"/>
      <w:numFmt w:val="lowerRoman"/>
      <w:lvlText w:val="%3."/>
      <w:lvlJc w:val="right"/>
      <w:pPr>
        <w:ind w:left="1800" w:hanging="180"/>
      </w:pPr>
    </w:lvl>
    <w:lvl w:ilvl="3" w:tplc="8DAED136" w:tentative="1">
      <w:start w:val="1"/>
      <w:numFmt w:val="decimal"/>
      <w:lvlText w:val="%4."/>
      <w:lvlJc w:val="left"/>
      <w:pPr>
        <w:ind w:left="2520" w:hanging="360"/>
      </w:pPr>
    </w:lvl>
    <w:lvl w:ilvl="4" w:tplc="9990B7D4" w:tentative="1">
      <w:start w:val="1"/>
      <w:numFmt w:val="lowerLetter"/>
      <w:lvlText w:val="%5."/>
      <w:lvlJc w:val="left"/>
      <w:pPr>
        <w:ind w:left="3240" w:hanging="360"/>
      </w:pPr>
    </w:lvl>
    <w:lvl w:ilvl="5" w:tplc="CF8A9E6C" w:tentative="1">
      <w:start w:val="1"/>
      <w:numFmt w:val="lowerRoman"/>
      <w:lvlText w:val="%6."/>
      <w:lvlJc w:val="right"/>
      <w:pPr>
        <w:ind w:left="3960" w:hanging="180"/>
      </w:pPr>
    </w:lvl>
    <w:lvl w:ilvl="6" w:tplc="015EE4A8" w:tentative="1">
      <w:start w:val="1"/>
      <w:numFmt w:val="decimal"/>
      <w:lvlText w:val="%7."/>
      <w:lvlJc w:val="left"/>
      <w:pPr>
        <w:ind w:left="4680" w:hanging="360"/>
      </w:pPr>
    </w:lvl>
    <w:lvl w:ilvl="7" w:tplc="7D8AB1C6" w:tentative="1">
      <w:start w:val="1"/>
      <w:numFmt w:val="lowerLetter"/>
      <w:lvlText w:val="%8."/>
      <w:lvlJc w:val="left"/>
      <w:pPr>
        <w:ind w:left="5400" w:hanging="360"/>
      </w:pPr>
    </w:lvl>
    <w:lvl w:ilvl="8" w:tplc="83863858" w:tentative="1">
      <w:start w:val="1"/>
      <w:numFmt w:val="lowerRoman"/>
      <w:lvlText w:val="%9."/>
      <w:lvlJc w:val="right"/>
      <w:pPr>
        <w:ind w:left="6120" w:hanging="180"/>
      </w:pPr>
    </w:lvl>
  </w:abstractNum>
  <w:abstractNum w:abstractNumId="237" w15:restartNumberingAfterBreak="0">
    <w:nsid w:val="683B5EDC"/>
    <w:multiLevelType w:val="hybridMultilevel"/>
    <w:tmpl w:val="B8BEE946"/>
    <w:lvl w:ilvl="0" w:tplc="E0104962">
      <w:start w:val="1"/>
      <w:numFmt w:val="bullet"/>
      <w:pStyle w:val="nguyenA"/>
      <w:lvlText w:val=""/>
      <w:lvlJc w:val="left"/>
      <w:pPr>
        <w:ind w:left="1854" w:hanging="360"/>
      </w:pPr>
      <w:rPr>
        <w:rFonts w:ascii="Wingdings" w:hAnsi="Wingdings" w:hint="default"/>
        <w:color w:val="auto"/>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8" w15:restartNumberingAfterBreak="0">
    <w:nsid w:val="688A3C24"/>
    <w:multiLevelType w:val="hybridMultilevel"/>
    <w:tmpl w:val="DA5A5660"/>
    <w:styleLink w:val="CurrentList11"/>
    <w:lvl w:ilvl="0" w:tplc="04090017">
      <w:numFmt w:val="bullet"/>
      <w:pStyle w:val="C21"/>
      <w:lvlText w:val=""/>
      <w:lvlJc w:val="left"/>
      <w:pPr>
        <w:tabs>
          <w:tab w:val="num" w:pos="1440"/>
        </w:tabs>
        <w:ind w:left="1440" w:hanging="360"/>
      </w:pPr>
      <w:rPr>
        <w:rFonts w:ascii="Symbol" w:eastAsia="Batang" w:hAnsi="Symbol" w:cs="Times New Roman" w:hint="default"/>
      </w:rPr>
    </w:lvl>
    <w:lvl w:ilvl="1" w:tplc="24EE4B38">
      <w:start w:val="1"/>
      <w:numFmt w:val="bullet"/>
      <w:lvlText w:val="o"/>
      <w:lvlJc w:val="left"/>
      <w:pPr>
        <w:tabs>
          <w:tab w:val="num" w:pos="1800"/>
        </w:tabs>
        <w:ind w:left="1800" w:hanging="360"/>
      </w:pPr>
      <w:rPr>
        <w:rFonts w:ascii="Courier New" w:hAnsi="Courier New" w:cs="Courier New" w:hint="default"/>
      </w:rPr>
    </w:lvl>
    <w:lvl w:ilvl="2" w:tplc="04090003"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9" w15:restartNumberingAfterBreak="0">
    <w:nsid w:val="68B355CB"/>
    <w:multiLevelType w:val="multilevel"/>
    <w:tmpl w:val="0409001D"/>
    <w:styleLink w:val="MyList"/>
    <w:lvl w:ilvl="0">
      <w:start w:val="1"/>
      <w:numFmt w:val="bullet"/>
      <w:lvlText w:val="-"/>
      <w:lvlJc w:val="left"/>
      <w:pPr>
        <w:tabs>
          <w:tab w:val="num" w:pos="547"/>
        </w:tabs>
        <w:ind w:left="54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0"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numFmt w:val="bullet"/>
      <w:lvlText w:val="-"/>
      <w:lvlJc w:val="left"/>
      <w:pPr>
        <w:tabs>
          <w:tab w:val="num" w:pos="4455"/>
        </w:tabs>
        <w:ind w:left="4455" w:hanging="495"/>
      </w:pPr>
      <w:rPr>
        <w:rFonts w:ascii="Arial" w:eastAsia="Times New Roman" w:hAnsi="Arial" w:cs="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decimal"/>
      <w:lvlText w:val="%9."/>
      <w:lvlJc w:val="left"/>
      <w:pPr>
        <w:tabs>
          <w:tab w:val="num" w:pos="6480"/>
        </w:tabs>
        <w:ind w:left="6480" w:hanging="360"/>
      </w:pPr>
    </w:lvl>
  </w:abstractNum>
  <w:abstractNum w:abstractNumId="241" w15:restartNumberingAfterBreak="0">
    <w:nsid w:val="696875C0"/>
    <w:multiLevelType w:val="hybridMultilevel"/>
    <w:tmpl w:val="64B4E61A"/>
    <w:lvl w:ilvl="0" w:tplc="6A8C05A8">
      <w:start w:val="1"/>
      <w:numFmt w:val="bullet"/>
      <w:pStyle w:val="Nguyeno"/>
      <w:lvlText w:val=""/>
      <w:lvlJc w:val="left"/>
      <w:pPr>
        <w:ind w:left="194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3654"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2"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3" w15:restartNumberingAfterBreak="0">
    <w:nsid w:val="6B167695"/>
    <w:multiLevelType w:val="hybridMultilevel"/>
    <w:tmpl w:val="21A28626"/>
    <w:styleLink w:val="StyleOutlinenumbered14pt41"/>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4" w15:restartNumberingAfterBreak="0">
    <w:nsid w:val="6B4D3578"/>
    <w:multiLevelType w:val="hybridMultilevel"/>
    <w:tmpl w:val="DF02E16E"/>
    <w:lvl w:ilvl="0" w:tplc="FFFFFFFF">
      <w:start w:val="1"/>
      <w:numFmt w:val="bullet"/>
      <w:pStyle w:val="hoathi5"/>
      <w:lvlText w:val=""/>
      <w:lvlJc w:val="left"/>
      <w:pPr>
        <w:tabs>
          <w:tab w:val="num" w:pos="2160"/>
        </w:tabs>
        <w:ind w:left="2160" w:hanging="360"/>
      </w:pPr>
      <w:rPr>
        <w:rFonts w:ascii="Wingdings 2" w:hAnsi="Wingdings 2"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5" w15:restartNumberingAfterBreak="0">
    <w:nsid w:val="6B8B7B17"/>
    <w:multiLevelType w:val="hybridMultilevel"/>
    <w:tmpl w:val="E0B88454"/>
    <w:styleLink w:val="111111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928"/>
        </w:tabs>
        <w:ind w:left="928"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6" w15:restartNumberingAfterBreak="0">
    <w:nsid w:val="6B8C30E8"/>
    <w:multiLevelType w:val="hybridMultilevel"/>
    <w:tmpl w:val="F92CD40C"/>
    <w:styleLink w:val="1111211"/>
    <w:lvl w:ilvl="0" w:tplc="042A000D">
      <w:start w:val="1"/>
      <w:numFmt w:val="bullet"/>
      <w:lvlText w:val=""/>
      <w:lvlJc w:val="left"/>
      <w:pPr>
        <w:ind w:left="1346" w:hanging="360"/>
      </w:pPr>
      <w:rPr>
        <w:rFonts w:ascii="Symbol" w:hAnsi="Symbol" w:hint="default"/>
      </w:rPr>
    </w:lvl>
    <w:lvl w:ilvl="1" w:tplc="042A0003" w:tentative="1">
      <w:start w:val="1"/>
      <w:numFmt w:val="bullet"/>
      <w:lvlText w:val="o"/>
      <w:lvlJc w:val="left"/>
      <w:pPr>
        <w:ind w:left="2066" w:hanging="360"/>
      </w:pPr>
      <w:rPr>
        <w:rFonts w:ascii="Courier New" w:hAnsi="Courier New" w:cs="Courier New" w:hint="default"/>
      </w:rPr>
    </w:lvl>
    <w:lvl w:ilvl="2" w:tplc="042A0005" w:tentative="1">
      <w:start w:val="1"/>
      <w:numFmt w:val="bullet"/>
      <w:lvlText w:val=""/>
      <w:lvlJc w:val="left"/>
      <w:pPr>
        <w:ind w:left="2786" w:hanging="360"/>
      </w:pPr>
      <w:rPr>
        <w:rFonts w:ascii="Wingdings" w:hAnsi="Wingdings" w:hint="default"/>
      </w:rPr>
    </w:lvl>
    <w:lvl w:ilvl="3" w:tplc="042A0001" w:tentative="1">
      <w:start w:val="1"/>
      <w:numFmt w:val="bullet"/>
      <w:lvlText w:val=""/>
      <w:lvlJc w:val="left"/>
      <w:pPr>
        <w:ind w:left="3506" w:hanging="360"/>
      </w:pPr>
      <w:rPr>
        <w:rFonts w:ascii="Symbol" w:hAnsi="Symbol" w:hint="default"/>
      </w:rPr>
    </w:lvl>
    <w:lvl w:ilvl="4" w:tplc="042A0003" w:tentative="1">
      <w:start w:val="1"/>
      <w:numFmt w:val="bullet"/>
      <w:lvlText w:val="o"/>
      <w:lvlJc w:val="left"/>
      <w:pPr>
        <w:ind w:left="4226" w:hanging="360"/>
      </w:pPr>
      <w:rPr>
        <w:rFonts w:ascii="Courier New" w:hAnsi="Courier New" w:cs="Courier New" w:hint="default"/>
      </w:rPr>
    </w:lvl>
    <w:lvl w:ilvl="5" w:tplc="042A0005" w:tentative="1">
      <w:start w:val="1"/>
      <w:numFmt w:val="bullet"/>
      <w:lvlText w:val=""/>
      <w:lvlJc w:val="left"/>
      <w:pPr>
        <w:ind w:left="4946" w:hanging="360"/>
      </w:pPr>
      <w:rPr>
        <w:rFonts w:ascii="Wingdings" w:hAnsi="Wingdings" w:hint="default"/>
      </w:rPr>
    </w:lvl>
    <w:lvl w:ilvl="6" w:tplc="042A0001" w:tentative="1">
      <w:start w:val="1"/>
      <w:numFmt w:val="bullet"/>
      <w:lvlText w:val=""/>
      <w:lvlJc w:val="left"/>
      <w:pPr>
        <w:ind w:left="5666" w:hanging="360"/>
      </w:pPr>
      <w:rPr>
        <w:rFonts w:ascii="Symbol" w:hAnsi="Symbol" w:hint="default"/>
      </w:rPr>
    </w:lvl>
    <w:lvl w:ilvl="7" w:tplc="042A0003" w:tentative="1">
      <w:start w:val="1"/>
      <w:numFmt w:val="bullet"/>
      <w:lvlText w:val="o"/>
      <w:lvlJc w:val="left"/>
      <w:pPr>
        <w:ind w:left="6386" w:hanging="360"/>
      </w:pPr>
      <w:rPr>
        <w:rFonts w:ascii="Courier New" w:hAnsi="Courier New" w:cs="Courier New" w:hint="default"/>
      </w:rPr>
    </w:lvl>
    <w:lvl w:ilvl="8" w:tplc="042A0005" w:tentative="1">
      <w:start w:val="1"/>
      <w:numFmt w:val="bullet"/>
      <w:lvlText w:val=""/>
      <w:lvlJc w:val="left"/>
      <w:pPr>
        <w:ind w:left="7106" w:hanging="360"/>
      </w:pPr>
      <w:rPr>
        <w:rFonts w:ascii="Wingdings" w:hAnsi="Wingdings" w:hint="default"/>
      </w:rPr>
    </w:lvl>
  </w:abstractNum>
  <w:abstractNum w:abstractNumId="247" w15:restartNumberingAfterBreak="0">
    <w:nsid w:val="6C387567"/>
    <w:multiLevelType w:val="hybridMultilevel"/>
    <w:tmpl w:val="818C4278"/>
    <w:styleLink w:val="Style21111"/>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8" w15:restartNumberingAfterBreak="0">
    <w:nsid w:val="6D8E3172"/>
    <w:multiLevelType w:val="hybridMultilevel"/>
    <w:tmpl w:val="84566624"/>
    <w:lvl w:ilvl="0" w:tplc="9ECA19F4">
      <w:numFmt w:val="bullet"/>
      <w:pStyle w:val="HOATHI6"/>
      <w:lvlText w:val="-"/>
      <w:lvlJc w:val="left"/>
      <w:pPr>
        <w:tabs>
          <w:tab w:val="num" w:pos="936"/>
        </w:tabs>
        <w:ind w:left="9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9" w15:restartNumberingAfterBreak="0">
    <w:nsid w:val="6DE07512"/>
    <w:multiLevelType w:val="hybridMultilevel"/>
    <w:tmpl w:val="0B784722"/>
    <w:styleLink w:val="Style412"/>
    <w:lvl w:ilvl="0" w:tplc="FA842286">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0" w15:restartNumberingAfterBreak="0">
    <w:nsid w:val="6E8D6B7F"/>
    <w:multiLevelType w:val="multilevel"/>
    <w:tmpl w:val="880A7C56"/>
    <w:styleLink w:val="Phn11"/>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6ED77865"/>
    <w:multiLevelType w:val="hybridMultilevel"/>
    <w:tmpl w:val="D7EE6DDC"/>
    <w:styleLink w:val="Style413"/>
    <w:lvl w:ilvl="0" w:tplc="9ECA19F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52" w15:restartNumberingAfterBreak="0">
    <w:nsid w:val="6F66675A"/>
    <w:multiLevelType w:val="hybridMultilevel"/>
    <w:tmpl w:val="734C90A4"/>
    <w:styleLink w:val="Style43"/>
    <w:lvl w:ilvl="0" w:tplc="D6FC2B92">
      <w:start w:val="2"/>
      <w:numFmt w:val="decimal"/>
      <w:lvlText w:val="%1."/>
      <w:lvlJc w:val="left"/>
      <w:pPr>
        <w:ind w:left="928" w:hanging="360"/>
      </w:pPr>
    </w:lvl>
    <w:lvl w:ilvl="1" w:tplc="FB348594">
      <w:start w:val="1"/>
      <w:numFmt w:val="lowerLetter"/>
      <w:lvlText w:val="%2."/>
      <w:lvlJc w:val="left"/>
      <w:pPr>
        <w:ind w:left="1648" w:hanging="360"/>
      </w:pPr>
    </w:lvl>
    <w:lvl w:ilvl="2" w:tplc="1F6AAD1A">
      <w:start w:val="1"/>
      <w:numFmt w:val="decimal"/>
      <w:lvlText w:val="%3."/>
      <w:lvlJc w:val="left"/>
      <w:pPr>
        <w:tabs>
          <w:tab w:val="num" w:pos="2160"/>
        </w:tabs>
        <w:ind w:left="2160" w:hanging="360"/>
      </w:pPr>
    </w:lvl>
    <w:lvl w:ilvl="3" w:tplc="3A02E6C4">
      <w:start w:val="1"/>
      <w:numFmt w:val="decimal"/>
      <w:lvlText w:val="%4."/>
      <w:lvlJc w:val="left"/>
      <w:pPr>
        <w:tabs>
          <w:tab w:val="num" w:pos="2880"/>
        </w:tabs>
        <w:ind w:left="2880" w:hanging="360"/>
      </w:pPr>
    </w:lvl>
    <w:lvl w:ilvl="4" w:tplc="6BD0A998">
      <w:start w:val="1"/>
      <w:numFmt w:val="decimal"/>
      <w:lvlText w:val="%5."/>
      <w:lvlJc w:val="left"/>
      <w:pPr>
        <w:tabs>
          <w:tab w:val="num" w:pos="3600"/>
        </w:tabs>
        <w:ind w:left="3600" w:hanging="360"/>
      </w:pPr>
    </w:lvl>
    <w:lvl w:ilvl="5" w:tplc="B21C703C">
      <w:start w:val="1"/>
      <w:numFmt w:val="decimal"/>
      <w:lvlText w:val="%6."/>
      <w:lvlJc w:val="left"/>
      <w:pPr>
        <w:tabs>
          <w:tab w:val="num" w:pos="4320"/>
        </w:tabs>
        <w:ind w:left="4320" w:hanging="360"/>
      </w:pPr>
    </w:lvl>
    <w:lvl w:ilvl="6" w:tplc="200A8C86">
      <w:start w:val="1"/>
      <w:numFmt w:val="decimal"/>
      <w:lvlText w:val="%7."/>
      <w:lvlJc w:val="left"/>
      <w:pPr>
        <w:tabs>
          <w:tab w:val="num" w:pos="5040"/>
        </w:tabs>
        <w:ind w:left="5040" w:hanging="360"/>
      </w:pPr>
    </w:lvl>
    <w:lvl w:ilvl="7" w:tplc="8A008FC6">
      <w:start w:val="1"/>
      <w:numFmt w:val="decimal"/>
      <w:lvlText w:val="%8."/>
      <w:lvlJc w:val="left"/>
      <w:pPr>
        <w:tabs>
          <w:tab w:val="num" w:pos="5760"/>
        </w:tabs>
        <w:ind w:left="5760" w:hanging="360"/>
      </w:pPr>
    </w:lvl>
    <w:lvl w:ilvl="8" w:tplc="02ACE7F2">
      <w:start w:val="1"/>
      <w:numFmt w:val="decimal"/>
      <w:lvlText w:val="%9."/>
      <w:lvlJc w:val="left"/>
      <w:pPr>
        <w:tabs>
          <w:tab w:val="num" w:pos="6480"/>
        </w:tabs>
        <w:ind w:left="6480" w:hanging="360"/>
      </w:pPr>
    </w:lvl>
  </w:abstractNum>
  <w:abstractNum w:abstractNumId="253" w15:restartNumberingAfterBreak="0">
    <w:nsid w:val="6F987065"/>
    <w:multiLevelType w:val="hybridMultilevel"/>
    <w:tmpl w:val="21C28E1A"/>
    <w:styleLink w:val="Style431"/>
    <w:lvl w:ilvl="0" w:tplc="A0487E06">
      <w:start w:val="1"/>
      <w:numFmt w:val="bullet"/>
      <w:lvlText w:val="-"/>
      <w:lvlJc w:val="left"/>
      <w:pPr>
        <w:tabs>
          <w:tab w:val="num" w:pos="720"/>
        </w:tabs>
        <w:ind w:left="720" w:hanging="576"/>
      </w:pPr>
      <w:rPr>
        <w:rFonts w:ascii="font484" w:hAnsi="font484" w:hint="default"/>
      </w:rPr>
    </w:lvl>
    <w:lvl w:ilvl="1" w:tplc="45FE8552" w:tentative="1">
      <w:start w:val="1"/>
      <w:numFmt w:val="bullet"/>
      <w:lvlText w:val="o"/>
      <w:lvlJc w:val="left"/>
      <w:pPr>
        <w:tabs>
          <w:tab w:val="num" w:pos="1440"/>
        </w:tabs>
        <w:ind w:left="1440" w:hanging="360"/>
      </w:pPr>
      <w:rPr>
        <w:rFonts w:ascii="Courier New" w:hAnsi="Courier New" w:hint="default"/>
      </w:rPr>
    </w:lvl>
    <w:lvl w:ilvl="2" w:tplc="40348672" w:tentative="1">
      <w:start w:val="1"/>
      <w:numFmt w:val="bullet"/>
      <w:lvlText w:val=""/>
      <w:lvlJc w:val="left"/>
      <w:pPr>
        <w:tabs>
          <w:tab w:val="num" w:pos="2160"/>
        </w:tabs>
        <w:ind w:left="2160" w:hanging="360"/>
      </w:pPr>
      <w:rPr>
        <w:rFonts w:ascii="Wingdings" w:hAnsi="Wingdings" w:hint="default"/>
      </w:rPr>
    </w:lvl>
    <w:lvl w:ilvl="3" w:tplc="252EBE3A" w:tentative="1">
      <w:start w:val="1"/>
      <w:numFmt w:val="bullet"/>
      <w:lvlText w:val=""/>
      <w:lvlJc w:val="left"/>
      <w:pPr>
        <w:tabs>
          <w:tab w:val="num" w:pos="2880"/>
        </w:tabs>
        <w:ind w:left="2880" w:hanging="360"/>
      </w:pPr>
      <w:rPr>
        <w:rFonts w:ascii="Symbol" w:hAnsi="Symbol" w:hint="default"/>
      </w:rPr>
    </w:lvl>
    <w:lvl w:ilvl="4" w:tplc="44B2CA40" w:tentative="1">
      <w:start w:val="1"/>
      <w:numFmt w:val="bullet"/>
      <w:lvlText w:val="o"/>
      <w:lvlJc w:val="left"/>
      <w:pPr>
        <w:tabs>
          <w:tab w:val="num" w:pos="3600"/>
        </w:tabs>
        <w:ind w:left="3600" w:hanging="360"/>
      </w:pPr>
      <w:rPr>
        <w:rFonts w:ascii="Courier New" w:hAnsi="Courier New" w:hint="default"/>
      </w:rPr>
    </w:lvl>
    <w:lvl w:ilvl="5" w:tplc="85F8FC62" w:tentative="1">
      <w:start w:val="1"/>
      <w:numFmt w:val="bullet"/>
      <w:lvlText w:val=""/>
      <w:lvlJc w:val="left"/>
      <w:pPr>
        <w:tabs>
          <w:tab w:val="num" w:pos="4320"/>
        </w:tabs>
        <w:ind w:left="4320" w:hanging="360"/>
      </w:pPr>
      <w:rPr>
        <w:rFonts w:ascii="Wingdings" w:hAnsi="Wingdings" w:hint="default"/>
      </w:rPr>
    </w:lvl>
    <w:lvl w:ilvl="6" w:tplc="E97A8844" w:tentative="1">
      <w:start w:val="1"/>
      <w:numFmt w:val="bullet"/>
      <w:lvlText w:val=""/>
      <w:lvlJc w:val="left"/>
      <w:pPr>
        <w:tabs>
          <w:tab w:val="num" w:pos="5040"/>
        </w:tabs>
        <w:ind w:left="5040" w:hanging="360"/>
      </w:pPr>
      <w:rPr>
        <w:rFonts w:ascii="Symbol" w:hAnsi="Symbol" w:hint="default"/>
      </w:rPr>
    </w:lvl>
    <w:lvl w:ilvl="7" w:tplc="FDA08592" w:tentative="1">
      <w:start w:val="1"/>
      <w:numFmt w:val="bullet"/>
      <w:lvlText w:val="o"/>
      <w:lvlJc w:val="left"/>
      <w:pPr>
        <w:tabs>
          <w:tab w:val="num" w:pos="5760"/>
        </w:tabs>
        <w:ind w:left="5760" w:hanging="360"/>
      </w:pPr>
      <w:rPr>
        <w:rFonts w:ascii="Courier New" w:hAnsi="Courier New" w:hint="default"/>
      </w:rPr>
    </w:lvl>
    <w:lvl w:ilvl="8" w:tplc="A468C20C"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6FE74ED9"/>
    <w:multiLevelType w:val="multilevel"/>
    <w:tmpl w:val="4ADE7334"/>
    <w:lvl w:ilvl="0">
      <w:start w:val="1"/>
      <w:numFmt w:val="upperRoman"/>
      <w:pStyle w:val="Vlev1"/>
      <w:lvlText w:val="%1."/>
      <w:lvlJc w:val="left"/>
      <w:pPr>
        <w:ind w:left="851" w:hanging="851"/>
      </w:pPr>
      <w:rPr>
        <w:rFonts w:cs=".VnTime" w:hint="default"/>
      </w:rPr>
    </w:lvl>
    <w:lvl w:ilvl="1">
      <w:start w:val="1"/>
      <w:numFmt w:val="decimal"/>
      <w:pStyle w:val="VLev2"/>
      <w:lvlText w:val="%2."/>
      <w:lvlJc w:val="left"/>
      <w:pPr>
        <w:ind w:left="851" w:hanging="851"/>
      </w:pPr>
      <w:rPr>
        <w:rFonts w:cs=".VnTime" w:hint="default"/>
      </w:rPr>
    </w:lvl>
    <w:lvl w:ilvl="2">
      <w:start w:val="1"/>
      <w:numFmt w:val="decimal"/>
      <w:pStyle w:val="Vlev3"/>
      <w:lvlText w:val="%2.%3."/>
      <w:lvlJc w:val="left"/>
      <w:pPr>
        <w:ind w:left="851" w:hanging="851"/>
      </w:pPr>
      <w:rPr>
        <w:rFonts w:cs=".VnTime" w:hint="default"/>
      </w:rPr>
    </w:lvl>
    <w:lvl w:ilvl="3">
      <w:start w:val="1"/>
      <w:numFmt w:val="decimal"/>
      <w:pStyle w:val="Vlev4"/>
      <w:lvlText w:val="%2.%3.%4."/>
      <w:lvlJc w:val="left"/>
      <w:pPr>
        <w:ind w:left="1841" w:hanging="851"/>
      </w:pPr>
      <w:rPr>
        <w:rFonts w:cs=".VnTime" w:hint="default"/>
      </w:rPr>
    </w:lvl>
    <w:lvl w:ilvl="4">
      <w:start w:val="1"/>
      <w:numFmt w:val="lowerLetter"/>
      <w:pStyle w:val="Vlev5"/>
      <w:lvlText w:val="%5."/>
      <w:lvlJc w:val="left"/>
      <w:pPr>
        <w:ind w:left="851" w:hanging="426"/>
      </w:pPr>
      <w:rPr>
        <w:rFonts w:cs=".VnTime" w:hint="default"/>
      </w:rPr>
    </w:lvl>
    <w:lvl w:ilvl="5">
      <w:start w:val="1"/>
      <w:numFmt w:val="lowerRoman"/>
      <w:lvlText w:val="(%6)"/>
      <w:lvlJc w:val="left"/>
      <w:pPr>
        <w:ind w:left="2160" w:hanging="360"/>
      </w:pPr>
      <w:rPr>
        <w:rFonts w:cs=".VnTime" w:hint="default"/>
      </w:rPr>
    </w:lvl>
    <w:lvl w:ilvl="6">
      <w:start w:val="1"/>
      <w:numFmt w:val="decimal"/>
      <w:lvlText w:val="%7."/>
      <w:lvlJc w:val="left"/>
      <w:pPr>
        <w:ind w:left="2520" w:hanging="360"/>
      </w:pPr>
      <w:rPr>
        <w:rFonts w:cs=".VnTime" w:hint="default"/>
      </w:rPr>
    </w:lvl>
    <w:lvl w:ilvl="7">
      <w:start w:val="1"/>
      <w:numFmt w:val="lowerLetter"/>
      <w:lvlText w:val="%8."/>
      <w:lvlJc w:val="left"/>
      <w:pPr>
        <w:ind w:left="2880" w:hanging="360"/>
      </w:pPr>
      <w:rPr>
        <w:rFonts w:cs=".VnTime" w:hint="default"/>
      </w:rPr>
    </w:lvl>
    <w:lvl w:ilvl="8">
      <w:start w:val="1"/>
      <w:numFmt w:val="lowerRoman"/>
      <w:lvlText w:val="%9."/>
      <w:lvlJc w:val="left"/>
      <w:pPr>
        <w:ind w:left="3240" w:hanging="360"/>
      </w:pPr>
      <w:rPr>
        <w:rFonts w:cs=".VnTime" w:hint="default"/>
      </w:rPr>
    </w:lvl>
  </w:abstractNum>
  <w:abstractNum w:abstractNumId="255" w15:restartNumberingAfterBreak="0">
    <w:nsid w:val="70357195"/>
    <w:multiLevelType w:val="hybridMultilevel"/>
    <w:tmpl w:val="B79AFC2E"/>
    <w:styleLink w:val="Style194"/>
    <w:lvl w:ilvl="0" w:tplc="37448B24">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6" w15:restartNumberingAfterBreak="0">
    <w:nsid w:val="70F35A33"/>
    <w:multiLevelType w:val="hybridMultilevel"/>
    <w:tmpl w:val="407C2588"/>
    <w:styleLink w:val="CurrentList112"/>
    <w:lvl w:ilvl="0" w:tplc="4A400200">
      <w:start w:val="1"/>
      <w:numFmt w:val="bullet"/>
      <w:lvlText w:val=""/>
      <w:lvlJc w:val="left"/>
      <w:pPr>
        <w:ind w:left="1440" w:hanging="360"/>
      </w:pPr>
      <w:rPr>
        <w:rFonts w:ascii="Symbol" w:hAnsi="Symbol" w:hint="default"/>
      </w:rPr>
    </w:lvl>
    <w:lvl w:ilvl="1" w:tplc="099AA10E" w:tentative="1">
      <w:start w:val="1"/>
      <w:numFmt w:val="bullet"/>
      <w:lvlText w:val="o"/>
      <w:lvlJc w:val="left"/>
      <w:pPr>
        <w:ind w:left="2160" w:hanging="360"/>
      </w:pPr>
      <w:rPr>
        <w:rFonts w:ascii="Courier New" w:hAnsi="Courier New" w:cs="Courier New" w:hint="default"/>
      </w:rPr>
    </w:lvl>
    <w:lvl w:ilvl="2" w:tplc="00AAC77C" w:tentative="1">
      <w:start w:val="1"/>
      <w:numFmt w:val="bullet"/>
      <w:lvlText w:val=""/>
      <w:lvlJc w:val="left"/>
      <w:pPr>
        <w:ind w:left="2880" w:hanging="360"/>
      </w:pPr>
      <w:rPr>
        <w:rFonts w:ascii="Wingdings" w:hAnsi="Wingdings" w:hint="default"/>
      </w:rPr>
    </w:lvl>
    <w:lvl w:ilvl="3" w:tplc="9D0C3EBC" w:tentative="1">
      <w:start w:val="1"/>
      <w:numFmt w:val="bullet"/>
      <w:lvlText w:val=""/>
      <w:lvlJc w:val="left"/>
      <w:pPr>
        <w:ind w:left="3600" w:hanging="360"/>
      </w:pPr>
      <w:rPr>
        <w:rFonts w:ascii="Symbol" w:hAnsi="Symbol" w:hint="default"/>
      </w:rPr>
    </w:lvl>
    <w:lvl w:ilvl="4" w:tplc="2BDE4AAE" w:tentative="1">
      <w:start w:val="1"/>
      <w:numFmt w:val="bullet"/>
      <w:lvlText w:val="o"/>
      <w:lvlJc w:val="left"/>
      <w:pPr>
        <w:ind w:left="4320" w:hanging="360"/>
      </w:pPr>
      <w:rPr>
        <w:rFonts w:ascii="Courier New" w:hAnsi="Courier New" w:cs="Courier New" w:hint="default"/>
      </w:rPr>
    </w:lvl>
    <w:lvl w:ilvl="5" w:tplc="605E536C" w:tentative="1">
      <w:start w:val="1"/>
      <w:numFmt w:val="bullet"/>
      <w:lvlText w:val=""/>
      <w:lvlJc w:val="left"/>
      <w:pPr>
        <w:ind w:left="5040" w:hanging="360"/>
      </w:pPr>
      <w:rPr>
        <w:rFonts w:ascii="Wingdings" w:hAnsi="Wingdings" w:hint="default"/>
      </w:rPr>
    </w:lvl>
    <w:lvl w:ilvl="6" w:tplc="E2707B66" w:tentative="1">
      <w:start w:val="1"/>
      <w:numFmt w:val="bullet"/>
      <w:lvlText w:val=""/>
      <w:lvlJc w:val="left"/>
      <w:pPr>
        <w:ind w:left="5760" w:hanging="360"/>
      </w:pPr>
      <w:rPr>
        <w:rFonts w:ascii="Symbol" w:hAnsi="Symbol" w:hint="default"/>
      </w:rPr>
    </w:lvl>
    <w:lvl w:ilvl="7" w:tplc="5A48E0DE" w:tentative="1">
      <w:start w:val="1"/>
      <w:numFmt w:val="bullet"/>
      <w:lvlText w:val="o"/>
      <w:lvlJc w:val="left"/>
      <w:pPr>
        <w:ind w:left="6480" w:hanging="360"/>
      </w:pPr>
      <w:rPr>
        <w:rFonts w:ascii="Courier New" w:hAnsi="Courier New" w:cs="Courier New" w:hint="default"/>
      </w:rPr>
    </w:lvl>
    <w:lvl w:ilvl="8" w:tplc="326A8D9C" w:tentative="1">
      <w:start w:val="1"/>
      <w:numFmt w:val="bullet"/>
      <w:lvlText w:val=""/>
      <w:lvlJc w:val="left"/>
      <w:pPr>
        <w:ind w:left="7200" w:hanging="360"/>
      </w:pPr>
      <w:rPr>
        <w:rFonts w:ascii="Wingdings" w:hAnsi="Wingdings" w:hint="default"/>
      </w:rPr>
    </w:lvl>
  </w:abstractNum>
  <w:abstractNum w:abstractNumId="257" w15:restartNumberingAfterBreak="0">
    <w:nsid w:val="70FE0F3E"/>
    <w:multiLevelType w:val="multilevel"/>
    <w:tmpl w:val="C1184608"/>
    <w:styleLink w:val="911"/>
    <w:lvl w:ilvl="0">
      <w:numFmt w:val="bullet"/>
      <w:pStyle w:val="TBA110kVLeMinhXuan3"/>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58" w15:restartNumberingAfterBreak="0">
    <w:nsid w:val="713A7FB6"/>
    <w:multiLevelType w:val="hybridMultilevel"/>
    <w:tmpl w:val="915CE026"/>
    <w:styleLink w:val="Style201"/>
    <w:lvl w:ilvl="0" w:tplc="1820CA66">
      <w:start w:val="1"/>
      <w:numFmt w:val="bullet"/>
      <w:lvlText w:val="+"/>
      <w:lvlJc w:val="left"/>
      <w:pPr>
        <w:tabs>
          <w:tab w:val="num" w:pos="1080"/>
        </w:tabs>
        <w:ind w:left="1080" w:hanging="720"/>
      </w:pPr>
      <w:rPr>
        <w:rFonts w:ascii="Courier New" w:hAnsi="Courier New"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71605213"/>
    <w:multiLevelType w:val="multilevel"/>
    <w:tmpl w:val="FADC7CF8"/>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rPr>
        <w:rFonts w:ascii="Times New Roman Bold" w:hAnsi="Times New Roman Bold" w:hint="default"/>
        <w:b/>
        <w:i w:val="0"/>
        <w:sz w:val="28"/>
      </w:rPr>
    </w:lvl>
    <w:lvl w:ilvl="2">
      <w:start w:val="1"/>
      <w:numFmt w:val="decimal"/>
      <w:pStyle w:val="TieuDeCap3"/>
      <w:suff w:val="space"/>
      <w:lvlText w:val="%1.%2.%3."/>
      <w:lvlJc w:val="left"/>
      <w:pPr>
        <w:ind w:left="0" w:firstLine="0"/>
      </w:pPr>
      <w:rPr>
        <w:rFonts w:ascii="Times New Roman Bold" w:hAnsi="Times New Roman Bold" w:hint="default"/>
        <w:b/>
        <w:i w:val="0"/>
        <w:sz w:val="28"/>
      </w:rPr>
    </w:lvl>
    <w:lvl w:ilvl="3">
      <w:start w:val="1"/>
      <w:numFmt w:val="decimal"/>
      <w:pStyle w:val="TieuDeCap4"/>
      <w:suff w:val="space"/>
      <w:lvlText w:val="%1.%2.%3.%4."/>
      <w:lvlJc w:val="left"/>
      <w:pPr>
        <w:ind w:left="0" w:firstLine="0"/>
      </w:pPr>
      <w:rPr>
        <w:rFonts w:ascii="Times New Roman Bold" w:hAnsi="Times New Roman Bold" w:hint="default"/>
        <w:b/>
        <w:i w:val="0"/>
        <w:sz w:val="28"/>
      </w:rPr>
    </w:lvl>
    <w:lvl w:ilvl="4">
      <w:start w:val="1"/>
      <w:numFmt w:val="lowerLetter"/>
      <w:pStyle w:val="TieuDeCap5"/>
      <w:suff w:val="space"/>
      <w:lvlText w:val="%5)"/>
      <w:lvlJc w:val="left"/>
      <w:pPr>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0" w15:restartNumberingAfterBreak="0">
    <w:nsid w:val="71A34E7F"/>
    <w:multiLevelType w:val="multilevel"/>
    <w:tmpl w:val="93E88FF8"/>
    <w:styleLink w:val="Style2015"/>
    <w:lvl w:ilvl="0">
      <w:start w:val="1"/>
      <w:numFmt w:val="decimal"/>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61" w15:restartNumberingAfterBreak="0">
    <w:nsid w:val="71B61A28"/>
    <w:multiLevelType w:val="hybridMultilevel"/>
    <w:tmpl w:val="771AA86A"/>
    <w:styleLink w:val="111123"/>
    <w:lvl w:ilvl="0" w:tplc="D6D409D8">
      <w:start w:val="1"/>
      <w:numFmt w:val="lowerLetter"/>
      <w:lvlText w:val="%1."/>
      <w:lvlJc w:val="left"/>
      <w:pPr>
        <w:ind w:left="1287" w:hanging="360"/>
      </w:pPr>
      <w:rPr>
        <w:rFonts w:hint="default"/>
        <w:b/>
        <w:bCs w:val="0"/>
        <w:i/>
        <w:sz w:val="26"/>
        <w:szCs w:val="26"/>
      </w:rPr>
    </w:lvl>
    <w:lvl w:ilvl="1" w:tplc="F3EE95B6" w:tentative="1">
      <w:start w:val="1"/>
      <w:numFmt w:val="bullet"/>
      <w:lvlText w:val="o"/>
      <w:lvlJc w:val="left"/>
      <w:pPr>
        <w:ind w:left="2007" w:hanging="360"/>
      </w:pPr>
      <w:rPr>
        <w:rFonts w:ascii="Courier New" w:hAnsi="Courier New" w:cs="Courier New" w:hint="default"/>
      </w:rPr>
    </w:lvl>
    <w:lvl w:ilvl="2" w:tplc="CD4C7A30" w:tentative="1">
      <w:start w:val="1"/>
      <w:numFmt w:val="bullet"/>
      <w:lvlText w:val=""/>
      <w:lvlJc w:val="left"/>
      <w:pPr>
        <w:ind w:left="2727" w:hanging="360"/>
      </w:pPr>
      <w:rPr>
        <w:rFonts w:ascii="Wingdings" w:hAnsi="Wingdings" w:hint="default"/>
      </w:rPr>
    </w:lvl>
    <w:lvl w:ilvl="3" w:tplc="070468E6" w:tentative="1">
      <w:start w:val="1"/>
      <w:numFmt w:val="bullet"/>
      <w:lvlText w:val=""/>
      <w:lvlJc w:val="left"/>
      <w:pPr>
        <w:ind w:left="3447" w:hanging="360"/>
      </w:pPr>
      <w:rPr>
        <w:rFonts w:ascii="Symbol" w:hAnsi="Symbol" w:hint="default"/>
      </w:rPr>
    </w:lvl>
    <w:lvl w:ilvl="4" w:tplc="B672BE20" w:tentative="1">
      <w:start w:val="1"/>
      <w:numFmt w:val="bullet"/>
      <w:lvlText w:val="o"/>
      <w:lvlJc w:val="left"/>
      <w:pPr>
        <w:ind w:left="4167" w:hanging="360"/>
      </w:pPr>
      <w:rPr>
        <w:rFonts w:ascii="Courier New" w:hAnsi="Courier New" w:cs="Courier New" w:hint="default"/>
      </w:rPr>
    </w:lvl>
    <w:lvl w:ilvl="5" w:tplc="56C41AB0" w:tentative="1">
      <w:start w:val="1"/>
      <w:numFmt w:val="bullet"/>
      <w:lvlText w:val=""/>
      <w:lvlJc w:val="left"/>
      <w:pPr>
        <w:ind w:left="4887" w:hanging="360"/>
      </w:pPr>
      <w:rPr>
        <w:rFonts w:ascii="Wingdings" w:hAnsi="Wingdings" w:hint="default"/>
      </w:rPr>
    </w:lvl>
    <w:lvl w:ilvl="6" w:tplc="4A32E924" w:tentative="1">
      <w:start w:val="1"/>
      <w:numFmt w:val="bullet"/>
      <w:lvlText w:val=""/>
      <w:lvlJc w:val="left"/>
      <w:pPr>
        <w:ind w:left="5607" w:hanging="360"/>
      </w:pPr>
      <w:rPr>
        <w:rFonts w:ascii="Symbol" w:hAnsi="Symbol" w:hint="default"/>
      </w:rPr>
    </w:lvl>
    <w:lvl w:ilvl="7" w:tplc="B4CC6638" w:tentative="1">
      <w:start w:val="1"/>
      <w:numFmt w:val="bullet"/>
      <w:lvlText w:val="o"/>
      <w:lvlJc w:val="left"/>
      <w:pPr>
        <w:ind w:left="6327" w:hanging="360"/>
      </w:pPr>
      <w:rPr>
        <w:rFonts w:ascii="Courier New" w:hAnsi="Courier New" w:cs="Courier New" w:hint="default"/>
      </w:rPr>
    </w:lvl>
    <w:lvl w:ilvl="8" w:tplc="D8783146" w:tentative="1">
      <w:start w:val="1"/>
      <w:numFmt w:val="bullet"/>
      <w:lvlText w:val=""/>
      <w:lvlJc w:val="left"/>
      <w:pPr>
        <w:ind w:left="7047" w:hanging="360"/>
      </w:pPr>
      <w:rPr>
        <w:rFonts w:ascii="Wingdings" w:hAnsi="Wingdings" w:hint="default"/>
      </w:rPr>
    </w:lvl>
  </w:abstractNum>
  <w:abstractNum w:abstractNumId="262" w15:restartNumberingAfterBreak="0">
    <w:nsid w:val="71C3119C"/>
    <w:multiLevelType w:val="hybridMultilevel"/>
    <w:tmpl w:val="6FD4798A"/>
    <w:styleLink w:val="StyleOutlinenumbered14pt2"/>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25B680F"/>
    <w:multiLevelType w:val="multilevel"/>
    <w:tmpl w:val="BB704846"/>
    <w:styleLink w:val="Style19112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4" w15:restartNumberingAfterBreak="0">
    <w:nsid w:val="73A41FDC"/>
    <w:multiLevelType w:val="hybridMultilevel"/>
    <w:tmpl w:val="559E2614"/>
    <w:styleLink w:val="StyleOutlinenumbered14pt3"/>
    <w:lvl w:ilvl="0" w:tplc="C53AC160">
      <w:start w:val="1"/>
      <w:numFmt w:val="bullet"/>
      <w:lvlText w:val=""/>
      <w:lvlJc w:val="left"/>
      <w:pPr>
        <w:tabs>
          <w:tab w:val="num" w:pos="720"/>
        </w:tabs>
        <w:ind w:left="720" w:hanging="360"/>
      </w:pPr>
      <w:rPr>
        <w:rFonts w:ascii="Wingdings" w:hAnsi="Wingdings" w:hint="default"/>
        <w:b w:val="0"/>
        <w:i w:val="0"/>
        <w:sz w:val="24"/>
      </w:rPr>
    </w:lvl>
    <w:lvl w:ilvl="1" w:tplc="2F9CCA6A" w:tentative="1">
      <w:start w:val="1"/>
      <w:numFmt w:val="bullet"/>
      <w:lvlText w:val="o"/>
      <w:lvlJc w:val="left"/>
      <w:pPr>
        <w:tabs>
          <w:tab w:val="num" w:pos="1440"/>
        </w:tabs>
        <w:ind w:left="1440" w:hanging="360"/>
      </w:pPr>
      <w:rPr>
        <w:rFonts w:ascii="Courier New" w:hAnsi="Courier New" w:hint="default"/>
      </w:rPr>
    </w:lvl>
    <w:lvl w:ilvl="2" w:tplc="CF906662" w:tentative="1">
      <w:start w:val="1"/>
      <w:numFmt w:val="bullet"/>
      <w:lvlText w:val=""/>
      <w:lvlJc w:val="left"/>
      <w:pPr>
        <w:tabs>
          <w:tab w:val="num" w:pos="2160"/>
        </w:tabs>
        <w:ind w:left="2160" w:hanging="360"/>
      </w:pPr>
      <w:rPr>
        <w:rFonts w:ascii="Wingdings" w:hAnsi="Wingdings" w:hint="default"/>
      </w:rPr>
    </w:lvl>
    <w:lvl w:ilvl="3" w:tplc="2F6C98A8" w:tentative="1">
      <w:start w:val="1"/>
      <w:numFmt w:val="bullet"/>
      <w:lvlText w:val=""/>
      <w:lvlJc w:val="left"/>
      <w:pPr>
        <w:tabs>
          <w:tab w:val="num" w:pos="2880"/>
        </w:tabs>
        <w:ind w:left="2880" w:hanging="360"/>
      </w:pPr>
      <w:rPr>
        <w:rFonts w:ascii="Symbol" w:hAnsi="Symbol" w:hint="default"/>
      </w:rPr>
    </w:lvl>
    <w:lvl w:ilvl="4" w:tplc="F1A037EE" w:tentative="1">
      <w:start w:val="1"/>
      <w:numFmt w:val="bullet"/>
      <w:lvlText w:val="o"/>
      <w:lvlJc w:val="left"/>
      <w:pPr>
        <w:tabs>
          <w:tab w:val="num" w:pos="3600"/>
        </w:tabs>
        <w:ind w:left="3600" w:hanging="360"/>
      </w:pPr>
      <w:rPr>
        <w:rFonts w:ascii="Courier New" w:hAnsi="Courier New" w:hint="default"/>
      </w:rPr>
    </w:lvl>
    <w:lvl w:ilvl="5" w:tplc="1D6ADD06" w:tentative="1">
      <w:start w:val="1"/>
      <w:numFmt w:val="bullet"/>
      <w:lvlText w:val=""/>
      <w:lvlJc w:val="left"/>
      <w:pPr>
        <w:tabs>
          <w:tab w:val="num" w:pos="4320"/>
        </w:tabs>
        <w:ind w:left="4320" w:hanging="360"/>
      </w:pPr>
      <w:rPr>
        <w:rFonts w:ascii="Wingdings" w:hAnsi="Wingdings" w:hint="default"/>
      </w:rPr>
    </w:lvl>
    <w:lvl w:ilvl="6" w:tplc="F418FF44" w:tentative="1">
      <w:start w:val="1"/>
      <w:numFmt w:val="bullet"/>
      <w:lvlText w:val=""/>
      <w:lvlJc w:val="left"/>
      <w:pPr>
        <w:tabs>
          <w:tab w:val="num" w:pos="5040"/>
        </w:tabs>
        <w:ind w:left="5040" w:hanging="360"/>
      </w:pPr>
      <w:rPr>
        <w:rFonts w:ascii="Symbol" w:hAnsi="Symbol" w:hint="default"/>
      </w:rPr>
    </w:lvl>
    <w:lvl w:ilvl="7" w:tplc="573C1436" w:tentative="1">
      <w:start w:val="1"/>
      <w:numFmt w:val="bullet"/>
      <w:lvlText w:val="o"/>
      <w:lvlJc w:val="left"/>
      <w:pPr>
        <w:tabs>
          <w:tab w:val="num" w:pos="5760"/>
        </w:tabs>
        <w:ind w:left="5760" w:hanging="360"/>
      </w:pPr>
      <w:rPr>
        <w:rFonts w:ascii="Courier New" w:hAnsi="Courier New" w:hint="default"/>
      </w:rPr>
    </w:lvl>
    <w:lvl w:ilvl="8" w:tplc="B5562972"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73B8394F"/>
    <w:multiLevelType w:val="hybridMultilevel"/>
    <w:tmpl w:val="E29C0EFA"/>
    <w:styleLink w:val="Style19111"/>
    <w:lvl w:ilvl="0" w:tplc="8FB6B4EC">
      <w:start w:val="1"/>
      <w:numFmt w:val="lowerLetter"/>
      <w:lvlText w:val="%1."/>
      <w:lvlJc w:val="left"/>
      <w:pPr>
        <w:ind w:left="1647" w:hanging="360"/>
      </w:pPr>
      <w:rPr>
        <w:rFonts w:hint="default"/>
      </w:rPr>
    </w:lvl>
    <w:lvl w:ilvl="1" w:tplc="37D075D6" w:tentative="1">
      <w:start w:val="1"/>
      <w:numFmt w:val="lowerLetter"/>
      <w:lvlText w:val="%2."/>
      <w:lvlJc w:val="left"/>
      <w:pPr>
        <w:ind w:left="2367" w:hanging="360"/>
      </w:pPr>
    </w:lvl>
    <w:lvl w:ilvl="2" w:tplc="03BA7048" w:tentative="1">
      <w:start w:val="1"/>
      <w:numFmt w:val="lowerRoman"/>
      <w:lvlText w:val="%3."/>
      <w:lvlJc w:val="right"/>
      <w:pPr>
        <w:ind w:left="3087" w:hanging="180"/>
      </w:pPr>
    </w:lvl>
    <w:lvl w:ilvl="3" w:tplc="E15E68BA" w:tentative="1">
      <w:start w:val="1"/>
      <w:numFmt w:val="decimal"/>
      <w:lvlText w:val="%4."/>
      <w:lvlJc w:val="left"/>
      <w:pPr>
        <w:ind w:left="3807" w:hanging="360"/>
      </w:pPr>
    </w:lvl>
    <w:lvl w:ilvl="4" w:tplc="3004527A" w:tentative="1">
      <w:start w:val="1"/>
      <w:numFmt w:val="lowerLetter"/>
      <w:lvlText w:val="%5."/>
      <w:lvlJc w:val="left"/>
      <w:pPr>
        <w:ind w:left="4527" w:hanging="360"/>
      </w:pPr>
    </w:lvl>
    <w:lvl w:ilvl="5" w:tplc="A436200A" w:tentative="1">
      <w:start w:val="1"/>
      <w:numFmt w:val="lowerRoman"/>
      <w:lvlText w:val="%6."/>
      <w:lvlJc w:val="right"/>
      <w:pPr>
        <w:ind w:left="5247" w:hanging="180"/>
      </w:pPr>
    </w:lvl>
    <w:lvl w:ilvl="6" w:tplc="684A7928" w:tentative="1">
      <w:start w:val="1"/>
      <w:numFmt w:val="decimal"/>
      <w:lvlText w:val="%7."/>
      <w:lvlJc w:val="left"/>
      <w:pPr>
        <w:ind w:left="5967" w:hanging="360"/>
      </w:pPr>
    </w:lvl>
    <w:lvl w:ilvl="7" w:tplc="593CD228" w:tentative="1">
      <w:start w:val="1"/>
      <w:numFmt w:val="lowerLetter"/>
      <w:lvlText w:val="%8."/>
      <w:lvlJc w:val="left"/>
      <w:pPr>
        <w:ind w:left="6687" w:hanging="360"/>
      </w:pPr>
    </w:lvl>
    <w:lvl w:ilvl="8" w:tplc="02FE41C2" w:tentative="1">
      <w:start w:val="1"/>
      <w:numFmt w:val="lowerRoman"/>
      <w:lvlText w:val="%9."/>
      <w:lvlJc w:val="right"/>
      <w:pPr>
        <w:ind w:left="7407" w:hanging="180"/>
      </w:pPr>
    </w:lvl>
  </w:abstractNum>
  <w:abstractNum w:abstractNumId="266" w15:restartNumberingAfterBreak="0">
    <w:nsid w:val="73F8541C"/>
    <w:multiLevelType w:val="hybridMultilevel"/>
    <w:tmpl w:val="A4525810"/>
    <w:lvl w:ilvl="0" w:tplc="2FCE79D4">
      <w:start w:val="1"/>
      <w:numFmt w:val="decimal"/>
      <w:lvlText w:val="%1."/>
      <w:lvlJc w:val="left"/>
      <w:pPr>
        <w:ind w:left="900" w:hanging="360"/>
      </w:pPr>
    </w:lvl>
    <w:lvl w:ilvl="1" w:tplc="558084D4">
      <w:start w:val="1"/>
      <w:numFmt w:val="lowerLetter"/>
      <w:lvlText w:val="%2."/>
      <w:lvlJc w:val="left"/>
      <w:pPr>
        <w:ind w:left="1440" w:hanging="360"/>
      </w:pPr>
    </w:lvl>
    <w:lvl w:ilvl="2" w:tplc="5E4CF9C0">
      <w:start w:val="1"/>
      <w:numFmt w:val="lowerRoman"/>
      <w:pStyle w:val="HIEU2"/>
      <w:lvlText w:val="%3."/>
      <w:lvlJc w:val="right"/>
      <w:pPr>
        <w:ind w:left="2160" w:hanging="180"/>
      </w:pPr>
    </w:lvl>
    <w:lvl w:ilvl="3" w:tplc="03FAFE24">
      <w:start w:val="1"/>
      <w:numFmt w:val="decimal"/>
      <w:lvlText w:val="%4."/>
      <w:lvlJc w:val="left"/>
      <w:pPr>
        <w:ind w:left="2880" w:hanging="360"/>
      </w:pPr>
    </w:lvl>
    <w:lvl w:ilvl="4" w:tplc="497C81F6">
      <w:start w:val="1"/>
      <w:numFmt w:val="lowerLetter"/>
      <w:lvlText w:val="%5."/>
      <w:lvlJc w:val="left"/>
      <w:pPr>
        <w:ind w:left="3600" w:hanging="360"/>
      </w:pPr>
    </w:lvl>
    <w:lvl w:ilvl="5" w:tplc="38E2A8A0">
      <w:start w:val="1"/>
      <w:numFmt w:val="lowerRoman"/>
      <w:lvlText w:val="%6."/>
      <w:lvlJc w:val="right"/>
      <w:pPr>
        <w:ind w:left="4320" w:hanging="180"/>
      </w:pPr>
    </w:lvl>
    <w:lvl w:ilvl="6" w:tplc="A1F0EE54">
      <w:start w:val="1"/>
      <w:numFmt w:val="decimal"/>
      <w:lvlText w:val="%7."/>
      <w:lvlJc w:val="left"/>
      <w:pPr>
        <w:ind w:left="5040" w:hanging="360"/>
      </w:pPr>
    </w:lvl>
    <w:lvl w:ilvl="7" w:tplc="C9FC54E8">
      <w:start w:val="1"/>
      <w:numFmt w:val="lowerLetter"/>
      <w:lvlText w:val="%8."/>
      <w:lvlJc w:val="left"/>
      <w:pPr>
        <w:ind w:left="5760" w:hanging="360"/>
      </w:pPr>
    </w:lvl>
    <w:lvl w:ilvl="8" w:tplc="DC78A666">
      <w:start w:val="1"/>
      <w:numFmt w:val="lowerRoman"/>
      <w:lvlText w:val="%9."/>
      <w:lvlJc w:val="right"/>
      <w:pPr>
        <w:ind w:left="6480" w:hanging="180"/>
      </w:pPr>
    </w:lvl>
  </w:abstractNum>
  <w:abstractNum w:abstractNumId="267" w15:restartNumberingAfterBreak="0">
    <w:nsid w:val="74216844"/>
    <w:multiLevelType w:val="multilevel"/>
    <w:tmpl w:val="7C02BC1E"/>
    <w:styleLink w:val="Style2037"/>
    <w:lvl w:ilvl="0">
      <w:start w:val="8"/>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8" w15:restartNumberingAfterBreak="0">
    <w:nsid w:val="752B3845"/>
    <w:multiLevelType w:val="hybridMultilevel"/>
    <w:tmpl w:val="3B162312"/>
    <w:lvl w:ilvl="0" w:tplc="96F6C97C">
      <w:start w:val="3"/>
      <w:numFmt w:val="bullet"/>
      <w:pStyle w:val="Vbu225"/>
      <w:lvlText w:val="+"/>
      <w:lvlJc w:val="left"/>
      <w:pPr>
        <w:ind w:left="3330" w:hanging="360"/>
      </w:pPr>
      <w:rPr>
        <w:rFonts w:ascii="Arial" w:eastAsia="Times New Roman" w:hAnsi="Arial" w:hint="default"/>
      </w:rPr>
    </w:lvl>
    <w:lvl w:ilvl="1" w:tplc="1772F30A" w:tentative="1">
      <w:start w:val="1"/>
      <w:numFmt w:val="bullet"/>
      <w:lvlText w:val="o"/>
      <w:lvlJc w:val="left"/>
      <w:pPr>
        <w:ind w:left="1768" w:hanging="360"/>
      </w:pPr>
      <w:rPr>
        <w:rFonts w:ascii="Courier New" w:hAnsi="Courier New" w:cs="Courier New" w:hint="default"/>
      </w:rPr>
    </w:lvl>
    <w:lvl w:ilvl="2" w:tplc="463CEB90" w:tentative="1">
      <w:start w:val="1"/>
      <w:numFmt w:val="bullet"/>
      <w:lvlText w:val=""/>
      <w:lvlJc w:val="left"/>
      <w:pPr>
        <w:ind w:left="2488" w:hanging="360"/>
      </w:pPr>
      <w:rPr>
        <w:rFonts w:ascii="Wingdings" w:hAnsi="Wingdings" w:hint="default"/>
      </w:rPr>
    </w:lvl>
    <w:lvl w:ilvl="3" w:tplc="795A0062" w:tentative="1">
      <w:start w:val="1"/>
      <w:numFmt w:val="bullet"/>
      <w:lvlText w:val=""/>
      <w:lvlJc w:val="left"/>
      <w:pPr>
        <w:ind w:left="3208" w:hanging="360"/>
      </w:pPr>
      <w:rPr>
        <w:rFonts w:ascii="Symbol" w:hAnsi="Symbol" w:hint="default"/>
      </w:rPr>
    </w:lvl>
    <w:lvl w:ilvl="4" w:tplc="1492A7AC" w:tentative="1">
      <w:start w:val="1"/>
      <w:numFmt w:val="bullet"/>
      <w:lvlText w:val="o"/>
      <w:lvlJc w:val="left"/>
      <w:pPr>
        <w:ind w:left="3928" w:hanging="360"/>
      </w:pPr>
      <w:rPr>
        <w:rFonts w:ascii="Courier New" w:hAnsi="Courier New" w:cs="Courier New" w:hint="default"/>
      </w:rPr>
    </w:lvl>
    <w:lvl w:ilvl="5" w:tplc="E2AC9C0A" w:tentative="1">
      <w:start w:val="1"/>
      <w:numFmt w:val="bullet"/>
      <w:lvlText w:val=""/>
      <w:lvlJc w:val="left"/>
      <w:pPr>
        <w:ind w:left="4648" w:hanging="360"/>
      </w:pPr>
      <w:rPr>
        <w:rFonts w:ascii="Wingdings" w:hAnsi="Wingdings" w:hint="default"/>
      </w:rPr>
    </w:lvl>
    <w:lvl w:ilvl="6" w:tplc="CEF2AC68" w:tentative="1">
      <w:start w:val="1"/>
      <w:numFmt w:val="bullet"/>
      <w:lvlText w:val=""/>
      <w:lvlJc w:val="left"/>
      <w:pPr>
        <w:ind w:left="5368" w:hanging="360"/>
      </w:pPr>
      <w:rPr>
        <w:rFonts w:ascii="Symbol" w:hAnsi="Symbol" w:hint="default"/>
      </w:rPr>
    </w:lvl>
    <w:lvl w:ilvl="7" w:tplc="88C6A2D2" w:tentative="1">
      <w:start w:val="1"/>
      <w:numFmt w:val="bullet"/>
      <w:lvlText w:val="o"/>
      <w:lvlJc w:val="left"/>
      <w:pPr>
        <w:ind w:left="6088" w:hanging="360"/>
      </w:pPr>
      <w:rPr>
        <w:rFonts w:ascii="Courier New" w:hAnsi="Courier New" w:cs="Courier New" w:hint="default"/>
      </w:rPr>
    </w:lvl>
    <w:lvl w:ilvl="8" w:tplc="E826C16C" w:tentative="1">
      <w:start w:val="1"/>
      <w:numFmt w:val="bullet"/>
      <w:lvlText w:val=""/>
      <w:lvlJc w:val="left"/>
      <w:pPr>
        <w:ind w:left="6808" w:hanging="360"/>
      </w:pPr>
      <w:rPr>
        <w:rFonts w:ascii="Wingdings" w:hAnsi="Wingdings" w:hint="default"/>
      </w:rPr>
    </w:lvl>
  </w:abstractNum>
  <w:abstractNum w:abstractNumId="269" w15:restartNumberingAfterBreak="0">
    <w:nsid w:val="75E641F0"/>
    <w:multiLevelType w:val="singleLevel"/>
    <w:tmpl w:val="2AEE4250"/>
    <w:styleLink w:val="Style21"/>
    <w:lvl w:ilvl="0">
      <w:start w:val="1"/>
      <w:numFmt w:val="lowerLetter"/>
      <w:lvlText w:val="(%1)"/>
      <w:legacy w:legacy="1" w:legacySpace="120" w:legacyIndent="720"/>
      <w:lvlJc w:val="left"/>
      <w:pPr>
        <w:ind w:left="1260" w:hanging="720"/>
      </w:pPr>
      <w:rPr>
        <w:rFonts w:cs="Times New Roman"/>
        <w:b w:val="0"/>
      </w:rPr>
    </w:lvl>
  </w:abstractNum>
  <w:abstractNum w:abstractNumId="270" w15:restartNumberingAfterBreak="0">
    <w:nsid w:val="763C2F7B"/>
    <w:multiLevelType w:val="multilevel"/>
    <w:tmpl w:val="9BAE0F24"/>
    <w:styleLink w:val="CurrentList1111"/>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lvl>
    <w:lvl w:ilvl="2">
      <w:start w:val="1"/>
      <w:numFmt w:val="decimal"/>
      <w:lvlText w:val="%1.%2.%3"/>
      <w:lvlJc w:val="left"/>
      <w:pPr>
        <w:tabs>
          <w:tab w:val="num" w:pos="862"/>
        </w:tabs>
        <w:ind w:left="862" w:hanging="862"/>
      </w:pPr>
    </w:lvl>
    <w:lvl w:ilvl="3">
      <w:start w:val="1"/>
      <w:numFmt w:val="decimal"/>
      <w:lvlText w:val="%1.%2.%3.%4"/>
      <w:lvlJc w:val="left"/>
      <w:pPr>
        <w:tabs>
          <w:tab w:val="num" w:pos="1080"/>
        </w:tabs>
        <w:ind w:left="907" w:hanging="907"/>
      </w:pPr>
    </w:lvl>
    <w:lvl w:ilvl="4">
      <w:start w:val="1"/>
      <w:numFmt w:val="lowerLetter"/>
      <w:lvlText w:val="%5. "/>
      <w:lvlJc w:val="left"/>
      <w:pPr>
        <w:tabs>
          <w:tab w:val="num" w:pos="1004"/>
        </w:tabs>
        <w:ind w:left="1004" w:hanging="86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2" w15:restartNumberingAfterBreak="0">
    <w:nsid w:val="77500A5A"/>
    <w:multiLevelType w:val="hybridMultilevel"/>
    <w:tmpl w:val="259E7A00"/>
    <w:lvl w:ilvl="0" w:tplc="FFFFFFFF">
      <w:start w:val="1"/>
      <w:numFmt w:val="upperLetter"/>
      <w:pStyle w:val="Style1-"/>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3" w15:restartNumberingAfterBreak="0">
    <w:nsid w:val="77B40DB2"/>
    <w:multiLevelType w:val="hybridMultilevel"/>
    <w:tmpl w:val="15166AF2"/>
    <w:styleLink w:val="Style1915"/>
    <w:lvl w:ilvl="0" w:tplc="48DCA818">
      <w:start w:val="1"/>
      <w:numFmt w:val="lowerLetter"/>
      <w:lvlText w:val="%1)"/>
      <w:lvlJc w:val="left"/>
      <w:pPr>
        <w:tabs>
          <w:tab w:val="num" w:pos="644"/>
        </w:tabs>
        <w:ind w:left="644" w:hanging="360"/>
      </w:pPr>
      <w:rPr>
        <w:rFonts w:hint="default"/>
      </w:rPr>
    </w:lvl>
    <w:lvl w:ilvl="1" w:tplc="04090003" w:tentative="1">
      <w:start w:val="1"/>
      <w:numFmt w:val="lowerLetter"/>
      <w:lvlText w:val="%2."/>
      <w:lvlJc w:val="left"/>
      <w:pPr>
        <w:tabs>
          <w:tab w:val="num" w:pos="1364"/>
        </w:tabs>
        <w:ind w:left="1364" w:hanging="360"/>
      </w:pPr>
    </w:lvl>
    <w:lvl w:ilvl="2" w:tplc="04090005" w:tentative="1">
      <w:start w:val="1"/>
      <w:numFmt w:val="lowerRoman"/>
      <w:lvlText w:val="%3."/>
      <w:lvlJc w:val="right"/>
      <w:pPr>
        <w:tabs>
          <w:tab w:val="num" w:pos="2084"/>
        </w:tabs>
        <w:ind w:left="2084" w:hanging="180"/>
      </w:pPr>
    </w:lvl>
    <w:lvl w:ilvl="3" w:tplc="04090001" w:tentative="1">
      <w:start w:val="1"/>
      <w:numFmt w:val="decimal"/>
      <w:pStyle w:val="01111"/>
      <w:lvlText w:val="%4."/>
      <w:lvlJc w:val="left"/>
      <w:pPr>
        <w:tabs>
          <w:tab w:val="num" w:pos="2804"/>
        </w:tabs>
        <w:ind w:left="2804" w:hanging="360"/>
      </w:pPr>
    </w:lvl>
    <w:lvl w:ilvl="4" w:tplc="04090003" w:tentative="1">
      <w:start w:val="1"/>
      <w:numFmt w:val="lowerLetter"/>
      <w:lvlText w:val="%5."/>
      <w:lvlJc w:val="left"/>
      <w:pPr>
        <w:tabs>
          <w:tab w:val="num" w:pos="3524"/>
        </w:tabs>
        <w:ind w:left="3524" w:hanging="360"/>
      </w:pPr>
    </w:lvl>
    <w:lvl w:ilvl="5" w:tplc="04090005" w:tentative="1">
      <w:start w:val="1"/>
      <w:numFmt w:val="lowerRoman"/>
      <w:lvlText w:val="%6."/>
      <w:lvlJc w:val="right"/>
      <w:pPr>
        <w:tabs>
          <w:tab w:val="num" w:pos="4244"/>
        </w:tabs>
        <w:ind w:left="4244" w:hanging="180"/>
      </w:pPr>
    </w:lvl>
    <w:lvl w:ilvl="6" w:tplc="04090001" w:tentative="1">
      <w:start w:val="1"/>
      <w:numFmt w:val="decimal"/>
      <w:lvlText w:val="%7."/>
      <w:lvlJc w:val="left"/>
      <w:pPr>
        <w:tabs>
          <w:tab w:val="num" w:pos="4964"/>
        </w:tabs>
        <w:ind w:left="4964" w:hanging="360"/>
      </w:pPr>
    </w:lvl>
    <w:lvl w:ilvl="7" w:tplc="04090003" w:tentative="1">
      <w:start w:val="1"/>
      <w:numFmt w:val="lowerLetter"/>
      <w:lvlText w:val="%8."/>
      <w:lvlJc w:val="left"/>
      <w:pPr>
        <w:tabs>
          <w:tab w:val="num" w:pos="5684"/>
        </w:tabs>
        <w:ind w:left="5684" w:hanging="360"/>
      </w:pPr>
    </w:lvl>
    <w:lvl w:ilvl="8" w:tplc="04090005" w:tentative="1">
      <w:start w:val="1"/>
      <w:numFmt w:val="lowerRoman"/>
      <w:lvlText w:val="%9."/>
      <w:lvlJc w:val="right"/>
      <w:pPr>
        <w:tabs>
          <w:tab w:val="num" w:pos="6404"/>
        </w:tabs>
        <w:ind w:left="6404" w:hanging="180"/>
      </w:pPr>
    </w:lvl>
  </w:abstractNum>
  <w:abstractNum w:abstractNumId="274" w15:restartNumberingAfterBreak="0">
    <w:nsid w:val="77C17C1E"/>
    <w:multiLevelType w:val="hybridMultilevel"/>
    <w:tmpl w:val="C9F0981C"/>
    <w:lvl w:ilvl="0" w:tplc="642EACC6">
      <w:start w:val="1"/>
      <w:numFmt w:val="bullet"/>
      <w:pStyle w:val="BodyTextlist3"/>
      <w:lvlText w:val=""/>
      <w:lvlJc w:val="left"/>
      <w:pPr>
        <w:ind w:left="1070" w:hanging="360"/>
      </w:pPr>
      <w:rPr>
        <w:rFonts w:ascii="Symbol" w:hAnsi="Symbol" w:hint="default"/>
      </w:rPr>
    </w:lvl>
    <w:lvl w:ilvl="1" w:tplc="BA54AE9A">
      <w:start w:val="1"/>
      <w:numFmt w:val="decimal"/>
      <w:lvlText w:val="%2."/>
      <w:lvlJc w:val="left"/>
      <w:pPr>
        <w:tabs>
          <w:tab w:val="num" w:pos="1440"/>
        </w:tabs>
        <w:ind w:left="1440" w:hanging="360"/>
      </w:pPr>
    </w:lvl>
    <w:lvl w:ilvl="2" w:tplc="EBD03960">
      <w:start w:val="1"/>
      <w:numFmt w:val="decimal"/>
      <w:lvlText w:val="%3."/>
      <w:lvlJc w:val="left"/>
      <w:pPr>
        <w:tabs>
          <w:tab w:val="num" w:pos="2160"/>
        </w:tabs>
        <w:ind w:left="2160" w:hanging="360"/>
      </w:pPr>
    </w:lvl>
    <w:lvl w:ilvl="3" w:tplc="88E406FC">
      <w:start w:val="1"/>
      <w:numFmt w:val="decimal"/>
      <w:lvlText w:val="%4."/>
      <w:lvlJc w:val="left"/>
      <w:pPr>
        <w:tabs>
          <w:tab w:val="num" w:pos="2880"/>
        </w:tabs>
        <w:ind w:left="2880" w:hanging="360"/>
      </w:pPr>
    </w:lvl>
    <w:lvl w:ilvl="4" w:tplc="4CF254C4">
      <w:start w:val="1"/>
      <w:numFmt w:val="decimal"/>
      <w:lvlText w:val="%5."/>
      <w:lvlJc w:val="left"/>
      <w:pPr>
        <w:tabs>
          <w:tab w:val="num" w:pos="3600"/>
        </w:tabs>
        <w:ind w:left="3600" w:hanging="360"/>
      </w:pPr>
    </w:lvl>
    <w:lvl w:ilvl="5" w:tplc="69D21EBE">
      <w:start w:val="1"/>
      <w:numFmt w:val="decimal"/>
      <w:lvlText w:val="%6."/>
      <w:lvlJc w:val="left"/>
      <w:pPr>
        <w:tabs>
          <w:tab w:val="num" w:pos="4320"/>
        </w:tabs>
        <w:ind w:left="4320" w:hanging="360"/>
      </w:pPr>
    </w:lvl>
    <w:lvl w:ilvl="6" w:tplc="ACE8C168">
      <w:start w:val="1"/>
      <w:numFmt w:val="decimal"/>
      <w:lvlText w:val="%7."/>
      <w:lvlJc w:val="left"/>
      <w:pPr>
        <w:tabs>
          <w:tab w:val="num" w:pos="5040"/>
        </w:tabs>
        <w:ind w:left="5040" w:hanging="360"/>
      </w:pPr>
    </w:lvl>
    <w:lvl w:ilvl="7" w:tplc="486CBBCA">
      <w:start w:val="1"/>
      <w:numFmt w:val="decimal"/>
      <w:lvlText w:val="%8."/>
      <w:lvlJc w:val="left"/>
      <w:pPr>
        <w:tabs>
          <w:tab w:val="num" w:pos="5760"/>
        </w:tabs>
        <w:ind w:left="5760" w:hanging="360"/>
      </w:pPr>
    </w:lvl>
    <w:lvl w:ilvl="8" w:tplc="D3AAAB84">
      <w:start w:val="1"/>
      <w:numFmt w:val="decimal"/>
      <w:lvlText w:val="%9."/>
      <w:lvlJc w:val="left"/>
      <w:pPr>
        <w:tabs>
          <w:tab w:val="num" w:pos="6480"/>
        </w:tabs>
        <w:ind w:left="6480" w:hanging="360"/>
      </w:pPr>
    </w:lvl>
  </w:abstractNum>
  <w:abstractNum w:abstractNumId="275" w15:restartNumberingAfterBreak="0">
    <w:nsid w:val="782C7588"/>
    <w:multiLevelType w:val="hybridMultilevel"/>
    <w:tmpl w:val="5A1E8342"/>
    <w:styleLink w:val="CurrentList152"/>
    <w:lvl w:ilvl="0" w:tplc="F5FA1928">
      <w:start w:val="1"/>
      <w:numFmt w:val="bullet"/>
      <w:lvlText w:val=""/>
      <w:lvlJc w:val="left"/>
      <w:pPr>
        <w:ind w:left="1287" w:hanging="360"/>
      </w:pPr>
      <w:rPr>
        <w:rFonts w:ascii="Symbol" w:hAnsi="Symbol" w:hint="default"/>
      </w:rPr>
    </w:lvl>
    <w:lvl w:ilvl="1" w:tplc="6C8EEEA8" w:tentative="1">
      <w:start w:val="1"/>
      <w:numFmt w:val="bullet"/>
      <w:lvlText w:val="o"/>
      <w:lvlJc w:val="left"/>
      <w:pPr>
        <w:ind w:left="2007" w:hanging="360"/>
      </w:pPr>
      <w:rPr>
        <w:rFonts w:ascii="Courier New" w:hAnsi="Courier New" w:cs="Courier New" w:hint="default"/>
      </w:rPr>
    </w:lvl>
    <w:lvl w:ilvl="2" w:tplc="36E44278" w:tentative="1">
      <w:start w:val="1"/>
      <w:numFmt w:val="bullet"/>
      <w:lvlText w:val=""/>
      <w:lvlJc w:val="left"/>
      <w:pPr>
        <w:ind w:left="2727" w:hanging="360"/>
      </w:pPr>
      <w:rPr>
        <w:rFonts w:ascii="Wingdings" w:hAnsi="Wingdings" w:hint="default"/>
      </w:rPr>
    </w:lvl>
    <w:lvl w:ilvl="3" w:tplc="85C2C82A" w:tentative="1">
      <w:start w:val="1"/>
      <w:numFmt w:val="bullet"/>
      <w:lvlText w:val=""/>
      <w:lvlJc w:val="left"/>
      <w:pPr>
        <w:ind w:left="3447" w:hanging="360"/>
      </w:pPr>
      <w:rPr>
        <w:rFonts w:ascii="Symbol" w:hAnsi="Symbol" w:hint="default"/>
      </w:rPr>
    </w:lvl>
    <w:lvl w:ilvl="4" w:tplc="82CA27DE" w:tentative="1">
      <w:start w:val="1"/>
      <w:numFmt w:val="bullet"/>
      <w:lvlText w:val="o"/>
      <w:lvlJc w:val="left"/>
      <w:pPr>
        <w:ind w:left="4167" w:hanging="360"/>
      </w:pPr>
      <w:rPr>
        <w:rFonts w:ascii="Courier New" w:hAnsi="Courier New" w:cs="Courier New" w:hint="default"/>
      </w:rPr>
    </w:lvl>
    <w:lvl w:ilvl="5" w:tplc="B4D0FD66" w:tentative="1">
      <w:start w:val="1"/>
      <w:numFmt w:val="bullet"/>
      <w:lvlText w:val=""/>
      <w:lvlJc w:val="left"/>
      <w:pPr>
        <w:ind w:left="4887" w:hanging="360"/>
      </w:pPr>
      <w:rPr>
        <w:rFonts w:ascii="Wingdings" w:hAnsi="Wingdings" w:hint="default"/>
      </w:rPr>
    </w:lvl>
    <w:lvl w:ilvl="6" w:tplc="B6068F7A" w:tentative="1">
      <w:start w:val="1"/>
      <w:numFmt w:val="bullet"/>
      <w:lvlText w:val=""/>
      <w:lvlJc w:val="left"/>
      <w:pPr>
        <w:ind w:left="5607" w:hanging="360"/>
      </w:pPr>
      <w:rPr>
        <w:rFonts w:ascii="Symbol" w:hAnsi="Symbol" w:hint="default"/>
      </w:rPr>
    </w:lvl>
    <w:lvl w:ilvl="7" w:tplc="B0D447C0" w:tentative="1">
      <w:start w:val="1"/>
      <w:numFmt w:val="bullet"/>
      <w:lvlText w:val="o"/>
      <w:lvlJc w:val="left"/>
      <w:pPr>
        <w:ind w:left="6327" w:hanging="360"/>
      </w:pPr>
      <w:rPr>
        <w:rFonts w:ascii="Courier New" w:hAnsi="Courier New" w:cs="Courier New" w:hint="default"/>
      </w:rPr>
    </w:lvl>
    <w:lvl w:ilvl="8" w:tplc="11BA6D04" w:tentative="1">
      <w:start w:val="1"/>
      <w:numFmt w:val="bullet"/>
      <w:lvlText w:val=""/>
      <w:lvlJc w:val="left"/>
      <w:pPr>
        <w:ind w:left="7047" w:hanging="360"/>
      </w:pPr>
      <w:rPr>
        <w:rFonts w:ascii="Wingdings" w:hAnsi="Wingdings" w:hint="default"/>
      </w:rPr>
    </w:lvl>
  </w:abstractNum>
  <w:abstractNum w:abstractNumId="276"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ascii="Times New Roman" w:hAnsi="Times New Roman" w:cs="Times New Roman" w:hint="default"/>
        <w:b/>
        <w:i w:val="0"/>
        <w:sz w:val="25"/>
      </w:rPr>
    </w:lvl>
    <w:lvl w:ilvl="2">
      <w:start w:val="1"/>
      <w:numFmt w:val="decimal"/>
      <w:lvlText w:val="%1.%2.%3"/>
      <w:lvlJc w:val="left"/>
      <w:pPr>
        <w:tabs>
          <w:tab w:val="num" w:pos="1391"/>
        </w:tabs>
        <w:ind w:left="1391" w:hanging="851"/>
      </w:pPr>
      <w:rPr>
        <w:rFonts w:ascii="Times New Roman" w:hAnsi="Times New Roman" w:cs="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7"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278" w15:restartNumberingAfterBreak="0">
    <w:nsid w:val="78940CD9"/>
    <w:multiLevelType w:val="hybridMultilevel"/>
    <w:tmpl w:val="72383606"/>
    <w:lvl w:ilvl="0" w:tplc="DEA61858">
      <w:start w:val="1"/>
      <w:numFmt w:val="bullet"/>
      <w:pStyle w:val="hoathi20"/>
      <w:lvlText w:val=""/>
      <w:lvlJc w:val="left"/>
      <w:pPr>
        <w:tabs>
          <w:tab w:val="num" w:pos="1498"/>
        </w:tabs>
        <w:ind w:left="1478" w:hanging="340"/>
      </w:pPr>
      <w:rPr>
        <w:rFonts w:ascii="Wingdings 2" w:hAnsi="Wingdings 2" w:hint="default"/>
      </w:rPr>
    </w:lvl>
    <w:lvl w:ilvl="1" w:tplc="64B6F76C">
      <w:start w:val="1"/>
      <w:numFmt w:val="decimal"/>
      <w:lvlText w:val="%2."/>
      <w:lvlJc w:val="left"/>
      <w:pPr>
        <w:tabs>
          <w:tab w:val="num" w:pos="1440"/>
        </w:tabs>
        <w:ind w:left="1440" w:hanging="360"/>
      </w:pPr>
    </w:lvl>
    <w:lvl w:ilvl="2" w:tplc="A8FA312A">
      <w:start w:val="1"/>
      <w:numFmt w:val="decimal"/>
      <w:lvlText w:val="%3."/>
      <w:lvlJc w:val="left"/>
      <w:pPr>
        <w:tabs>
          <w:tab w:val="num" w:pos="2160"/>
        </w:tabs>
        <w:ind w:left="2160" w:hanging="360"/>
      </w:pPr>
    </w:lvl>
    <w:lvl w:ilvl="3" w:tplc="6DD29FBA">
      <w:start w:val="1"/>
      <w:numFmt w:val="decimal"/>
      <w:lvlText w:val="%4."/>
      <w:lvlJc w:val="left"/>
      <w:pPr>
        <w:tabs>
          <w:tab w:val="num" w:pos="2880"/>
        </w:tabs>
        <w:ind w:left="2880" w:hanging="360"/>
      </w:pPr>
    </w:lvl>
    <w:lvl w:ilvl="4" w:tplc="456A69DC">
      <w:start w:val="1"/>
      <w:numFmt w:val="decimal"/>
      <w:lvlText w:val="%5."/>
      <w:lvlJc w:val="left"/>
      <w:pPr>
        <w:tabs>
          <w:tab w:val="num" w:pos="3600"/>
        </w:tabs>
        <w:ind w:left="3600" w:hanging="360"/>
      </w:pPr>
    </w:lvl>
    <w:lvl w:ilvl="5" w:tplc="AC4A2A5A">
      <w:start w:val="1"/>
      <w:numFmt w:val="decimal"/>
      <w:lvlText w:val="%6."/>
      <w:lvlJc w:val="left"/>
      <w:pPr>
        <w:tabs>
          <w:tab w:val="num" w:pos="4320"/>
        </w:tabs>
        <w:ind w:left="4320" w:hanging="360"/>
      </w:pPr>
    </w:lvl>
    <w:lvl w:ilvl="6" w:tplc="474465D2">
      <w:start w:val="1"/>
      <w:numFmt w:val="decimal"/>
      <w:lvlText w:val="%7."/>
      <w:lvlJc w:val="left"/>
      <w:pPr>
        <w:tabs>
          <w:tab w:val="num" w:pos="5040"/>
        </w:tabs>
        <w:ind w:left="5040" w:hanging="360"/>
      </w:pPr>
    </w:lvl>
    <w:lvl w:ilvl="7" w:tplc="82C4139A">
      <w:start w:val="1"/>
      <w:numFmt w:val="decimal"/>
      <w:lvlText w:val="%8."/>
      <w:lvlJc w:val="left"/>
      <w:pPr>
        <w:tabs>
          <w:tab w:val="num" w:pos="5760"/>
        </w:tabs>
        <w:ind w:left="5760" w:hanging="360"/>
      </w:pPr>
    </w:lvl>
    <w:lvl w:ilvl="8" w:tplc="3C24C42A">
      <w:start w:val="1"/>
      <w:numFmt w:val="decimal"/>
      <w:lvlText w:val="%9."/>
      <w:lvlJc w:val="left"/>
      <w:pPr>
        <w:tabs>
          <w:tab w:val="num" w:pos="6480"/>
        </w:tabs>
        <w:ind w:left="6480" w:hanging="360"/>
      </w:pPr>
    </w:lvl>
  </w:abstractNum>
  <w:abstractNum w:abstractNumId="279" w15:restartNumberingAfterBreak="0">
    <w:nsid w:val="7898226B"/>
    <w:multiLevelType w:val="singleLevel"/>
    <w:tmpl w:val="20CA459A"/>
    <w:styleLink w:val="Style21114"/>
    <w:lvl w:ilvl="0">
      <w:numFmt w:val="bullet"/>
      <w:lvlText w:val="-"/>
      <w:lvlJc w:val="left"/>
      <w:pPr>
        <w:tabs>
          <w:tab w:val="num" w:pos="1080"/>
        </w:tabs>
        <w:ind w:left="1080" w:hanging="360"/>
      </w:pPr>
      <w:rPr>
        <w:rFonts w:hint="default"/>
      </w:rPr>
    </w:lvl>
  </w:abstractNum>
  <w:abstractNum w:abstractNumId="28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81" w15:restartNumberingAfterBreak="0">
    <w:nsid w:val="797B4338"/>
    <w:multiLevelType w:val="singleLevel"/>
    <w:tmpl w:val="8B560DC0"/>
    <w:lvl w:ilvl="0">
      <w:start w:val="1"/>
      <w:numFmt w:val="bullet"/>
      <w:pStyle w:val="Style8"/>
      <w:lvlText w:val=""/>
      <w:lvlJc w:val="left"/>
      <w:pPr>
        <w:tabs>
          <w:tab w:val="num" w:pos="1778"/>
        </w:tabs>
        <w:ind w:left="1778" w:hanging="360"/>
      </w:pPr>
      <w:rPr>
        <w:rFonts w:ascii="Symbol" w:hAnsi="Symbol" w:hint="default"/>
      </w:rPr>
    </w:lvl>
  </w:abstractNum>
  <w:abstractNum w:abstractNumId="282" w15:restartNumberingAfterBreak="0">
    <w:nsid w:val="797F3E00"/>
    <w:multiLevelType w:val="singleLevel"/>
    <w:tmpl w:val="5ABA0ABE"/>
    <w:lvl w:ilvl="0">
      <w:numFmt w:val="decimal"/>
      <w:pStyle w:val="E-bulleted2"/>
      <w:lvlText w:val=""/>
      <w:lvlJc w:val="left"/>
      <w:pPr>
        <w:ind w:left="0" w:firstLine="0"/>
      </w:pPr>
    </w:lvl>
  </w:abstractNum>
  <w:abstractNum w:abstractNumId="283" w15:restartNumberingAfterBreak="0">
    <w:nsid w:val="79F33019"/>
    <w:multiLevelType w:val="multilevel"/>
    <w:tmpl w:val="042A001D"/>
    <w:styleLink w:val="Style41"/>
    <w:lvl w:ilvl="0">
      <w:start w:val="3"/>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4" w15:restartNumberingAfterBreak="0">
    <w:nsid w:val="7A0F583D"/>
    <w:multiLevelType w:val="multilevel"/>
    <w:tmpl w:val="8CBC916A"/>
    <w:lvl w:ilvl="0">
      <w:start w:val="1"/>
      <w:numFmt w:val="decimal"/>
      <w:isLgl/>
      <w:suff w:val="space"/>
      <w:lvlText w:val="CHƯƠNG %1:"/>
      <w:lvlJc w:val="left"/>
      <w:pPr>
        <w:ind w:left="0" w:firstLine="0"/>
      </w:pPr>
    </w:lvl>
    <w:lvl w:ilvl="1">
      <w:start w:val="1"/>
      <w:numFmt w:val="lowerLetter"/>
      <w:isLgl/>
      <w:suff w:val="space"/>
      <w:lvlText w:val="%1.%2."/>
      <w:lvlJc w:val="left"/>
      <w:pPr>
        <w:ind w:left="0" w:firstLine="0"/>
      </w:pPr>
    </w:lvl>
    <w:lvl w:ilvl="2">
      <w:start w:val="1"/>
      <w:numFmt w:val="lowerRoman"/>
      <w:isLgl/>
      <w:suff w:val="space"/>
      <w:lvlText w:val="%1.%2.%3."/>
      <w:lvlJc w:val="left"/>
      <w:pPr>
        <w:ind w:left="0" w:firstLine="0"/>
      </w:pPr>
    </w:lvl>
    <w:lvl w:ilvl="3">
      <w:start w:val="1"/>
      <w:numFmt w:val="decimal"/>
      <w:isLgl/>
      <w:suff w:val="space"/>
      <w:lvlText w:val="%1.%2.%3.%4."/>
      <w:lvlJc w:val="left"/>
      <w:pPr>
        <w:ind w:left="0" w:firstLine="0"/>
      </w:pPr>
    </w:lvl>
    <w:lvl w:ilvl="4">
      <w:start w:val="1"/>
      <w:numFmt w:val="lowerLetter"/>
      <w:pStyle w:val="a0"/>
      <w:suff w:val="space"/>
      <w:lvlText w:val="%5)"/>
      <w:lvlJc w:val="left"/>
      <w:pPr>
        <w:ind w:left="0" w:firstLine="0"/>
      </w:pPr>
    </w:lvl>
    <w:lvl w:ilvl="5">
      <w:start w:val="1"/>
      <w:numFmt w:val="lowerRoman"/>
      <w:suff w:val="space"/>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85" w15:restartNumberingAfterBreak="0">
    <w:nsid w:val="7AB83F2F"/>
    <w:multiLevelType w:val="multilevel"/>
    <w:tmpl w:val="62EEA858"/>
    <w:styleLink w:val="111114"/>
    <w:lvl w:ilvl="0">
      <w:start w:val="12"/>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6" w15:restartNumberingAfterBreak="0">
    <w:nsid w:val="7B6B7F9A"/>
    <w:multiLevelType w:val="hybridMultilevel"/>
    <w:tmpl w:val="287685C8"/>
    <w:styleLink w:val="Style432"/>
    <w:lvl w:ilvl="0" w:tplc="C9929D96">
      <w:start w:val="25"/>
      <w:numFmt w:val="bullet"/>
      <w:lvlText w:val="-"/>
      <w:lvlJc w:val="left"/>
      <w:pPr>
        <w:ind w:left="720" w:hanging="360"/>
      </w:pPr>
      <w:rPr>
        <w:rFonts w:ascii=".VnTime" w:eastAsia="Times New Roman" w:hAnsi=".VnTime" w:cs="Times New Roman" w:hint="default"/>
      </w:rPr>
    </w:lvl>
    <w:lvl w:ilvl="1" w:tplc="F8E06966" w:tentative="1">
      <w:start w:val="1"/>
      <w:numFmt w:val="bullet"/>
      <w:lvlText w:val="o"/>
      <w:lvlJc w:val="left"/>
      <w:pPr>
        <w:ind w:left="1440" w:hanging="360"/>
      </w:pPr>
      <w:rPr>
        <w:rFonts w:ascii="Courier New" w:hAnsi="Courier New" w:cs="Courier New" w:hint="default"/>
      </w:rPr>
    </w:lvl>
    <w:lvl w:ilvl="2" w:tplc="D9B6A2AA" w:tentative="1">
      <w:start w:val="1"/>
      <w:numFmt w:val="bullet"/>
      <w:lvlText w:val=""/>
      <w:lvlJc w:val="left"/>
      <w:pPr>
        <w:ind w:left="2160" w:hanging="360"/>
      </w:pPr>
      <w:rPr>
        <w:rFonts w:ascii="Wingdings" w:hAnsi="Wingdings" w:hint="default"/>
      </w:rPr>
    </w:lvl>
    <w:lvl w:ilvl="3" w:tplc="03483E10" w:tentative="1">
      <w:start w:val="1"/>
      <w:numFmt w:val="bullet"/>
      <w:lvlText w:val=""/>
      <w:lvlJc w:val="left"/>
      <w:pPr>
        <w:ind w:left="2880" w:hanging="360"/>
      </w:pPr>
      <w:rPr>
        <w:rFonts w:ascii="Symbol" w:hAnsi="Symbol" w:hint="default"/>
      </w:rPr>
    </w:lvl>
    <w:lvl w:ilvl="4" w:tplc="3A84431E" w:tentative="1">
      <w:start w:val="1"/>
      <w:numFmt w:val="bullet"/>
      <w:lvlText w:val="o"/>
      <w:lvlJc w:val="left"/>
      <w:pPr>
        <w:ind w:left="3600" w:hanging="360"/>
      </w:pPr>
      <w:rPr>
        <w:rFonts w:ascii="Courier New" w:hAnsi="Courier New" w:cs="Courier New" w:hint="default"/>
      </w:rPr>
    </w:lvl>
    <w:lvl w:ilvl="5" w:tplc="605E8FC0" w:tentative="1">
      <w:start w:val="1"/>
      <w:numFmt w:val="bullet"/>
      <w:lvlText w:val=""/>
      <w:lvlJc w:val="left"/>
      <w:pPr>
        <w:ind w:left="4320" w:hanging="360"/>
      </w:pPr>
      <w:rPr>
        <w:rFonts w:ascii="Wingdings" w:hAnsi="Wingdings" w:hint="default"/>
      </w:rPr>
    </w:lvl>
    <w:lvl w:ilvl="6" w:tplc="34F046CA" w:tentative="1">
      <w:start w:val="1"/>
      <w:numFmt w:val="bullet"/>
      <w:lvlText w:val=""/>
      <w:lvlJc w:val="left"/>
      <w:pPr>
        <w:ind w:left="5040" w:hanging="360"/>
      </w:pPr>
      <w:rPr>
        <w:rFonts w:ascii="Symbol" w:hAnsi="Symbol" w:hint="default"/>
      </w:rPr>
    </w:lvl>
    <w:lvl w:ilvl="7" w:tplc="01E276CE" w:tentative="1">
      <w:start w:val="1"/>
      <w:numFmt w:val="bullet"/>
      <w:lvlText w:val="o"/>
      <w:lvlJc w:val="left"/>
      <w:pPr>
        <w:ind w:left="5760" w:hanging="360"/>
      </w:pPr>
      <w:rPr>
        <w:rFonts w:ascii="Courier New" w:hAnsi="Courier New" w:cs="Courier New" w:hint="default"/>
      </w:rPr>
    </w:lvl>
    <w:lvl w:ilvl="8" w:tplc="3C143F08" w:tentative="1">
      <w:start w:val="1"/>
      <w:numFmt w:val="bullet"/>
      <w:lvlText w:val=""/>
      <w:lvlJc w:val="left"/>
      <w:pPr>
        <w:ind w:left="6480" w:hanging="360"/>
      </w:pPr>
      <w:rPr>
        <w:rFonts w:ascii="Wingdings" w:hAnsi="Wingdings" w:hint="default"/>
      </w:rPr>
    </w:lvl>
  </w:abstractNum>
  <w:abstractNum w:abstractNumId="287" w15:restartNumberingAfterBreak="0">
    <w:nsid w:val="7B8D158D"/>
    <w:multiLevelType w:val="multilevel"/>
    <w:tmpl w:val="CFAEED98"/>
    <w:lvl w:ilvl="0">
      <w:start w:val="4"/>
      <w:numFmt w:val="decimal"/>
      <w:pStyle w:val="Heading2"/>
      <w:lvlText w:val="%1."/>
      <w:lvlJc w:val="left"/>
      <w:pPr>
        <w:tabs>
          <w:tab w:val="num" w:pos="420"/>
        </w:tabs>
        <w:ind w:left="420" w:hanging="420"/>
      </w:pPr>
      <w:rPr>
        <w:rFonts w:hint="default"/>
      </w:rPr>
    </w:lvl>
    <w:lvl w:ilvl="1">
      <w:start w:val="1"/>
      <w:numFmt w:val="decimal"/>
      <w:lvlText w:val="5.%2. "/>
      <w:lvlJc w:val="left"/>
      <w:pPr>
        <w:tabs>
          <w:tab w:val="num" w:pos="0"/>
        </w:tabs>
        <w:ind w:left="720" w:hanging="720"/>
      </w:pPr>
      <w:rPr>
        <w:rFonts w:hint="default"/>
        <w:b/>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8" w15:restartNumberingAfterBreak="0">
    <w:nsid w:val="7BA2596D"/>
    <w:multiLevelType w:val="hybridMultilevel"/>
    <w:tmpl w:val="EAC8B554"/>
    <w:lvl w:ilvl="0" w:tplc="FFFFFFFF">
      <w:start w:val="1"/>
      <w:numFmt w:val="bullet"/>
      <w:pStyle w:val="StyleHeading1ChuongLeft"/>
      <w:lvlText w:val=""/>
      <w:lvlJc w:val="left"/>
      <w:pPr>
        <w:tabs>
          <w:tab w:val="num" w:pos="1400"/>
        </w:tabs>
        <w:ind w:left="14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9" w15:restartNumberingAfterBreak="0">
    <w:nsid w:val="7C0B0C34"/>
    <w:multiLevelType w:val="singleLevel"/>
    <w:tmpl w:val="D19018E8"/>
    <w:styleLink w:val="Style208"/>
    <w:lvl w:ilvl="0">
      <w:start w:val="1"/>
      <w:numFmt w:val="cardinalText"/>
      <w:lvlText w:val="%1)"/>
      <w:lvlJc w:val="left"/>
      <w:pPr>
        <w:tabs>
          <w:tab w:val="num" w:pos="1080"/>
        </w:tabs>
        <w:ind w:left="360" w:hanging="360"/>
      </w:pPr>
    </w:lvl>
  </w:abstractNum>
  <w:abstractNum w:abstractNumId="290" w15:restartNumberingAfterBreak="0">
    <w:nsid w:val="7C54764D"/>
    <w:multiLevelType w:val="hybridMultilevel"/>
    <w:tmpl w:val="A296DE12"/>
    <w:lvl w:ilvl="0" w:tplc="FFFFFFF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1" w15:restartNumberingAfterBreak="0">
    <w:nsid w:val="7C645DB7"/>
    <w:multiLevelType w:val="multilevel"/>
    <w:tmpl w:val="03F07438"/>
    <w:styleLink w:val="Style2113"/>
    <w:lvl w:ilvl="0">
      <w:start w:val="2"/>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2" w15:restartNumberingAfterBreak="0">
    <w:nsid w:val="7CEB0FED"/>
    <w:multiLevelType w:val="multilevel"/>
    <w:tmpl w:val="2A520938"/>
    <w:lvl w:ilvl="0">
      <w:numFmt w:val="decimal"/>
      <w:pStyle w:val="List1B"/>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3" w15:restartNumberingAfterBreak="0">
    <w:nsid w:val="7CF05F5F"/>
    <w:multiLevelType w:val="hybridMultilevel"/>
    <w:tmpl w:val="E7A2B4D4"/>
    <w:styleLink w:val="Style421"/>
    <w:lvl w:ilvl="0" w:tplc="9DD45478">
      <w:start w:val="1"/>
      <w:numFmt w:val="lowerRoman"/>
      <w:pStyle w:val="MUCCONCAP1"/>
      <w:lvlText w:val="%1."/>
      <w:lvlJc w:val="right"/>
      <w:pPr>
        <w:tabs>
          <w:tab w:val="num" w:pos="1494"/>
        </w:tabs>
        <w:ind w:left="1494" w:hanging="360"/>
      </w:pPr>
      <w:rPr>
        <w:rFonts w:hint="default"/>
      </w:rPr>
    </w:lvl>
    <w:lvl w:ilvl="1" w:tplc="E1AE70AE" w:tentative="1">
      <w:start w:val="1"/>
      <w:numFmt w:val="lowerLetter"/>
      <w:lvlText w:val="%2."/>
      <w:lvlJc w:val="left"/>
      <w:pPr>
        <w:tabs>
          <w:tab w:val="num" w:pos="2214"/>
        </w:tabs>
        <w:ind w:left="2214" w:hanging="360"/>
      </w:pPr>
    </w:lvl>
    <w:lvl w:ilvl="2" w:tplc="289AF83A" w:tentative="1">
      <w:start w:val="1"/>
      <w:numFmt w:val="lowerRoman"/>
      <w:lvlText w:val="%3."/>
      <w:lvlJc w:val="right"/>
      <w:pPr>
        <w:tabs>
          <w:tab w:val="num" w:pos="2934"/>
        </w:tabs>
        <w:ind w:left="2934" w:hanging="180"/>
      </w:pPr>
    </w:lvl>
    <w:lvl w:ilvl="3" w:tplc="8996AA24" w:tentative="1">
      <w:start w:val="1"/>
      <w:numFmt w:val="decimal"/>
      <w:lvlText w:val="%4."/>
      <w:lvlJc w:val="left"/>
      <w:pPr>
        <w:tabs>
          <w:tab w:val="num" w:pos="3654"/>
        </w:tabs>
        <w:ind w:left="3654" w:hanging="360"/>
      </w:pPr>
    </w:lvl>
    <w:lvl w:ilvl="4" w:tplc="BAEC82A0" w:tentative="1">
      <w:start w:val="1"/>
      <w:numFmt w:val="lowerLetter"/>
      <w:lvlText w:val="%5."/>
      <w:lvlJc w:val="left"/>
      <w:pPr>
        <w:tabs>
          <w:tab w:val="num" w:pos="4374"/>
        </w:tabs>
        <w:ind w:left="4374" w:hanging="360"/>
      </w:pPr>
    </w:lvl>
    <w:lvl w:ilvl="5" w:tplc="9E98C628" w:tentative="1">
      <w:start w:val="1"/>
      <w:numFmt w:val="lowerRoman"/>
      <w:lvlText w:val="%6."/>
      <w:lvlJc w:val="right"/>
      <w:pPr>
        <w:tabs>
          <w:tab w:val="num" w:pos="5094"/>
        </w:tabs>
        <w:ind w:left="5094" w:hanging="180"/>
      </w:pPr>
    </w:lvl>
    <w:lvl w:ilvl="6" w:tplc="7C3808B4" w:tentative="1">
      <w:start w:val="1"/>
      <w:numFmt w:val="decimal"/>
      <w:lvlText w:val="%7."/>
      <w:lvlJc w:val="left"/>
      <w:pPr>
        <w:tabs>
          <w:tab w:val="num" w:pos="5814"/>
        </w:tabs>
        <w:ind w:left="5814" w:hanging="360"/>
      </w:pPr>
    </w:lvl>
    <w:lvl w:ilvl="7" w:tplc="2DAEB712" w:tentative="1">
      <w:start w:val="1"/>
      <w:numFmt w:val="lowerLetter"/>
      <w:lvlText w:val="%8."/>
      <w:lvlJc w:val="left"/>
      <w:pPr>
        <w:tabs>
          <w:tab w:val="num" w:pos="6534"/>
        </w:tabs>
        <w:ind w:left="6534" w:hanging="360"/>
      </w:pPr>
    </w:lvl>
    <w:lvl w:ilvl="8" w:tplc="AC129F3E" w:tentative="1">
      <w:start w:val="1"/>
      <w:numFmt w:val="lowerRoman"/>
      <w:lvlText w:val="%9."/>
      <w:lvlJc w:val="right"/>
      <w:pPr>
        <w:tabs>
          <w:tab w:val="num" w:pos="7254"/>
        </w:tabs>
        <w:ind w:left="7254" w:hanging="180"/>
      </w:pPr>
    </w:lvl>
  </w:abstractNum>
  <w:abstractNum w:abstractNumId="294" w15:restartNumberingAfterBreak="0">
    <w:nsid w:val="7E7D4434"/>
    <w:multiLevelType w:val="hybridMultilevel"/>
    <w:tmpl w:val="E1787D38"/>
    <w:lvl w:ilvl="0" w:tplc="FFFFFFFF">
      <w:start w:val="1"/>
      <w:numFmt w:val="decimal"/>
      <w:pStyle w:val="-"/>
      <w:lvlText w:val="%1"/>
      <w:lvlJc w:val="left"/>
      <w:pPr>
        <w:tabs>
          <w:tab w:val="num" w:pos="737"/>
        </w:tabs>
        <w:ind w:left="737" w:hanging="567"/>
      </w:pPr>
      <w:rPr>
        <w:rFonts w:ascii="Times New Roman" w:hAnsi="Times New Roman" w:cs="Times New Roman" w:hint="default"/>
        <w:b w:val="0"/>
        <w:i w:val="0"/>
        <w:color w:val="0000FF"/>
        <w:sz w:val="26"/>
        <w:szCs w:val="26"/>
      </w:rPr>
    </w:lvl>
    <w:lvl w:ilvl="1" w:tplc="FFFFFFFF">
      <w:start w:val="1"/>
      <w:numFmt w:val="lowerLetter"/>
      <w:lvlText w:val="%2)"/>
      <w:lvlJc w:val="left"/>
      <w:pPr>
        <w:tabs>
          <w:tab w:val="num" w:pos="851"/>
        </w:tabs>
        <w:ind w:left="851" w:hanging="567"/>
      </w:pPr>
      <w:rPr>
        <w:rFonts w:ascii="Times New Roman" w:hAnsi="Times New Roman" w:cs="Times New Roman" w:hint="default"/>
        <w:b w:val="0"/>
        <w:i w:val="0"/>
        <w:color w:val="0000FF"/>
        <w:sz w:val="26"/>
        <w:szCs w:val="26"/>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5" w15:restartNumberingAfterBreak="0">
    <w:nsid w:val="7EDC2244"/>
    <w:multiLevelType w:val="hybridMultilevel"/>
    <w:tmpl w:val="CDF02802"/>
    <w:lvl w:ilvl="0" w:tplc="FFFFFFFF">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5"/>
  </w:num>
  <w:num w:numId="2">
    <w:abstractNumId w:val="114"/>
  </w:num>
  <w:num w:numId="3">
    <w:abstractNumId w:val="257"/>
  </w:num>
  <w:num w:numId="4">
    <w:abstractNumId w:val="133"/>
  </w:num>
  <w:num w:numId="5">
    <w:abstractNumId w:val="100"/>
  </w:num>
  <w:num w:numId="6">
    <w:abstractNumId w:val="175"/>
  </w:num>
  <w:num w:numId="7">
    <w:abstractNumId w:val="79"/>
  </w:num>
  <w:num w:numId="8">
    <w:abstractNumId w:val="160"/>
  </w:num>
  <w:num w:numId="9">
    <w:abstractNumId w:val="287"/>
  </w:num>
  <w:num w:numId="1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7"/>
  </w:num>
  <w:num w:numId="1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9"/>
  </w:num>
  <w:num w:numId="17">
    <w:abstractNumId w:val="239"/>
  </w:num>
  <w:num w:numId="18">
    <w:abstractNumId w:val="276"/>
  </w:num>
  <w:num w:numId="19">
    <w:abstractNumId w:val="45"/>
  </w:num>
  <w:num w:numId="20">
    <w:abstractNumId w:val="237"/>
  </w:num>
  <w:num w:numId="21">
    <w:abstractNumId w:val="144"/>
  </w:num>
  <w:num w:numId="22">
    <w:abstractNumId w:val="269"/>
  </w:num>
  <w:num w:numId="23">
    <w:abstractNumId w:val="250"/>
  </w:num>
  <w:num w:numId="24">
    <w:abstractNumId w:val="180"/>
  </w:num>
  <w:num w:numId="25">
    <w:abstractNumId w:val="207"/>
  </w:num>
  <w:num w:numId="26">
    <w:abstractNumId w:val="262"/>
  </w:num>
  <w:num w:numId="27">
    <w:abstractNumId w:val="155"/>
  </w:num>
  <w:num w:numId="28">
    <w:abstractNumId w:val="87"/>
  </w:num>
  <w:num w:numId="29">
    <w:abstractNumId w:val="272"/>
  </w:num>
  <w:num w:numId="30">
    <w:abstractNumId w:val="115"/>
  </w:num>
  <w:num w:numId="31">
    <w:abstractNumId w:val="139"/>
  </w:num>
  <w:num w:numId="32">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1"/>
  </w:num>
  <w:num w:numId="38">
    <w:abstractNumId w:val="2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3"/>
  </w:num>
  <w:num w:numId="4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1"/>
  </w:num>
  <w:num w:numId="43">
    <w:abstractNumId w:val="130"/>
    <w:lvlOverride w:ilvl="0">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0"/>
    <w:lvlOverride w:ilvl="0">
      <w:startOverride w:val="1"/>
    </w:lvlOverride>
  </w:num>
  <w:num w:numId="4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8"/>
  </w:num>
  <w:num w:numId="50">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5"/>
  </w:num>
  <w:num w:numId="58">
    <w:abstractNumId w:val="182"/>
  </w:num>
  <w:num w:numId="59">
    <w:abstractNumId w:val="2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3"/>
  </w:num>
  <w:num w:numId="70">
    <w:abstractNumId w:val="84"/>
  </w:num>
  <w:num w:numId="71">
    <w:abstractNumId w:val="229"/>
  </w:num>
  <w:num w:numId="7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0"/>
  </w:num>
  <w:num w:numId="78">
    <w:abstractNumId w:val="240"/>
    <w:lvlOverride w:ilvl="0"/>
    <w:lvlOverride w:ilvl="1"/>
    <w:lvlOverride w:ilvl="2"/>
    <w:lvlOverride w:ilvl="3"/>
    <w:lvlOverride w:ilvl="4"/>
    <w:lvlOverride w:ilvl="5"/>
    <w:lvlOverride w:ilvl="6"/>
    <w:lvlOverride w:ilvl="7"/>
    <w:lvlOverride w:ilvl="8">
      <w:startOverride w:val="1"/>
    </w:lvlOverride>
  </w:num>
  <w:num w:numId="7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2"/>
  </w:num>
  <w:num w:numId="8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
  </w:num>
  <w:num w:numId="85">
    <w:abstractNumId w:val="105"/>
  </w:num>
  <w:num w:numId="86">
    <w:abstractNumId w:val="126"/>
  </w:num>
  <w:num w:numId="87">
    <w:abstractNumId w:val="148"/>
  </w:num>
  <w:num w:numId="88">
    <w:abstractNumId w:val="194"/>
  </w:num>
  <w:num w:numId="89">
    <w:abstractNumId w:val="31"/>
  </w:num>
  <w:num w:numId="9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3"/>
  </w:num>
  <w:num w:numId="92">
    <w:abstractNumId w:val="234"/>
  </w:num>
  <w:num w:numId="93">
    <w:abstractNumId w:val="1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lvlOverride w:ilvl="2"/>
    <w:lvlOverride w:ilvl="3"/>
    <w:lvlOverride w:ilvl="4"/>
    <w:lvlOverride w:ilvl="5"/>
    <w:lvlOverride w:ilvl="6"/>
    <w:lvlOverride w:ilvl="7"/>
    <w:lvlOverride w:ilvl="8"/>
  </w:num>
  <w:num w:numId="95">
    <w:abstractNumId w:val="10"/>
  </w:num>
  <w:num w:numId="96">
    <w:abstractNumId w:val="14"/>
  </w:num>
  <w:num w:numId="97">
    <w:abstractNumId w:val="13"/>
  </w:num>
  <w:num w:numId="98">
    <w:abstractNumId w:val="9"/>
  </w:num>
  <w:num w:numId="99">
    <w:abstractNumId w:val="12"/>
  </w:num>
  <w:num w:numId="100">
    <w:abstractNumId w:val="7"/>
  </w:num>
  <w:num w:numId="101">
    <w:abstractNumId w:val="15"/>
  </w:num>
  <w:num w:numId="102">
    <w:abstractNumId w:val="16"/>
  </w:num>
  <w:num w:numId="103">
    <w:abstractNumId w:val="6"/>
  </w:num>
  <w:num w:numId="104">
    <w:abstractNumId w:val="8"/>
  </w:num>
  <w:num w:numId="105">
    <w:abstractNumId w:val="222"/>
  </w:num>
  <w:num w:numId="106">
    <w:abstractNumId w:val="238"/>
  </w:num>
  <w:num w:numId="107">
    <w:abstractNumId w:val="110"/>
  </w:num>
  <w:num w:numId="108">
    <w:abstractNumId w:val="54"/>
    <w:lvlOverride w:ilvl="0">
      <w:lvl w:ilvl="0">
        <w:start w:val="1"/>
        <w:numFmt w:val="upperRoman"/>
        <w:pStyle w:val="Style25"/>
        <w:lvlText w:val="%1."/>
        <w:lvlJc w:val="left"/>
        <w:pPr>
          <w:tabs>
            <w:tab w:val="num" w:pos="1004"/>
          </w:tabs>
          <w:ind w:left="0" w:firstLine="284"/>
        </w:pPr>
        <w:rPr>
          <w:rFonts w:ascii="Cambria Math" w:hAnsi="Cambria Math" w:cs="Cambria Math" w:hint="default"/>
          <w:b/>
          <w:i w:val="0"/>
          <w:sz w:val="26"/>
        </w:rPr>
      </w:lvl>
    </w:lvlOverride>
  </w:num>
  <w:num w:numId="109">
    <w:abstractNumId w:val="141"/>
  </w:num>
  <w:num w:numId="110">
    <w:abstractNumId w:val="231"/>
  </w:num>
  <w:num w:numId="111">
    <w:abstractNumId w:val="97"/>
  </w:num>
  <w:num w:numId="112">
    <w:abstractNumId w:val="258"/>
  </w:num>
  <w:num w:numId="113">
    <w:abstractNumId w:val="163"/>
  </w:num>
  <w:num w:numId="114">
    <w:abstractNumId w:val="119"/>
  </w:num>
  <w:num w:numId="115">
    <w:abstractNumId w:val="172"/>
  </w:num>
  <w:num w:numId="116">
    <w:abstractNumId w:val="98"/>
  </w:num>
  <w:num w:numId="117">
    <w:abstractNumId w:val="187"/>
  </w:num>
  <w:num w:numId="118">
    <w:abstractNumId w:val="217"/>
  </w:num>
  <w:num w:numId="119">
    <w:abstractNumId w:val="18"/>
  </w:num>
  <w:num w:numId="120">
    <w:abstractNumId w:val="66"/>
  </w:num>
  <w:num w:numId="121">
    <w:abstractNumId w:val="92"/>
  </w:num>
  <w:num w:numId="122">
    <w:abstractNumId w:val="131"/>
  </w:num>
  <w:num w:numId="123">
    <w:abstractNumId w:val="40"/>
  </w:num>
  <w:num w:numId="124">
    <w:abstractNumId w:val="39"/>
  </w:num>
  <w:num w:numId="125">
    <w:abstractNumId w:val="203"/>
  </w:num>
  <w:num w:numId="126">
    <w:abstractNumId w:val="186"/>
  </w:num>
  <w:num w:numId="127">
    <w:abstractNumId w:val="111"/>
  </w:num>
  <w:num w:numId="128">
    <w:abstractNumId w:val="146"/>
  </w:num>
  <w:num w:numId="129">
    <w:abstractNumId w:val="174"/>
  </w:num>
  <w:num w:numId="130">
    <w:abstractNumId w:val="49"/>
  </w:num>
  <w:num w:numId="131">
    <w:abstractNumId w:val="77"/>
  </w:num>
  <w:num w:numId="132">
    <w:abstractNumId w:val="143"/>
  </w:num>
  <w:num w:numId="133">
    <w:abstractNumId w:val="152"/>
  </w:num>
  <w:num w:numId="134">
    <w:abstractNumId w:val="293"/>
  </w:num>
  <w:num w:numId="135">
    <w:abstractNumId w:val="129"/>
  </w:num>
  <w:num w:numId="136">
    <w:abstractNumId w:val="125"/>
  </w:num>
  <w:num w:numId="137">
    <w:abstractNumId w:val="34"/>
  </w:num>
  <w:num w:numId="138">
    <w:abstractNumId w:val="138"/>
  </w:num>
  <w:num w:numId="139">
    <w:abstractNumId w:val="243"/>
  </w:num>
  <w:num w:numId="140">
    <w:abstractNumId w:val="137"/>
  </w:num>
  <w:num w:numId="141">
    <w:abstractNumId w:val="26"/>
  </w:num>
  <w:num w:numId="142">
    <w:abstractNumId w:val="230"/>
  </w:num>
  <w:num w:numId="143">
    <w:abstractNumId w:val="158"/>
  </w:num>
  <w:num w:numId="144">
    <w:abstractNumId w:val="3"/>
  </w:num>
  <w:num w:numId="145">
    <w:abstractNumId w:val="2"/>
  </w:num>
  <w:num w:numId="146">
    <w:abstractNumId w:val="201"/>
  </w:num>
  <w:num w:numId="147">
    <w:abstractNumId w:val="233"/>
  </w:num>
  <w:num w:numId="148">
    <w:abstractNumId w:val="263"/>
  </w:num>
  <w:num w:numId="149">
    <w:abstractNumId w:val="168"/>
  </w:num>
  <w:num w:numId="150">
    <w:abstractNumId w:val="128"/>
  </w:num>
  <w:num w:numId="151">
    <w:abstractNumId w:val="169"/>
  </w:num>
  <w:num w:numId="152">
    <w:abstractNumId w:val="256"/>
  </w:num>
  <w:num w:numId="153">
    <w:abstractNumId w:val="245"/>
  </w:num>
  <w:num w:numId="154">
    <w:abstractNumId w:val="211"/>
  </w:num>
  <w:num w:numId="155">
    <w:abstractNumId w:val="286"/>
  </w:num>
  <w:num w:numId="156">
    <w:abstractNumId w:val="96"/>
  </w:num>
  <w:num w:numId="157">
    <w:abstractNumId w:val="1"/>
  </w:num>
  <w:num w:numId="158">
    <w:abstractNumId w:val="102"/>
  </w:num>
  <w:num w:numId="159">
    <w:abstractNumId w:val="275"/>
  </w:num>
  <w:num w:numId="160">
    <w:abstractNumId w:val="232"/>
  </w:num>
  <w:num w:numId="161">
    <w:abstractNumId w:val="47"/>
  </w:num>
  <w:num w:numId="162">
    <w:abstractNumId w:val="212"/>
  </w:num>
  <w:num w:numId="163">
    <w:abstractNumId w:val="210"/>
  </w:num>
  <w:num w:numId="164">
    <w:abstractNumId w:val="63"/>
  </w:num>
  <w:num w:numId="165">
    <w:abstractNumId w:val="19"/>
  </w:num>
  <w:num w:numId="166">
    <w:abstractNumId w:val="132"/>
  </w:num>
  <w:num w:numId="167">
    <w:abstractNumId w:val="21"/>
  </w:num>
  <w:num w:numId="168">
    <w:abstractNumId w:val="20"/>
  </w:num>
  <w:num w:numId="169">
    <w:abstractNumId w:val="189"/>
  </w:num>
  <w:num w:numId="170">
    <w:abstractNumId w:val="267"/>
  </w:num>
  <w:num w:numId="171">
    <w:abstractNumId w:val="112"/>
  </w:num>
  <w:num w:numId="172">
    <w:abstractNumId w:val="236"/>
  </w:num>
  <w:num w:numId="173">
    <w:abstractNumId w:val="88"/>
  </w:num>
  <w:num w:numId="174">
    <w:abstractNumId w:val="261"/>
  </w:num>
  <w:num w:numId="175">
    <w:abstractNumId w:val="150"/>
  </w:num>
  <w:num w:numId="176">
    <w:abstractNumId w:val="159"/>
  </w:num>
  <w:num w:numId="177">
    <w:abstractNumId w:val="204"/>
  </w:num>
  <w:num w:numId="178">
    <w:abstractNumId w:val="246"/>
  </w:num>
  <w:num w:numId="179">
    <w:abstractNumId w:val="72"/>
  </w:num>
  <w:num w:numId="180">
    <w:abstractNumId w:val="273"/>
  </w:num>
  <w:num w:numId="181">
    <w:abstractNumId w:val="260"/>
  </w:num>
  <w:num w:numId="182">
    <w:abstractNumId w:val="124"/>
  </w:num>
  <w:num w:numId="183">
    <w:abstractNumId w:val="81"/>
  </w:num>
  <w:num w:numId="184">
    <w:abstractNumId w:val="249"/>
  </w:num>
  <w:num w:numId="185">
    <w:abstractNumId w:val="99"/>
  </w:num>
  <w:num w:numId="186">
    <w:abstractNumId w:val="51"/>
  </w:num>
  <w:num w:numId="187">
    <w:abstractNumId w:val="67"/>
  </w:num>
  <w:num w:numId="188">
    <w:abstractNumId w:val="90"/>
  </w:num>
  <w:num w:numId="189">
    <w:abstractNumId w:val="279"/>
  </w:num>
  <w:num w:numId="190">
    <w:abstractNumId w:val="104"/>
  </w:num>
  <w:num w:numId="191">
    <w:abstractNumId w:val="167"/>
  </w:num>
  <w:num w:numId="192">
    <w:abstractNumId w:val="216"/>
  </w:num>
  <w:num w:numId="193">
    <w:abstractNumId w:val="59"/>
  </w:num>
  <w:num w:numId="194">
    <w:abstractNumId w:val="253"/>
  </w:num>
  <w:num w:numId="195">
    <w:abstractNumId w:val="75"/>
  </w:num>
  <w:num w:numId="196">
    <w:abstractNumId w:val="80"/>
  </w:num>
  <w:num w:numId="197">
    <w:abstractNumId w:val="121"/>
  </w:num>
  <w:num w:numId="198">
    <w:abstractNumId w:val="225"/>
  </w:num>
  <w:num w:numId="199">
    <w:abstractNumId w:val="89"/>
  </w:num>
  <w:num w:numId="200">
    <w:abstractNumId w:val="198"/>
  </w:num>
  <w:num w:numId="201">
    <w:abstractNumId w:val="74"/>
  </w:num>
  <w:num w:numId="202">
    <w:abstractNumId w:val="82"/>
  </w:num>
  <w:num w:numId="203">
    <w:abstractNumId w:val="170"/>
  </w:num>
  <w:num w:numId="204">
    <w:abstractNumId w:val="202"/>
  </w:num>
  <w:num w:numId="205">
    <w:abstractNumId w:val="22"/>
  </w:num>
  <w:num w:numId="206">
    <w:abstractNumId w:val="23"/>
  </w:num>
  <w:num w:numId="207">
    <w:abstractNumId w:val="24"/>
  </w:num>
  <w:num w:numId="208">
    <w:abstractNumId w:val="171"/>
  </w:num>
  <w:num w:numId="209">
    <w:abstractNumId w:val="36"/>
  </w:num>
  <w:num w:numId="210">
    <w:abstractNumId w:val="226"/>
  </w:num>
  <w:num w:numId="211">
    <w:abstractNumId w:val="251"/>
  </w:num>
  <w:num w:numId="212">
    <w:abstractNumId w:val="265"/>
  </w:num>
  <w:num w:numId="213">
    <w:abstractNumId w:val="62"/>
  </w:num>
  <w:num w:numId="214">
    <w:abstractNumId w:val="247"/>
  </w:num>
  <w:num w:numId="215">
    <w:abstractNumId w:val="285"/>
  </w:num>
  <w:num w:numId="216">
    <w:abstractNumId w:val="221"/>
  </w:num>
  <w:num w:numId="217">
    <w:abstractNumId w:val="200"/>
  </w:num>
  <w:num w:numId="218">
    <w:abstractNumId w:val="108"/>
  </w:num>
  <w:num w:numId="219">
    <w:abstractNumId w:val="283"/>
  </w:num>
  <w:num w:numId="220">
    <w:abstractNumId w:val="259"/>
  </w:num>
  <w:num w:numId="221">
    <w:abstractNumId w:val="38"/>
  </w:num>
  <w:num w:numId="222">
    <w:abstractNumId w:val="83"/>
  </w:num>
  <w:num w:numId="223">
    <w:abstractNumId w:val="153"/>
  </w:num>
  <w:num w:numId="224">
    <w:abstractNumId w:val="190"/>
  </w:num>
  <w:num w:numId="225">
    <w:abstractNumId w:val="149"/>
  </w:num>
  <w:num w:numId="226">
    <w:abstractNumId w:val="218"/>
  </w:num>
  <w:num w:numId="227">
    <w:abstractNumId w:val="192"/>
  </w:num>
  <w:num w:numId="228">
    <w:abstractNumId w:val="76"/>
  </w:num>
  <w:num w:numId="229">
    <w:abstractNumId w:val="50"/>
  </w:num>
  <w:num w:numId="230">
    <w:abstractNumId w:val="46"/>
  </w:num>
  <w:num w:numId="231">
    <w:abstractNumId w:val="181"/>
  </w:num>
  <w:num w:numId="232">
    <w:abstractNumId w:val="176"/>
  </w:num>
  <w:num w:numId="233">
    <w:abstractNumId w:val="107"/>
  </w:num>
  <w:num w:numId="234">
    <w:abstractNumId w:val="109"/>
  </w:num>
  <w:num w:numId="235">
    <w:abstractNumId w:val="164"/>
  </w:num>
  <w:num w:numId="236">
    <w:abstractNumId w:val="179"/>
  </w:num>
  <w:num w:numId="237">
    <w:abstractNumId w:val="252"/>
  </w:num>
  <w:num w:numId="238">
    <w:abstractNumId w:val="65"/>
  </w:num>
  <w:num w:numId="239">
    <w:abstractNumId w:val="264"/>
  </w:num>
  <w:num w:numId="240">
    <w:abstractNumId w:val="178"/>
  </w:num>
  <w:num w:numId="241">
    <w:abstractNumId w:val="266"/>
  </w:num>
  <w:num w:numId="242">
    <w:abstractNumId w:val="274"/>
  </w:num>
  <w:num w:numId="243">
    <w:abstractNumId w:val="205"/>
  </w:num>
  <w:num w:numId="244">
    <w:abstractNumId w:val="113"/>
  </w:num>
  <w:num w:numId="245">
    <w:abstractNumId w:val="29"/>
  </w:num>
  <w:num w:numId="246">
    <w:abstractNumId w:val="191"/>
  </w:num>
  <w:num w:numId="247">
    <w:abstractNumId w:val="199"/>
  </w:num>
  <w:num w:numId="248">
    <w:abstractNumId w:val="188"/>
  </w:num>
  <w:num w:numId="249">
    <w:abstractNumId w:val="70"/>
  </w:num>
  <w:num w:numId="250">
    <w:abstractNumId w:val="42"/>
  </w:num>
  <w:num w:numId="251">
    <w:abstractNumId w:val="292"/>
  </w:num>
  <w:num w:numId="252">
    <w:abstractNumId w:val="28"/>
  </w:num>
  <w:num w:numId="253">
    <w:abstractNumId w:val="213"/>
  </w:num>
  <w:num w:numId="254">
    <w:abstractNumId w:val="71"/>
  </w:num>
  <w:num w:numId="255">
    <w:abstractNumId w:val="35"/>
  </w:num>
  <w:num w:numId="256">
    <w:abstractNumId w:val="282"/>
  </w:num>
  <w:num w:numId="257">
    <w:abstractNumId w:val="56"/>
  </w:num>
  <w:num w:numId="258">
    <w:abstractNumId w:val="52"/>
  </w:num>
  <w:num w:numId="259">
    <w:abstractNumId w:val="64"/>
  </w:num>
  <w:num w:numId="260">
    <w:abstractNumId w:val="33"/>
  </w:num>
  <w:num w:numId="261">
    <w:abstractNumId w:val="184"/>
  </w:num>
  <w:num w:numId="262">
    <w:abstractNumId w:val="122"/>
  </w:num>
  <w:num w:numId="263">
    <w:abstractNumId w:val="151"/>
  </w:num>
  <w:num w:numId="264">
    <w:abstractNumId w:val="166"/>
  </w:num>
  <w:num w:numId="265">
    <w:abstractNumId w:val="120"/>
  </w:num>
  <w:num w:numId="266">
    <w:abstractNumId w:val="37"/>
  </w:num>
  <w:num w:numId="267">
    <w:abstractNumId w:val="147"/>
  </w:num>
  <w:num w:numId="268">
    <w:abstractNumId w:val="11"/>
  </w:num>
  <w:num w:numId="269">
    <w:abstractNumId w:val="254"/>
  </w:num>
  <w:num w:numId="270">
    <w:abstractNumId w:val="268"/>
  </w:num>
  <w:num w:numId="271">
    <w:abstractNumId w:val="197"/>
  </w:num>
  <w:num w:numId="272">
    <w:abstractNumId w:val="135"/>
  </w:num>
  <w:num w:numId="273">
    <w:abstractNumId w:val="4"/>
  </w:num>
  <w:num w:numId="274">
    <w:abstractNumId w:val="85"/>
  </w:num>
  <w:num w:numId="275">
    <w:abstractNumId w:val="227"/>
  </w:num>
  <w:num w:numId="276">
    <w:abstractNumId w:val="193"/>
  </w:num>
  <w:num w:numId="277">
    <w:abstractNumId w:val="55"/>
  </w:num>
  <w:num w:numId="278">
    <w:abstractNumId w:val="156"/>
  </w:num>
  <w:num w:numId="279">
    <w:abstractNumId w:val="291"/>
  </w:num>
  <w:num w:numId="280">
    <w:abstractNumId w:val="255"/>
  </w:num>
  <w:num w:numId="281">
    <w:abstractNumId w:val="86"/>
  </w:num>
  <w:num w:numId="282">
    <w:abstractNumId w:val="127"/>
  </w:num>
  <w:num w:numId="283">
    <w:abstractNumId w:val="116"/>
  </w:num>
  <w:num w:numId="284">
    <w:abstractNumId w:val="289"/>
  </w:num>
  <w:num w:numId="285">
    <w:abstractNumId w:val="154"/>
  </w:num>
  <w:num w:numId="286">
    <w:abstractNumId w:val="214"/>
  </w:num>
  <w:num w:numId="287">
    <w:abstractNumId w:val="73"/>
  </w:num>
  <w:num w:numId="288">
    <w:abstractNumId w:val="195"/>
  </w:num>
  <w:num w:numId="289">
    <w:abstractNumId w:val="17"/>
  </w:num>
  <w:num w:numId="290">
    <w:abstractNumId w:val="196"/>
  </w:num>
  <w:num w:numId="291">
    <w:abstractNumId w:val="93"/>
  </w:num>
  <w:num w:numId="292">
    <w:abstractNumId w:val="185"/>
  </w:num>
  <w:num w:numId="293">
    <w:abstractNumId w:val="142"/>
  </w:num>
  <w:num w:numId="294">
    <w:abstractNumId w:val="94"/>
  </w:num>
  <w:num w:numId="295">
    <w:abstractNumId w:val="270"/>
  </w:num>
  <w:num w:numId="296">
    <w:abstractNumId w:val="224"/>
  </w:num>
  <w:numIdMacAtCleanup w:val="2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7A"/>
    <w:rsid w:val="000A638C"/>
    <w:rsid w:val="000B0E7F"/>
    <w:rsid w:val="000F25B6"/>
    <w:rsid w:val="000F3144"/>
    <w:rsid w:val="001514DD"/>
    <w:rsid w:val="001725E6"/>
    <w:rsid w:val="00196DAA"/>
    <w:rsid w:val="001A0F1B"/>
    <w:rsid w:val="00202FB4"/>
    <w:rsid w:val="00224E4E"/>
    <w:rsid w:val="00274208"/>
    <w:rsid w:val="002B233C"/>
    <w:rsid w:val="00307CF6"/>
    <w:rsid w:val="00353D17"/>
    <w:rsid w:val="003541AE"/>
    <w:rsid w:val="003A3AE0"/>
    <w:rsid w:val="003F5576"/>
    <w:rsid w:val="00413B6B"/>
    <w:rsid w:val="00414C3A"/>
    <w:rsid w:val="004210E6"/>
    <w:rsid w:val="00433FF5"/>
    <w:rsid w:val="00481DB2"/>
    <w:rsid w:val="0048596A"/>
    <w:rsid w:val="004D5C3D"/>
    <w:rsid w:val="005C3116"/>
    <w:rsid w:val="005C53B7"/>
    <w:rsid w:val="005F6C46"/>
    <w:rsid w:val="006422E4"/>
    <w:rsid w:val="006831CD"/>
    <w:rsid w:val="00735D30"/>
    <w:rsid w:val="00755DEB"/>
    <w:rsid w:val="00793D52"/>
    <w:rsid w:val="007C2379"/>
    <w:rsid w:val="007E2510"/>
    <w:rsid w:val="00800438"/>
    <w:rsid w:val="00823A8C"/>
    <w:rsid w:val="0082400B"/>
    <w:rsid w:val="00861F34"/>
    <w:rsid w:val="00881142"/>
    <w:rsid w:val="008C3E4D"/>
    <w:rsid w:val="00900145"/>
    <w:rsid w:val="009046D9"/>
    <w:rsid w:val="0092278C"/>
    <w:rsid w:val="0095324C"/>
    <w:rsid w:val="0096758A"/>
    <w:rsid w:val="00975933"/>
    <w:rsid w:val="009A235C"/>
    <w:rsid w:val="009B6E07"/>
    <w:rsid w:val="009B7234"/>
    <w:rsid w:val="009C60D9"/>
    <w:rsid w:val="00A42868"/>
    <w:rsid w:val="00A8291F"/>
    <w:rsid w:val="00AB2986"/>
    <w:rsid w:val="00AD3A58"/>
    <w:rsid w:val="00AE111F"/>
    <w:rsid w:val="00AE4610"/>
    <w:rsid w:val="00B15B25"/>
    <w:rsid w:val="00B163AF"/>
    <w:rsid w:val="00B20677"/>
    <w:rsid w:val="00B565F9"/>
    <w:rsid w:val="00B821F3"/>
    <w:rsid w:val="00BE596B"/>
    <w:rsid w:val="00C36BCD"/>
    <w:rsid w:val="00C43479"/>
    <w:rsid w:val="00C51CE7"/>
    <w:rsid w:val="00CD0E6A"/>
    <w:rsid w:val="00D63161"/>
    <w:rsid w:val="00D66126"/>
    <w:rsid w:val="00DE5AEC"/>
    <w:rsid w:val="00E115B2"/>
    <w:rsid w:val="00E84397"/>
    <w:rsid w:val="00E8696F"/>
    <w:rsid w:val="00EC3264"/>
    <w:rsid w:val="00EE69ED"/>
    <w:rsid w:val="00EF012B"/>
    <w:rsid w:val="00EF3EAD"/>
    <w:rsid w:val="00F00210"/>
    <w:rsid w:val="00F13704"/>
    <w:rsid w:val="00F8227A"/>
    <w:rsid w:val="00FB535A"/>
    <w:rsid w:val="00FC51A4"/>
    <w:rsid w:val="00FD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001D"/>
  <w15:chartTrackingRefBased/>
  <w15:docId w15:val="{02D4C172-AC81-4424-BC76-E4EF2387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27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Prophead level 1,Prophead 1,Header 1,RepHead1 Char Char,H 1,1 ghost,g,(Ctrl+1),DB,so 1,Heading 1 Char1 Char Char Char,Heading 1 Char Char Char Char Char Char Char Char,Heading 1 Char Char Char,TO"/>
    <w:basedOn w:val="Normal"/>
    <w:next w:val="Normal"/>
    <w:link w:val="Heading1Char"/>
    <w:qFormat/>
    <w:rsid w:val="00F8227A"/>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dau muc,(suindext),Number 2,Heading 2_MucCap1,tuan2,l2,H2,HeadB,Char Char Char Char Char,(Ctrl+2),H 2,7.1,T2,R2"/>
    <w:basedOn w:val="Normal"/>
    <w:next w:val="Normal"/>
    <w:link w:val="Heading2Char"/>
    <w:qFormat/>
    <w:rsid w:val="00F8227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5 Char1,Heading 3 Char1 Char,h3,HeadC Char,h3 Char,HeadC,白鹤滩标题 3,(Ctrl+,R"/>
    <w:basedOn w:val="Normal"/>
    <w:next w:val="Normal"/>
    <w:link w:val="Heading3Char1"/>
    <w:qFormat/>
    <w:rsid w:val="00F8227A"/>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MucCap3, Char11 Char,Char6,Char6 Char,R4,h41,h411,h4111,h412,h4121,h413,h4131,h414,h42,h421,h4211,h422,h4221,h423,h4231"/>
    <w:basedOn w:val="Normal"/>
    <w:next w:val="Normal"/>
    <w:link w:val="Heading4Char"/>
    <w:qFormat/>
    <w:rsid w:val="00F8227A"/>
    <w:pPr>
      <w:keepNext/>
      <w:spacing w:after="200"/>
      <w:ind w:left="1422" w:right="18" w:hanging="457"/>
      <w:outlineLvl w:val="3"/>
    </w:pPr>
    <w:rPr>
      <w:b/>
      <w:bCs/>
    </w:rPr>
  </w:style>
  <w:style w:type="paragraph" w:styleId="Heading5">
    <w:name w:val="heading 5"/>
    <w:aliases w:val="H 5,8.1,H 5 Char,Sammendrag,(Ctrl+3)...,dts-heading 5,Char + Not Italic,5 sub-bullet,Appendix A to X,Atlanthd3,Atlanthd31,Atlanthd311,Atlanthd32,Atlanthd33,Atlanthd34,Atlanthd35,H5,Head 5,Heading 5   Appendix A to X,IS41 Heading 5,Level 3 - i"/>
    <w:basedOn w:val="Normal"/>
    <w:next w:val="Normal"/>
    <w:link w:val="Heading5Char"/>
    <w:qFormat/>
    <w:rsid w:val="00F8227A"/>
    <w:pPr>
      <w:keepNext/>
      <w:jc w:val="center"/>
      <w:outlineLvl w:val="4"/>
    </w:pPr>
    <w:rPr>
      <w:rFonts w:ascii="Arial" w:hAnsi="Arial"/>
      <w:u w:val="single"/>
    </w:rPr>
  </w:style>
  <w:style w:type="paragraph" w:styleId="Heading6">
    <w:name w:val="heading 6"/>
    <w:aliases w:val="9.1,9,h6,L6,H6,Heading6,Heading61,Heading62,Heading611,Heading63,Heading612,Requirement,Heading64,Heading613,Heading621,Heading6111,Heading631,Heading6121,61,h61,Requirement1,Heading65,Heading614,Heading622,Heading6112,Heading632,Heading6122"/>
    <w:basedOn w:val="Normal"/>
    <w:next w:val="Normal"/>
    <w:link w:val="Heading6Char"/>
    <w:qFormat/>
    <w:rsid w:val="00F8227A"/>
    <w:pPr>
      <w:keepNext/>
      <w:keepLines/>
      <w:suppressAutoHyphens/>
      <w:ind w:right="-72"/>
      <w:jc w:val="center"/>
      <w:outlineLvl w:val="5"/>
    </w:pPr>
    <w:rPr>
      <w:b/>
      <w:sz w:val="28"/>
    </w:rPr>
  </w:style>
  <w:style w:type="paragraph" w:styleId="Heading7">
    <w:name w:val="heading 7"/>
    <w:aliases w:val="RR level 7,level1noheading,Dau *,heading 7,ICIT 7 (1),DAN 7 (1),A Dấu +,项标题(1),Heading 7 Char Char Char,not Kinhill,Heading 7-THINH,Heading 0,b.thuong,Liet Ke Gach,Note"/>
    <w:basedOn w:val="Normal"/>
    <w:next w:val="Normal"/>
    <w:link w:val="Heading7Char"/>
    <w:uiPriority w:val="9"/>
    <w:qFormat/>
    <w:rsid w:val="00F8227A"/>
    <w:pPr>
      <w:keepNext/>
      <w:jc w:val="center"/>
      <w:outlineLvl w:val="6"/>
    </w:pPr>
    <w:rPr>
      <w:b/>
      <w:sz w:val="72"/>
    </w:rPr>
  </w:style>
  <w:style w:type="paragraph" w:styleId="Heading8">
    <w:name w:val="heading 8"/>
    <w:aliases w:val="Annex,Appendix,ICIT 8 (a),Heading 811,目标题 1),Heading 8-THINH,Heading 8.a,. [(a)],Discussion"/>
    <w:basedOn w:val="Normal"/>
    <w:next w:val="Normal"/>
    <w:link w:val="Heading8Char"/>
    <w:qFormat/>
    <w:rsid w:val="00F8227A"/>
    <w:pPr>
      <w:keepNext/>
      <w:jc w:val="center"/>
      <w:outlineLvl w:val="7"/>
    </w:pPr>
    <w:rPr>
      <w:b/>
      <w:sz w:val="56"/>
    </w:rPr>
  </w:style>
  <w:style w:type="paragraph" w:styleId="Heading9">
    <w:name w:val="heading 9"/>
    <w:aliases w:val="Heading 9 Char Char Char Char Char,Appen 1,Annex1,App1,Legal Level 1.1.1.1.,level3(i), Appen 1,Heading 9 Char Char Char,Dau +,ICIT 9 (a.1),aa,干标题(a),Heading 9-THINH,Heading 9.I-"/>
    <w:basedOn w:val="Normal"/>
    <w:next w:val="Normal"/>
    <w:link w:val="Heading9Char"/>
    <w:uiPriority w:val="9"/>
    <w:qFormat/>
    <w:rsid w:val="00F8227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H 1 Char1,1 ghost Char1,g Char1,(Ctrl+1) Char1,DB Char1,so 1 Char1,TO Char"/>
    <w:basedOn w:val="DefaultParagraphFont"/>
    <w:link w:val="Heading1"/>
    <w:uiPriority w:val="99"/>
    <w:qFormat/>
    <w:rsid w:val="00F8227A"/>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Number 2 Char,Heading 2_MucCap1 Char,tuan2 Char"/>
    <w:basedOn w:val="DefaultParagraphFont"/>
    <w:link w:val="Heading20"/>
    <w:qFormat/>
    <w:rsid w:val="00F8227A"/>
    <w:rPr>
      <w:rFonts w:ascii="Times New Roman Bold" w:eastAsia="Times New Roman" w:hAnsi="Times New Roman Bold" w:cs="Times New Roman"/>
      <w:b/>
      <w:sz w:val="28"/>
      <w:szCs w:val="20"/>
    </w:rPr>
  </w:style>
  <w:style w:type="character" w:customStyle="1" w:styleId="Heading3Char">
    <w:name w:val="Heading 3 Char"/>
    <w:aliases w:val="ClauseSub_No&amp;Name Char1,Section Header3 Char Char Char1,Heading 3_MucCap2 Char,Heading 5 Char1 Char,Heading 3 Char1 Char Char,h3 Char2,HeadC Char Char1,h3 Char Char1,HeadC Char2,(Ctrl+ Char"/>
    <w:basedOn w:val="DefaultParagraphFont"/>
    <w:qFormat/>
    <w:rsid w:val="00F8227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4 Char1,H4 Char1,Heading 41 Char1,白鹤滩标题 4 Char1,Char11 Char Char1,so 4 Char1,(Ctrl+4) Char1,MucCap3 Char1, Char11 Char Char,Char6 Char1,R4 Char"/>
    <w:basedOn w:val="DefaultParagraphFont"/>
    <w:link w:val="Heading4"/>
    <w:qFormat/>
    <w:rsid w:val="00F8227A"/>
    <w:rPr>
      <w:rFonts w:ascii="Times New Roman" w:eastAsia="Times New Roman" w:hAnsi="Times New Roman" w:cs="Times New Roman"/>
      <w:b/>
      <w:bCs/>
      <w:sz w:val="24"/>
      <w:szCs w:val="20"/>
    </w:rPr>
  </w:style>
  <w:style w:type="character" w:customStyle="1" w:styleId="Heading5Char">
    <w:name w:val="Heading 5 Char"/>
    <w:aliases w:val="H 5 Char1,8.1 Char,H 5 Char Char,Sammendrag Char,(Ctrl+3)... Char,dts-heading 5 Char,Char + Not Italic Char,5 sub-bullet Char,Appendix A to X Char,Atlanthd3 Char,Atlanthd31 Char,Atlanthd311 Char,Atlanthd32 Char,Atlanthd33 Char,H5 Char"/>
    <w:basedOn w:val="DefaultParagraphFont"/>
    <w:link w:val="Heading5"/>
    <w:qFormat/>
    <w:rsid w:val="00F8227A"/>
    <w:rPr>
      <w:rFonts w:ascii="Arial" w:eastAsia="Times New Roman" w:hAnsi="Arial" w:cs="Times New Roman"/>
      <w:sz w:val="24"/>
      <w:szCs w:val="20"/>
      <w:u w:val="single"/>
    </w:rPr>
  </w:style>
  <w:style w:type="character" w:customStyle="1" w:styleId="Heading6Char">
    <w:name w:val="Heading 6 Char"/>
    <w:aliases w:val="9.1 Char1,9 Char1,h6 Char,L6 Char,H6 Char,Heading6 Char,Heading61 Char,Heading62 Char,Heading611 Char,Heading63 Char,Heading612 Char,Requirement Char,Heading64 Char,Heading613 Char,Heading621 Char,Heading6111 Char,Heading631 Char,61 Char"/>
    <w:basedOn w:val="DefaultParagraphFont"/>
    <w:link w:val="Heading6"/>
    <w:rsid w:val="00F8227A"/>
    <w:rPr>
      <w:rFonts w:ascii="Times New Roman" w:eastAsia="Times New Roman" w:hAnsi="Times New Roman" w:cs="Times New Roman"/>
      <w:b/>
      <w:sz w:val="28"/>
      <w:szCs w:val="20"/>
    </w:rPr>
  </w:style>
  <w:style w:type="character" w:customStyle="1" w:styleId="Heading7Char">
    <w:name w:val="Heading 7 Char"/>
    <w:aliases w:val="RR level 7 Char,level1noheading Char,Dau * Char,heading 7 Char,ICIT 7 (1) Char,DAN 7 (1) Char,A Dấu + Char,项标题(1) Char,Heading 7 Char Char Char Char,not Kinhill Char,Heading 7-THINH Char,Heading 0 Char,b.thuong Char,Liet Ke Gach Char"/>
    <w:basedOn w:val="DefaultParagraphFont"/>
    <w:link w:val="Heading7"/>
    <w:qFormat/>
    <w:rsid w:val="00F8227A"/>
    <w:rPr>
      <w:rFonts w:ascii="Times New Roman" w:eastAsia="Times New Roman" w:hAnsi="Times New Roman" w:cs="Times New Roman"/>
      <w:b/>
      <w:sz w:val="72"/>
      <w:szCs w:val="20"/>
    </w:rPr>
  </w:style>
  <w:style w:type="character" w:customStyle="1" w:styleId="Heading8Char">
    <w:name w:val="Heading 8 Char"/>
    <w:aliases w:val="Annex Char,Appendix Char,ICIT 8 (a) Char,Heading 811 Char,目标题 1) Char,Heading 8-THINH Char,Heading 8.a Char,. [(a)] Char,Discussion Char"/>
    <w:basedOn w:val="DefaultParagraphFont"/>
    <w:link w:val="Heading8"/>
    <w:uiPriority w:val="9"/>
    <w:qFormat/>
    <w:rsid w:val="00F8227A"/>
    <w:rPr>
      <w:rFonts w:ascii="Times New Roman" w:eastAsia="Times New Roman" w:hAnsi="Times New Roman" w:cs="Times New Roman"/>
      <w:b/>
      <w:sz w:val="56"/>
      <w:szCs w:val="20"/>
    </w:rPr>
  </w:style>
  <w:style w:type="character" w:customStyle="1" w:styleId="Heading9Char">
    <w:name w:val="Heading 9 Char"/>
    <w:aliases w:val="Heading 9 Char Char Char Char Char Char,Appen 1 Char,Annex1 Char,App1 Char,Legal Level 1.1.1.1. Char,level3(i) Char, Appen 1 Char,Heading 9 Char Char Char Char,Dau + Char,ICIT 9 (a.1) Char,aa Char,干标题(a) Char,Heading 9-THINH Char"/>
    <w:basedOn w:val="DefaultParagraphFont"/>
    <w:link w:val="Heading9"/>
    <w:uiPriority w:val="9"/>
    <w:qFormat/>
    <w:rsid w:val="00F8227A"/>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eading 5 Char1 Char1"/>
    <w:link w:val="Heading3"/>
    <w:rsid w:val="00F8227A"/>
    <w:rPr>
      <w:rFonts w:ascii="Times New Roman" w:eastAsia="Times New Roman" w:hAnsi="Times New Roman" w:cs="Times New Roman"/>
      <w:b/>
      <w:sz w:val="28"/>
      <w:szCs w:val="20"/>
    </w:rPr>
  </w:style>
  <w:style w:type="character" w:customStyle="1" w:styleId="Bibliogrphy">
    <w:name w:val="Bibliogrphy"/>
    <w:basedOn w:val="DefaultParagraphFont"/>
    <w:rsid w:val="00F8227A"/>
  </w:style>
  <w:style w:type="character" w:customStyle="1" w:styleId="DocInit">
    <w:name w:val="Doc Init"/>
    <w:basedOn w:val="DefaultParagraphFont"/>
    <w:rsid w:val="00F8227A"/>
  </w:style>
  <w:style w:type="paragraph" w:customStyle="1" w:styleId="Document1">
    <w:name w:val="Document 1"/>
    <w:qFormat/>
    <w:rsid w:val="00F8227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8227A"/>
    <w:rPr>
      <w:rFonts w:ascii="Times" w:hAnsi="Times"/>
      <w:noProof w:val="0"/>
      <w:sz w:val="24"/>
      <w:lang w:val="en-US"/>
    </w:rPr>
  </w:style>
  <w:style w:type="character" w:customStyle="1" w:styleId="Document3">
    <w:name w:val="Document 3"/>
    <w:rsid w:val="00F8227A"/>
    <w:rPr>
      <w:rFonts w:ascii="Times" w:hAnsi="Times"/>
      <w:noProof w:val="0"/>
      <w:sz w:val="24"/>
      <w:lang w:val="en-US"/>
    </w:rPr>
  </w:style>
  <w:style w:type="character" w:customStyle="1" w:styleId="Document4">
    <w:name w:val="Document 4"/>
    <w:rsid w:val="00F8227A"/>
    <w:rPr>
      <w:b/>
      <w:i/>
      <w:sz w:val="24"/>
    </w:rPr>
  </w:style>
  <w:style w:type="character" w:customStyle="1" w:styleId="Document5">
    <w:name w:val="Document 5"/>
    <w:basedOn w:val="DefaultParagraphFont"/>
    <w:rsid w:val="00F8227A"/>
  </w:style>
  <w:style w:type="character" w:customStyle="1" w:styleId="Document6">
    <w:name w:val="Document 6"/>
    <w:basedOn w:val="DefaultParagraphFont"/>
    <w:rsid w:val="00F8227A"/>
  </w:style>
  <w:style w:type="character" w:customStyle="1" w:styleId="Document7">
    <w:name w:val="Document 7"/>
    <w:basedOn w:val="DefaultParagraphFont"/>
    <w:rsid w:val="00F8227A"/>
  </w:style>
  <w:style w:type="character" w:customStyle="1" w:styleId="Document8">
    <w:name w:val="Document 8"/>
    <w:basedOn w:val="DefaultParagraphFont"/>
    <w:rsid w:val="00F8227A"/>
  </w:style>
  <w:style w:type="character" w:customStyle="1" w:styleId="TechInit">
    <w:name w:val="Tech Init"/>
    <w:rsid w:val="00F8227A"/>
    <w:rPr>
      <w:rFonts w:ascii="Times" w:hAnsi="Times"/>
      <w:noProof w:val="0"/>
      <w:sz w:val="24"/>
      <w:lang w:val="en-US"/>
    </w:rPr>
  </w:style>
  <w:style w:type="character" w:customStyle="1" w:styleId="Technical1">
    <w:name w:val="Technical 1"/>
    <w:rsid w:val="00F8227A"/>
    <w:rPr>
      <w:rFonts w:ascii="Times" w:hAnsi="Times"/>
      <w:noProof w:val="0"/>
      <w:sz w:val="24"/>
      <w:lang w:val="en-US"/>
    </w:rPr>
  </w:style>
  <w:style w:type="character" w:customStyle="1" w:styleId="Technical2">
    <w:name w:val="Technical 2"/>
    <w:rsid w:val="00F8227A"/>
    <w:rPr>
      <w:rFonts w:ascii="Times" w:hAnsi="Times"/>
      <w:noProof w:val="0"/>
      <w:sz w:val="24"/>
      <w:lang w:val="en-US"/>
    </w:rPr>
  </w:style>
  <w:style w:type="character" w:customStyle="1" w:styleId="Technical3">
    <w:name w:val="Technical 3"/>
    <w:rsid w:val="00F8227A"/>
    <w:rPr>
      <w:rFonts w:ascii="Times" w:hAnsi="Times"/>
      <w:noProof w:val="0"/>
      <w:sz w:val="24"/>
      <w:lang w:val="en-US"/>
    </w:rPr>
  </w:style>
  <w:style w:type="paragraph" w:customStyle="1" w:styleId="Technical4">
    <w:name w:val="Technical 4"/>
    <w:qFormat/>
    <w:rsid w:val="00F8227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qFormat/>
    <w:rsid w:val="00F822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qFormat/>
    <w:rsid w:val="00F822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qFormat/>
    <w:rsid w:val="00F822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822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qFormat/>
    <w:rsid w:val="00F8227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qFormat/>
    <w:rsid w:val="00F8227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qFormat/>
    <w:rsid w:val="00F8227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qFormat/>
    <w:rsid w:val="00F822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qFormat/>
    <w:rsid w:val="00F822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qFormat/>
    <w:rsid w:val="00F822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qFormat/>
    <w:rsid w:val="00F822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qFormat/>
    <w:rsid w:val="00F822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qFormat/>
    <w:rsid w:val="00F822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uan 1,temp1,temp11,temp12,temp13,temp14,temp15,temp16,temp111,temp121,temp131,temp141,temp151,temp17,temp112,temp122,temp132,temp142,temp152,temp18,temp113,temp123,temp133,temp143,temp153,ch1"/>
    <w:basedOn w:val="Normal"/>
    <w:next w:val="Normal"/>
    <w:uiPriority w:val="39"/>
    <w:qFormat/>
    <w:rsid w:val="00F8227A"/>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F8227A"/>
    <w:pPr>
      <w:tabs>
        <w:tab w:val="right" w:leader="dot" w:pos="9000"/>
      </w:tabs>
      <w:suppressAutoHyphens/>
      <w:ind w:left="1440" w:hanging="720"/>
    </w:pPr>
  </w:style>
  <w:style w:type="paragraph" w:styleId="TOC3">
    <w:name w:val="toc 3"/>
    <w:basedOn w:val="Normal"/>
    <w:next w:val="Normal"/>
    <w:uiPriority w:val="39"/>
    <w:qFormat/>
    <w:rsid w:val="00F8227A"/>
    <w:pPr>
      <w:tabs>
        <w:tab w:val="right" w:leader="dot" w:pos="9000"/>
      </w:tabs>
      <w:suppressAutoHyphens/>
      <w:ind w:left="1440" w:hanging="720"/>
    </w:pPr>
    <w:rPr>
      <w:i/>
    </w:rPr>
  </w:style>
  <w:style w:type="paragraph" w:styleId="TOC4">
    <w:name w:val="toc 4"/>
    <w:basedOn w:val="Normal"/>
    <w:next w:val="Normal"/>
    <w:uiPriority w:val="39"/>
    <w:qFormat/>
    <w:rsid w:val="00F8227A"/>
    <w:pPr>
      <w:tabs>
        <w:tab w:val="left" w:leader="dot" w:pos="8640"/>
        <w:tab w:val="right" w:pos="9000"/>
      </w:tabs>
      <w:suppressAutoHyphens/>
      <w:ind w:left="2880" w:right="720" w:hanging="720"/>
    </w:pPr>
  </w:style>
  <w:style w:type="paragraph" w:styleId="TOC5">
    <w:name w:val="toc 5"/>
    <w:basedOn w:val="Normal"/>
    <w:next w:val="Normal"/>
    <w:uiPriority w:val="39"/>
    <w:rsid w:val="00F8227A"/>
    <w:pPr>
      <w:tabs>
        <w:tab w:val="left" w:leader="dot" w:pos="8640"/>
        <w:tab w:val="right" w:pos="9000"/>
      </w:tabs>
      <w:suppressAutoHyphens/>
      <w:ind w:left="3600" w:right="720" w:hanging="720"/>
    </w:pPr>
  </w:style>
  <w:style w:type="paragraph" w:styleId="TOC6">
    <w:name w:val="toc 6"/>
    <w:basedOn w:val="Normal"/>
    <w:next w:val="Normal"/>
    <w:uiPriority w:val="39"/>
    <w:qFormat/>
    <w:rsid w:val="00F8227A"/>
    <w:pPr>
      <w:tabs>
        <w:tab w:val="left" w:pos="8640"/>
        <w:tab w:val="right" w:pos="9000"/>
      </w:tabs>
      <w:suppressAutoHyphens/>
      <w:ind w:left="720" w:hanging="720"/>
    </w:pPr>
  </w:style>
  <w:style w:type="paragraph" w:styleId="TOC7">
    <w:name w:val="toc 7"/>
    <w:basedOn w:val="Normal"/>
    <w:next w:val="Normal"/>
    <w:uiPriority w:val="39"/>
    <w:qFormat/>
    <w:rsid w:val="00F8227A"/>
    <w:pPr>
      <w:suppressAutoHyphens/>
      <w:ind w:left="720" w:hanging="720"/>
    </w:pPr>
  </w:style>
  <w:style w:type="paragraph" w:styleId="TOC8">
    <w:name w:val="toc 8"/>
    <w:basedOn w:val="Normal"/>
    <w:next w:val="Normal"/>
    <w:link w:val="TOC8Char"/>
    <w:uiPriority w:val="39"/>
    <w:qFormat/>
    <w:rsid w:val="00F8227A"/>
    <w:pPr>
      <w:tabs>
        <w:tab w:val="left" w:pos="8640"/>
        <w:tab w:val="right" w:pos="9000"/>
      </w:tabs>
      <w:suppressAutoHyphens/>
      <w:ind w:left="720" w:hanging="720"/>
    </w:pPr>
  </w:style>
  <w:style w:type="paragraph" w:styleId="TOC9">
    <w:name w:val="toc 9"/>
    <w:basedOn w:val="Normal"/>
    <w:next w:val="Normal"/>
    <w:uiPriority w:val="39"/>
    <w:qFormat/>
    <w:rsid w:val="00F8227A"/>
    <w:pPr>
      <w:tabs>
        <w:tab w:val="left" w:leader="dot" w:pos="8640"/>
        <w:tab w:val="right" w:pos="9000"/>
      </w:tabs>
      <w:suppressAutoHyphens/>
      <w:ind w:left="720" w:hanging="720"/>
    </w:pPr>
  </w:style>
  <w:style w:type="paragraph" w:styleId="TOAHeading">
    <w:name w:val="toa heading"/>
    <w:basedOn w:val="Normal"/>
    <w:next w:val="Normal"/>
    <w:qFormat/>
    <w:rsid w:val="00F8227A"/>
    <w:pPr>
      <w:tabs>
        <w:tab w:val="left" w:pos="9000"/>
        <w:tab w:val="right" w:pos="9360"/>
      </w:tabs>
      <w:suppressAutoHyphens/>
    </w:pPr>
  </w:style>
  <w:style w:type="paragraph" w:styleId="Caption">
    <w:name w:val="caption"/>
    <w:aliases w:val="Map,Caption Char1 Char,Caption Char Char Char,Caption Char Char Char Char Char Char Char Char,Caption Char Char Char Char Char Char1 Char,Caption Char Char Char Char Char,図表番号 Char Char,Caption Char1 Char Char1 Char,Caption Char Char1 Char Char"/>
    <w:basedOn w:val="Normal"/>
    <w:next w:val="Normal"/>
    <w:link w:val="CaptionChar"/>
    <w:qFormat/>
    <w:rsid w:val="00F8227A"/>
    <w:rPr>
      <w:rFonts w:ascii="Courier New" w:hAnsi="Courier New"/>
    </w:rPr>
  </w:style>
  <w:style w:type="character" w:customStyle="1" w:styleId="EquationCaption">
    <w:name w:val="_Equation Caption"/>
    <w:rsid w:val="00F8227A"/>
  </w:style>
  <w:style w:type="character" w:customStyle="1" w:styleId="vlpgno">
    <w:name w:val="vl.pg.no."/>
    <w:rsid w:val="00F8227A"/>
    <w:rPr>
      <w:rFonts w:ascii="Times" w:hAnsi="Times"/>
      <w:b/>
      <w:noProof w:val="0"/>
      <w:sz w:val="20"/>
      <w:lang w:val="en-US"/>
    </w:rPr>
  </w:style>
  <w:style w:type="character" w:styleId="LineNumber">
    <w:name w:val="line number"/>
    <w:basedOn w:val="DefaultParagraphFont"/>
    <w:rsid w:val="00F8227A"/>
  </w:style>
  <w:style w:type="paragraph" w:styleId="Title">
    <w:name w:val="Title"/>
    <w:basedOn w:val="Normal"/>
    <w:link w:val="TitleChar"/>
    <w:qFormat/>
    <w:rsid w:val="00F8227A"/>
    <w:pPr>
      <w:spacing w:before="240" w:after="60"/>
      <w:jc w:val="center"/>
    </w:pPr>
    <w:rPr>
      <w:rFonts w:ascii="Arial" w:hAnsi="Arial"/>
      <w:b/>
      <w:kern w:val="28"/>
      <w:sz w:val="32"/>
    </w:rPr>
  </w:style>
  <w:style w:type="character" w:customStyle="1" w:styleId="TitleChar">
    <w:name w:val="Title Char"/>
    <w:basedOn w:val="DefaultParagraphFont"/>
    <w:link w:val="Title"/>
    <w:qFormat/>
    <w:rsid w:val="00F8227A"/>
    <w:rPr>
      <w:rFonts w:ascii="Arial" w:eastAsia="Times New Roman" w:hAnsi="Arial" w:cs="Times New Roman"/>
      <w:b/>
      <w:kern w:val="28"/>
      <w:sz w:val="32"/>
      <w:szCs w:val="20"/>
    </w:rPr>
  </w:style>
  <w:style w:type="character" w:customStyle="1" w:styleId="footnote">
    <w:name w:val="footnote"/>
    <w:rsid w:val="00F8227A"/>
    <w:rPr>
      <w:rFonts w:ascii="Book Antiqua" w:hAnsi="Book Antiqua"/>
      <w:noProof w:val="0"/>
      <w:sz w:val="24"/>
      <w:lang w:val="en-US"/>
    </w:rPr>
  </w:style>
  <w:style w:type="paragraph" w:styleId="Header">
    <w:name w:val="header"/>
    <w:aliases w:val="S-title,h, Char5,Char5,Header Char Char Char,S-title Char Char,Heade 2,Header-section 2,mucLUC,Header Char2 Char Char Char,Header Char Char1 Char Char Char,Header Char1 Char Char Char Char,Char11,Char111,headline,MyHeade, Char2,MyHead"/>
    <w:basedOn w:val="Normal"/>
    <w:link w:val="HeaderChar"/>
    <w:uiPriority w:val="99"/>
    <w:qFormat/>
    <w:rsid w:val="00F8227A"/>
    <w:rPr>
      <w:sz w:val="20"/>
    </w:rPr>
  </w:style>
  <w:style w:type="character" w:customStyle="1" w:styleId="HeaderChar">
    <w:name w:val="Header Char"/>
    <w:aliases w:val="S-title Char,h Char, Char5 Char,Char5 Char,Header Char Char Char Char,S-title Char Char Char,Heade 2 Char,Header-section 2 Char,mucLUC Char,Header Char2 Char Char Char Char,Header Char Char1 Char Char Char Char,Char11 Char1,Char111 Char"/>
    <w:basedOn w:val="DefaultParagraphFont"/>
    <w:link w:val="Header"/>
    <w:qFormat/>
    <w:rsid w:val="00F8227A"/>
    <w:rPr>
      <w:rFonts w:ascii="Times New Roman" w:eastAsia="Times New Roman" w:hAnsi="Times New Roman" w:cs="Times New Roman"/>
      <w:sz w:val="20"/>
      <w:szCs w:val="20"/>
    </w:rPr>
  </w:style>
  <w:style w:type="paragraph" w:styleId="Footer">
    <w:name w:val="footer"/>
    <w:aliases w:val=" Char,Footer-Even Char,Footer-Even,BVI-ft,Char13, BVI-ft, Char13,Footer-section 1,Header-Footer,footer,TOC4,Footer-Even Char Char Char,RepFooter,RepFooter1 Char,RepFooter1,(Pg,No.,Code),RepFooter1 Char Char,Footer -p1"/>
    <w:basedOn w:val="Normal"/>
    <w:link w:val="FooterChar"/>
    <w:qFormat/>
    <w:rsid w:val="00F8227A"/>
    <w:rPr>
      <w:sz w:val="20"/>
    </w:rPr>
  </w:style>
  <w:style w:type="character" w:customStyle="1" w:styleId="FooterChar">
    <w:name w:val="Footer Char"/>
    <w:aliases w:val=" Char Char,Footer-Even Char Char,Footer-Even Char1,BVI-ft Char,Char13 Char, BVI-ft Char, Char13 Char,Footer-section 1 Char,Header-Footer Char,footer Char,TOC4 Char,Footer-Even Char Char Char Char,RepFooter Char,RepFooter1 Char Char1,(Pg Char"/>
    <w:basedOn w:val="DefaultParagraphFont"/>
    <w:link w:val="Footer"/>
    <w:uiPriority w:val="99"/>
    <w:qFormat/>
    <w:rsid w:val="00F8227A"/>
    <w:rPr>
      <w:rFonts w:ascii="Times New Roman" w:eastAsia="Times New Roman" w:hAnsi="Times New Roman" w:cs="Times New Roman"/>
      <w:sz w:val="20"/>
      <w:szCs w:val="20"/>
    </w:rPr>
  </w:style>
  <w:style w:type="character" w:styleId="PageNumber">
    <w:name w:val="page number"/>
    <w:aliases w:val="PAGE"/>
    <w:basedOn w:val="DefaultParagraphFont"/>
    <w:rsid w:val="00F822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8227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8227A"/>
    <w:rPr>
      <w:rFonts w:ascii="Times New Roman" w:eastAsia="Times New Roman" w:hAnsi="Times New Roman" w:cs="Times New Roman"/>
      <w:sz w:val="20"/>
      <w:szCs w:val="20"/>
    </w:rPr>
  </w:style>
  <w:style w:type="paragraph" w:customStyle="1" w:styleId="Head21">
    <w:name w:val="Head 2.1"/>
    <w:basedOn w:val="Normal"/>
    <w:qFormat/>
    <w:rsid w:val="00F8227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rsid w:val="00F8227A"/>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de nota al pie,Footnote + Arial,Footnote Text11,(NECG) Footnote Reference, BVI fnr,footnote ref,BVI fnr,Footnote Reference1,SUPERS,EN Footnote Reference"/>
    <w:rsid w:val="00F8227A"/>
    <w:rPr>
      <w:vertAlign w:val="superscript"/>
    </w:rPr>
  </w:style>
  <w:style w:type="character" w:customStyle="1" w:styleId="insert2">
    <w:name w:val="insert2"/>
    <w:rsid w:val="00F8227A"/>
    <w:rPr>
      <w:rFonts w:ascii="Arial" w:hAnsi="Arial"/>
      <w:i/>
      <w:noProof w:val="0"/>
      <w:sz w:val="24"/>
      <w:lang w:val="en-US"/>
    </w:rPr>
  </w:style>
  <w:style w:type="character" w:customStyle="1" w:styleId="reference">
    <w:name w:val="reference"/>
    <w:rsid w:val="00F8227A"/>
    <w:rPr>
      <w:rFonts w:ascii="Book Antiqua" w:hAnsi="Book Antiqua"/>
      <w:i/>
      <w:noProof w:val="0"/>
      <w:sz w:val="24"/>
      <w:lang w:val="en-US"/>
    </w:rPr>
  </w:style>
  <w:style w:type="paragraph" w:styleId="Index9">
    <w:name w:val="index 9"/>
    <w:basedOn w:val="Normal"/>
    <w:next w:val="Normal"/>
    <w:qFormat/>
    <w:rsid w:val="00F8227A"/>
    <w:pPr>
      <w:tabs>
        <w:tab w:val="right" w:pos="4140"/>
      </w:tabs>
      <w:ind w:left="2160" w:hanging="240"/>
      <w:jc w:val="left"/>
    </w:pPr>
    <w:rPr>
      <w:sz w:val="20"/>
    </w:rPr>
  </w:style>
  <w:style w:type="paragraph" w:styleId="Index1">
    <w:name w:val="index 1"/>
    <w:basedOn w:val="Normal"/>
    <w:next w:val="Normal"/>
    <w:autoRedefine/>
    <w:unhideWhenUsed/>
    <w:qFormat/>
    <w:rsid w:val="00F8227A"/>
    <w:pPr>
      <w:ind w:left="240" w:hanging="240"/>
    </w:pPr>
  </w:style>
  <w:style w:type="paragraph" w:styleId="IndexHeading">
    <w:name w:val="index heading"/>
    <w:basedOn w:val="Normal"/>
    <w:next w:val="Index1"/>
    <w:qFormat/>
    <w:rsid w:val="00F8227A"/>
    <w:pPr>
      <w:jc w:val="left"/>
    </w:pPr>
    <w:rPr>
      <w:sz w:val="20"/>
    </w:rPr>
  </w:style>
  <w:style w:type="paragraph" w:customStyle="1" w:styleId="Headingrb2">
    <w:name w:val="Heading rb2"/>
    <w:basedOn w:val="Normal"/>
    <w:qFormat/>
    <w:rsid w:val="00F8227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qFormat/>
    <w:rsid w:val="00F8227A"/>
  </w:style>
  <w:style w:type="paragraph" w:customStyle="1" w:styleId="Head2">
    <w:name w:val="Head 2"/>
    <w:basedOn w:val="Normal"/>
    <w:autoRedefine/>
    <w:qFormat/>
    <w:rsid w:val="00F8227A"/>
    <w:pPr>
      <w:spacing w:before="120" w:after="120"/>
    </w:pPr>
    <w:rPr>
      <w:b/>
      <w:lang w:val="en-GB"/>
    </w:rPr>
  </w:style>
  <w:style w:type="paragraph" w:customStyle="1" w:styleId="explanatoryclause">
    <w:name w:val="explanatory_clause"/>
    <w:basedOn w:val="Normal"/>
    <w:qFormat/>
    <w:rsid w:val="00F8227A"/>
    <w:pPr>
      <w:suppressAutoHyphens/>
      <w:spacing w:after="240"/>
      <w:ind w:left="738" w:right="-14" w:hanging="738"/>
      <w:jc w:val="left"/>
    </w:pPr>
    <w:rPr>
      <w:rFonts w:ascii="Arial" w:hAnsi="Arial"/>
      <w:sz w:val="22"/>
    </w:rPr>
  </w:style>
  <w:style w:type="paragraph" w:customStyle="1" w:styleId="explanatorynotes">
    <w:name w:val="explanatory_notes"/>
    <w:basedOn w:val="Normal"/>
    <w:qFormat/>
    <w:rsid w:val="00F8227A"/>
    <w:pPr>
      <w:suppressAutoHyphens/>
      <w:spacing w:after="240" w:line="360" w:lineRule="exact"/>
    </w:pPr>
    <w:rPr>
      <w:rFonts w:ascii="Arial" w:hAnsi="Arial"/>
    </w:rPr>
  </w:style>
  <w:style w:type="paragraph" w:customStyle="1" w:styleId="Head22b">
    <w:name w:val="Head 2.2b"/>
    <w:basedOn w:val="Normal"/>
    <w:qFormat/>
    <w:rsid w:val="00F8227A"/>
    <w:pPr>
      <w:suppressAutoHyphens/>
      <w:spacing w:after="240"/>
      <w:ind w:left="360" w:hanging="360"/>
      <w:jc w:val="left"/>
    </w:pPr>
    <w:rPr>
      <w:rFonts w:ascii="Tms Rmn" w:hAnsi="Tms Rmn"/>
      <w:b/>
    </w:rPr>
  </w:style>
  <w:style w:type="paragraph" w:customStyle="1" w:styleId="Head31">
    <w:name w:val="Head 3.1"/>
    <w:basedOn w:val="Head21"/>
    <w:qFormat/>
    <w:rsid w:val="00F8227A"/>
  </w:style>
  <w:style w:type="paragraph" w:customStyle="1" w:styleId="Head41">
    <w:name w:val="Head 4.1"/>
    <w:basedOn w:val="Head21"/>
    <w:qFormat/>
    <w:rsid w:val="00F8227A"/>
  </w:style>
  <w:style w:type="paragraph" w:customStyle="1" w:styleId="Head42">
    <w:name w:val="Head 4.2"/>
    <w:basedOn w:val="Normal"/>
    <w:qFormat/>
    <w:rsid w:val="00F8227A"/>
    <w:pPr>
      <w:suppressAutoHyphens/>
      <w:spacing w:after="240"/>
      <w:ind w:left="360" w:hanging="360"/>
      <w:jc w:val="left"/>
    </w:pPr>
    <w:rPr>
      <w:b/>
    </w:rPr>
  </w:style>
  <w:style w:type="paragraph" w:customStyle="1" w:styleId="Head51">
    <w:name w:val="Head 5.1"/>
    <w:basedOn w:val="Head21"/>
    <w:qFormat/>
    <w:rsid w:val="00F8227A"/>
    <w:pPr>
      <w:spacing w:after="0"/>
    </w:pPr>
  </w:style>
  <w:style w:type="paragraph" w:customStyle="1" w:styleId="Head52">
    <w:name w:val="Head 5.2"/>
    <w:basedOn w:val="Normal"/>
    <w:qFormat/>
    <w:rsid w:val="00F8227A"/>
    <w:pPr>
      <w:keepNext/>
      <w:suppressAutoHyphens/>
      <w:spacing w:before="480" w:after="240"/>
      <w:ind w:left="547" w:hanging="547"/>
      <w:jc w:val="center"/>
    </w:pPr>
    <w:rPr>
      <w:b/>
    </w:rPr>
  </w:style>
  <w:style w:type="paragraph" w:customStyle="1" w:styleId="Head61">
    <w:name w:val="Head 6.1"/>
    <w:basedOn w:val="Head51"/>
    <w:qFormat/>
    <w:rsid w:val="00F8227A"/>
    <w:pPr>
      <w:pBdr>
        <w:bottom w:val="none" w:sz="0" w:space="0" w:color="auto"/>
      </w:pBdr>
      <w:spacing w:before="0" w:after="240"/>
    </w:pPr>
    <w:rPr>
      <w:caps/>
    </w:rPr>
  </w:style>
  <w:style w:type="paragraph" w:customStyle="1" w:styleId="Head71">
    <w:name w:val="Head 7.1"/>
    <w:basedOn w:val="Head21"/>
    <w:qFormat/>
    <w:rsid w:val="00F8227A"/>
  </w:style>
  <w:style w:type="paragraph" w:customStyle="1" w:styleId="Head72">
    <w:name w:val="Head 7.2"/>
    <w:basedOn w:val="Normal"/>
    <w:qFormat/>
    <w:rsid w:val="00F8227A"/>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rsid w:val="00F8227A"/>
    <w:pPr>
      <w:outlineLvl w:val="9"/>
    </w:pPr>
    <w:rPr>
      <w:smallCaps w:val="0"/>
      <w:sz w:val="32"/>
    </w:rPr>
  </w:style>
  <w:style w:type="paragraph" w:customStyle="1" w:styleId="Head82">
    <w:name w:val="Head 8.2"/>
    <w:basedOn w:val="Head81"/>
    <w:qFormat/>
    <w:rsid w:val="00F8227A"/>
    <w:rPr>
      <w:smallCaps/>
      <w:sz w:val="28"/>
    </w:rPr>
  </w:style>
  <w:style w:type="paragraph" w:styleId="BodyText">
    <w:name w:val="Body Text"/>
    <w:aliases w:val="B-text1.5,B-text1.5 Char,B-text1.5 + Times New Roman,13 pt,Before:  0.38&quot;,After:  6 pt,Body Text Char Char Char,Body Text Char Char,Body Text Char Char Char Char Char Char,Body Text1, Char Char Char Char,Body Text1 Char,Char Char Char Char,EHP"/>
    <w:basedOn w:val="Normal"/>
    <w:link w:val="BodyTextChar"/>
    <w:qFormat/>
    <w:rsid w:val="00F8227A"/>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Body Text Char Char Char1,Body Text Char Char Char Char Char Char Char,Body Text1 Char1"/>
    <w:basedOn w:val="DefaultParagraphFont"/>
    <w:link w:val="BodyText"/>
    <w:qFormat/>
    <w:rsid w:val="00F8227A"/>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Body Text Indent Char Char Char Char Char Char Char Char Char,Char2"/>
    <w:basedOn w:val="Normal"/>
    <w:link w:val="BodyTextIndentChar"/>
    <w:qFormat/>
    <w:rsid w:val="00F822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w:basedOn w:val="DefaultParagraphFont"/>
    <w:link w:val="BodyTextIndent"/>
    <w:qFormat/>
    <w:rsid w:val="00F8227A"/>
    <w:rPr>
      <w:rFonts w:ascii="Times New Roman" w:eastAsia="Times New Roman" w:hAnsi="Times New Roman" w:cs="Times New Roman"/>
      <w:sz w:val="24"/>
      <w:szCs w:val="20"/>
    </w:rPr>
  </w:style>
  <w:style w:type="paragraph" w:styleId="BlockText">
    <w:name w:val="Block Text"/>
    <w:aliases w:val="Block Text-THINH, Char Char Char Char Char Char Char Char Char Char Char Char Char, Char Char Char Char Char Char Char Char Char Char Char Char Char Char Char,Body text,Char Char Char Char Ch"/>
    <w:basedOn w:val="Normal"/>
    <w:qFormat/>
    <w:rsid w:val="00F8227A"/>
    <w:pPr>
      <w:tabs>
        <w:tab w:val="left" w:pos="1080"/>
      </w:tabs>
      <w:suppressAutoHyphens/>
      <w:spacing w:after="200"/>
      <w:ind w:left="547" w:right="-72" w:hanging="547"/>
    </w:pPr>
  </w:style>
  <w:style w:type="character" w:customStyle="1" w:styleId="EndnoteTextChar">
    <w:name w:val="Endnote Text Char"/>
    <w:link w:val="EndnoteText"/>
    <w:rsid w:val="00F8227A"/>
    <w:rPr>
      <w:rFonts w:ascii="Times New Roman" w:eastAsia="Times New Roman" w:hAnsi="Times New Roman" w:cs="Times New Roman"/>
      <w:sz w:val="20"/>
      <w:szCs w:val="20"/>
    </w:rPr>
  </w:style>
  <w:style w:type="paragraph" w:styleId="EndnoteText">
    <w:name w:val="endnote text"/>
    <w:basedOn w:val="Normal"/>
    <w:link w:val="EndnoteTextChar"/>
    <w:rsid w:val="00F8227A"/>
    <w:pPr>
      <w:tabs>
        <w:tab w:val="left" w:pos="-720"/>
      </w:tabs>
      <w:suppressAutoHyphens/>
      <w:jc w:val="left"/>
    </w:pPr>
    <w:rPr>
      <w:sz w:val="20"/>
    </w:rPr>
  </w:style>
  <w:style w:type="character" w:customStyle="1" w:styleId="EndnoteTextChar1">
    <w:name w:val="Endnote Text Char1"/>
    <w:basedOn w:val="DefaultParagraphFont"/>
    <w:rsid w:val="00F8227A"/>
    <w:rPr>
      <w:rFonts w:ascii="Times New Roman" w:eastAsia="Times New Roman" w:hAnsi="Times New Roman" w:cs="Times New Roman"/>
      <w:sz w:val="20"/>
      <w:szCs w:val="20"/>
    </w:rPr>
  </w:style>
  <w:style w:type="character" w:styleId="EndnoteReference">
    <w:name w:val="endnote reference"/>
    <w:rsid w:val="00F8227A"/>
    <w:rPr>
      <w:rFonts w:ascii="CG Times" w:hAnsi="CG Times"/>
      <w:noProof w:val="0"/>
      <w:sz w:val="22"/>
      <w:vertAlign w:val="superscript"/>
      <w:lang w:val="en-US"/>
    </w:rPr>
  </w:style>
  <w:style w:type="paragraph" w:styleId="NormalWeb">
    <w:name w:val="Normal (Web)"/>
    <w:aliases w:val="표준 (웹),표준 (웹) Char,Normal (Web) Char Char Char Char Char,Normal (Web) Char Char Char Char"/>
    <w:basedOn w:val="Normal"/>
    <w:link w:val="NormalWebChar"/>
    <w:uiPriority w:val="99"/>
    <w:qFormat/>
    <w:rsid w:val="00F8227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extbody 3,Tên mục văn bản,Body Text 31 Char,Body Text 311,Body Text 31 Char3,Body Text 312,Body Text 31 Char4,Body Text 313"/>
    <w:basedOn w:val="Normal"/>
    <w:link w:val="BodyText3Char"/>
    <w:qFormat/>
    <w:rsid w:val="00F8227A"/>
    <w:pPr>
      <w:suppressAutoHyphens/>
      <w:spacing w:after="140"/>
      <w:jc w:val="left"/>
    </w:pPr>
    <w:rPr>
      <w:i/>
      <w:iCs/>
      <w:color w:val="000000"/>
      <w:szCs w:val="24"/>
    </w:rPr>
  </w:style>
  <w:style w:type="character" w:customStyle="1" w:styleId="BodyText3Char">
    <w:name w:val="Body Text 3 Char"/>
    <w:aliases w:val="textbody 3 Char,Tên mục văn bản Char,Body Text 31 Char Char,Body Text 311 Char,Body Text 31 Char3 Char,Body Text 312 Char,Body Text 31 Char4 Char,Body Text 313 Char"/>
    <w:basedOn w:val="DefaultParagraphFont"/>
    <w:link w:val="BodyText3"/>
    <w:qFormat/>
    <w:rsid w:val="00F8227A"/>
    <w:rPr>
      <w:rFonts w:ascii="Times New Roman" w:eastAsia="Times New Roman" w:hAnsi="Times New Roman" w:cs="Times New Roman"/>
      <w:i/>
      <w:iCs/>
      <w:color w:val="000000"/>
      <w:sz w:val="24"/>
      <w:szCs w:val="24"/>
    </w:rPr>
  </w:style>
  <w:style w:type="paragraph" w:styleId="BodyText2">
    <w:name w:val="Body Text 2"/>
    <w:aliases w:val="textbody 2,Body Text 2 Char Char Char,Body Text 2 Char Char"/>
    <w:basedOn w:val="Normal"/>
    <w:link w:val="BodyText2Char"/>
    <w:uiPriority w:val="99"/>
    <w:qFormat/>
    <w:rsid w:val="00F8227A"/>
    <w:pPr>
      <w:suppressAutoHyphens/>
    </w:pPr>
    <w:rPr>
      <w:i/>
    </w:rPr>
  </w:style>
  <w:style w:type="character" w:customStyle="1" w:styleId="BodyText2Char">
    <w:name w:val="Body Text 2 Char"/>
    <w:aliases w:val="textbody 2 Char,Body Text 2 Char Char Char Char,Body Text 2 Char Char Char1"/>
    <w:basedOn w:val="DefaultParagraphFont"/>
    <w:link w:val="BodyText2"/>
    <w:uiPriority w:val="99"/>
    <w:qFormat/>
    <w:rsid w:val="00F8227A"/>
    <w:rPr>
      <w:rFonts w:ascii="Times New Roman" w:eastAsia="Times New Roman" w:hAnsi="Times New Roman" w:cs="Times New Roman"/>
      <w:i/>
      <w:sz w:val="24"/>
      <w:szCs w:val="20"/>
    </w:rPr>
  </w:style>
  <w:style w:type="paragraph" w:styleId="BodyTextIndent2">
    <w:name w:val="Body Text Indent 2"/>
    <w:aliases w:val="CộngĐầudòng,CộngĐầuḍng"/>
    <w:basedOn w:val="Normal"/>
    <w:link w:val="BodyTextIndent2Char"/>
    <w:qFormat/>
    <w:rsid w:val="00F8227A"/>
    <w:pPr>
      <w:tabs>
        <w:tab w:val="num" w:pos="720"/>
      </w:tabs>
      <w:ind w:left="720" w:hanging="720"/>
      <w:jc w:val="left"/>
    </w:pPr>
  </w:style>
  <w:style w:type="character" w:customStyle="1" w:styleId="BodyTextIndent2Char">
    <w:name w:val="Body Text Indent 2 Char"/>
    <w:aliases w:val="CộngĐầudòng Char,CộngĐầuḍng Char"/>
    <w:basedOn w:val="DefaultParagraphFont"/>
    <w:link w:val="BodyTextIndent2"/>
    <w:qFormat/>
    <w:rsid w:val="00F8227A"/>
    <w:rPr>
      <w:rFonts w:ascii="Times New Roman" w:eastAsia="Times New Roman" w:hAnsi="Times New Roman" w:cs="Times New Roman"/>
      <w:sz w:val="24"/>
      <w:szCs w:val="20"/>
    </w:rPr>
  </w:style>
  <w:style w:type="paragraph" w:styleId="Subtitle">
    <w:name w:val="Subtitle"/>
    <w:aliases w:val="Char4,Char4 Char Char, Char4 Char, Char4"/>
    <w:basedOn w:val="Normal"/>
    <w:link w:val="SubtitleChar"/>
    <w:qFormat/>
    <w:rsid w:val="00F8227A"/>
    <w:pPr>
      <w:jc w:val="center"/>
    </w:pPr>
    <w:rPr>
      <w:b/>
      <w:sz w:val="44"/>
    </w:rPr>
  </w:style>
  <w:style w:type="character" w:customStyle="1" w:styleId="SubtitleChar">
    <w:name w:val="Subtitle Char"/>
    <w:aliases w:val="Char4 Char,Char4 Char Char Char1, Char4 Char Char, Char4 Char1"/>
    <w:basedOn w:val="DefaultParagraphFont"/>
    <w:link w:val="Subtitle"/>
    <w:qFormat/>
    <w:rsid w:val="00F8227A"/>
    <w:rPr>
      <w:rFonts w:ascii="Times New Roman" w:eastAsia="Times New Roman" w:hAnsi="Times New Roman" w:cs="Times New Roman"/>
      <w:b/>
      <w:sz w:val="44"/>
      <w:szCs w:val="20"/>
    </w:rPr>
  </w:style>
  <w:style w:type="paragraph" w:styleId="List">
    <w:name w:val="List"/>
    <w:aliases w:val="1. List"/>
    <w:basedOn w:val="Normal"/>
    <w:link w:val="ListChar1"/>
    <w:qFormat/>
    <w:rsid w:val="00F8227A"/>
    <w:pPr>
      <w:spacing w:before="120" w:after="120"/>
      <w:ind w:left="1440"/>
    </w:pPr>
  </w:style>
  <w:style w:type="paragraph" w:customStyle="1" w:styleId="TOCNumber1">
    <w:name w:val="TOC Number1"/>
    <w:basedOn w:val="Heading4"/>
    <w:autoRedefine/>
    <w:qFormat/>
    <w:rsid w:val="00F8227A"/>
    <w:pPr>
      <w:keepNext w:val="0"/>
      <w:suppressAutoHyphens/>
      <w:spacing w:after="120"/>
      <w:ind w:left="0" w:firstLine="0"/>
      <w:outlineLvl w:val="9"/>
    </w:pPr>
    <w:rPr>
      <w:sz w:val="28"/>
      <w:szCs w:val="28"/>
    </w:rPr>
  </w:style>
  <w:style w:type="paragraph" w:customStyle="1" w:styleId="Subtitle2">
    <w:name w:val="Subtitle 2"/>
    <w:basedOn w:val="Footer"/>
    <w:autoRedefine/>
    <w:qFormat/>
    <w:rsid w:val="00F822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qFormat/>
    <w:rsid w:val="00F8227A"/>
    <w:pPr>
      <w:suppressAutoHyphens/>
    </w:pPr>
    <w:rPr>
      <w:rFonts w:ascii="Tms Rmn" w:hAnsi="Tms Rmn"/>
    </w:rPr>
  </w:style>
  <w:style w:type="character" w:customStyle="1" w:styleId="iChar">
    <w:name w:val="(i) Char"/>
    <w:link w:val="i"/>
    <w:uiPriority w:val="99"/>
    <w:locked/>
    <w:rsid w:val="00F8227A"/>
    <w:rPr>
      <w:rFonts w:ascii="Tms Rmn" w:eastAsia="Times New Roman" w:hAnsi="Tms Rmn" w:cs="Times New Roman"/>
      <w:sz w:val="24"/>
      <w:szCs w:val="20"/>
    </w:rPr>
  </w:style>
  <w:style w:type="character" w:styleId="Hyperlink">
    <w:name w:val="Hyperlink"/>
    <w:uiPriority w:val="99"/>
    <w:qFormat/>
    <w:rsid w:val="00F8227A"/>
    <w:rPr>
      <w:color w:val="0000FF"/>
      <w:u w:val="single"/>
    </w:rPr>
  </w:style>
  <w:style w:type="paragraph" w:customStyle="1" w:styleId="2AutoList1">
    <w:name w:val="2AutoList1"/>
    <w:basedOn w:val="Normal"/>
    <w:qFormat/>
    <w:rsid w:val="00F8227A"/>
    <w:pPr>
      <w:tabs>
        <w:tab w:val="num" w:pos="504"/>
      </w:tabs>
      <w:ind w:left="504" w:hanging="504"/>
    </w:pPr>
    <w:rPr>
      <w:lang w:val="es-ES_tradnl"/>
    </w:rPr>
  </w:style>
  <w:style w:type="paragraph" w:customStyle="1" w:styleId="Header1-Clauses">
    <w:name w:val="Header 1 - Clauses"/>
    <w:basedOn w:val="Normal"/>
    <w:qFormat/>
    <w:rsid w:val="00F8227A"/>
    <w:pPr>
      <w:spacing w:after="200"/>
      <w:jc w:val="left"/>
    </w:pPr>
    <w:rPr>
      <w:b/>
      <w:lang w:val="es-ES_tradnl"/>
    </w:rPr>
  </w:style>
  <w:style w:type="paragraph" w:customStyle="1" w:styleId="Header2-SubClauses">
    <w:name w:val="Header 2 - SubClauses"/>
    <w:basedOn w:val="Normal"/>
    <w:link w:val="Header2-SubClausesCharChar"/>
    <w:autoRedefine/>
    <w:qFormat/>
    <w:rsid w:val="00F8227A"/>
    <w:pPr>
      <w:spacing w:after="200"/>
      <w:ind w:left="567" w:hanging="567"/>
    </w:pPr>
    <w:rPr>
      <w:lang w:val="es-ES_tradnl"/>
    </w:rPr>
  </w:style>
  <w:style w:type="character" w:customStyle="1" w:styleId="Header2-SubClausesCharChar">
    <w:name w:val="Header 2 - SubClauses Char Char"/>
    <w:link w:val="Header2-SubClauses"/>
    <w:rsid w:val="00F8227A"/>
    <w:rPr>
      <w:rFonts w:ascii="Times New Roman" w:eastAsia="Times New Roman" w:hAnsi="Times New Roman" w:cs="Times New Roman"/>
      <w:sz w:val="24"/>
      <w:szCs w:val="20"/>
      <w:lang w:val="es-ES_tradnl"/>
    </w:rPr>
  </w:style>
  <w:style w:type="paragraph" w:customStyle="1" w:styleId="P3Header1-Clauses">
    <w:name w:val="P3 Header1-Clauses"/>
    <w:basedOn w:val="Header1-Clauses"/>
    <w:qFormat/>
    <w:rsid w:val="00F8227A"/>
    <w:pPr>
      <w:tabs>
        <w:tab w:val="num" w:pos="864"/>
        <w:tab w:val="left" w:pos="972"/>
      </w:tabs>
      <w:ind w:left="432" w:firstLine="144"/>
      <w:jc w:val="both"/>
    </w:pPr>
    <w:rPr>
      <w:b w:val="0"/>
    </w:rPr>
  </w:style>
  <w:style w:type="paragraph" w:customStyle="1" w:styleId="Outline3">
    <w:name w:val="Outline3"/>
    <w:basedOn w:val="Normal"/>
    <w:qFormat/>
    <w:rsid w:val="00F8227A"/>
    <w:pPr>
      <w:tabs>
        <w:tab w:val="num" w:pos="1728"/>
      </w:tabs>
      <w:spacing w:before="240"/>
      <w:ind w:left="1728" w:hanging="432"/>
      <w:jc w:val="left"/>
    </w:pPr>
    <w:rPr>
      <w:kern w:val="28"/>
    </w:rPr>
  </w:style>
  <w:style w:type="paragraph" w:customStyle="1" w:styleId="Outline4">
    <w:name w:val="Outline4"/>
    <w:basedOn w:val="Normal"/>
    <w:autoRedefine/>
    <w:qFormat/>
    <w:rsid w:val="00F8227A"/>
    <w:pPr>
      <w:tabs>
        <w:tab w:val="left" w:pos="2160"/>
      </w:tabs>
      <w:ind w:firstLine="567"/>
    </w:pPr>
    <w:rPr>
      <w:kern w:val="28"/>
    </w:rPr>
  </w:style>
  <w:style w:type="paragraph" w:customStyle="1" w:styleId="Outlinei">
    <w:name w:val="Outline i)"/>
    <w:basedOn w:val="Normal"/>
    <w:qFormat/>
    <w:rsid w:val="00F8227A"/>
    <w:pPr>
      <w:tabs>
        <w:tab w:val="num" w:pos="1782"/>
      </w:tabs>
      <w:spacing w:before="120"/>
      <w:ind w:left="1782" w:hanging="792"/>
      <w:jc w:val="left"/>
    </w:pPr>
  </w:style>
  <w:style w:type="paragraph" w:customStyle="1" w:styleId="Outline">
    <w:name w:val="Outline"/>
    <w:basedOn w:val="Normal"/>
    <w:qFormat/>
    <w:rsid w:val="00F8227A"/>
    <w:pPr>
      <w:spacing w:before="240"/>
      <w:jc w:val="left"/>
    </w:pPr>
    <w:rPr>
      <w:kern w:val="28"/>
    </w:rPr>
  </w:style>
  <w:style w:type="paragraph" w:customStyle="1" w:styleId="BankNormal">
    <w:name w:val="BankNormal"/>
    <w:basedOn w:val="Normal"/>
    <w:qFormat/>
    <w:rsid w:val="00F8227A"/>
    <w:pPr>
      <w:spacing w:after="240"/>
      <w:jc w:val="left"/>
    </w:pPr>
  </w:style>
  <w:style w:type="paragraph" w:customStyle="1" w:styleId="SectionVHeader">
    <w:name w:val="Section V. Header"/>
    <w:basedOn w:val="Normal"/>
    <w:qFormat/>
    <w:rsid w:val="00F8227A"/>
    <w:pPr>
      <w:jc w:val="center"/>
    </w:pPr>
    <w:rPr>
      <w:b/>
      <w:sz w:val="36"/>
      <w:lang w:val="es-ES_tradnl"/>
    </w:rPr>
  </w:style>
  <w:style w:type="character" w:customStyle="1" w:styleId="Table">
    <w:name w:val="Table"/>
    <w:rsid w:val="00F8227A"/>
    <w:rPr>
      <w:rFonts w:ascii="Arial" w:hAnsi="Arial"/>
      <w:sz w:val="20"/>
    </w:rPr>
  </w:style>
  <w:style w:type="paragraph" w:customStyle="1" w:styleId="SectionVIIHeader2">
    <w:name w:val="Section VII Header2"/>
    <w:basedOn w:val="Heading1"/>
    <w:autoRedefine/>
    <w:qFormat/>
    <w:rsid w:val="00F8227A"/>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8227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qFormat/>
    <w:rsid w:val="00F8227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qFormat/>
    <w:rsid w:val="00F8227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qFormat/>
    <w:rsid w:val="00F8227A"/>
    <w:pPr>
      <w:ind w:left="2835"/>
    </w:pPr>
  </w:style>
  <w:style w:type="paragraph" w:styleId="BalloonText">
    <w:name w:val="Balloon Text"/>
    <w:basedOn w:val="Normal"/>
    <w:link w:val="BalloonTextChar"/>
    <w:uiPriority w:val="99"/>
    <w:rsid w:val="00F8227A"/>
    <w:rPr>
      <w:rFonts w:ascii="Tahoma" w:hAnsi="Tahoma"/>
      <w:sz w:val="16"/>
      <w:szCs w:val="16"/>
      <w:lang w:val="es-ES_tradnl"/>
    </w:rPr>
  </w:style>
  <w:style w:type="character" w:customStyle="1" w:styleId="BalloonTextChar">
    <w:name w:val="Balloon Text Char"/>
    <w:basedOn w:val="DefaultParagraphFont"/>
    <w:link w:val="BalloonText"/>
    <w:uiPriority w:val="99"/>
    <w:rsid w:val="00F8227A"/>
    <w:rPr>
      <w:rFonts w:ascii="Tahoma" w:eastAsia="Times New Roman" w:hAnsi="Tahoma" w:cs="Times New Roman"/>
      <w:sz w:val="16"/>
      <w:szCs w:val="16"/>
      <w:lang w:val="es-ES_tradnl"/>
    </w:rPr>
  </w:style>
  <w:style w:type="paragraph" w:customStyle="1" w:styleId="SectionXHeader3">
    <w:name w:val="Section X Header 3"/>
    <w:basedOn w:val="Heading1"/>
    <w:autoRedefine/>
    <w:qFormat/>
    <w:rsid w:val="00F8227A"/>
    <w:pPr>
      <w:keepNext/>
      <w:suppressAutoHyphens w:val="0"/>
      <w:spacing w:before="0" w:after="0"/>
    </w:pPr>
    <w:rPr>
      <w:rFonts w:ascii="Times New Roman" w:hAnsi="Times New Roman"/>
      <w:smallCaps w:val="0"/>
      <w:sz w:val="44"/>
    </w:rPr>
  </w:style>
  <w:style w:type="character" w:styleId="CommentReference">
    <w:name w:val="annotation reference"/>
    <w:qFormat/>
    <w:rsid w:val="00F8227A"/>
    <w:rPr>
      <w:sz w:val="16"/>
    </w:rPr>
  </w:style>
  <w:style w:type="paragraph" w:customStyle="1" w:styleId="Part1">
    <w:name w:val="Part 1"/>
    <w:aliases w:val="2,3 Header 4,Heading"/>
    <w:basedOn w:val="Normal"/>
    <w:autoRedefine/>
    <w:qFormat/>
    <w:rsid w:val="00F8227A"/>
    <w:pPr>
      <w:spacing w:before="240" w:after="240"/>
      <w:jc w:val="center"/>
    </w:pPr>
    <w:rPr>
      <w:b/>
      <w:sz w:val="48"/>
    </w:rPr>
  </w:style>
  <w:style w:type="paragraph" w:styleId="CommentText">
    <w:name w:val="annotation text"/>
    <w:aliases w:val="Char1"/>
    <w:basedOn w:val="Normal"/>
    <w:link w:val="CommentTextChar"/>
    <w:qFormat/>
    <w:rsid w:val="00F8227A"/>
    <w:pPr>
      <w:jc w:val="left"/>
    </w:pPr>
    <w:rPr>
      <w:sz w:val="20"/>
    </w:rPr>
  </w:style>
  <w:style w:type="character" w:customStyle="1" w:styleId="CommentTextChar">
    <w:name w:val="Comment Text Char"/>
    <w:aliases w:val="Char1 Char"/>
    <w:basedOn w:val="DefaultParagraphFont"/>
    <w:link w:val="CommentText"/>
    <w:uiPriority w:val="99"/>
    <w:qFormat/>
    <w:rsid w:val="00F8227A"/>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F8227A"/>
    <w:pPr>
      <w:spacing w:before="120"/>
      <w:ind w:left="1440" w:hanging="1440"/>
    </w:pPr>
    <w:rPr>
      <w:b/>
    </w:rPr>
  </w:style>
  <w:style w:type="character" w:customStyle="1" w:styleId="BodyTextIndent3Char">
    <w:name w:val="Body Text Indent 3 Char"/>
    <w:basedOn w:val="DefaultParagraphFont"/>
    <w:link w:val="BodyTextIndent3"/>
    <w:qFormat/>
    <w:rsid w:val="00F8227A"/>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rsid w:val="00F8227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8227A"/>
    <w:pPr>
      <w:spacing w:before="100" w:after="300"/>
    </w:pPr>
    <w:rPr>
      <w:sz w:val="30"/>
      <w:szCs w:val="30"/>
    </w:rPr>
  </w:style>
  <w:style w:type="paragraph" w:customStyle="1" w:styleId="FIDICClauseSubName">
    <w:name w:val="FIDIC_ClauseSubName"/>
    <w:basedOn w:val="FIDICCoverTitle"/>
    <w:qFormat/>
    <w:rsid w:val="00F8227A"/>
    <w:pPr>
      <w:spacing w:before="240" w:line="240" w:lineRule="exact"/>
    </w:pPr>
    <w:rPr>
      <w:sz w:val="24"/>
      <w:szCs w:val="24"/>
    </w:rPr>
  </w:style>
  <w:style w:type="paragraph" w:customStyle="1" w:styleId="FIDICCoverTitle">
    <w:name w:val="FIDIC__CoverTitle"/>
    <w:basedOn w:val="Normal"/>
    <w:qFormat/>
    <w:rsid w:val="00F8227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F8227A"/>
    <w:rPr>
      <w:sz w:val="28"/>
      <w:szCs w:val="28"/>
    </w:rPr>
  </w:style>
  <w:style w:type="paragraph" w:customStyle="1" w:styleId="FIDICClauseSubSubPara">
    <w:name w:val="FIDIC_ClauseSubSubPara"/>
    <w:basedOn w:val="FIDICClauseSubName"/>
    <w:rsid w:val="00F822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F822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F8227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qFormat/>
    <w:rsid w:val="00F822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qFormat/>
    <w:rsid w:val="00F8227A"/>
    <w:pPr>
      <w:tabs>
        <w:tab w:val="left" w:pos="573"/>
      </w:tabs>
      <w:spacing w:after="0"/>
      <w:ind w:left="576" w:hanging="576"/>
    </w:pPr>
    <w:rPr>
      <w:bCs/>
      <w:szCs w:val="24"/>
      <w:lang w:val="en-US"/>
    </w:rPr>
  </w:style>
  <w:style w:type="paragraph" w:customStyle="1" w:styleId="Sec7-Clauses">
    <w:name w:val="Sec7-Clauses"/>
    <w:basedOn w:val="Header1-Clauses"/>
    <w:qFormat/>
    <w:rsid w:val="00F8227A"/>
    <w:pPr>
      <w:spacing w:after="0"/>
    </w:pPr>
    <w:rPr>
      <w:bCs/>
      <w:szCs w:val="24"/>
    </w:rPr>
  </w:style>
  <w:style w:type="paragraph" w:customStyle="1" w:styleId="sec7-header1">
    <w:name w:val="sec7-header1"/>
    <w:basedOn w:val="FIDICClauseSubName"/>
    <w:qFormat/>
    <w:rsid w:val="00F822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F8227A"/>
    <w:rPr>
      <w:lang w:val="en-US"/>
    </w:rPr>
  </w:style>
  <w:style w:type="paragraph" w:customStyle="1" w:styleId="SectionIXHeader">
    <w:name w:val="Section IX Header"/>
    <w:basedOn w:val="SectionVHeader"/>
    <w:qFormat/>
    <w:rsid w:val="00F8227A"/>
    <w:rPr>
      <w:lang w:val="en-US"/>
    </w:rPr>
  </w:style>
  <w:style w:type="paragraph" w:customStyle="1" w:styleId="Parts">
    <w:name w:val="Parts"/>
    <w:basedOn w:val="Heading1"/>
    <w:qFormat/>
    <w:rsid w:val="00F8227A"/>
    <w:rPr>
      <w:sz w:val="56"/>
    </w:rPr>
  </w:style>
  <w:style w:type="paragraph" w:customStyle="1" w:styleId="StyleHeader1-ClausesLeft0Hanging03After0pt">
    <w:name w:val="Style Header 1 - Clauses + Left:  0&quot; Hanging:  0.3&quot; After:  0 pt"/>
    <w:basedOn w:val="Header1-Clauses"/>
    <w:qFormat/>
    <w:rsid w:val="00F822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8227A"/>
    <w:rPr>
      <w:b/>
      <w:bCs/>
    </w:rPr>
  </w:style>
  <w:style w:type="character" w:customStyle="1" w:styleId="StyleHeader2-SubClausesBoldChar">
    <w:name w:val="Style Header 2 - SubClauses + Bold Char"/>
    <w:link w:val="StyleHeader2-SubClausesBold"/>
    <w:qFormat/>
    <w:rsid w:val="00F8227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qFormat/>
    <w:rsid w:val="00F8227A"/>
    <w:pPr>
      <w:jc w:val="both"/>
    </w:pPr>
    <w:rPr>
      <w:b w:val="0"/>
      <w:bCs/>
    </w:rPr>
  </w:style>
  <w:style w:type="paragraph" w:customStyle="1" w:styleId="StyleStyleHeader1-ClausesAfter0ptLeft0Hanging">
    <w:name w:val="Style Style Header 1 - Clauses + After:  0 pt + Left:  0&quot; Hanging:..."/>
    <w:basedOn w:val="StyleHeader1-ClausesAfter0pt"/>
    <w:qFormat/>
    <w:rsid w:val="00F822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qFormat/>
    <w:rsid w:val="00F8227A"/>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F822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qFormat/>
    <w:rsid w:val="00F8227A"/>
    <w:pPr>
      <w:tabs>
        <w:tab w:val="left" w:pos="1512"/>
      </w:tabs>
      <w:spacing w:after="180"/>
      <w:ind w:left="1512" w:hanging="540"/>
    </w:pPr>
  </w:style>
  <w:style w:type="paragraph" w:customStyle="1" w:styleId="Section7heading3">
    <w:name w:val="Section 7 heading 3"/>
    <w:basedOn w:val="Heading3"/>
    <w:qFormat/>
    <w:rsid w:val="00F8227A"/>
  </w:style>
  <w:style w:type="paragraph" w:customStyle="1" w:styleId="Section7heading4">
    <w:name w:val="Section 7 heading 4"/>
    <w:basedOn w:val="Heading3"/>
    <w:link w:val="Section7heading4Char"/>
    <w:qFormat/>
    <w:rsid w:val="00F8227A"/>
    <w:pPr>
      <w:tabs>
        <w:tab w:val="left" w:pos="576"/>
      </w:tabs>
      <w:ind w:left="576" w:hanging="576"/>
      <w:jc w:val="left"/>
    </w:pPr>
    <w:rPr>
      <w:sz w:val="24"/>
    </w:rPr>
  </w:style>
  <w:style w:type="character" w:customStyle="1" w:styleId="Section7heading4Char">
    <w:name w:val="Section 7 heading 4 Char"/>
    <w:link w:val="Section7heading4"/>
    <w:qFormat/>
    <w:rsid w:val="00F8227A"/>
    <w:rPr>
      <w:rFonts w:ascii="Times New Roman" w:eastAsia="Times New Roman" w:hAnsi="Times New Roman" w:cs="Times New Roman"/>
      <w:b/>
      <w:sz w:val="24"/>
      <w:szCs w:val="20"/>
    </w:rPr>
  </w:style>
  <w:style w:type="paragraph" w:customStyle="1" w:styleId="Section7heading5">
    <w:name w:val="Section 7 heading 5"/>
    <w:basedOn w:val="Heading3"/>
    <w:qFormat/>
    <w:rsid w:val="00F8227A"/>
    <w:pPr>
      <w:jc w:val="both"/>
    </w:pPr>
    <w:rPr>
      <w:sz w:val="24"/>
    </w:rPr>
  </w:style>
  <w:style w:type="paragraph" w:customStyle="1" w:styleId="StyleSection7heading3After10pt">
    <w:name w:val="Style Section 7 heading 3 + After:  10 pt"/>
    <w:basedOn w:val="Section7heading3"/>
    <w:qFormat/>
    <w:rsid w:val="00F8227A"/>
    <w:pPr>
      <w:spacing w:after="200"/>
    </w:pPr>
    <w:rPr>
      <w:rFonts w:ascii="Times New Roman Bold" w:hAnsi="Times New Roman Bold"/>
      <w:bCs/>
      <w:szCs w:val="28"/>
    </w:rPr>
  </w:style>
  <w:style w:type="paragraph" w:customStyle="1" w:styleId="StyleTOC1Before8pt">
    <w:name w:val="Style TOC 1 + Before:  8 pt"/>
    <w:basedOn w:val="TOC1"/>
    <w:qFormat/>
    <w:rsid w:val="00F8227A"/>
    <w:pPr>
      <w:tabs>
        <w:tab w:val="right" w:pos="720"/>
      </w:tabs>
      <w:spacing w:before="160"/>
    </w:pPr>
    <w:rPr>
      <w:bCs/>
    </w:rPr>
  </w:style>
  <w:style w:type="paragraph" w:customStyle="1" w:styleId="StyleClauseSubList12ptJustifiedAfter10pt">
    <w:name w:val="Style ClauseSub_List + 12 pt Justified After:  10 pt"/>
    <w:basedOn w:val="ClauseSubList"/>
    <w:qFormat/>
    <w:rsid w:val="00F8227A"/>
    <w:pPr>
      <w:spacing w:after="200"/>
      <w:jc w:val="both"/>
    </w:pPr>
    <w:rPr>
      <w:sz w:val="24"/>
      <w:szCs w:val="24"/>
    </w:rPr>
  </w:style>
  <w:style w:type="character" w:styleId="FollowedHyperlink">
    <w:name w:val="FollowedHyperlink"/>
    <w:uiPriority w:val="99"/>
    <w:qFormat/>
    <w:rsid w:val="00F8227A"/>
    <w:rPr>
      <w:color w:val="606420"/>
      <w:u w:val="single"/>
    </w:rPr>
  </w:style>
  <w:style w:type="paragraph" w:customStyle="1" w:styleId="UG-Sec3-Heading2">
    <w:name w:val="UG - Sec 3 - Heading 2"/>
    <w:basedOn w:val="UG-Heading2"/>
    <w:qFormat/>
    <w:rsid w:val="00F8227A"/>
  </w:style>
  <w:style w:type="paragraph" w:customStyle="1" w:styleId="UG-Heading2">
    <w:name w:val="UG - Heading 2"/>
    <w:basedOn w:val="Heading20"/>
    <w:next w:val="Normal"/>
    <w:qFormat/>
    <w:rsid w:val="00F8227A"/>
    <w:pPr>
      <w:pBdr>
        <w:bottom w:val="none" w:sz="0" w:space="0" w:color="auto"/>
      </w:pBdr>
    </w:pPr>
    <w:rPr>
      <w:sz w:val="32"/>
      <w:szCs w:val="28"/>
    </w:rPr>
  </w:style>
  <w:style w:type="paragraph" w:customStyle="1" w:styleId="titulo">
    <w:name w:val="titulo"/>
    <w:basedOn w:val="Heading5"/>
    <w:qFormat/>
    <w:rsid w:val="00F8227A"/>
    <w:pPr>
      <w:keepNext w:val="0"/>
      <w:spacing w:after="240"/>
    </w:pPr>
    <w:rPr>
      <w:rFonts w:ascii="Times New Roman Bold" w:hAnsi="Times New Roman Bold"/>
      <w:b/>
      <w:u w:val="none"/>
    </w:rPr>
  </w:style>
  <w:style w:type="paragraph" w:styleId="ListNumber">
    <w:name w:val="List Number"/>
    <w:aliases w:val="list number"/>
    <w:basedOn w:val="Normal"/>
    <w:qFormat/>
    <w:rsid w:val="00F8227A"/>
    <w:pPr>
      <w:tabs>
        <w:tab w:val="num" w:pos="360"/>
      </w:tabs>
      <w:ind w:left="360" w:hanging="360"/>
    </w:pPr>
  </w:style>
  <w:style w:type="paragraph" w:customStyle="1" w:styleId="DefaultParagraphFont1">
    <w:name w:val="Default Paragraph Font1"/>
    <w:next w:val="Normal"/>
    <w:qFormat/>
    <w:rsid w:val="00F8227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link w:val="TITLECharChar"/>
    <w:qFormat/>
    <w:rsid w:val="00F8227A"/>
    <w:pPr>
      <w:suppressAutoHyphens/>
      <w:jc w:val="left"/>
    </w:pPr>
    <w:rPr>
      <w:rFonts w:ascii="Times New Roman Bold" w:hAnsi="Times New Roman Bold"/>
      <w:b/>
      <w:sz w:val="36"/>
    </w:rPr>
  </w:style>
  <w:style w:type="paragraph" w:styleId="CommentSubject">
    <w:name w:val="annotation subject"/>
    <w:aliases w:val=" Char1"/>
    <w:basedOn w:val="CommentText"/>
    <w:next w:val="CommentText"/>
    <w:link w:val="CommentSubjectChar"/>
    <w:uiPriority w:val="99"/>
    <w:qFormat/>
    <w:rsid w:val="00F8227A"/>
    <w:pPr>
      <w:jc w:val="both"/>
    </w:pPr>
    <w:rPr>
      <w:b/>
      <w:bCs/>
    </w:rPr>
  </w:style>
  <w:style w:type="character" w:customStyle="1" w:styleId="CommentSubjectChar">
    <w:name w:val="Comment Subject Char"/>
    <w:aliases w:val=" Char1 Char1"/>
    <w:basedOn w:val="CommentTextChar"/>
    <w:link w:val="CommentSubject"/>
    <w:uiPriority w:val="99"/>
    <w:qFormat/>
    <w:rsid w:val="00F8227A"/>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rsid w:val="00F8227A"/>
    <w:pPr>
      <w:ind w:left="706" w:hanging="706"/>
      <w:jc w:val="left"/>
    </w:pPr>
    <w:rPr>
      <w:bCs/>
    </w:rPr>
  </w:style>
  <w:style w:type="paragraph" w:customStyle="1" w:styleId="BlockQuotation">
    <w:name w:val="Block Quotation"/>
    <w:basedOn w:val="Normal"/>
    <w:qFormat/>
    <w:rsid w:val="00F8227A"/>
    <w:pPr>
      <w:ind w:left="855" w:right="-72" w:hanging="315"/>
    </w:pPr>
    <w:rPr>
      <w:lang w:val="en-GB" w:eastAsia="fr-FR"/>
    </w:rPr>
  </w:style>
  <w:style w:type="paragraph" w:customStyle="1" w:styleId="Header3-Paragraph">
    <w:name w:val="Header 3 - Paragraph"/>
    <w:basedOn w:val="Normal"/>
    <w:qFormat/>
    <w:rsid w:val="00F8227A"/>
    <w:pPr>
      <w:tabs>
        <w:tab w:val="num" w:pos="864"/>
        <w:tab w:val="num" w:pos="1152"/>
      </w:tabs>
      <w:spacing w:after="200"/>
      <w:ind w:left="1238" w:hanging="619"/>
    </w:pPr>
    <w:rPr>
      <w:lang w:eastAsia="fr-FR"/>
    </w:rPr>
  </w:style>
  <w:style w:type="paragraph" w:customStyle="1" w:styleId="outlinebullet">
    <w:name w:val="outlinebullet"/>
    <w:basedOn w:val="Normal"/>
    <w:qFormat/>
    <w:rsid w:val="00F8227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qFormat/>
    <w:rsid w:val="00F8227A"/>
    <w:pPr>
      <w:keepNext/>
      <w:tabs>
        <w:tab w:val="num" w:pos="360"/>
        <w:tab w:val="num" w:pos="420"/>
      </w:tabs>
      <w:ind w:left="360" w:hanging="360"/>
    </w:pPr>
    <w:rPr>
      <w:lang w:eastAsia="fr-FR"/>
    </w:rPr>
  </w:style>
  <w:style w:type="paragraph" w:customStyle="1" w:styleId="Outline2">
    <w:name w:val="Outline2"/>
    <w:basedOn w:val="Normal"/>
    <w:qFormat/>
    <w:rsid w:val="00F8227A"/>
    <w:pPr>
      <w:tabs>
        <w:tab w:val="num" w:pos="360"/>
        <w:tab w:val="num" w:pos="420"/>
        <w:tab w:val="num" w:pos="864"/>
      </w:tabs>
      <w:spacing w:before="240"/>
      <w:ind w:left="864" w:hanging="504"/>
      <w:jc w:val="left"/>
    </w:pPr>
    <w:rPr>
      <w:kern w:val="28"/>
      <w:lang w:eastAsia="fr-FR"/>
    </w:rPr>
  </w:style>
  <w:style w:type="paragraph" w:customStyle="1" w:styleId="a11">
    <w:name w:val="a1 1"/>
    <w:qFormat/>
    <w:rsid w:val="00F8227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qFormat/>
    <w:rsid w:val="00F822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Section Header3 Char Char Char Char Char Char"/>
    <w:rsid w:val="00F8227A"/>
    <w:rPr>
      <w:sz w:val="24"/>
      <w:lang w:val="en-US" w:eastAsia="fr-FR" w:bidi="ar-SA"/>
    </w:rPr>
  </w:style>
  <w:style w:type="paragraph" w:customStyle="1" w:styleId="UGHeader1">
    <w:name w:val="UG Header 1"/>
    <w:basedOn w:val="Heading1"/>
    <w:next w:val="Normal"/>
    <w:qFormat/>
    <w:rsid w:val="00F8227A"/>
    <w:pPr>
      <w:spacing w:before="240"/>
    </w:pPr>
    <w:rPr>
      <w:smallCaps w:val="0"/>
    </w:rPr>
  </w:style>
  <w:style w:type="paragraph" w:customStyle="1" w:styleId="UG-Sec3-Heading3">
    <w:name w:val="UG - Sec 3 - Heading 3"/>
    <w:basedOn w:val="Normal"/>
    <w:qFormat/>
    <w:rsid w:val="00F8227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rsid w:val="00F8227A"/>
  </w:style>
  <w:style w:type="paragraph" w:customStyle="1" w:styleId="UG-Sec3b-Heading3">
    <w:name w:val="UG - Sec 3b - Heading 3"/>
    <w:basedOn w:val="UG-Sec3-Heading3"/>
    <w:qFormat/>
    <w:rsid w:val="00F8227A"/>
  </w:style>
  <w:style w:type="paragraph" w:customStyle="1" w:styleId="UG-Sec3b-Heading4">
    <w:name w:val="UG - Sec 3b - Heading 4"/>
    <w:basedOn w:val="Normal"/>
    <w:qFormat/>
    <w:rsid w:val="00F8227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rsid w:val="00F8227A"/>
    <w:pPr>
      <w:spacing w:before="120" w:after="240"/>
      <w:jc w:val="center"/>
    </w:pPr>
    <w:rPr>
      <w:b/>
      <w:sz w:val="36"/>
    </w:rPr>
  </w:style>
  <w:style w:type="paragraph" w:customStyle="1" w:styleId="SectionVHeading2">
    <w:name w:val="Section V. Heading 2"/>
    <w:basedOn w:val="SectionVHeader"/>
    <w:uiPriority w:val="99"/>
    <w:qFormat/>
    <w:rsid w:val="00F8227A"/>
    <w:pPr>
      <w:spacing w:before="120" w:after="200"/>
    </w:pPr>
    <w:rPr>
      <w:sz w:val="28"/>
    </w:rPr>
  </w:style>
  <w:style w:type="paragraph" w:customStyle="1" w:styleId="UG-Sec4-heading3">
    <w:name w:val="UG-Sec 4 - heading 3"/>
    <w:basedOn w:val="Normal"/>
    <w:qFormat/>
    <w:rsid w:val="00F8227A"/>
    <w:pPr>
      <w:spacing w:before="120" w:after="200"/>
      <w:jc w:val="center"/>
    </w:pPr>
    <w:rPr>
      <w:b/>
      <w:sz w:val="28"/>
      <w:szCs w:val="28"/>
    </w:rPr>
  </w:style>
  <w:style w:type="paragraph" w:customStyle="1" w:styleId="Section1Header2">
    <w:name w:val="Section 1 Header 2"/>
    <w:basedOn w:val="StyleHeader1-ClausesLeft0Hanging03After0pt"/>
    <w:qFormat/>
    <w:rsid w:val="00F8227A"/>
    <w:rPr>
      <w:lang w:val="en-US"/>
    </w:rPr>
  </w:style>
  <w:style w:type="paragraph" w:customStyle="1" w:styleId="Section1Header1">
    <w:name w:val="Section 1 Header 1"/>
    <w:basedOn w:val="BodyText2"/>
    <w:qFormat/>
    <w:rsid w:val="00F8227A"/>
    <w:pPr>
      <w:spacing w:before="120" w:after="200"/>
      <w:jc w:val="center"/>
    </w:pPr>
    <w:rPr>
      <w:b/>
      <w:bCs/>
      <w:i w:val="0"/>
      <w:iCs/>
      <w:sz w:val="28"/>
    </w:rPr>
  </w:style>
  <w:style w:type="paragraph" w:customStyle="1" w:styleId="Section4heading">
    <w:name w:val="Section 4 heading"/>
    <w:basedOn w:val="Normal"/>
    <w:next w:val="Normal"/>
    <w:qFormat/>
    <w:rsid w:val="00F8227A"/>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qFormat/>
    <w:rsid w:val="00F8227A"/>
    <w:pPr>
      <w:widowControl w:val="0"/>
      <w:autoSpaceDE w:val="0"/>
      <w:autoSpaceDN w:val="0"/>
      <w:spacing w:line="384" w:lineRule="atLeast"/>
      <w:jc w:val="left"/>
    </w:pPr>
    <w:rPr>
      <w:szCs w:val="24"/>
    </w:rPr>
  </w:style>
  <w:style w:type="paragraph" w:customStyle="1" w:styleId="Sec3header">
    <w:name w:val="Sec3 header"/>
    <w:basedOn w:val="Style110"/>
    <w:qFormat/>
    <w:rsid w:val="00F8227A"/>
    <w:pPr>
      <w:tabs>
        <w:tab w:val="left" w:leader="dot" w:pos="8424"/>
      </w:tabs>
      <w:spacing w:before="80" w:line="240" w:lineRule="auto"/>
    </w:pPr>
    <w:rPr>
      <w:rFonts w:ascii="Arial" w:hAnsi="Arial" w:cs="Arial"/>
      <w:b/>
      <w:sz w:val="22"/>
      <w:szCs w:val="20"/>
    </w:rPr>
  </w:style>
  <w:style w:type="paragraph" w:customStyle="1" w:styleId="Style190">
    <w:name w:val="Style 19"/>
    <w:basedOn w:val="Normal"/>
    <w:qFormat/>
    <w:rsid w:val="00F8227A"/>
    <w:pPr>
      <w:widowControl w:val="0"/>
      <w:autoSpaceDE w:val="0"/>
      <w:autoSpaceDN w:val="0"/>
      <w:adjustRightInd w:val="0"/>
      <w:jc w:val="left"/>
    </w:pPr>
    <w:rPr>
      <w:szCs w:val="24"/>
    </w:rPr>
  </w:style>
  <w:style w:type="paragraph" w:customStyle="1" w:styleId="Style17">
    <w:name w:val="Style 17"/>
    <w:basedOn w:val="Normal"/>
    <w:qFormat/>
    <w:rsid w:val="00F8227A"/>
    <w:pPr>
      <w:widowControl w:val="0"/>
      <w:autoSpaceDE w:val="0"/>
      <w:autoSpaceDN w:val="0"/>
      <w:spacing w:line="264" w:lineRule="exact"/>
      <w:ind w:left="576" w:hanging="360"/>
      <w:jc w:val="left"/>
    </w:pPr>
    <w:rPr>
      <w:szCs w:val="24"/>
    </w:rPr>
  </w:style>
  <w:style w:type="paragraph" w:customStyle="1" w:styleId="Style200">
    <w:name w:val="Style 20"/>
    <w:basedOn w:val="Normal"/>
    <w:qFormat/>
    <w:rsid w:val="00F8227A"/>
    <w:pPr>
      <w:widowControl w:val="0"/>
      <w:autoSpaceDE w:val="0"/>
      <w:autoSpaceDN w:val="0"/>
      <w:spacing w:before="144" w:after="360" w:line="264" w:lineRule="exact"/>
      <w:jc w:val="left"/>
    </w:pPr>
    <w:rPr>
      <w:szCs w:val="24"/>
    </w:rPr>
  </w:style>
  <w:style w:type="paragraph" w:customStyle="1" w:styleId="Header1">
    <w:name w:val="Header1"/>
    <w:basedOn w:val="Normal"/>
    <w:qFormat/>
    <w:rsid w:val="00F8227A"/>
    <w:pPr>
      <w:widowControl w:val="0"/>
      <w:autoSpaceDE w:val="0"/>
      <w:autoSpaceDN w:val="0"/>
      <w:spacing w:before="240" w:after="480"/>
      <w:jc w:val="center"/>
    </w:pPr>
    <w:rPr>
      <w:b/>
      <w:bCs/>
      <w:spacing w:val="4"/>
      <w:sz w:val="44"/>
      <w:szCs w:val="46"/>
    </w:rPr>
  </w:style>
  <w:style w:type="paragraph" w:customStyle="1" w:styleId="Default">
    <w:name w:val="Default"/>
    <w:qFormat/>
    <w:rsid w:val="00F822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qFormat/>
    <w:rsid w:val="00F8227A"/>
    <w:pPr>
      <w:suppressAutoHyphens/>
      <w:spacing w:after="100"/>
      <w:jc w:val="center"/>
    </w:pPr>
    <w:rPr>
      <w:rFonts w:ascii="Times New Roman Bold" w:hAnsi="Times New Roman Bold"/>
      <w:b/>
    </w:rPr>
  </w:style>
  <w:style w:type="paragraph" w:customStyle="1" w:styleId="Style12">
    <w:name w:val="Style 12"/>
    <w:basedOn w:val="Normal"/>
    <w:qFormat/>
    <w:rsid w:val="00F8227A"/>
    <w:pPr>
      <w:widowControl w:val="0"/>
      <w:autoSpaceDE w:val="0"/>
      <w:autoSpaceDN w:val="0"/>
      <w:spacing w:line="264" w:lineRule="exact"/>
      <w:ind w:hanging="576"/>
    </w:pPr>
    <w:rPr>
      <w:szCs w:val="24"/>
    </w:rPr>
  </w:style>
  <w:style w:type="paragraph" w:customStyle="1" w:styleId="TextBox">
    <w:name w:val="Text Box"/>
    <w:qFormat/>
    <w:rsid w:val="00F8227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8227A"/>
    <w:pPr>
      <w:spacing w:before="120" w:after="120"/>
    </w:pPr>
    <w:rPr>
      <w:spacing w:val="-4"/>
    </w:rPr>
  </w:style>
  <w:style w:type="paragraph" w:customStyle="1" w:styleId="Heading1-Clausename">
    <w:name w:val="Heading 1- Clause name"/>
    <w:basedOn w:val="Normal"/>
    <w:qFormat/>
    <w:rsid w:val="00F8227A"/>
    <w:pPr>
      <w:tabs>
        <w:tab w:val="num" w:pos="360"/>
      </w:tabs>
      <w:spacing w:before="120" w:after="120"/>
      <w:ind w:left="360" w:hanging="360"/>
      <w:jc w:val="left"/>
    </w:pPr>
    <w:rPr>
      <w:b/>
    </w:rPr>
  </w:style>
  <w:style w:type="paragraph" w:customStyle="1" w:styleId="sec7-clauses0">
    <w:name w:val="sec7-clauses"/>
    <w:basedOn w:val="Heading1-Clausename"/>
    <w:qFormat/>
    <w:rsid w:val="00F8227A"/>
  </w:style>
  <w:style w:type="paragraph" w:customStyle="1" w:styleId="Sec1-Clauses">
    <w:name w:val="Sec1-Clauses"/>
    <w:basedOn w:val="Heading1-Clausename"/>
    <w:qFormat/>
    <w:rsid w:val="00F8227A"/>
  </w:style>
  <w:style w:type="paragraph" w:customStyle="1" w:styleId="SectionVIHeader0">
    <w:name w:val="Section VI. Header"/>
    <w:basedOn w:val="SectionVHeader"/>
    <w:qFormat/>
    <w:rsid w:val="00F8227A"/>
    <w:pPr>
      <w:spacing w:before="120" w:after="240"/>
    </w:pPr>
    <w:rPr>
      <w:lang w:val="en-US"/>
    </w:rPr>
  </w:style>
  <w:style w:type="paragraph" w:styleId="DocumentMap">
    <w:name w:val="Document Map"/>
    <w:basedOn w:val="Normal"/>
    <w:link w:val="DocumentMapChar"/>
    <w:qFormat/>
    <w:rsid w:val="00F8227A"/>
    <w:pPr>
      <w:shd w:val="clear" w:color="auto" w:fill="000080"/>
      <w:jc w:val="left"/>
    </w:pPr>
    <w:rPr>
      <w:rFonts w:ascii="Tahoma" w:hAnsi="Tahoma"/>
    </w:rPr>
  </w:style>
  <w:style w:type="character" w:customStyle="1" w:styleId="DocumentMapChar">
    <w:name w:val="Document Map Char"/>
    <w:basedOn w:val="DefaultParagraphFont"/>
    <w:link w:val="DocumentMap"/>
    <w:qFormat/>
    <w:rsid w:val="00F8227A"/>
    <w:rPr>
      <w:rFonts w:ascii="Tahoma" w:eastAsia="Times New Roman" w:hAnsi="Tahoma" w:cs="Times New Roman"/>
      <w:sz w:val="24"/>
      <w:szCs w:val="20"/>
      <w:shd w:val="clear" w:color="auto" w:fill="000080"/>
    </w:rPr>
  </w:style>
  <w:style w:type="paragraph" w:customStyle="1" w:styleId="Head12">
    <w:name w:val="Head 1.2"/>
    <w:basedOn w:val="Normal"/>
    <w:qFormat/>
    <w:rsid w:val="00F8227A"/>
    <w:pPr>
      <w:tabs>
        <w:tab w:val="num" w:pos="360"/>
      </w:tabs>
      <w:ind w:left="360" w:hanging="360"/>
    </w:pPr>
    <w:rPr>
      <w:rFonts w:ascii="Arial" w:hAnsi="Arial"/>
      <w:sz w:val="20"/>
    </w:rPr>
  </w:style>
  <w:style w:type="paragraph" w:customStyle="1" w:styleId="ChapterNumber">
    <w:name w:val="ChapterNumber"/>
    <w:qFormat/>
    <w:rsid w:val="00F8227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qFormat/>
    <w:rsid w:val="00F8227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8227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Prophead level 1 Char1,Prophead 1 Char1,Header 1 Char1,RepHead1 Char Char Char1,H 1 Char,1 ghost Char,g Char,(Ctrl+1) Char,DB Char,so 1 Char,H1 Char1,Chuong Char1"/>
    <w:rsid w:val="00F8227A"/>
    <w:rPr>
      <w:rFonts w:ascii="Cambria" w:eastAsia="Times New Roman" w:hAnsi="Cambria" w:cs="Times New Roman"/>
      <w:b/>
      <w:bCs/>
      <w:color w:val="365F91"/>
      <w:sz w:val="28"/>
      <w:szCs w:val="28"/>
    </w:rPr>
  </w:style>
  <w:style w:type="character" w:customStyle="1" w:styleId="st">
    <w:name w:val="st"/>
    <w:basedOn w:val="DefaultParagraphFont"/>
    <w:rsid w:val="00F8227A"/>
  </w:style>
  <w:style w:type="paragraph" w:customStyle="1" w:styleId="plane">
    <w:name w:val="plane"/>
    <w:basedOn w:val="Normal"/>
    <w:qFormat/>
    <w:rsid w:val="00F8227A"/>
    <w:pPr>
      <w:suppressAutoHyphens/>
    </w:pPr>
    <w:rPr>
      <w:rFonts w:ascii="Tms Rmn" w:hAnsi="Tms Rmn"/>
    </w:rPr>
  </w:style>
  <w:style w:type="paragraph" w:customStyle="1" w:styleId="S1-Header2">
    <w:name w:val="S1-Header2"/>
    <w:basedOn w:val="Normal"/>
    <w:qFormat/>
    <w:rsid w:val="00F8227A"/>
    <w:pPr>
      <w:tabs>
        <w:tab w:val="num" w:pos="360"/>
      </w:tabs>
      <w:spacing w:after="200"/>
      <w:jc w:val="left"/>
    </w:pPr>
    <w:rPr>
      <w:b/>
      <w:szCs w:val="24"/>
    </w:rPr>
  </w:style>
  <w:style w:type="paragraph" w:customStyle="1" w:styleId="S4-Header2">
    <w:name w:val="S4-Header 2"/>
    <w:basedOn w:val="Normal"/>
    <w:qFormat/>
    <w:rsid w:val="00F8227A"/>
    <w:pPr>
      <w:spacing w:before="120" w:after="240"/>
      <w:jc w:val="center"/>
    </w:pPr>
    <w:rPr>
      <w:b/>
      <w:sz w:val="32"/>
      <w:szCs w:val="24"/>
    </w:rPr>
  </w:style>
  <w:style w:type="paragraph" w:styleId="NormalIndent">
    <w:name w:val="Normal Indent"/>
    <w:basedOn w:val="Normal"/>
    <w:unhideWhenUsed/>
    <w:qFormat/>
    <w:rsid w:val="00F8227A"/>
    <w:pPr>
      <w:ind w:left="720"/>
      <w:jc w:val="left"/>
    </w:pPr>
    <w:rPr>
      <w:szCs w:val="24"/>
    </w:rPr>
  </w:style>
  <w:style w:type="paragraph" w:styleId="ListBullet">
    <w:name w:val="List Bullet"/>
    <w:aliases w:val="numeration signs,List Bullet_(-),List Bullet-THINH,Char Char Char Char Char Char Char Char Char Char Char Char Char Char Char Char Char Char Char Char,GACH dong"/>
    <w:basedOn w:val="Normal"/>
    <w:link w:val="ListBulletChar"/>
    <w:autoRedefine/>
    <w:unhideWhenUsed/>
    <w:qFormat/>
    <w:rsid w:val="00F8227A"/>
    <w:pPr>
      <w:tabs>
        <w:tab w:val="num" w:pos="360"/>
      </w:tabs>
      <w:ind w:left="360" w:hanging="360"/>
      <w:jc w:val="left"/>
    </w:pPr>
    <w:rPr>
      <w:sz w:val="20"/>
    </w:rPr>
  </w:style>
  <w:style w:type="paragraph" w:styleId="List2">
    <w:name w:val="List 2"/>
    <w:basedOn w:val="Normal"/>
    <w:unhideWhenUsed/>
    <w:rsid w:val="00F8227A"/>
    <w:pPr>
      <w:ind w:left="720" w:hanging="360"/>
      <w:jc w:val="left"/>
    </w:pPr>
    <w:rPr>
      <w:szCs w:val="24"/>
    </w:rPr>
  </w:style>
  <w:style w:type="paragraph" w:styleId="List3">
    <w:name w:val="List 3"/>
    <w:basedOn w:val="Normal"/>
    <w:unhideWhenUsed/>
    <w:rsid w:val="00F8227A"/>
    <w:pPr>
      <w:ind w:left="1080" w:hanging="360"/>
      <w:jc w:val="left"/>
    </w:pPr>
    <w:rPr>
      <w:szCs w:val="24"/>
    </w:rPr>
  </w:style>
  <w:style w:type="paragraph" w:styleId="ListBullet2">
    <w:name w:val="List Bullet 2"/>
    <w:aliases w:val="numeration sign 2"/>
    <w:basedOn w:val="Normal"/>
    <w:autoRedefine/>
    <w:unhideWhenUsed/>
    <w:qFormat/>
    <w:rsid w:val="00F8227A"/>
    <w:pPr>
      <w:tabs>
        <w:tab w:val="num" w:pos="720"/>
      </w:tabs>
      <w:ind w:left="720" w:hanging="360"/>
      <w:jc w:val="left"/>
    </w:pPr>
    <w:rPr>
      <w:sz w:val="20"/>
    </w:rPr>
  </w:style>
  <w:style w:type="paragraph" w:styleId="ListBullet3">
    <w:name w:val="List Bullet 3"/>
    <w:aliases w:val="numerationsign 3,(-)"/>
    <w:basedOn w:val="Normal"/>
    <w:autoRedefine/>
    <w:unhideWhenUsed/>
    <w:qFormat/>
    <w:rsid w:val="00F8227A"/>
    <w:pPr>
      <w:tabs>
        <w:tab w:val="num" w:pos="1080"/>
      </w:tabs>
      <w:ind w:left="1080" w:hanging="360"/>
      <w:jc w:val="left"/>
    </w:pPr>
    <w:rPr>
      <w:sz w:val="20"/>
    </w:rPr>
  </w:style>
  <w:style w:type="paragraph" w:styleId="ListBullet4">
    <w:name w:val="List Bullet 4"/>
    <w:aliases w:val="numeration sign 4"/>
    <w:basedOn w:val="Normal"/>
    <w:autoRedefine/>
    <w:unhideWhenUsed/>
    <w:qFormat/>
    <w:rsid w:val="00F8227A"/>
    <w:pPr>
      <w:tabs>
        <w:tab w:val="num" w:pos="1440"/>
      </w:tabs>
      <w:ind w:left="1440" w:hanging="360"/>
      <w:jc w:val="left"/>
    </w:pPr>
    <w:rPr>
      <w:sz w:val="20"/>
    </w:rPr>
  </w:style>
  <w:style w:type="paragraph" w:styleId="ListBullet5">
    <w:name w:val="List Bullet 5"/>
    <w:aliases w:val="numeration sign 5"/>
    <w:basedOn w:val="Normal"/>
    <w:autoRedefine/>
    <w:unhideWhenUsed/>
    <w:qFormat/>
    <w:rsid w:val="00F8227A"/>
    <w:pPr>
      <w:tabs>
        <w:tab w:val="num" w:pos="1800"/>
      </w:tabs>
      <w:ind w:left="1800" w:hanging="360"/>
      <w:jc w:val="left"/>
    </w:pPr>
    <w:rPr>
      <w:sz w:val="20"/>
    </w:rPr>
  </w:style>
  <w:style w:type="paragraph" w:styleId="ListNumber2">
    <w:name w:val="List Number 2"/>
    <w:aliases w:val="list number 2"/>
    <w:basedOn w:val="Normal"/>
    <w:unhideWhenUsed/>
    <w:qFormat/>
    <w:rsid w:val="00F8227A"/>
    <w:pPr>
      <w:tabs>
        <w:tab w:val="num" w:pos="720"/>
      </w:tabs>
      <w:ind w:left="720" w:hanging="360"/>
      <w:jc w:val="left"/>
    </w:pPr>
    <w:rPr>
      <w:sz w:val="20"/>
    </w:rPr>
  </w:style>
  <w:style w:type="paragraph" w:styleId="ListNumber3">
    <w:name w:val="List Number 3"/>
    <w:aliases w:val="list number 3"/>
    <w:basedOn w:val="Normal"/>
    <w:unhideWhenUsed/>
    <w:qFormat/>
    <w:rsid w:val="00F8227A"/>
    <w:pPr>
      <w:tabs>
        <w:tab w:val="num" w:pos="1080"/>
      </w:tabs>
      <w:ind w:left="1080" w:hanging="360"/>
      <w:jc w:val="left"/>
    </w:pPr>
    <w:rPr>
      <w:sz w:val="20"/>
    </w:rPr>
  </w:style>
  <w:style w:type="paragraph" w:styleId="ListNumber4">
    <w:name w:val="List Number 4"/>
    <w:aliases w:val="list number 4"/>
    <w:basedOn w:val="Normal"/>
    <w:unhideWhenUsed/>
    <w:qFormat/>
    <w:rsid w:val="00F8227A"/>
    <w:pPr>
      <w:tabs>
        <w:tab w:val="num" w:pos="1440"/>
      </w:tabs>
      <w:ind w:left="1440" w:hanging="360"/>
      <w:jc w:val="left"/>
    </w:pPr>
    <w:rPr>
      <w:sz w:val="20"/>
    </w:rPr>
  </w:style>
  <w:style w:type="paragraph" w:styleId="ListNumber5">
    <w:name w:val="List Number 5"/>
    <w:aliases w:val="list number 5"/>
    <w:basedOn w:val="Normal"/>
    <w:unhideWhenUsed/>
    <w:qFormat/>
    <w:rsid w:val="00F8227A"/>
    <w:pPr>
      <w:tabs>
        <w:tab w:val="num" w:pos="1800"/>
      </w:tabs>
      <w:ind w:left="1800" w:hanging="360"/>
      <w:jc w:val="left"/>
    </w:pPr>
    <w:rPr>
      <w:sz w:val="20"/>
    </w:rPr>
  </w:style>
  <w:style w:type="paragraph" w:styleId="ListContinue2">
    <w:name w:val="List Continue 2"/>
    <w:basedOn w:val="Normal"/>
    <w:unhideWhenUsed/>
    <w:qFormat/>
    <w:rsid w:val="00F8227A"/>
    <w:pPr>
      <w:spacing w:after="120"/>
      <w:ind w:left="720"/>
      <w:jc w:val="left"/>
    </w:pPr>
    <w:rPr>
      <w:szCs w:val="24"/>
    </w:rPr>
  </w:style>
  <w:style w:type="paragraph" w:styleId="ListContinue3">
    <w:name w:val="List Continue 3"/>
    <w:basedOn w:val="Normal"/>
    <w:unhideWhenUsed/>
    <w:qFormat/>
    <w:rsid w:val="00F8227A"/>
    <w:pPr>
      <w:spacing w:after="120"/>
      <w:ind w:left="1080"/>
      <w:jc w:val="left"/>
    </w:pPr>
    <w:rPr>
      <w:szCs w:val="24"/>
    </w:rPr>
  </w:style>
  <w:style w:type="paragraph" w:styleId="MessageHeader">
    <w:name w:val="Message Header"/>
    <w:basedOn w:val="Normal"/>
    <w:link w:val="MessageHeaderChar"/>
    <w:unhideWhenUsed/>
    <w:rsid w:val="00F8227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8227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8227A"/>
    <w:pPr>
      <w:suppressAutoHyphens/>
      <w:overflowPunct w:val="0"/>
      <w:autoSpaceDE w:val="0"/>
      <w:autoSpaceDN w:val="0"/>
      <w:adjustRightInd w:val="0"/>
    </w:pPr>
  </w:style>
  <w:style w:type="character" w:customStyle="1" w:styleId="NoteHeadingChar">
    <w:name w:val="Note Heading Char"/>
    <w:basedOn w:val="DefaultParagraphFont"/>
    <w:link w:val="NoteHeading"/>
    <w:rsid w:val="00F8227A"/>
    <w:rPr>
      <w:rFonts w:ascii="Times New Roman" w:eastAsia="Times New Roman" w:hAnsi="Times New Roman" w:cs="Times New Roman"/>
      <w:sz w:val="24"/>
      <w:szCs w:val="20"/>
    </w:rPr>
  </w:style>
  <w:style w:type="paragraph" w:customStyle="1" w:styleId="SectionTitle">
    <w:name w:val="Section Title"/>
    <w:next w:val="Normal"/>
    <w:qFormat/>
    <w:rsid w:val="00F8227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qFormat/>
    <w:rsid w:val="00F8227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qFormat/>
    <w:rsid w:val="00F8227A"/>
    <w:pPr>
      <w:jc w:val="left"/>
    </w:pPr>
    <w:rPr>
      <w:szCs w:val="24"/>
    </w:rPr>
  </w:style>
  <w:style w:type="paragraph" w:customStyle="1" w:styleId="ShortReturnAddress">
    <w:name w:val="Short Return Address"/>
    <w:basedOn w:val="Normal"/>
    <w:uiPriority w:val="99"/>
    <w:qFormat/>
    <w:rsid w:val="00F8227A"/>
    <w:pPr>
      <w:jc w:val="left"/>
    </w:pPr>
    <w:rPr>
      <w:szCs w:val="24"/>
    </w:rPr>
  </w:style>
  <w:style w:type="paragraph" w:customStyle="1" w:styleId="BHead">
    <w:name w:val="B Head"/>
    <w:qFormat/>
    <w:rsid w:val="00F822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qFormat/>
    <w:rsid w:val="00F822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qFormat/>
    <w:rsid w:val="00F822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qFormat/>
    <w:rsid w:val="00F822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qFormat/>
    <w:rsid w:val="00F822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qFormat/>
    <w:rsid w:val="00F822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qFormat/>
    <w:rsid w:val="00F822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qFormat/>
    <w:rsid w:val="00F822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qFormat/>
    <w:rsid w:val="00F822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qFormat/>
    <w:rsid w:val="00F822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qFormat/>
    <w:rsid w:val="00F822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qFormat/>
    <w:rsid w:val="00F8227A"/>
    <w:pPr>
      <w:spacing w:before="240" w:after="240"/>
      <w:ind w:left="1418"/>
      <w:jc w:val="left"/>
    </w:pPr>
    <w:rPr>
      <w:szCs w:val="24"/>
    </w:rPr>
  </w:style>
  <w:style w:type="paragraph" w:customStyle="1" w:styleId="e4">
    <w:name w:val="e4"/>
    <w:aliases w:val="exh line end"/>
    <w:basedOn w:val="Normal"/>
    <w:next w:val="Normal"/>
    <w:qFormat/>
    <w:rsid w:val="00F8227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rsid w:val="00F8227A"/>
    <w:pPr>
      <w:spacing w:before="120" w:after="200"/>
    </w:pPr>
    <w:rPr>
      <w:b/>
    </w:rPr>
  </w:style>
  <w:style w:type="paragraph" w:customStyle="1" w:styleId="S1-Header1">
    <w:name w:val="S1-Header1"/>
    <w:basedOn w:val="Normal"/>
    <w:qFormat/>
    <w:rsid w:val="00F8227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rsid w:val="00F822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qFormat/>
    <w:rsid w:val="00F822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qFormat/>
    <w:rsid w:val="00F8227A"/>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rsid w:val="00F8227A"/>
    <w:pPr>
      <w:spacing w:before="120" w:after="240"/>
      <w:jc w:val="center"/>
    </w:pPr>
    <w:rPr>
      <w:b/>
      <w:bCs/>
      <w:sz w:val="36"/>
    </w:rPr>
  </w:style>
  <w:style w:type="paragraph" w:customStyle="1" w:styleId="S3-Header1">
    <w:name w:val="S3-Header 1"/>
    <w:basedOn w:val="Normal"/>
    <w:qFormat/>
    <w:rsid w:val="00F8227A"/>
    <w:pPr>
      <w:spacing w:before="120" w:after="200"/>
      <w:ind w:left="1080" w:hanging="720"/>
    </w:pPr>
    <w:rPr>
      <w:b/>
      <w:bCs/>
      <w:noProof/>
      <w:sz w:val="28"/>
    </w:rPr>
  </w:style>
  <w:style w:type="paragraph" w:customStyle="1" w:styleId="S3-Heading2">
    <w:name w:val="S3-Heading 2"/>
    <w:basedOn w:val="Normal"/>
    <w:qFormat/>
    <w:rsid w:val="00F8227A"/>
    <w:pPr>
      <w:spacing w:after="200"/>
      <w:ind w:left="1080" w:right="288" w:hanging="720"/>
    </w:pPr>
    <w:rPr>
      <w:b/>
      <w:bCs/>
      <w:szCs w:val="24"/>
    </w:rPr>
  </w:style>
  <w:style w:type="paragraph" w:customStyle="1" w:styleId="S4Header">
    <w:name w:val="S4 Header"/>
    <w:basedOn w:val="Normal"/>
    <w:next w:val="Normal"/>
    <w:qFormat/>
    <w:rsid w:val="00F8227A"/>
    <w:pPr>
      <w:spacing w:before="120" w:after="240"/>
      <w:jc w:val="center"/>
    </w:pPr>
    <w:rPr>
      <w:b/>
      <w:sz w:val="32"/>
    </w:rPr>
  </w:style>
  <w:style w:type="paragraph" w:customStyle="1" w:styleId="S4-Header10">
    <w:name w:val="S4-Header 1"/>
    <w:basedOn w:val="Normal"/>
    <w:next w:val="Normal"/>
    <w:qFormat/>
    <w:rsid w:val="00F8227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qFormat/>
    <w:rsid w:val="00F8227A"/>
    <w:pPr>
      <w:spacing w:before="120" w:after="240"/>
      <w:ind w:left="360" w:right="288"/>
    </w:pPr>
    <w:rPr>
      <w:bCs/>
      <w:sz w:val="32"/>
    </w:rPr>
  </w:style>
  <w:style w:type="paragraph" w:customStyle="1" w:styleId="S6-Header1">
    <w:name w:val="S6-Header 1"/>
    <w:basedOn w:val="Normal"/>
    <w:next w:val="Normal"/>
    <w:qFormat/>
    <w:rsid w:val="00F8227A"/>
    <w:pPr>
      <w:spacing w:before="120" w:after="240"/>
      <w:jc w:val="center"/>
    </w:pPr>
    <w:rPr>
      <w:rFonts w:cs="Arial"/>
      <w:b/>
      <w:sz w:val="32"/>
      <w:szCs w:val="24"/>
    </w:rPr>
  </w:style>
  <w:style w:type="paragraph" w:customStyle="1" w:styleId="Part">
    <w:name w:val="Part"/>
    <w:basedOn w:val="Normal"/>
    <w:qFormat/>
    <w:rsid w:val="00F8227A"/>
    <w:pPr>
      <w:keepNext/>
      <w:spacing w:before="2280"/>
      <w:jc w:val="center"/>
    </w:pPr>
    <w:rPr>
      <w:b/>
      <w:sz w:val="52"/>
      <w:szCs w:val="24"/>
    </w:rPr>
  </w:style>
  <w:style w:type="paragraph" w:customStyle="1" w:styleId="StyleHead41Before6ptAfter6pt">
    <w:name w:val="Style Head 4.1 + Before:  6 pt After:  6 pt"/>
    <w:basedOn w:val="Head41"/>
    <w:qFormat/>
    <w:rsid w:val="00F822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F8227A"/>
    <w:pPr>
      <w:spacing w:before="120" w:after="240"/>
      <w:jc w:val="center"/>
    </w:pPr>
    <w:rPr>
      <w:b/>
      <w:sz w:val="36"/>
      <w:szCs w:val="24"/>
    </w:rPr>
  </w:style>
  <w:style w:type="paragraph" w:customStyle="1" w:styleId="StyleS1-Header1TimesNewRoman14pt">
    <w:name w:val="Style S1-Header1 + Times New Roman 14 pt"/>
    <w:basedOn w:val="S1-Header1"/>
    <w:qFormat/>
    <w:rsid w:val="00F8227A"/>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F8227A"/>
    <w:pPr>
      <w:tabs>
        <w:tab w:val="num" w:pos="648"/>
      </w:tabs>
      <w:ind w:left="360" w:hanging="72"/>
    </w:pPr>
  </w:style>
  <w:style w:type="paragraph" w:customStyle="1" w:styleId="StyleStyleS1-Header1TimesNewRoman14pt1">
    <w:name w:val="Style Style S1-Header1 + Times New Roman 14 pt +1"/>
    <w:basedOn w:val="StyleS1-Header1TimesNewRoman14pt"/>
    <w:qFormat/>
    <w:rsid w:val="00F8227A"/>
    <w:pPr>
      <w:tabs>
        <w:tab w:val="num" w:pos="648"/>
      </w:tabs>
      <w:ind w:left="360" w:hanging="72"/>
    </w:pPr>
  </w:style>
  <w:style w:type="character" w:customStyle="1" w:styleId="AHead">
    <w:name w:val="A Head"/>
    <w:rsid w:val="00F8227A"/>
    <w:rPr>
      <w:rFonts w:ascii="Times New Roman" w:hAnsi="Times New Roman" w:cs="Times New Roman" w:hint="default"/>
      <w:noProof w:val="0"/>
      <w:sz w:val="20"/>
      <w:lang w:val="en-US"/>
    </w:rPr>
  </w:style>
  <w:style w:type="character" w:customStyle="1" w:styleId="DefaultPara">
    <w:name w:val="Default Para"/>
    <w:rsid w:val="00F8227A"/>
    <w:rPr>
      <w:rFonts w:ascii="CG Times" w:hAnsi="CG Times" w:hint="default"/>
      <w:b/>
      <w:bCs w:val="0"/>
      <w:i/>
      <w:iCs w:val="0"/>
      <w:noProof w:val="0"/>
      <w:sz w:val="24"/>
      <w:lang w:val="en-US"/>
    </w:rPr>
  </w:style>
  <w:style w:type="character" w:customStyle="1" w:styleId="BulletList">
    <w:name w:val="Bullet List"/>
    <w:basedOn w:val="DefaultParagraphFont"/>
    <w:rsid w:val="00F8227A"/>
  </w:style>
  <w:style w:type="character" w:customStyle="1" w:styleId="StyleHeader2-SubClausesItalicChar">
    <w:name w:val="Style Header 2 - SubClauses + Italic Char"/>
    <w:rsid w:val="00F8227A"/>
    <w:rPr>
      <w:rFonts w:ascii="Arial" w:hAnsi="Arial" w:cs="Arial" w:hint="default"/>
      <w:i/>
      <w:iCs/>
      <w:sz w:val="24"/>
      <w:szCs w:val="24"/>
      <w:lang w:val="en-US" w:eastAsia="en-US" w:bidi="ar-SA"/>
    </w:rPr>
  </w:style>
  <w:style w:type="character" w:customStyle="1" w:styleId="S1-Header1CharChar">
    <w:name w:val="S1-Header1 Char Char"/>
    <w:rsid w:val="00F822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822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822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8227A"/>
    <w:rPr>
      <w:rFonts w:ascii="Arial" w:hAnsi="Arial" w:cs="Arial" w:hint="default"/>
      <w:b w:val="0"/>
      <w:bCs w:val="0"/>
      <w:sz w:val="28"/>
      <w:szCs w:val="24"/>
      <w:lang w:val="en-US" w:eastAsia="en-US" w:bidi="ar-SA"/>
    </w:rPr>
  </w:style>
  <w:style w:type="character" w:customStyle="1" w:styleId="hps">
    <w:name w:val="hps"/>
    <w:rsid w:val="00F8227A"/>
  </w:style>
  <w:style w:type="character" w:customStyle="1" w:styleId="shorttext">
    <w:name w:val="short_text"/>
    <w:rsid w:val="00F8227A"/>
  </w:style>
  <w:style w:type="character" w:customStyle="1" w:styleId="atn">
    <w:name w:val="atn"/>
    <w:rsid w:val="00F8227A"/>
  </w:style>
  <w:style w:type="character" w:customStyle="1" w:styleId="dieuChar">
    <w:name w:val="dieu Char"/>
    <w:qFormat/>
    <w:rsid w:val="00F8227A"/>
    <w:rPr>
      <w:rFonts w:ascii="Times New Roman" w:eastAsia="Times New Roman" w:hAnsi="Times New Roman" w:cs="Times New Roman"/>
      <w:b/>
      <w:color w:val="0000FF"/>
      <w:sz w:val="26"/>
      <w:szCs w:val="20"/>
      <w:lang w:val="en-US"/>
    </w:rPr>
  </w:style>
  <w:style w:type="paragraph" w:customStyle="1" w:styleId="3">
    <w:name w:val="3"/>
    <w:basedOn w:val="Heading3"/>
    <w:qFormat/>
    <w:rsid w:val="00F8227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F8227A"/>
    <w:pPr>
      <w:spacing w:after="120"/>
      <w:ind w:left="0" w:right="0" w:firstLine="567"/>
      <w:jc w:val="right"/>
    </w:pPr>
    <w:rPr>
      <w:rFonts w:ascii=".VnTime" w:hAnsi=".VnTime"/>
      <w:sz w:val="28"/>
      <w:szCs w:val="28"/>
      <w:u w:val="single"/>
      <w:lang w:val="de-DE"/>
    </w:rPr>
  </w:style>
  <w:style w:type="paragraph" w:styleId="Index2">
    <w:name w:val="index 2"/>
    <w:basedOn w:val="Normal"/>
    <w:next w:val="Normal"/>
    <w:qFormat/>
    <w:rsid w:val="00F8227A"/>
    <w:pPr>
      <w:tabs>
        <w:tab w:val="right" w:pos="4140"/>
      </w:tabs>
      <w:ind w:left="480" w:hanging="240"/>
      <w:jc w:val="left"/>
    </w:pPr>
    <w:rPr>
      <w:sz w:val="20"/>
    </w:rPr>
  </w:style>
  <w:style w:type="paragraph" w:styleId="Index3">
    <w:name w:val="index 3"/>
    <w:basedOn w:val="Normal"/>
    <w:next w:val="Normal"/>
    <w:qFormat/>
    <w:rsid w:val="00F8227A"/>
    <w:pPr>
      <w:tabs>
        <w:tab w:val="right" w:pos="4140"/>
      </w:tabs>
      <w:ind w:left="720" w:hanging="240"/>
      <w:jc w:val="left"/>
    </w:pPr>
    <w:rPr>
      <w:sz w:val="20"/>
    </w:rPr>
  </w:style>
  <w:style w:type="paragraph" w:styleId="Index4">
    <w:name w:val="index 4"/>
    <w:basedOn w:val="Normal"/>
    <w:next w:val="Normal"/>
    <w:qFormat/>
    <w:rsid w:val="00F8227A"/>
    <w:pPr>
      <w:tabs>
        <w:tab w:val="right" w:pos="4140"/>
      </w:tabs>
      <w:ind w:left="960" w:hanging="240"/>
      <w:jc w:val="left"/>
    </w:pPr>
    <w:rPr>
      <w:sz w:val="20"/>
    </w:rPr>
  </w:style>
  <w:style w:type="paragraph" w:styleId="Index5">
    <w:name w:val="index 5"/>
    <w:basedOn w:val="Normal"/>
    <w:next w:val="Normal"/>
    <w:qFormat/>
    <w:rsid w:val="00F8227A"/>
    <w:pPr>
      <w:tabs>
        <w:tab w:val="right" w:pos="4140"/>
      </w:tabs>
      <w:ind w:left="1200" w:hanging="240"/>
      <w:jc w:val="left"/>
    </w:pPr>
    <w:rPr>
      <w:sz w:val="20"/>
    </w:rPr>
  </w:style>
  <w:style w:type="paragraph" w:styleId="Index6">
    <w:name w:val="index 6"/>
    <w:basedOn w:val="Normal"/>
    <w:next w:val="Normal"/>
    <w:qFormat/>
    <w:rsid w:val="00F8227A"/>
    <w:pPr>
      <w:tabs>
        <w:tab w:val="right" w:pos="4140"/>
      </w:tabs>
      <w:ind w:left="1440" w:hanging="240"/>
      <w:jc w:val="left"/>
    </w:pPr>
    <w:rPr>
      <w:sz w:val="20"/>
    </w:rPr>
  </w:style>
  <w:style w:type="paragraph" w:styleId="Index7">
    <w:name w:val="index 7"/>
    <w:basedOn w:val="Normal"/>
    <w:next w:val="Normal"/>
    <w:rsid w:val="00F8227A"/>
    <w:pPr>
      <w:tabs>
        <w:tab w:val="right" w:pos="4140"/>
      </w:tabs>
      <w:ind w:left="1680" w:hanging="240"/>
      <w:jc w:val="left"/>
    </w:pPr>
    <w:rPr>
      <w:sz w:val="20"/>
    </w:rPr>
  </w:style>
  <w:style w:type="paragraph" w:styleId="Index8">
    <w:name w:val="index 8"/>
    <w:basedOn w:val="Normal"/>
    <w:next w:val="Normal"/>
    <w:qFormat/>
    <w:rsid w:val="00F8227A"/>
    <w:pPr>
      <w:tabs>
        <w:tab w:val="right" w:pos="4140"/>
      </w:tabs>
      <w:ind w:left="1920" w:hanging="240"/>
      <w:jc w:val="left"/>
    </w:pPr>
    <w:rPr>
      <w:sz w:val="20"/>
    </w:rPr>
  </w:style>
  <w:style w:type="character" w:customStyle="1" w:styleId="SectionHeader3Char1">
    <w:name w:val="Section Header3 Char1"/>
    <w:aliases w:val="Sub-Clause Paragraph Char1"/>
    <w:semiHidden/>
    <w:rsid w:val="00F8227A"/>
    <w:rPr>
      <w:rFonts w:ascii="Times New Roman" w:eastAsia="Times New Roman" w:hAnsi="Times New Roman" w:cs="Times New Roman"/>
      <w:b/>
      <w:bCs/>
      <w:spacing w:val="-2"/>
      <w:sz w:val="16"/>
      <w:szCs w:val="24"/>
      <w:lang w:val="en-US"/>
    </w:rPr>
  </w:style>
  <w:style w:type="paragraph" w:customStyle="1" w:styleId="4">
    <w:name w:val="4"/>
    <w:basedOn w:val="Normal"/>
    <w:link w:val="4Char"/>
    <w:qFormat/>
    <w:rsid w:val="00F8227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qFormat/>
    <w:rsid w:val="00F8227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basedOn w:val="DefaultParagraphFont"/>
    <w:link w:val="ListParagraph"/>
    <w:uiPriority w:val="1"/>
    <w:qFormat/>
    <w:rsid w:val="00F8227A"/>
    <w:rPr>
      <w:rFonts w:ascii="Times New Roman" w:eastAsia="Times New Roman" w:hAnsi="Times New Roman" w:cs="Times New Roman"/>
      <w:sz w:val="24"/>
      <w:szCs w:val="20"/>
    </w:rPr>
  </w:style>
  <w:style w:type="paragraph" w:styleId="Revision">
    <w:name w:val="Revision"/>
    <w:hidden/>
    <w:uiPriority w:val="99"/>
    <w:rsid w:val="00F8227A"/>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F8227A"/>
    <w:pPr>
      <w:widowControl w:val="0"/>
    </w:pPr>
    <w:rPr>
      <w:rFonts w:ascii=".VnTime" w:hAnsi=".VnTime"/>
      <w:sz w:val="26"/>
    </w:rPr>
  </w:style>
  <w:style w:type="character" w:styleId="Emphasis">
    <w:name w:val="Emphasis"/>
    <w:qFormat/>
    <w:rsid w:val="00F8227A"/>
    <w:rPr>
      <w:i/>
      <w:iCs/>
    </w:rPr>
  </w:style>
  <w:style w:type="table" w:customStyle="1" w:styleId="TableGrid1">
    <w:name w:val="Table Grid1"/>
    <w:basedOn w:val="TableNormal"/>
    <w:next w:val="TableGrid"/>
    <w:qFormat/>
    <w:rsid w:val="00F8227A"/>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F8227A"/>
  </w:style>
  <w:style w:type="character" w:customStyle="1" w:styleId="vn8">
    <w:name w:val="vn_8"/>
    <w:basedOn w:val="DefaultParagraphFont"/>
    <w:rsid w:val="00F8227A"/>
  </w:style>
  <w:style w:type="paragraph" w:customStyle="1" w:styleId="HeadingCCLS3">
    <w:name w:val="Heading CC LS 3"/>
    <w:basedOn w:val="Normal"/>
    <w:qFormat/>
    <w:rsid w:val="00F8227A"/>
    <w:pPr>
      <w:numPr>
        <w:numId w:val="2"/>
      </w:numPr>
      <w:spacing w:before="120" w:after="120"/>
      <w:jc w:val="left"/>
    </w:pPr>
    <w:rPr>
      <w:b/>
      <w:bCs/>
      <w:szCs w:val="24"/>
    </w:rPr>
  </w:style>
  <w:style w:type="character" w:customStyle="1" w:styleId="normaltextrun">
    <w:name w:val="normaltextrun"/>
    <w:basedOn w:val="DefaultParagraphFont"/>
    <w:rsid w:val="00F8227A"/>
  </w:style>
  <w:style w:type="character" w:customStyle="1" w:styleId="findhit">
    <w:name w:val="findhit"/>
    <w:basedOn w:val="DefaultParagraphFont"/>
    <w:rsid w:val="00F8227A"/>
  </w:style>
  <w:style w:type="character" w:customStyle="1" w:styleId="eop">
    <w:name w:val="eop"/>
    <w:basedOn w:val="DefaultParagraphFont"/>
    <w:rsid w:val="00F8227A"/>
  </w:style>
  <w:style w:type="character" w:customStyle="1" w:styleId="BodyText20">
    <w:name w:val="Body Text2"/>
    <w:basedOn w:val="DefaultParagraphFont"/>
    <w:rsid w:val="00F8227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
    <w:name w:val="Char"/>
    <w:basedOn w:val="Normal"/>
    <w:semiHidden/>
    <w:rsid w:val="00F8227A"/>
    <w:pPr>
      <w:autoSpaceDE w:val="0"/>
      <w:autoSpaceDN w:val="0"/>
      <w:adjustRightInd w:val="0"/>
      <w:spacing w:before="120" w:after="160" w:line="240" w:lineRule="exact"/>
      <w:jc w:val="left"/>
    </w:pPr>
    <w:rPr>
      <w:rFonts w:ascii="Verdana" w:hAnsi="Verdana"/>
      <w:sz w:val="20"/>
    </w:rPr>
  </w:style>
  <w:style w:type="paragraph" w:styleId="PlainText">
    <w:name w:val="Plain Text"/>
    <w:aliases w:val="普通文字 Char"/>
    <w:basedOn w:val="Normal"/>
    <w:link w:val="PlainTextChar"/>
    <w:qFormat/>
    <w:rsid w:val="00F8227A"/>
    <w:rPr>
      <w:rFonts w:ascii="Arial" w:hAnsi="Arial"/>
      <w:b/>
      <w:color w:val="FF0000"/>
      <w:kern w:val="28"/>
      <w:sz w:val="28"/>
    </w:rPr>
  </w:style>
  <w:style w:type="character" w:customStyle="1" w:styleId="PlainTextChar">
    <w:name w:val="Plain Text Char"/>
    <w:aliases w:val="普通文字 Char Char"/>
    <w:basedOn w:val="DefaultParagraphFont"/>
    <w:link w:val="PlainText"/>
    <w:qFormat/>
    <w:rsid w:val="00F8227A"/>
    <w:rPr>
      <w:rFonts w:ascii="Arial" w:eastAsia="Times New Roman" w:hAnsi="Arial" w:cs="Times New Roman"/>
      <w:b/>
      <w:color w:val="FF0000"/>
      <w:kern w:val="28"/>
      <w:sz w:val="28"/>
      <w:szCs w:val="20"/>
    </w:rPr>
  </w:style>
  <w:style w:type="paragraph" w:customStyle="1" w:styleId="he">
    <w:name w:val="he"/>
    <w:basedOn w:val="Normal"/>
    <w:qFormat/>
    <w:rsid w:val="00F8227A"/>
    <w:pPr>
      <w:spacing w:before="60" w:after="40" w:line="320" w:lineRule="exact"/>
      <w:ind w:firstLine="567"/>
    </w:pPr>
    <w:rPr>
      <w:rFonts w:ascii=".VnTime" w:hAnsi=".VnTime"/>
      <w:sz w:val="26"/>
    </w:rPr>
  </w:style>
  <w:style w:type="numbering" w:customStyle="1" w:styleId="NoList1">
    <w:name w:val="No List1"/>
    <w:next w:val="NoList"/>
    <w:semiHidden/>
    <w:unhideWhenUsed/>
    <w:rsid w:val="00F8227A"/>
  </w:style>
  <w:style w:type="paragraph" w:customStyle="1" w:styleId="M">
    <w:name w:val="M"/>
    <w:basedOn w:val="Normal"/>
    <w:qFormat/>
    <w:rsid w:val="00F8227A"/>
    <w:pPr>
      <w:spacing w:before="60" w:after="60"/>
      <w:ind w:firstLine="720"/>
    </w:pPr>
    <w:rPr>
      <w:rFonts w:ascii=".VnTime" w:hAnsi=".VnTime"/>
      <w:b/>
      <w:sz w:val="28"/>
    </w:rPr>
  </w:style>
  <w:style w:type="paragraph" w:customStyle="1" w:styleId="k">
    <w:name w:val="k"/>
    <w:basedOn w:val="BodyTextIndent"/>
    <w:qFormat/>
    <w:rsid w:val="00F8227A"/>
    <w:pPr>
      <w:tabs>
        <w:tab w:val="clear" w:pos="1080"/>
      </w:tabs>
      <w:spacing w:before="60" w:after="60"/>
      <w:ind w:left="0" w:firstLine="720"/>
    </w:pPr>
    <w:rPr>
      <w:rFonts w:ascii=".VnTime" w:hAnsi=".VnTime"/>
      <w:sz w:val="28"/>
    </w:rPr>
  </w:style>
  <w:style w:type="paragraph" w:customStyle="1" w:styleId="Tenvb">
    <w:name w:val="Tenvb"/>
    <w:basedOn w:val="Normal"/>
    <w:autoRedefine/>
    <w:qFormat/>
    <w:rsid w:val="00F8227A"/>
    <w:pPr>
      <w:spacing w:before="120" w:after="120"/>
      <w:jc w:val="center"/>
    </w:pPr>
    <w:rPr>
      <w:b/>
      <w:color w:val="0000FF"/>
      <w:spacing w:val="26"/>
      <w:sz w:val="20"/>
    </w:rPr>
  </w:style>
  <w:style w:type="paragraph" w:customStyle="1" w:styleId="niu">
    <w:name w:val="n§iÒu"/>
    <w:basedOn w:val="Normal"/>
    <w:qFormat/>
    <w:rsid w:val="00F8227A"/>
    <w:pPr>
      <w:spacing w:before="120" w:line="340" w:lineRule="exact"/>
      <w:ind w:firstLine="680"/>
      <w:jc w:val="left"/>
    </w:pPr>
    <w:rPr>
      <w:rFonts w:ascii=".VnTime" w:hAnsi=".VnTime"/>
      <w:b/>
      <w:sz w:val="28"/>
      <w:szCs w:val="28"/>
    </w:rPr>
  </w:style>
  <w:style w:type="paragraph" w:customStyle="1" w:styleId="5">
    <w:name w:val="5"/>
    <w:aliases w:val="BodyText2"/>
    <w:basedOn w:val="Normal"/>
    <w:qFormat/>
    <w:rsid w:val="00F8227A"/>
    <w:pPr>
      <w:spacing w:before="360" w:line="288" w:lineRule="auto"/>
      <w:ind w:left="567" w:hanging="567"/>
    </w:pPr>
    <w:rPr>
      <w:rFonts w:ascii=".VnCentury Schoolbook" w:hAnsi=".VnCentury Schoolbook"/>
      <w:sz w:val="20"/>
    </w:rPr>
  </w:style>
  <w:style w:type="paragraph" w:customStyle="1" w:styleId="GDD">
    <w:name w:val="GDD"/>
    <w:basedOn w:val="Normal"/>
    <w:qFormat/>
    <w:rsid w:val="00F8227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i Seq"/>
    <w:basedOn w:val="Normal"/>
    <w:qFormat/>
    <w:rsid w:val="00F8227A"/>
    <w:pPr>
      <w:spacing w:before="240" w:line="288" w:lineRule="auto"/>
    </w:pPr>
    <w:rPr>
      <w:rFonts w:ascii=".VnArial" w:hAnsi=".VnArial"/>
      <w:b/>
      <w:bCs/>
      <w:sz w:val="22"/>
      <w:szCs w:val="22"/>
    </w:rPr>
  </w:style>
  <w:style w:type="paragraph" w:customStyle="1" w:styleId="6">
    <w:name w:val="6"/>
    <w:basedOn w:val="Normal"/>
    <w:qFormat/>
    <w:rsid w:val="00F8227A"/>
    <w:pPr>
      <w:spacing w:line="288" w:lineRule="auto"/>
      <w:jc w:val="center"/>
    </w:pPr>
    <w:rPr>
      <w:rFonts w:ascii="VnArial U" w:hAnsi="VnArial U"/>
      <w:sz w:val="28"/>
      <w:szCs w:val="28"/>
    </w:rPr>
  </w:style>
  <w:style w:type="paragraph" w:customStyle="1" w:styleId="8">
    <w:name w:val="8"/>
    <w:basedOn w:val="6"/>
    <w:qFormat/>
    <w:rsid w:val="00F8227A"/>
    <w:pPr>
      <w:spacing w:line="312" w:lineRule="auto"/>
    </w:pPr>
    <w:rPr>
      <w:rFonts w:ascii=".VnArialH" w:hAnsi=".VnArialH"/>
      <w:sz w:val="32"/>
      <w:szCs w:val="32"/>
    </w:rPr>
  </w:style>
  <w:style w:type="paragraph" w:customStyle="1" w:styleId="7">
    <w:name w:val="7"/>
    <w:basedOn w:val="6"/>
    <w:qFormat/>
    <w:rsid w:val="00F822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qFormat/>
    <w:rsid w:val="00F8227A"/>
    <w:pPr>
      <w:jc w:val="left"/>
    </w:pPr>
    <w:rPr>
      <w:color w:val="000000"/>
    </w:rPr>
  </w:style>
  <w:style w:type="paragraph" w:styleId="TOCHeading">
    <w:name w:val="TOC Heading"/>
    <w:basedOn w:val="Heading1"/>
    <w:next w:val="Normal"/>
    <w:uiPriority w:val="39"/>
    <w:qFormat/>
    <w:rsid w:val="00F8227A"/>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paragraph" w:customStyle="1" w:styleId="Style">
    <w:name w:val="Style"/>
    <w:basedOn w:val="i"/>
    <w:link w:val="StyleChar"/>
    <w:uiPriority w:val="99"/>
    <w:qFormat/>
    <w:rsid w:val="00F822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8227A"/>
    <w:rPr>
      <w:rFonts w:ascii="Arial" w:eastAsia="Arial" w:hAnsi="Arial" w:cs="Arial"/>
      <w:sz w:val="20"/>
      <w:szCs w:val="20"/>
      <w:lang w:val="vi-VN" w:eastAsia="vi-VN" w:bidi="vi-VN"/>
    </w:rPr>
  </w:style>
  <w:style w:type="character" w:styleId="Strong">
    <w:name w:val="Strong"/>
    <w:uiPriority w:val="22"/>
    <w:qFormat/>
    <w:rsid w:val="00F8227A"/>
    <w:rPr>
      <w:b/>
      <w:bCs/>
    </w:rPr>
  </w:style>
  <w:style w:type="character" w:customStyle="1" w:styleId="apple-converted-space">
    <w:name w:val="apple-converted-space"/>
    <w:qFormat/>
    <w:rsid w:val="00F8227A"/>
  </w:style>
  <w:style w:type="character" w:customStyle="1" w:styleId="notranslate">
    <w:name w:val="notranslate"/>
    <w:rsid w:val="00F8227A"/>
  </w:style>
  <w:style w:type="character" w:customStyle="1" w:styleId="longtext">
    <w:name w:val="long_text"/>
    <w:rsid w:val="00F8227A"/>
  </w:style>
  <w:style w:type="paragraph" w:customStyle="1" w:styleId="Muccap2">
    <w:name w:val="Muc cap 2"/>
    <w:basedOn w:val="Heading3"/>
    <w:uiPriority w:val="99"/>
    <w:qFormat/>
    <w:rsid w:val="00F8227A"/>
    <w:pPr>
      <w:keepNext/>
      <w:numPr>
        <w:ilvl w:val="1"/>
        <w:numId w:val="5"/>
      </w:numPr>
      <w:tabs>
        <w:tab w:val="left" w:pos="720"/>
      </w:tabs>
      <w:suppressAutoHyphens w:val="0"/>
      <w:spacing w:before="60" w:after="60"/>
      <w:ind w:left="1260" w:hanging="720"/>
      <w:jc w:val="both"/>
    </w:pPr>
    <w:rPr>
      <w:rFonts w:cs="VNI-Times"/>
      <w:i/>
      <w:color w:val="7030A0"/>
      <w:szCs w:val="28"/>
    </w:rPr>
  </w:style>
  <w:style w:type="paragraph" w:customStyle="1" w:styleId="TM">
    <w:name w:val="TM"/>
    <w:basedOn w:val="Normal"/>
    <w:link w:val="TMChar"/>
    <w:qFormat/>
    <w:rsid w:val="00F8227A"/>
    <w:pPr>
      <w:spacing w:before="120" w:line="336" w:lineRule="auto"/>
      <w:ind w:firstLine="567"/>
    </w:pPr>
    <w:rPr>
      <w:sz w:val="26"/>
      <w:szCs w:val="26"/>
    </w:rPr>
  </w:style>
  <w:style w:type="paragraph" w:customStyle="1" w:styleId="bulletalpha">
    <w:name w:val="bulletalpha"/>
    <w:basedOn w:val="Normal"/>
    <w:autoRedefine/>
    <w:uiPriority w:val="99"/>
    <w:qFormat/>
    <w:rsid w:val="00F8227A"/>
    <w:pPr>
      <w:tabs>
        <w:tab w:val="num" w:pos="720"/>
        <w:tab w:val="num" w:pos="1701"/>
      </w:tabs>
      <w:spacing w:line="276" w:lineRule="auto"/>
      <w:ind w:left="720" w:hanging="720"/>
      <w:jc w:val="center"/>
    </w:pPr>
    <w:rPr>
      <w:sz w:val="26"/>
      <w:lang w:val="en-GB"/>
    </w:rPr>
  </w:style>
  <w:style w:type="paragraph" w:customStyle="1" w:styleId="I-1">
    <w:name w:val="I-1"/>
    <w:basedOn w:val="Normal"/>
    <w:qFormat/>
    <w:rsid w:val="00F8227A"/>
    <w:pPr>
      <w:spacing w:before="80" w:after="80" w:line="300" w:lineRule="auto"/>
      <w:ind w:left="1276" w:hanging="709"/>
    </w:pPr>
    <w:rPr>
      <w:rFonts w:ascii=".VnTime" w:hAnsi=".VnTime"/>
      <w:b/>
      <w:sz w:val="28"/>
      <w:u w:val="single"/>
    </w:rPr>
  </w:style>
  <w:style w:type="paragraph" w:customStyle="1" w:styleId="table0">
    <w:name w:val="table"/>
    <w:basedOn w:val="Normal"/>
    <w:link w:val="tableChar"/>
    <w:qFormat/>
    <w:rsid w:val="00F8227A"/>
    <w:pPr>
      <w:widowControl w:val="0"/>
      <w:jc w:val="center"/>
    </w:pPr>
    <w:rPr>
      <w:rFonts w:ascii="VNI-Times" w:eastAsia="SimSun" w:hAnsi="VNI-Times"/>
      <w:b/>
      <w:kern w:val="28"/>
      <w:sz w:val="26"/>
      <w:lang w:val="en-GB"/>
    </w:rPr>
  </w:style>
  <w:style w:type="paragraph" w:customStyle="1" w:styleId="HOATHI10">
    <w:name w:val="HOATHI1"/>
    <w:basedOn w:val="Normal"/>
    <w:autoRedefine/>
    <w:qFormat/>
    <w:rsid w:val="00F8227A"/>
    <w:pPr>
      <w:numPr>
        <w:numId w:val="6"/>
      </w:numPr>
      <w:tabs>
        <w:tab w:val="left" w:pos="4230"/>
        <w:tab w:val="left" w:pos="5040"/>
        <w:tab w:val="left" w:pos="5760"/>
      </w:tabs>
      <w:spacing w:before="60" w:after="60" w:line="288" w:lineRule="auto"/>
    </w:pPr>
    <w:rPr>
      <w:sz w:val="28"/>
      <w:szCs w:val="28"/>
    </w:rPr>
  </w:style>
  <w:style w:type="paragraph" w:customStyle="1" w:styleId="StyleHeading2VnTime">
    <w:name w:val="Style Heading 2 + .VnTime"/>
    <w:basedOn w:val="Heading20"/>
    <w:qFormat/>
    <w:rsid w:val="00F8227A"/>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StyleHeadingsTimesNewRoman13ptJustifiedBefore3pt">
    <w:name w:val="Style +Headings (Times New Roman) 13 pt Justified Before:  3 pt..."/>
    <w:basedOn w:val="Normal"/>
    <w:uiPriority w:val="99"/>
    <w:qFormat/>
    <w:rsid w:val="00F8227A"/>
    <w:pPr>
      <w:spacing w:before="60" w:after="60" w:line="288" w:lineRule="auto"/>
    </w:pPr>
    <w:rPr>
      <w:sz w:val="26"/>
    </w:rPr>
  </w:style>
  <w:style w:type="paragraph" w:customStyle="1" w:styleId="HOATHI">
    <w:name w:val="HOATHI"/>
    <w:basedOn w:val="Normal"/>
    <w:autoRedefine/>
    <w:qFormat/>
    <w:rsid w:val="00F8227A"/>
    <w:pPr>
      <w:numPr>
        <w:numId w:val="7"/>
      </w:numPr>
      <w:spacing w:before="20"/>
    </w:pPr>
    <w:rPr>
      <w:iCs/>
      <w:color w:val="000000"/>
      <w:sz w:val="26"/>
    </w:rPr>
  </w:style>
  <w:style w:type="paragraph" w:customStyle="1" w:styleId="List123">
    <w:name w:val="List 123"/>
    <w:basedOn w:val="Normal"/>
    <w:uiPriority w:val="99"/>
    <w:qFormat/>
    <w:rsid w:val="00F8227A"/>
    <w:pPr>
      <w:spacing w:before="40" w:after="40" w:line="264" w:lineRule="auto"/>
    </w:pPr>
    <w:rPr>
      <w:color w:val="0000FF"/>
      <w:sz w:val="26"/>
      <w:szCs w:val="26"/>
      <w:lang w:eastAsia="zh-CN"/>
    </w:rPr>
  </w:style>
  <w:style w:type="paragraph" w:customStyle="1" w:styleId="gachdaudong0">
    <w:name w:val="gachdaudong"/>
    <w:basedOn w:val="Normal"/>
    <w:qFormat/>
    <w:rsid w:val="00F8227A"/>
    <w:pPr>
      <w:widowControl w:val="0"/>
      <w:numPr>
        <w:ilvl w:val="1"/>
        <w:numId w:val="8"/>
      </w:numPr>
      <w:spacing w:before="40" w:after="40"/>
    </w:pPr>
    <w:rPr>
      <w:sz w:val="26"/>
      <w:lang w:val="en-GB"/>
    </w:rPr>
  </w:style>
  <w:style w:type="paragraph" w:customStyle="1" w:styleId="PARA">
    <w:name w:val="PARA"/>
    <w:basedOn w:val="Normal"/>
    <w:autoRedefine/>
    <w:qFormat/>
    <w:rsid w:val="00F8227A"/>
    <w:pPr>
      <w:spacing w:before="240" w:after="60" w:line="288" w:lineRule="auto"/>
      <w:ind w:left="561"/>
    </w:pPr>
    <w:rPr>
      <w:color w:val="000099"/>
      <w:sz w:val="26"/>
      <w:szCs w:val="26"/>
      <w:lang w:val="it-IT"/>
    </w:rPr>
  </w:style>
  <w:style w:type="paragraph" w:customStyle="1" w:styleId="BodyText15">
    <w:name w:val="BodyText1.5"/>
    <w:qFormat/>
    <w:rsid w:val="00F8227A"/>
    <w:pPr>
      <w:spacing w:after="120" w:line="240" w:lineRule="auto"/>
      <w:ind w:left="720"/>
      <w:jc w:val="both"/>
    </w:pPr>
    <w:rPr>
      <w:rFonts w:ascii="VNI-Times" w:eastAsia="Times New Roman" w:hAnsi="VNI-Times" w:cs="Times New Roman"/>
      <w:noProof/>
      <w:sz w:val="24"/>
      <w:szCs w:val="24"/>
    </w:rPr>
  </w:style>
  <w:style w:type="paragraph" w:customStyle="1" w:styleId="IECText">
    <w:name w:val="IECText"/>
    <w:qFormat/>
    <w:rsid w:val="00F8227A"/>
    <w:pPr>
      <w:spacing w:after="0" w:line="240" w:lineRule="auto"/>
    </w:pPr>
    <w:rPr>
      <w:rFonts w:ascii="Arial" w:eastAsia="Times New Roman" w:hAnsi="Arial" w:cs="Times New Roman"/>
      <w:sz w:val="20"/>
      <w:szCs w:val="20"/>
    </w:rPr>
  </w:style>
  <w:style w:type="paragraph" w:customStyle="1" w:styleId="IECHead2">
    <w:name w:val="IECHead2"/>
    <w:basedOn w:val="Normal"/>
    <w:qFormat/>
    <w:rsid w:val="00F8227A"/>
    <w:pPr>
      <w:keepNext/>
      <w:keepLines/>
      <w:spacing w:before="240"/>
      <w:jc w:val="left"/>
    </w:pPr>
    <w:rPr>
      <w:rFonts w:ascii="Arial" w:hAnsi="Arial"/>
      <w:b/>
      <w:i/>
      <w:sz w:val="20"/>
    </w:rPr>
  </w:style>
  <w:style w:type="paragraph" w:customStyle="1" w:styleId="IECHead2sub">
    <w:name w:val="IECHead2sub"/>
    <w:basedOn w:val="IECText"/>
    <w:qFormat/>
    <w:rsid w:val="00F8227A"/>
    <w:pPr>
      <w:keepNext/>
      <w:spacing w:after="240"/>
    </w:pPr>
  </w:style>
  <w:style w:type="paragraph" w:customStyle="1" w:styleId="Rubrik0">
    <w:name w:val="Rubrik 0"/>
    <w:basedOn w:val="Heading20"/>
    <w:next w:val="BodyText"/>
    <w:qFormat/>
    <w:rsid w:val="00F8227A"/>
    <w:pPr>
      <w:keepLines/>
      <w:widowControl w:val="0"/>
      <w:pBdr>
        <w:bottom w:val="none" w:sz="0" w:space="0" w:color="auto"/>
      </w:pBdr>
      <w:suppressAutoHyphens w:val="0"/>
      <w:spacing w:after="0"/>
      <w:ind w:right="-3501"/>
      <w:jc w:val="left"/>
      <w:outlineLvl w:val="9"/>
    </w:pPr>
    <w:rPr>
      <w:rFonts w:ascii="Arial" w:hAnsi="Arial"/>
      <w:b w:val="0"/>
      <w:sz w:val="24"/>
      <w:lang w:val="sv-SE"/>
    </w:rPr>
  </w:style>
  <w:style w:type="paragraph" w:customStyle="1" w:styleId="Subhead">
    <w:name w:val="Subhead"/>
    <w:basedOn w:val="IECHead2sub"/>
    <w:qFormat/>
    <w:rsid w:val="00F8227A"/>
    <w:pPr>
      <w:keepLines/>
      <w:spacing w:before="240" w:after="120"/>
    </w:pPr>
    <w:rPr>
      <w:b/>
    </w:rPr>
  </w:style>
  <w:style w:type="paragraph" w:customStyle="1" w:styleId="Subhead2">
    <w:name w:val="Subhead2"/>
    <w:basedOn w:val="Subhead"/>
    <w:qFormat/>
    <w:rsid w:val="00F8227A"/>
    <w:pPr>
      <w:spacing w:after="0"/>
    </w:pPr>
  </w:style>
  <w:style w:type="paragraph" w:customStyle="1" w:styleId="Normal1">
    <w:name w:val="Normal1"/>
    <w:link w:val="Normal1Char"/>
    <w:qFormat/>
    <w:rsid w:val="00F8227A"/>
    <w:pPr>
      <w:widowControl w:val="0"/>
      <w:adjustRightInd w:val="0"/>
      <w:spacing w:after="0" w:line="312" w:lineRule="atLeast"/>
      <w:jc w:val="both"/>
      <w:textAlignment w:val="baseline"/>
    </w:pPr>
    <w:rPr>
      <w:rFonts w:ascii="Times New Roman" w:eastAsia="SimSun" w:hAnsi="Times New Roman" w:cs="Times New Roman"/>
      <w:sz w:val="20"/>
      <w:szCs w:val="20"/>
      <w:lang w:val="vi-VN" w:eastAsia="zh-CN"/>
    </w:rPr>
  </w:style>
  <w:style w:type="character" w:customStyle="1" w:styleId="Normal1Char">
    <w:name w:val="Normal1 Char"/>
    <w:link w:val="Normal1"/>
    <w:qFormat/>
    <w:rsid w:val="00F8227A"/>
    <w:rPr>
      <w:rFonts w:ascii="Times New Roman" w:eastAsia="SimSun" w:hAnsi="Times New Roman" w:cs="Times New Roman"/>
      <w:sz w:val="20"/>
      <w:szCs w:val="20"/>
      <w:lang w:val="vi-VN" w:eastAsia="zh-CN"/>
    </w:rPr>
  </w:style>
  <w:style w:type="paragraph" w:customStyle="1" w:styleId="81Tieudec8">
    <w:name w:val="8.1. Tieude_c8"/>
    <w:basedOn w:val="Normal"/>
    <w:qFormat/>
    <w:rsid w:val="00F8227A"/>
    <w:pPr>
      <w:spacing w:before="240" w:after="240" w:line="360" w:lineRule="auto"/>
      <w:ind w:firstLine="720"/>
    </w:pPr>
    <w:rPr>
      <w:sz w:val="26"/>
      <w:lang w:val="vi-VN" w:eastAsia="vi-VN"/>
    </w:rPr>
  </w:style>
  <w:style w:type="paragraph" w:customStyle="1" w:styleId="Heading2">
    <w:name w:val="Heading2"/>
    <w:basedOn w:val="Subtitle"/>
    <w:rsid w:val="00F8227A"/>
    <w:pPr>
      <w:numPr>
        <w:numId w:val="9"/>
      </w:numPr>
      <w:spacing w:before="120"/>
    </w:pPr>
    <w:rPr>
      <w:rFonts w:ascii="VNI-Times" w:hAnsi="VNI-Times"/>
      <w:sz w:val="28"/>
    </w:rPr>
  </w:style>
  <w:style w:type="character" w:customStyle="1" w:styleId="FontStyle37">
    <w:name w:val="Font Style37"/>
    <w:rsid w:val="00F8227A"/>
    <w:rPr>
      <w:rFonts w:ascii="Times New Roman" w:hAnsi="Times New Roman" w:cs="Times New Roman"/>
      <w:color w:val="000000"/>
      <w:spacing w:val="10"/>
      <w:sz w:val="22"/>
      <w:szCs w:val="22"/>
    </w:rPr>
  </w:style>
  <w:style w:type="paragraph" w:customStyle="1" w:styleId="nguyen0">
    <w:name w:val="nguyen 0"/>
    <w:uiPriority w:val="99"/>
    <w:qFormat/>
    <w:rsid w:val="00F8227A"/>
    <w:pPr>
      <w:spacing w:before="120" w:after="120" w:line="240" w:lineRule="auto"/>
      <w:jc w:val="both"/>
    </w:pPr>
    <w:rPr>
      <w:rFonts w:ascii="Times New Roman" w:eastAsia="Times New Roman" w:hAnsi="Times New Roman" w:cs="Times New Roman"/>
      <w:sz w:val="26"/>
    </w:rPr>
  </w:style>
  <w:style w:type="character" w:customStyle="1" w:styleId="VanbanChar">
    <w:name w:val="Van ban Char"/>
    <w:link w:val="Vanban"/>
    <w:locked/>
    <w:rsid w:val="00F8227A"/>
    <w:rPr>
      <w:rFonts w:ascii="Times New Roman" w:eastAsia="Times New Roman" w:hAnsi="Times New Roman"/>
      <w:bCs/>
      <w:sz w:val="26"/>
      <w:szCs w:val="28"/>
    </w:rPr>
  </w:style>
  <w:style w:type="paragraph" w:customStyle="1" w:styleId="Vanban">
    <w:name w:val="Van ban"/>
    <w:basedOn w:val="Heading3"/>
    <w:link w:val="VanbanChar"/>
    <w:qFormat/>
    <w:rsid w:val="00F8227A"/>
    <w:pPr>
      <w:suppressAutoHyphens w:val="0"/>
      <w:spacing w:before="40" w:after="40" w:line="300" w:lineRule="auto"/>
      <w:ind w:firstLine="567"/>
      <w:jc w:val="both"/>
      <w:outlineLvl w:val="9"/>
    </w:pPr>
    <w:rPr>
      <w:rFonts w:cstheme="minorBidi"/>
      <w:b w:val="0"/>
      <w:bCs/>
      <w:sz w:val="26"/>
      <w:szCs w:val="28"/>
    </w:rPr>
  </w:style>
  <w:style w:type="paragraph" w:customStyle="1" w:styleId="XXX0">
    <w:name w:val="!X.X.X."/>
    <w:basedOn w:val="Normal"/>
    <w:link w:val="XXXChar"/>
    <w:qFormat/>
    <w:rsid w:val="00F8227A"/>
    <w:pPr>
      <w:spacing w:before="40" w:after="40" w:line="336" w:lineRule="auto"/>
      <w:jc w:val="left"/>
      <w:outlineLvl w:val="2"/>
    </w:pPr>
    <w:rPr>
      <w:rFonts w:eastAsia="Calibri"/>
      <w:b/>
      <w:i/>
      <w:sz w:val="26"/>
      <w:szCs w:val="26"/>
    </w:rPr>
  </w:style>
  <w:style w:type="character" w:customStyle="1" w:styleId="XXXChar">
    <w:name w:val="!X.X.X. Char"/>
    <w:link w:val="XXX0"/>
    <w:rsid w:val="00F8227A"/>
    <w:rPr>
      <w:rFonts w:ascii="Times New Roman" w:eastAsia="Calibri" w:hAnsi="Times New Roman" w:cs="Times New Roman"/>
      <w:b/>
      <w:i/>
      <w:sz w:val="26"/>
      <w:szCs w:val="26"/>
    </w:rPr>
  </w:style>
  <w:style w:type="paragraph" w:customStyle="1" w:styleId="m2">
    <w:name w:val="m2"/>
    <w:basedOn w:val="Normal"/>
    <w:qFormat/>
    <w:rsid w:val="00F8227A"/>
    <w:pPr>
      <w:spacing w:before="120" w:line="336" w:lineRule="auto"/>
      <w:jc w:val="left"/>
    </w:pPr>
    <w:rPr>
      <w:rFonts w:ascii=".VnTime" w:hAnsi=".VnTime"/>
      <w:b/>
      <w:color w:val="FF0000"/>
      <w:sz w:val="26"/>
    </w:rPr>
  </w:style>
  <w:style w:type="paragraph" w:customStyle="1" w:styleId="CHUONG">
    <w:name w:val="!CHUONG"/>
    <w:basedOn w:val="Normal"/>
    <w:next w:val="Normal"/>
    <w:link w:val="CHUONGChar"/>
    <w:qFormat/>
    <w:rsid w:val="00F8227A"/>
    <w:pPr>
      <w:keepNext/>
      <w:numPr>
        <w:numId w:val="4"/>
      </w:numPr>
      <w:suppressAutoHyphens/>
      <w:spacing w:before="80" w:after="240" w:line="300" w:lineRule="auto"/>
      <w:jc w:val="center"/>
      <w:outlineLvl w:val="0"/>
    </w:pPr>
    <w:rPr>
      <w:b/>
      <w:bCs/>
      <w:color w:val="0000FF"/>
      <w:sz w:val="26"/>
      <w:szCs w:val="24"/>
      <w:lang w:eastAsia="ar-SA"/>
    </w:rPr>
  </w:style>
  <w:style w:type="character" w:customStyle="1" w:styleId="XXChar">
    <w:name w:val="!X.X. Char"/>
    <w:link w:val="XX"/>
    <w:locked/>
    <w:rsid w:val="00F8227A"/>
    <w:rPr>
      <w:rFonts w:ascii="Times New Roman" w:eastAsia="Times New Roman" w:hAnsi="Times New Roman"/>
      <w:b/>
      <w:bCs/>
      <w:color w:val="C00000"/>
      <w:sz w:val="26"/>
      <w:szCs w:val="28"/>
    </w:rPr>
  </w:style>
  <w:style w:type="paragraph" w:customStyle="1" w:styleId="XX">
    <w:name w:val="!X.X."/>
    <w:basedOn w:val="Heading1"/>
    <w:link w:val="XXChar"/>
    <w:qFormat/>
    <w:rsid w:val="00F8227A"/>
    <w:pPr>
      <w:numPr>
        <w:ilvl w:val="1"/>
        <w:numId w:val="10"/>
      </w:numPr>
      <w:suppressAutoHyphens w:val="0"/>
      <w:spacing w:before="80" w:after="80" w:line="300" w:lineRule="auto"/>
      <w:jc w:val="left"/>
      <w:outlineLvl w:val="1"/>
    </w:pPr>
    <w:rPr>
      <w:rFonts w:ascii="Times New Roman" w:hAnsi="Times New Roman" w:cstheme="minorBidi"/>
      <w:bCs/>
      <w:smallCaps w:val="0"/>
      <w:color w:val="C00000"/>
      <w:sz w:val="26"/>
      <w:szCs w:val="28"/>
    </w:rPr>
  </w:style>
  <w:style w:type="paragraph" w:customStyle="1" w:styleId="XXXX">
    <w:name w:val="!X.X.X.X."/>
    <w:basedOn w:val="Heading4"/>
    <w:link w:val="XXXXChar"/>
    <w:qFormat/>
    <w:rsid w:val="00F8227A"/>
    <w:pPr>
      <w:keepNext w:val="0"/>
      <w:widowControl w:val="0"/>
      <w:spacing w:before="80" w:after="80" w:line="300" w:lineRule="auto"/>
      <w:ind w:left="0" w:right="0" w:firstLine="0"/>
      <w:jc w:val="left"/>
    </w:pPr>
    <w:rPr>
      <w:b w:val="0"/>
      <w:i/>
      <w:iCs/>
      <w:sz w:val="26"/>
      <w:szCs w:val="24"/>
      <w:lang w:val="nl-NL"/>
    </w:rPr>
  </w:style>
  <w:style w:type="paragraph" w:customStyle="1" w:styleId="BangXX">
    <w:name w:val="Bang X.X"/>
    <w:basedOn w:val="Normal"/>
    <w:link w:val="BangXXChar"/>
    <w:qFormat/>
    <w:rsid w:val="00F8227A"/>
    <w:pPr>
      <w:spacing w:before="40" w:after="40" w:line="300" w:lineRule="auto"/>
      <w:jc w:val="center"/>
    </w:pPr>
    <w:rPr>
      <w:i/>
      <w:sz w:val="26"/>
      <w:szCs w:val="24"/>
    </w:rPr>
  </w:style>
  <w:style w:type="character" w:customStyle="1" w:styleId="XXXXChar">
    <w:name w:val="!X.X.X.X. Char"/>
    <w:link w:val="XXXX"/>
    <w:locked/>
    <w:rsid w:val="00F8227A"/>
    <w:rPr>
      <w:rFonts w:ascii="Times New Roman" w:eastAsia="Times New Roman" w:hAnsi="Times New Roman" w:cs="Times New Roman"/>
      <w:bCs/>
      <w:i/>
      <w:iCs/>
      <w:sz w:val="26"/>
      <w:szCs w:val="24"/>
      <w:lang w:val="nl-NL"/>
    </w:rPr>
  </w:style>
  <w:style w:type="paragraph" w:customStyle="1" w:styleId="te">
    <w:name w:val="te"/>
    <w:basedOn w:val="Normal"/>
    <w:qFormat/>
    <w:rsid w:val="00F8227A"/>
    <w:pPr>
      <w:spacing w:before="120" w:line="440" w:lineRule="exact"/>
      <w:ind w:firstLine="720"/>
    </w:pPr>
    <w:rPr>
      <w:rFonts w:ascii=".VnTime" w:hAnsi=".VnTime"/>
      <w:sz w:val="28"/>
    </w:rPr>
  </w:style>
  <w:style w:type="character" w:customStyle="1" w:styleId="aChar">
    <w:name w:val="a) Char"/>
    <w:link w:val="a0"/>
    <w:locked/>
    <w:rsid w:val="00F8227A"/>
    <w:rPr>
      <w:rFonts w:ascii="Times New Roman" w:eastAsia="Times New Roman" w:hAnsi="Times New Roman"/>
      <w:sz w:val="26"/>
      <w:szCs w:val="24"/>
    </w:rPr>
  </w:style>
  <w:style w:type="paragraph" w:customStyle="1" w:styleId="a0">
    <w:name w:val="a)"/>
    <w:basedOn w:val="BodyText"/>
    <w:link w:val="aChar"/>
    <w:qFormat/>
    <w:rsid w:val="00F8227A"/>
    <w:pPr>
      <w:widowControl w:val="0"/>
      <w:numPr>
        <w:ilvl w:val="4"/>
        <w:numId w:val="11"/>
      </w:numPr>
      <w:suppressAutoHyphens w:val="0"/>
      <w:spacing w:before="80" w:after="80" w:line="300" w:lineRule="auto"/>
      <w:ind w:right="0"/>
    </w:pPr>
    <w:rPr>
      <w:rFonts w:cstheme="minorBidi"/>
      <w:spacing w:val="0"/>
      <w:sz w:val="26"/>
      <w:szCs w:val="24"/>
    </w:rPr>
  </w:style>
  <w:style w:type="character" w:customStyle="1" w:styleId="VanBanChar0">
    <w:name w:val="Van Ban Char"/>
    <w:link w:val="VanBan0"/>
    <w:qFormat/>
    <w:locked/>
    <w:rsid w:val="00F8227A"/>
    <w:rPr>
      <w:rFonts w:ascii="Times New Roman" w:eastAsia="Times New Roman" w:hAnsi="Times New Roman"/>
      <w:sz w:val="26"/>
      <w:szCs w:val="24"/>
    </w:rPr>
  </w:style>
  <w:style w:type="paragraph" w:customStyle="1" w:styleId="VanBan0">
    <w:name w:val="Van Ban"/>
    <w:basedOn w:val="Normal"/>
    <w:link w:val="VanBanChar0"/>
    <w:qFormat/>
    <w:rsid w:val="00F8227A"/>
    <w:pPr>
      <w:spacing w:before="10" w:after="10" w:line="300" w:lineRule="auto"/>
      <w:ind w:firstLine="567"/>
    </w:pPr>
    <w:rPr>
      <w:rFonts w:cstheme="minorBidi"/>
      <w:sz w:val="26"/>
      <w:szCs w:val="24"/>
    </w:rPr>
  </w:style>
  <w:style w:type="character" w:customStyle="1" w:styleId="NoSpacingChar">
    <w:name w:val="No Spacing Char"/>
    <w:aliases w:val="No Spacing1 Char,Văn Bản Char,van ban Char"/>
    <w:link w:val="NoSpacing"/>
    <w:qFormat/>
    <w:locked/>
    <w:rsid w:val="00F8227A"/>
    <w:rPr>
      <w:rFonts w:ascii="Times New Roman" w:eastAsia="Times New Roman" w:hAnsi="Times New Roman"/>
      <w:sz w:val="26"/>
      <w:szCs w:val="24"/>
    </w:rPr>
  </w:style>
  <w:style w:type="paragraph" w:styleId="NoSpacing">
    <w:name w:val="No Spacing"/>
    <w:aliases w:val="No Spacing1,Văn Bản,van ban"/>
    <w:link w:val="NoSpacingChar"/>
    <w:qFormat/>
    <w:rsid w:val="00F8227A"/>
    <w:pPr>
      <w:spacing w:before="40" w:after="40" w:line="288" w:lineRule="auto"/>
      <w:ind w:firstLine="567"/>
      <w:jc w:val="both"/>
    </w:pPr>
    <w:rPr>
      <w:rFonts w:ascii="Times New Roman" w:eastAsia="Times New Roman" w:hAnsi="Times New Roman"/>
      <w:sz w:val="26"/>
      <w:szCs w:val="24"/>
    </w:rPr>
  </w:style>
  <w:style w:type="table" w:customStyle="1" w:styleId="TableGrid2">
    <w:name w:val="Table Grid2"/>
    <w:basedOn w:val="TableNormal"/>
    <w:next w:val="TableGrid"/>
    <w:qFormat/>
    <w:rsid w:val="00F8227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Title Header2 Char1,Clause_No&amp;Name Char1,Section-Title Char1,h2 Char1,Avsnitt Char1,Tieu de 2 Char1,Tieude2 Char Char1,BVI2 Char1,Heading 2-BVI Char1,RepHead2 Char1,dau muc Char1,(suindext) Char1,Number 2 Char1,Heading 2_MucCap1 Char1"/>
    <w:qFormat/>
    <w:rsid w:val="00F8227A"/>
    <w:rPr>
      <w:rFonts w:ascii="Cambria" w:eastAsia="Times New Roman" w:hAnsi="Cambria" w:cs="Times New Roman" w:hint="default"/>
      <w:b/>
      <w:bCs/>
      <w:color w:val="4F81BD"/>
      <w:sz w:val="26"/>
      <w:szCs w:val="26"/>
    </w:rPr>
  </w:style>
  <w:style w:type="character" w:customStyle="1" w:styleId="Heading4Char1">
    <w:name w:val="Heading 4 Char1"/>
    <w:aliases w:val="Sub-Clause Sub-paragraph Char1,ClauseSubSub_No&amp;Name Char1,h4 Char,H4 Char,Heading 41 Char,白鹤滩标题 4 Char,Char11 Char Char,so 4 Char,(Ctrl+4) Char,MucCap3 Char,Char6 Char2,Char6 Char Char1,R4 Char1,h41 Char1,h411 Char1,h4111 Char1"/>
    <w:qFormat/>
    <w:rsid w:val="00F8227A"/>
    <w:rPr>
      <w:rFonts w:ascii="Cambria" w:eastAsia="Times New Roman" w:hAnsi="Cambria" w:cs="Times New Roman" w:hint="default"/>
      <w:b/>
      <w:bCs/>
      <w:i/>
      <w:iCs/>
      <w:color w:val="4F81BD"/>
      <w:sz w:val="24"/>
    </w:rPr>
  </w:style>
  <w:style w:type="character" w:customStyle="1" w:styleId="Heading6Char1">
    <w:name w:val="Heading 6 Char1"/>
    <w:aliases w:val="9.1 Char,9 Char,dts-heading 6 Char,h6 Cha"/>
    <w:qFormat/>
    <w:rsid w:val="00F8227A"/>
    <w:rPr>
      <w:rFonts w:ascii="Cambria" w:eastAsia="Times New Roman" w:hAnsi="Cambria" w:cs="Times New Roman" w:hint="default"/>
      <w:i/>
      <w:iCs/>
      <w:color w:val="243F60"/>
      <w:sz w:val="24"/>
    </w:rPr>
  </w:style>
  <w:style w:type="character" w:customStyle="1" w:styleId="HeaderChar1">
    <w:name w:val="Header Char1"/>
    <w:basedOn w:val="DefaultParagraphFont"/>
    <w:uiPriority w:val="99"/>
    <w:semiHidden/>
    <w:rsid w:val="00F8227A"/>
    <w:rPr>
      <w:rFonts w:ascii="Times New Roman" w:eastAsia="Times New Roman" w:hAnsi="Times New Roman"/>
      <w:sz w:val="24"/>
    </w:rPr>
  </w:style>
  <w:style w:type="character" w:customStyle="1" w:styleId="HeaderChar2">
    <w:name w:val="Header Char2"/>
    <w:aliases w:val="S-title Char2,h Char2,Char5 Char2,Header Char Char Char Char1,S-title Char Char Char1,Header Char Char,Header Char Char1,Header Char1 Char Char,Header Char Char1 Char,Header Char Char Char Char Char,Char5 Char1,h Char1"/>
    <w:rsid w:val="00F8227A"/>
    <w:rPr>
      <w:rFonts w:ascii="Times New Roman" w:eastAsia="Times New Roman" w:hAnsi="Times New Roman" w:cs="Times New Roman" w:hint="default"/>
      <w:sz w:val="24"/>
    </w:rPr>
  </w:style>
  <w:style w:type="character" w:customStyle="1" w:styleId="FooterChar1">
    <w:name w:val="Footer Char1"/>
    <w:aliases w:val="Char Char1,Footer-Even Char Char1,Footer-Even Char2,Footer-Even Char11,Char Char3,Heading 5 Char2,8.1 Char1,5 sub-bullet Char1,Appendix A to X Char1,Atlanthd3 Char1,Atlanthd31 Char1,Atlanthd311 Char1,Atlanthd32 Char1,Atlanthd33 Char1"/>
    <w:basedOn w:val="DefaultParagraphFont"/>
    <w:rsid w:val="00F8227A"/>
    <w:rPr>
      <w:rFonts w:ascii="Times New Roman" w:eastAsia="Times New Roman" w:hAnsi="Times New Roman"/>
      <w:sz w:val="24"/>
    </w:rPr>
  </w:style>
  <w:style w:type="character" w:customStyle="1" w:styleId="BodyTextChar1">
    <w:name w:val="Body Text Char1"/>
    <w:aliases w:val="B-text1.5 Char2,B-text1.5 Char Char1,B-text1.5 + Times New Roman Char1,13 pt Char1,Before:  0.38&quot; Char1,After:  6 pt Char1,Body Text Char Char Char Char1,Body Text Char Char Char2,Body Text Char Char Char Char Char Char Char1,ändrad Char"/>
    <w:basedOn w:val="DefaultParagraphFont"/>
    <w:qFormat/>
    <w:rsid w:val="00F8227A"/>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Char2 Char1,Body Text Indent Char2"/>
    <w:basedOn w:val="DefaultParagraphFont"/>
    <w:uiPriority w:val="99"/>
    <w:rsid w:val="00F8227A"/>
    <w:rPr>
      <w:rFonts w:ascii="Times New Roman" w:eastAsia="Times New Roman" w:hAnsi="Times New Roman"/>
      <w:sz w:val="24"/>
    </w:rPr>
  </w:style>
  <w:style w:type="character" w:customStyle="1" w:styleId="4Char">
    <w:name w:val="4 Char"/>
    <w:link w:val="4"/>
    <w:locked/>
    <w:rsid w:val="00F8227A"/>
    <w:rPr>
      <w:rFonts w:ascii=".VnArial" w:eastAsia="Times New Roman" w:hAnsi=".VnArial" w:cs="Times New Roman"/>
      <w:b/>
      <w:sz w:val="20"/>
      <w:szCs w:val="20"/>
    </w:rPr>
  </w:style>
  <w:style w:type="character" w:customStyle="1" w:styleId="CHUONGChar">
    <w:name w:val="!CHUONG Char"/>
    <w:link w:val="CHUONG"/>
    <w:locked/>
    <w:rsid w:val="00F8227A"/>
    <w:rPr>
      <w:rFonts w:ascii="Times New Roman" w:eastAsia="Times New Roman" w:hAnsi="Times New Roman" w:cs="Times New Roman"/>
      <w:b/>
      <w:bCs/>
      <w:color w:val="0000FF"/>
      <w:sz w:val="26"/>
      <w:szCs w:val="24"/>
      <w:lang w:eastAsia="ar-SA"/>
    </w:rPr>
  </w:style>
  <w:style w:type="character" w:customStyle="1" w:styleId="BangXXChar">
    <w:name w:val="Bang X.X Char"/>
    <w:link w:val="BangXX"/>
    <w:locked/>
    <w:rsid w:val="00F8227A"/>
    <w:rPr>
      <w:rFonts w:ascii="Times New Roman" w:eastAsia="Times New Roman" w:hAnsi="Times New Roman" w:cs="Times New Roman"/>
      <w:i/>
      <w:sz w:val="26"/>
      <w:szCs w:val="24"/>
    </w:rPr>
  </w:style>
  <w:style w:type="paragraph" w:customStyle="1" w:styleId="nguyenN">
    <w:name w:val="nguyen N"/>
    <w:basedOn w:val="Normal"/>
    <w:qFormat/>
    <w:rsid w:val="00F8227A"/>
    <w:pPr>
      <w:tabs>
        <w:tab w:val="left" w:pos="1588"/>
      </w:tabs>
      <w:spacing w:before="120" w:after="120" w:line="252" w:lineRule="auto"/>
      <w:ind w:left="1134"/>
      <w:outlineLvl w:val="8"/>
    </w:pPr>
    <w:rPr>
      <w:sz w:val="26"/>
      <w:szCs w:val="22"/>
    </w:rPr>
  </w:style>
  <w:style w:type="paragraph" w:customStyle="1" w:styleId="Nguyeno">
    <w:name w:val="Nguyen o"/>
    <w:basedOn w:val="Normal"/>
    <w:uiPriority w:val="99"/>
    <w:qFormat/>
    <w:rsid w:val="00F8227A"/>
    <w:pPr>
      <w:numPr>
        <w:numId w:val="12"/>
      </w:numPr>
      <w:spacing w:before="120" w:after="120"/>
    </w:pPr>
    <w:rPr>
      <w:rFonts w:eastAsia="Calibri"/>
      <w:sz w:val="26"/>
      <w:szCs w:val="22"/>
      <w:lang w:val="pl-PL"/>
    </w:rPr>
  </w:style>
  <w:style w:type="paragraph" w:customStyle="1" w:styleId="star2">
    <w:name w:val="star2"/>
    <w:basedOn w:val="Normal"/>
    <w:qFormat/>
    <w:rsid w:val="00F8227A"/>
    <w:pPr>
      <w:autoSpaceDE w:val="0"/>
      <w:autoSpaceDN w:val="0"/>
      <w:adjustRightInd w:val="0"/>
      <w:spacing w:after="120" w:line="278" w:lineRule="exact"/>
    </w:pPr>
    <w:rPr>
      <w:szCs w:val="24"/>
      <w:lang w:val="en-GB"/>
    </w:rPr>
  </w:style>
  <w:style w:type="paragraph" w:customStyle="1" w:styleId="Styleheading2Text1">
    <w:name w:val="Style heading 2 + Text 1"/>
    <w:basedOn w:val="Heading20"/>
    <w:qFormat/>
    <w:rsid w:val="00F8227A"/>
    <w:pPr>
      <w:pBdr>
        <w:bottom w:val="none" w:sz="0" w:space="0" w:color="auto"/>
      </w:pBdr>
      <w:tabs>
        <w:tab w:val="num" w:pos="360"/>
        <w:tab w:val="right" w:leader="dot" w:pos="9628"/>
      </w:tabs>
      <w:spacing w:after="200" w:line="288" w:lineRule="auto"/>
      <w:ind w:left="567"/>
      <w:jc w:val="left"/>
      <w:outlineLvl w:val="9"/>
    </w:pPr>
    <w:rPr>
      <w:rFonts w:ascii="Times New Roman" w:hAnsi="Times New Roman"/>
      <w:bCs/>
      <w:i/>
      <w:noProof/>
      <w:sz w:val="26"/>
      <w:szCs w:val="24"/>
      <w:lang w:eastAsia="ar-SA"/>
    </w:rPr>
  </w:style>
  <w:style w:type="character" w:customStyle="1" w:styleId="TBA110kVLeMinhXuan3Char">
    <w:name w:val="TBA 110kV Le Minh Xuan 3 Char"/>
    <w:link w:val="TBA110kVLeMinhXuan3"/>
    <w:locked/>
    <w:rsid w:val="00F8227A"/>
    <w:rPr>
      <w:rFonts w:ascii="Times New Roman" w:eastAsia="Times New Roman" w:hAnsi="Times New Roman"/>
      <w:b/>
      <w:bCs/>
      <w:color w:val="0000FF"/>
      <w:sz w:val="26"/>
      <w:szCs w:val="24"/>
      <w:lang w:val="nl-NL" w:eastAsia="ja-JP"/>
    </w:rPr>
  </w:style>
  <w:style w:type="paragraph" w:customStyle="1" w:styleId="TBA110kVLeMinhXuan3">
    <w:name w:val="TBA 110kV Le Minh Xuan 3"/>
    <w:basedOn w:val="CHUONG"/>
    <w:link w:val="TBA110kVLeMinhXuan3Char"/>
    <w:qFormat/>
    <w:rsid w:val="00F8227A"/>
    <w:pPr>
      <w:numPr>
        <w:numId w:val="3"/>
      </w:numPr>
    </w:pPr>
    <w:rPr>
      <w:rFonts w:cstheme="minorBidi"/>
      <w:lang w:val="nl-NL" w:eastAsia="ja-JP"/>
    </w:rPr>
  </w:style>
  <w:style w:type="character" w:customStyle="1" w:styleId="PHNChar">
    <w:name w:val="!PHẦN Char"/>
    <w:link w:val="PHN"/>
    <w:locked/>
    <w:rsid w:val="00F8227A"/>
    <w:rPr>
      <w:rFonts w:ascii="Times New Roman" w:eastAsia="Times New Roman" w:hAnsi="Times New Roman"/>
      <w:b/>
      <w:color w:val="0070C0"/>
      <w:spacing w:val="-10"/>
      <w:kern w:val="28"/>
      <w:sz w:val="26"/>
      <w:szCs w:val="26"/>
      <w:lang w:val="de-DE"/>
    </w:rPr>
  </w:style>
  <w:style w:type="paragraph" w:customStyle="1" w:styleId="PHN">
    <w:name w:val="!PHẦN"/>
    <w:basedOn w:val="Title"/>
    <w:link w:val="PHNChar"/>
    <w:qFormat/>
    <w:rsid w:val="00F8227A"/>
    <w:pPr>
      <w:widowControl w:val="0"/>
      <w:tabs>
        <w:tab w:val="left" w:pos="1534"/>
      </w:tabs>
      <w:spacing w:before="60" w:line="288" w:lineRule="auto"/>
      <w:outlineLvl w:val="0"/>
    </w:pPr>
    <w:rPr>
      <w:rFonts w:ascii="Times New Roman" w:hAnsi="Times New Roman" w:cstheme="minorBidi"/>
      <w:color w:val="0070C0"/>
      <w:spacing w:val="-10"/>
      <w:sz w:val="26"/>
      <w:szCs w:val="26"/>
      <w:lang w:val="de-DE"/>
    </w:rPr>
  </w:style>
  <w:style w:type="paragraph" w:customStyle="1" w:styleId="xl588">
    <w:name w:val="xl588"/>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character" w:customStyle="1" w:styleId="HAI4Char">
    <w:name w:val="HAI 4 Char"/>
    <w:link w:val="HAI4"/>
    <w:locked/>
    <w:rsid w:val="00F8227A"/>
    <w:rPr>
      <w:rFonts w:ascii="Times New Roman" w:eastAsia="Times New Roman" w:hAnsi="Times New Roman"/>
      <w:sz w:val="26"/>
      <w:szCs w:val="24"/>
    </w:rPr>
  </w:style>
  <w:style w:type="paragraph" w:customStyle="1" w:styleId="HAI4">
    <w:name w:val="HAI 4"/>
    <w:basedOn w:val="Normal"/>
    <w:link w:val="HAI4Char"/>
    <w:qFormat/>
    <w:rsid w:val="00F8227A"/>
    <w:pPr>
      <w:spacing w:before="10" w:after="10" w:line="288" w:lineRule="auto"/>
      <w:ind w:firstLine="720"/>
    </w:pPr>
    <w:rPr>
      <w:rFonts w:cstheme="minorBidi"/>
      <w:sz w:val="26"/>
      <w:szCs w:val="24"/>
    </w:rPr>
  </w:style>
  <w:style w:type="paragraph" w:customStyle="1" w:styleId="CHUONG0">
    <w:name w:val="!CHUONG..."/>
    <w:basedOn w:val="Normal"/>
    <w:link w:val="CHUONGChar0"/>
    <w:qFormat/>
    <w:rsid w:val="00F8227A"/>
    <w:pPr>
      <w:spacing w:before="40" w:after="40" w:line="336" w:lineRule="auto"/>
      <w:ind w:left="360" w:hanging="360"/>
      <w:jc w:val="center"/>
      <w:outlineLvl w:val="0"/>
    </w:pPr>
    <w:rPr>
      <w:rFonts w:eastAsia="Calibri"/>
      <w:b/>
      <w:color w:val="0000FF"/>
      <w:sz w:val="26"/>
      <w:szCs w:val="26"/>
    </w:rPr>
  </w:style>
  <w:style w:type="paragraph" w:customStyle="1" w:styleId="Spiegelstrich1">
    <w:name w:val="Spiegelstrich1"/>
    <w:basedOn w:val="Normal"/>
    <w:qFormat/>
    <w:rsid w:val="00F8227A"/>
    <w:pPr>
      <w:widowControl w:val="0"/>
      <w:numPr>
        <w:numId w:val="13"/>
      </w:numPr>
      <w:tabs>
        <w:tab w:val="left" w:pos="284"/>
      </w:tabs>
      <w:spacing w:before="60" w:after="60" w:line="240" w:lineRule="exact"/>
      <w:ind w:left="284" w:hanging="284"/>
    </w:pPr>
    <w:rPr>
      <w:rFonts w:ascii="Arial" w:hAnsi="Arial"/>
      <w:sz w:val="20"/>
      <w:lang w:val="en-GB"/>
    </w:rPr>
  </w:style>
  <w:style w:type="character" w:customStyle="1" w:styleId="XXXChar0">
    <w:name w:val="!X.X.X Char"/>
    <w:link w:val="XXX"/>
    <w:qFormat/>
    <w:locked/>
    <w:rsid w:val="00F8227A"/>
    <w:rPr>
      <w:rFonts w:ascii="Times New Roman" w:hAnsi="Times New Roman"/>
      <w:b/>
      <w:i/>
      <w:sz w:val="26"/>
      <w:szCs w:val="26"/>
    </w:rPr>
  </w:style>
  <w:style w:type="paragraph" w:customStyle="1" w:styleId="XXX">
    <w:name w:val="!X.X.X"/>
    <w:basedOn w:val="Normal"/>
    <w:link w:val="XXXChar0"/>
    <w:qFormat/>
    <w:rsid w:val="00F8227A"/>
    <w:pPr>
      <w:numPr>
        <w:ilvl w:val="2"/>
        <w:numId w:val="14"/>
      </w:numPr>
      <w:spacing w:before="40" w:after="40" w:line="336" w:lineRule="auto"/>
      <w:jc w:val="left"/>
      <w:outlineLvl w:val="2"/>
    </w:pPr>
    <w:rPr>
      <w:rFonts w:eastAsiaTheme="minorHAnsi" w:cstheme="minorBidi"/>
      <w:b/>
      <w:i/>
      <w:sz w:val="26"/>
      <w:szCs w:val="26"/>
    </w:rPr>
  </w:style>
  <w:style w:type="paragraph" w:customStyle="1" w:styleId="Style13ptJustifiedLinespacingMultiple12li">
    <w:name w:val="Style 13 pt Justified Line spacing:  Multiple 1.2 li"/>
    <w:basedOn w:val="Normal"/>
    <w:uiPriority w:val="99"/>
    <w:qFormat/>
    <w:rsid w:val="00F8227A"/>
    <w:pPr>
      <w:spacing w:line="288" w:lineRule="auto"/>
      <w:ind w:firstLine="284"/>
    </w:pPr>
    <w:rPr>
      <w:sz w:val="26"/>
    </w:rPr>
  </w:style>
  <w:style w:type="paragraph" w:customStyle="1" w:styleId="TL-TT3">
    <w:name w:val="TL-TT3"/>
    <w:basedOn w:val="BodyText"/>
    <w:uiPriority w:val="99"/>
    <w:qFormat/>
    <w:rsid w:val="00F8227A"/>
    <w:pPr>
      <w:suppressAutoHyphens w:val="0"/>
      <w:spacing w:before="120" w:after="120" w:line="288" w:lineRule="auto"/>
      <w:ind w:right="0" w:firstLine="227"/>
    </w:pPr>
    <w:rPr>
      <w:b/>
      <w:spacing w:val="0"/>
      <w:sz w:val="26"/>
      <w:szCs w:val="26"/>
      <w:lang w:val="es-ES"/>
    </w:rPr>
  </w:style>
  <w:style w:type="paragraph" w:customStyle="1" w:styleId="XX0">
    <w:name w:val="!X.X"/>
    <w:basedOn w:val="Normal"/>
    <w:link w:val="XXChar0"/>
    <w:qFormat/>
    <w:rsid w:val="00F8227A"/>
    <w:pPr>
      <w:spacing w:before="20" w:after="20" w:line="324" w:lineRule="auto"/>
      <w:jc w:val="left"/>
      <w:outlineLvl w:val="1"/>
    </w:pPr>
    <w:rPr>
      <w:b/>
      <w:color w:val="C00000"/>
      <w:sz w:val="26"/>
      <w:szCs w:val="26"/>
    </w:rPr>
  </w:style>
  <w:style w:type="character" w:customStyle="1" w:styleId="XXXXChar0">
    <w:name w:val="!X.X.X.X Char"/>
    <w:link w:val="XXXX0"/>
    <w:locked/>
    <w:rsid w:val="00F8227A"/>
    <w:rPr>
      <w:rFonts w:ascii="Times New Roman" w:eastAsia="Times New Roman" w:hAnsi="Times New Roman"/>
      <w:b/>
      <w:i/>
      <w:sz w:val="26"/>
      <w:szCs w:val="26"/>
    </w:rPr>
  </w:style>
  <w:style w:type="paragraph" w:customStyle="1" w:styleId="XXXX0">
    <w:name w:val="!X.X.X.X"/>
    <w:basedOn w:val="Normal"/>
    <w:link w:val="XXXXChar0"/>
    <w:qFormat/>
    <w:rsid w:val="00F8227A"/>
    <w:pPr>
      <w:spacing w:before="80" w:after="80"/>
      <w:jc w:val="left"/>
      <w:outlineLvl w:val="3"/>
    </w:pPr>
    <w:rPr>
      <w:rFonts w:cstheme="minorBidi"/>
      <w:b/>
      <w:i/>
      <w:sz w:val="26"/>
      <w:szCs w:val="26"/>
    </w:rPr>
  </w:style>
  <w:style w:type="paragraph" w:customStyle="1" w:styleId="Style6">
    <w:name w:val="Style6"/>
    <w:link w:val="Style6Char"/>
    <w:qFormat/>
    <w:rsid w:val="00F8227A"/>
    <w:pPr>
      <w:numPr>
        <w:numId w:val="15"/>
      </w:numPr>
      <w:tabs>
        <w:tab w:val="left" w:pos="332"/>
      </w:tabs>
      <w:spacing w:after="0" w:line="312" w:lineRule="auto"/>
      <w:ind w:hanging="720"/>
    </w:pPr>
    <w:rPr>
      <w:rFonts w:ascii="Times New Roman" w:eastAsia="Times New Roman" w:hAnsi="Times New Roman" w:cs="Times New Roman"/>
      <w:b/>
      <w:color w:val="000000"/>
      <w:sz w:val="28"/>
      <w:szCs w:val="28"/>
    </w:rPr>
  </w:style>
  <w:style w:type="paragraph" w:customStyle="1" w:styleId="11">
    <w:name w:val="1.1"/>
    <w:basedOn w:val="Normal"/>
    <w:link w:val="11CharChar"/>
    <w:qFormat/>
    <w:rsid w:val="00F8227A"/>
    <w:pPr>
      <w:widowControl w:val="0"/>
      <w:spacing w:before="80" w:after="80" w:line="300" w:lineRule="auto"/>
    </w:pPr>
    <w:rPr>
      <w:b/>
      <w:color w:val="FF0000"/>
      <w:sz w:val="26"/>
      <w:szCs w:val="24"/>
    </w:rPr>
  </w:style>
  <w:style w:type="paragraph" w:customStyle="1" w:styleId="111">
    <w:name w:val="1.1.1"/>
    <w:basedOn w:val="Heading3"/>
    <w:link w:val="111Char"/>
    <w:qFormat/>
    <w:rsid w:val="00F8227A"/>
    <w:pPr>
      <w:suppressAutoHyphens w:val="0"/>
      <w:spacing w:before="80" w:after="80" w:line="300" w:lineRule="auto"/>
      <w:jc w:val="left"/>
    </w:pPr>
    <w:rPr>
      <w:bCs/>
      <w:i/>
      <w:color w:val="000000"/>
      <w:sz w:val="26"/>
      <w:szCs w:val="26"/>
    </w:rPr>
  </w:style>
  <w:style w:type="paragraph" w:customStyle="1" w:styleId="1111">
    <w:name w:val="1.1.1.1"/>
    <w:basedOn w:val="11"/>
    <w:link w:val="1111Char"/>
    <w:qFormat/>
    <w:rsid w:val="00F8227A"/>
    <w:rPr>
      <w:i/>
      <w:color w:val="auto"/>
    </w:rPr>
  </w:style>
  <w:style w:type="paragraph" w:customStyle="1" w:styleId="TableTitle">
    <w:name w:val="Table_Title"/>
    <w:basedOn w:val="Normal"/>
    <w:qFormat/>
    <w:rsid w:val="00F8227A"/>
    <w:pPr>
      <w:spacing w:before="60" w:after="60"/>
      <w:jc w:val="center"/>
    </w:pPr>
    <w:rPr>
      <w:i/>
      <w:iCs/>
      <w:sz w:val="28"/>
      <w:szCs w:val="28"/>
    </w:rPr>
  </w:style>
  <w:style w:type="paragraph" w:customStyle="1" w:styleId="CM133">
    <w:name w:val="CM133"/>
    <w:basedOn w:val="Normal"/>
    <w:next w:val="Normal"/>
    <w:qFormat/>
    <w:rsid w:val="00F8227A"/>
    <w:pPr>
      <w:widowControl w:val="0"/>
      <w:autoSpaceDE w:val="0"/>
      <w:autoSpaceDN w:val="0"/>
      <w:adjustRightInd w:val="0"/>
      <w:spacing w:after="240"/>
      <w:jc w:val="left"/>
    </w:pPr>
    <w:rPr>
      <w:rFonts w:ascii="Helvetica" w:hAnsi="Helvetica" w:cs="Arial Unicode MS"/>
      <w:szCs w:val="24"/>
    </w:rPr>
  </w:style>
  <w:style w:type="paragraph" w:customStyle="1" w:styleId="TextinTable">
    <w:name w:val="Text in Table"/>
    <w:basedOn w:val="Normal"/>
    <w:qFormat/>
    <w:rsid w:val="00F8227A"/>
    <w:pPr>
      <w:spacing w:before="60" w:after="60"/>
      <w:jc w:val="center"/>
    </w:pPr>
    <w:rPr>
      <w:sz w:val="20"/>
      <w:szCs w:val="22"/>
    </w:rPr>
  </w:style>
  <w:style w:type="paragraph" w:customStyle="1" w:styleId="font5">
    <w:name w:val="font5"/>
    <w:basedOn w:val="Normal"/>
    <w:qFormat/>
    <w:rsid w:val="00F8227A"/>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qFormat/>
    <w:rsid w:val="00F8227A"/>
    <w:pPr>
      <w:spacing w:before="100" w:beforeAutospacing="1" w:after="100" w:afterAutospacing="1"/>
      <w:jc w:val="left"/>
    </w:pPr>
    <w:rPr>
      <w:rFonts w:ascii="Tahoma" w:hAnsi="Tahoma" w:cs="Tahoma"/>
      <w:b/>
      <w:bCs/>
      <w:color w:val="000000"/>
      <w:sz w:val="18"/>
      <w:szCs w:val="18"/>
    </w:rPr>
  </w:style>
  <w:style w:type="paragraph" w:customStyle="1" w:styleId="xl2228">
    <w:name w:val="xl2228"/>
    <w:basedOn w:val="Normal"/>
    <w:uiPriority w:val="99"/>
    <w:qFormat/>
    <w:rsid w:val="00F8227A"/>
    <w:pPr>
      <w:spacing w:before="100" w:beforeAutospacing="1" w:after="100" w:afterAutospacing="1"/>
      <w:jc w:val="left"/>
    </w:pPr>
    <w:rPr>
      <w:color w:val="000000"/>
      <w:sz w:val="26"/>
      <w:szCs w:val="26"/>
    </w:rPr>
  </w:style>
  <w:style w:type="paragraph" w:customStyle="1" w:styleId="xl2229">
    <w:name w:val="xl2229"/>
    <w:basedOn w:val="Normal"/>
    <w:uiPriority w:val="99"/>
    <w:qFormat/>
    <w:rsid w:val="00F8227A"/>
    <w:pPr>
      <w:spacing w:before="100" w:beforeAutospacing="1" w:after="100" w:afterAutospacing="1"/>
      <w:jc w:val="left"/>
    </w:pPr>
    <w:rPr>
      <w:b/>
      <w:bCs/>
      <w:color w:val="000000"/>
      <w:sz w:val="26"/>
      <w:szCs w:val="26"/>
    </w:rPr>
  </w:style>
  <w:style w:type="paragraph" w:customStyle="1" w:styleId="xl2230">
    <w:name w:val="xl2230"/>
    <w:basedOn w:val="Normal"/>
    <w:uiPriority w:val="99"/>
    <w:qFormat/>
    <w:rsid w:val="00F8227A"/>
    <w:pPr>
      <w:spacing w:before="100" w:beforeAutospacing="1" w:after="100" w:afterAutospacing="1"/>
      <w:jc w:val="left"/>
    </w:pPr>
    <w:rPr>
      <w:b/>
      <w:bCs/>
      <w:color w:val="000000"/>
      <w:szCs w:val="24"/>
    </w:rPr>
  </w:style>
  <w:style w:type="paragraph" w:customStyle="1" w:styleId="xl2231">
    <w:name w:val="xl2231"/>
    <w:basedOn w:val="Normal"/>
    <w:uiPriority w:val="99"/>
    <w:qFormat/>
    <w:rsid w:val="00F8227A"/>
    <w:pPr>
      <w:spacing w:before="100" w:beforeAutospacing="1" w:after="100" w:afterAutospacing="1"/>
      <w:jc w:val="center"/>
    </w:pPr>
    <w:rPr>
      <w:color w:val="000000"/>
      <w:sz w:val="26"/>
      <w:szCs w:val="26"/>
    </w:rPr>
  </w:style>
  <w:style w:type="paragraph" w:customStyle="1" w:styleId="xl2232">
    <w:name w:val="xl2232"/>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233">
    <w:name w:val="xl2233"/>
    <w:basedOn w:val="Normal"/>
    <w:uiPriority w:val="99"/>
    <w:qFormat/>
    <w:rsid w:val="00F8227A"/>
    <w:pPr>
      <w:spacing w:before="100" w:beforeAutospacing="1" w:after="100" w:afterAutospacing="1"/>
      <w:jc w:val="right"/>
    </w:pPr>
    <w:rPr>
      <w:color w:val="000000"/>
      <w:sz w:val="26"/>
      <w:szCs w:val="26"/>
    </w:rPr>
  </w:style>
  <w:style w:type="paragraph" w:customStyle="1" w:styleId="xl2234">
    <w:name w:val="xl2234"/>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rPr>
  </w:style>
  <w:style w:type="paragraph" w:customStyle="1" w:styleId="xl2235">
    <w:name w:val="xl2235"/>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236">
    <w:name w:val="xl2236"/>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237">
    <w:name w:val="xl2237"/>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238">
    <w:name w:val="xl2238"/>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Cs w:val="24"/>
    </w:rPr>
  </w:style>
  <w:style w:type="paragraph" w:customStyle="1" w:styleId="xl2239">
    <w:name w:val="xl2239"/>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40">
    <w:name w:val="xl2240"/>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241">
    <w:name w:val="xl2241"/>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rPr>
  </w:style>
  <w:style w:type="paragraph" w:customStyle="1" w:styleId="xl2242">
    <w:name w:val="xl2242"/>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243">
    <w:name w:val="xl2243"/>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2244">
    <w:name w:val="xl2244"/>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2245">
    <w:name w:val="xl2245"/>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246">
    <w:name w:val="xl2246"/>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2247">
    <w:name w:val="xl2247"/>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2248">
    <w:name w:val="xl2248"/>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49">
    <w:name w:val="xl2249"/>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50">
    <w:name w:val="xl2250"/>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51">
    <w:name w:val="xl2251"/>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52">
    <w:name w:val="xl2252"/>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253">
    <w:name w:val="xl2253"/>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254">
    <w:name w:val="xl2254"/>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255">
    <w:name w:val="xl2255"/>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56">
    <w:name w:val="xl2256"/>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57">
    <w:name w:val="xl2257"/>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58">
    <w:name w:val="xl2258"/>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59">
    <w:name w:val="xl2259"/>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2260">
    <w:name w:val="xl2260"/>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261">
    <w:name w:val="xl2261"/>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rPr>
  </w:style>
  <w:style w:type="paragraph" w:customStyle="1" w:styleId="xl2262">
    <w:name w:val="xl2262"/>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263">
    <w:name w:val="xl2263"/>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64">
    <w:name w:val="xl2264"/>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65">
    <w:name w:val="xl2265"/>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66">
    <w:name w:val="xl2266"/>
    <w:basedOn w:val="Normal"/>
    <w:uiPriority w:val="99"/>
    <w:qFormat/>
    <w:rsid w:val="00F822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szCs w:val="24"/>
    </w:rPr>
  </w:style>
  <w:style w:type="paragraph" w:customStyle="1" w:styleId="xl2267">
    <w:name w:val="xl2267"/>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2268">
    <w:name w:val="xl2268"/>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2269">
    <w:name w:val="xl2269"/>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Cs w:val="24"/>
    </w:rPr>
  </w:style>
  <w:style w:type="paragraph" w:customStyle="1" w:styleId="xl2270">
    <w:name w:val="xl2270"/>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71">
    <w:name w:val="xl2271"/>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272">
    <w:name w:val="xl2272"/>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73">
    <w:name w:val="xl2273"/>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74">
    <w:name w:val="xl2274"/>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2275">
    <w:name w:val="xl2275"/>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276">
    <w:name w:val="xl2276"/>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77">
    <w:name w:val="xl2277"/>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2278">
    <w:name w:val="xl2278"/>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279">
    <w:name w:val="xl2279"/>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80">
    <w:name w:val="xl2280"/>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1">
    <w:name w:val="xl2281"/>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82">
    <w:name w:val="xl2282"/>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83">
    <w:name w:val="xl2283"/>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4">
    <w:name w:val="xl2284"/>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285">
    <w:name w:val="xl2285"/>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286">
    <w:name w:val="xl2286"/>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7">
    <w:name w:val="xl2287"/>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88">
    <w:name w:val="xl2288"/>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89">
    <w:name w:val="xl2289"/>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90">
    <w:name w:val="xl2290"/>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91">
    <w:name w:val="xl2291"/>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92">
    <w:name w:val="xl2292"/>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293">
    <w:name w:val="xl2293"/>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94">
    <w:name w:val="xl2294"/>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295">
    <w:name w:val="xl2295"/>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296">
    <w:name w:val="xl2296"/>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97">
    <w:name w:val="xl2297"/>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298">
    <w:name w:val="xl2298"/>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299">
    <w:name w:val="xl2299"/>
    <w:basedOn w:val="Normal"/>
    <w:uiPriority w:val="99"/>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DAUDONG1">
    <w:name w:val="DAUDONG1"/>
    <w:basedOn w:val="Normal"/>
    <w:qFormat/>
    <w:rsid w:val="00F8227A"/>
    <w:pPr>
      <w:spacing w:before="60" w:after="60"/>
      <w:ind w:left="851"/>
    </w:pPr>
    <w:rPr>
      <w:rFonts w:ascii="VNI-Times" w:hAnsi="VNI-Times"/>
    </w:rPr>
  </w:style>
  <w:style w:type="paragraph" w:customStyle="1" w:styleId="StyleHeading4h4H4Heading4CharHeading414Char11Char">
    <w:name w:val="Style Heading 4h4H4Heading 4 CharHeading 41白鹤滩标题 4Char11 Char..."/>
    <w:basedOn w:val="Heading4"/>
    <w:autoRedefine/>
    <w:qFormat/>
    <w:rsid w:val="00F8227A"/>
    <w:pPr>
      <w:keepLines/>
      <w:widowControl w:val="0"/>
      <w:tabs>
        <w:tab w:val="left" w:pos="900"/>
        <w:tab w:val="left" w:pos="1170"/>
        <w:tab w:val="num" w:pos="1314"/>
      </w:tabs>
      <w:spacing w:before="60" w:after="60" w:line="360" w:lineRule="auto"/>
      <w:ind w:left="1314" w:right="0" w:hanging="1134"/>
    </w:pPr>
    <w:rPr>
      <w:bCs w:val="0"/>
      <w:i/>
      <w:kern w:val="28"/>
      <w:sz w:val="28"/>
      <w:szCs w:val="28"/>
      <w:lang w:val="vi-VN"/>
    </w:rPr>
  </w:style>
  <w:style w:type="paragraph" w:customStyle="1" w:styleId="StyleHeading3Heading3Char1CharHeading5Char1Heading3Cha">
    <w:name w:val="Style Heading 3Heading 3 Char1 CharHeading 5 Char1Heading 3 Cha..."/>
    <w:basedOn w:val="Heading3"/>
    <w:autoRedefine/>
    <w:qFormat/>
    <w:rsid w:val="00F8227A"/>
    <w:pPr>
      <w:keepNext/>
      <w:keepLines/>
      <w:widowControl w:val="0"/>
      <w:tabs>
        <w:tab w:val="left" w:pos="720"/>
        <w:tab w:val="num" w:pos="4230"/>
      </w:tabs>
      <w:suppressAutoHyphens w:val="0"/>
      <w:spacing w:before="240" w:after="120" w:line="360" w:lineRule="auto"/>
      <w:ind w:left="4077" w:hanging="3793"/>
      <w:jc w:val="both"/>
    </w:pPr>
    <w:rPr>
      <w:rFonts w:ascii="Times New Roman Bold" w:hAnsi="Times New Roman Bold"/>
      <w:bCs/>
      <w:spacing w:val="-6"/>
      <w:kern w:val="28"/>
      <w:sz w:val="26"/>
      <w:szCs w:val="26"/>
      <w:lang w:val="en-GB"/>
    </w:rPr>
  </w:style>
  <w:style w:type="paragraph" w:customStyle="1" w:styleId="xl65">
    <w:name w:val="xl65"/>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66">
    <w:name w:val="xl6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68">
    <w:name w:val="xl68"/>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69">
    <w:name w:val="xl69"/>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70">
    <w:name w:val="xl70"/>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Cs w:val="24"/>
    </w:rPr>
  </w:style>
  <w:style w:type="paragraph" w:customStyle="1" w:styleId="xl71">
    <w:name w:val="xl71"/>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72">
    <w:name w:val="xl7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5">
    <w:name w:val="xl75"/>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6">
    <w:name w:val="xl7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77">
    <w:name w:val="xl77"/>
    <w:basedOn w:val="Normal"/>
    <w:qFormat/>
    <w:rsid w:val="00F8227A"/>
    <w:pPr>
      <w:pBdr>
        <w:top w:val="single" w:sz="4" w:space="0" w:color="auto"/>
        <w:left w:val="single" w:sz="4" w:space="0" w:color="auto"/>
        <w:right w:val="single" w:sz="4" w:space="0" w:color="auto"/>
      </w:pBdr>
      <w:spacing w:before="100" w:beforeAutospacing="1" w:after="100" w:afterAutospacing="1"/>
    </w:pPr>
    <w:rPr>
      <w:szCs w:val="24"/>
    </w:rPr>
  </w:style>
  <w:style w:type="paragraph" w:customStyle="1" w:styleId="xl78">
    <w:name w:val="xl78"/>
    <w:basedOn w:val="Normal"/>
    <w:qFormat/>
    <w:rsid w:val="00F8227A"/>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79">
    <w:name w:val="xl79"/>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0">
    <w:name w:val="xl80"/>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qFormat/>
    <w:rsid w:val="00F8227A"/>
    <w:pPr>
      <w:pBdr>
        <w:top w:val="dotted" w:sz="4" w:space="0" w:color="000000"/>
        <w:bottom w:val="dotted" w:sz="4" w:space="0" w:color="000000"/>
        <w:right w:val="single" w:sz="4" w:space="0" w:color="000000"/>
      </w:pBdr>
      <w:spacing w:before="100" w:beforeAutospacing="1" w:after="100" w:afterAutospacing="1"/>
      <w:jc w:val="center"/>
    </w:pPr>
    <w:rPr>
      <w:color w:val="FF0000"/>
      <w:szCs w:val="24"/>
    </w:rPr>
  </w:style>
  <w:style w:type="paragraph" w:customStyle="1" w:styleId="xl82">
    <w:name w:val="xl8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rPr>
  </w:style>
  <w:style w:type="paragraph" w:customStyle="1" w:styleId="xl83">
    <w:name w:val="xl8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84">
    <w:name w:val="xl84"/>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85">
    <w:name w:val="xl85"/>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86">
    <w:name w:val="xl8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87">
    <w:name w:val="xl87"/>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88">
    <w:name w:val="xl88"/>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character" w:styleId="PlaceholderText">
    <w:name w:val="Placeholder Text"/>
    <w:uiPriority w:val="99"/>
    <w:rsid w:val="00F8227A"/>
    <w:rPr>
      <w:color w:val="808080"/>
    </w:rPr>
  </w:style>
  <w:style w:type="character" w:customStyle="1" w:styleId="Heading3Char3">
    <w:name w:val="Heading 3 Char3"/>
    <w:aliases w:val="Section Header3 Char3,ClauseSub_No&amp;Name Char3,Section Header3 Char Char Char3,Sub-Clause Paragraph Char3,Heading 3_MucCap2 Char3,Heading 5 Char1 Char3,Heading 3 Char1 Char Char3,h3 Char4,HeadC Char Char3,h3 Char Char3,HeadC Char4"/>
    <w:basedOn w:val="DefaultParagraphFont"/>
    <w:qFormat/>
    <w:locked/>
    <w:rsid w:val="00F8227A"/>
    <w:rPr>
      <w:rFonts w:ascii="Times New Roman" w:eastAsia="Times New Roman" w:hAnsi="Times New Roman"/>
      <w:b/>
      <w:sz w:val="28"/>
    </w:rPr>
  </w:style>
  <w:style w:type="character" w:customStyle="1" w:styleId="Vnbnnidung">
    <w:name w:val="Văn bản nội dung"/>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Chthchbng">
    <w:name w:val="Chú thích bảng"/>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Tiu4">
    <w:name w:val="Tiêu đề #4"/>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HeaderorfooterTahoma2">
    <w:name w:val="Header or footer + Tahoma2"/>
    <w:aliases w:val="Bold,Body text + 11 pt,Body text + Arial,7.5 pt,Spacing 0 pt,9 pt,Body text + Italic,Spacing 1 pt,Body text + Candara,Body text + 12.5 pt,Body text + 9.5 pt,Header or footer (2) + Arial,6.5 pt,Body text + 12 pt,Bold28,5 pt,10"/>
    <w:rsid w:val="00F8227A"/>
    <w:rPr>
      <w:rFonts w:ascii="Tahoma" w:hAnsi="Tahoma" w:cs="Tahoma" w:hint="default"/>
      <w:b/>
      <w:bCs/>
      <w:strike w:val="0"/>
      <w:dstrike w:val="0"/>
      <w:sz w:val="15"/>
      <w:szCs w:val="15"/>
      <w:u w:val="none"/>
      <w:effect w:val="none"/>
      <w:shd w:val="clear" w:color="auto" w:fill="FFFFFF"/>
      <w:lang w:val="en-US" w:eastAsia="en-US"/>
    </w:rPr>
  </w:style>
  <w:style w:type="character" w:customStyle="1" w:styleId="Vnbnnidung0">
    <w:name w:val="Văn bản nội dung_"/>
    <w:rsid w:val="00F8227A"/>
    <w:rPr>
      <w:rFonts w:ascii="Times New Roman" w:eastAsia="Times New Roman" w:hAnsi="Times New Roman" w:cs="Times New Roman" w:hint="default"/>
      <w:sz w:val="25"/>
      <w:szCs w:val="25"/>
      <w:shd w:val="clear" w:color="auto" w:fill="FFFFFF"/>
    </w:rPr>
  </w:style>
  <w:style w:type="character" w:customStyle="1" w:styleId="Heading42">
    <w:name w:val="Heading #42"/>
    <w:uiPriority w:val="99"/>
    <w:rsid w:val="00F8227A"/>
    <w:rPr>
      <w:rFonts w:ascii="Times New Roman" w:hAnsi="Times New Roman" w:cs="Times New Roman" w:hint="default"/>
      <w:strike w:val="0"/>
      <w:dstrike w:val="0"/>
      <w:sz w:val="23"/>
      <w:szCs w:val="23"/>
      <w:u w:val="none"/>
      <w:effect w:val="none"/>
      <w:shd w:val="clear" w:color="auto" w:fill="FFFFFF"/>
    </w:rPr>
  </w:style>
  <w:style w:type="character" w:customStyle="1" w:styleId="Tiu5">
    <w:name w:val="Tiêu đề #5"/>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VnbnnidungInm">
    <w:name w:val="Văn bản nội dung + In đậm"/>
    <w:aliases w:val="Giãn cách 0 pt,Văn bản nội dung + In nghiêng,Văn bản nội dung + Georgia,9.5 pt,In nghiêng,Văn bản nội dung + 7.5 pt,Giãn cách 1 pt,Văn bản nội dung + Tahoma,4 pt,Văn bản nội dung + 9.5 pt,Văn bản nội dung (3) + Không in nghiêng"/>
    <w:rsid w:val="00F8227A"/>
    <w:rPr>
      <w:rFonts w:ascii="Times New Roman" w:eastAsia="Times New Roman" w:hAnsi="Times New Roman" w:cs="Times New Roman" w:hint="default"/>
      <w:b/>
      <w:bCs/>
      <w:i w:val="0"/>
      <w:iCs w:val="0"/>
      <w:smallCaps w:val="0"/>
      <w:strike w:val="0"/>
      <w:dstrike w:val="0"/>
      <w:color w:val="000000"/>
      <w:spacing w:val="-1"/>
      <w:w w:val="100"/>
      <w:position w:val="0"/>
      <w:sz w:val="23"/>
      <w:szCs w:val="23"/>
      <w:u w:val="none"/>
      <w:effect w:val="none"/>
      <w:shd w:val="clear" w:color="auto" w:fill="FFFFFF"/>
      <w:lang w:val="vi-VN"/>
    </w:rPr>
  </w:style>
  <w:style w:type="character" w:customStyle="1" w:styleId="Vnbnnidung125pt">
    <w:name w:val="Văn bản nội dung + 12.5 pt"/>
    <w:aliases w:val="In đậm,Đầu trang hoặc chân trang (2) + Tahoma,12 pt,Đầu trang hoặc chân trang + Times New Roman,11 pt,10 pt,Tỉ lệ 150%,Body text (11) + Times New Roman,Spacing 1 pt Exact,Header or footer (3) + Lucida Sans Unicode,Not Bold2"/>
    <w:rsid w:val="00F8227A"/>
    <w:rPr>
      <w:rFonts w:ascii="Times New Roman" w:eastAsia="Times New Roman" w:hAnsi="Times New Roman" w:cs="Times New Roman" w:hint="default"/>
      <w:b/>
      <w:bCs/>
      <w:i w:val="0"/>
      <w:iCs w:val="0"/>
      <w:smallCaps w:val="0"/>
      <w:strike w:val="0"/>
      <w:dstrike w:val="0"/>
      <w:color w:val="000000"/>
      <w:spacing w:val="-2"/>
      <w:w w:val="100"/>
      <w:position w:val="0"/>
      <w:sz w:val="25"/>
      <w:szCs w:val="25"/>
      <w:u w:val="none"/>
      <w:effect w:val="none"/>
      <w:shd w:val="clear" w:color="auto" w:fill="FFFFFF"/>
      <w:lang w:val="vi-VN"/>
    </w:rPr>
  </w:style>
  <w:style w:type="character" w:customStyle="1" w:styleId="BodytextBold2">
    <w:name w:val="Body text + Bold2"/>
    <w:uiPriority w:val="99"/>
    <w:rsid w:val="00F8227A"/>
    <w:rPr>
      <w:rFonts w:ascii="Times New Roman" w:hAnsi="Times New Roman" w:cs="Times New Roman" w:hint="default"/>
      <w:b/>
      <w:bCs/>
      <w:strike w:val="0"/>
      <w:dstrike w:val="0"/>
      <w:sz w:val="26"/>
      <w:szCs w:val="26"/>
      <w:u w:val="none"/>
      <w:effect w:val="none"/>
    </w:rPr>
  </w:style>
  <w:style w:type="character" w:customStyle="1" w:styleId="Heading3Char2">
    <w:name w:val="Heading 3 Char2"/>
    <w:aliases w:val="Section Header3 Char2,ClauseSub_No&amp;Name Char2,Section Header3 Char Char Char2,Sub-Clause Paragraph Char2,Heading 3_MucCap2 Char2,Heading 5 Char1 Char2,Heading 3 Char1 Char Char2,h3 Char3,HeadC Char Char2,h3 Char Char2,HeadC Char3"/>
    <w:semiHidden/>
    <w:locked/>
    <w:rsid w:val="00F8227A"/>
    <w:rPr>
      <w:rFonts w:ascii="Times New Roman" w:eastAsia="Times New Roman" w:hAnsi="Times New Roman" w:cs="Times New Roman" w:hint="default"/>
      <w:b/>
      <w:bCs w:val="0"/>
      <w:sz w:val="28"/>
    </w:rPr>
  </w:style>
  <w:style w:type="numbering" w:customStyle="1" w:styleId="StyleOutlinenumbered14pt">
    <w:name w:val="Style Outline numbered 14 pt"/>
    <w:rsid w:val="00F8227A"/>
    <w:pPr>
      <w:numPr>
        <w:numId w:val="16"/>
      </w:numPr>
    </w:pPr>
  </w:style>
  <w:style w:type="numbering" w:customStyle="1" w:styleId="MyList">
    <w:name w:val="My List"/>
    <w:rsid w:val="00F8227A"/>
    <w:pPr>
      <w:numPr>
        <w:numId w:val="17"/>
      </w:numPr>
    </w:pPr>
  </w:style>
  <w:style w:type="numbering" w:customStyle="1" w:styleId="Style2">
    <w:name w:val="Style2"/>
    <w:rsid w:val="00F8227A"/>
    <w:pPr>
      <w:numPr>
        <w:numId w:val="18"/>
      </w:numPr>
    </w:pPr>
  </w:style>
  <w:style w:type="paragraph" w:customStyle="1" w:styleId="xl64">
    <w:name w:val="xl64"/>
    <w:basedOn w:val="Normal"/>
    <w:qFormat/>
    <w:rsid w:val="00F8227A"/>
    <w:pPr>
      <w:spacing w:before="100" w:beforeAutospacing="1" w:after="100" w:afterAutospacing="1"/>
      <w:jc w:val="center"/>
    </w:pPr>
    <w:rPr>
      <w:sz w:val="28"/>
      <w:szCs w:val="28"/>
    </w:rPr>
  </w:style>
  <w:style w:type="paragraph" w:customStyle="1" w:styleId="xl89">
    <w:name w:val="xl89"/>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90">
    <w:name w:val="xl90"/>
    <w:basedOn w:val="Normal"/>
    <w:qFormat/>
    <w:rsid w:val="00F8227A"/>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sz w:val="28"/>
      <w:szCs w:val="28"/>
    </w:rPr>
  </w:style>
  <w:style w:type="paragraph" w:customStyle="1" w:styleId="xl91">
    <w:name w:val="xl91"/>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92">
    <w:name w:val="xl9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3">
    <w:name w:val="xl93"/>
    <w:basedOn w:val="Normal"/>
    <w:qFormat/>
    <w:rsid w:val="00F8227A"/>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94">
    <w:name w:val="xl94"/>
    <w:basedOn w:val="Normal"/>
    <w:qFormat/>
    <w:rsid w:val="00F8227A"/>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5">
    <w:name w:val="xl95"/>
    <w:basedOn w:val="Normal"/>
    <w:qFormat/>
    <w:rsid w:val="00F8227A"/>
    <w:pPr>
      <w:pBdr>
        <w:top w:val="single" w:sz="4" w:space="0" w:color="auto"/>
        <w:left w:val="single" w:sz="4" w:space="0" w:color="auto"/>
        <w:bottom w:val="single" w:sz="4" w:space="0" w:color="auto"/>
      </w:pBdr>
      <w:shd w:val="clear" w:color="auto" w:fill="C5D9F1"/>
      <w:spacing w:before="100" w:beforeAutospacing="1" w:after="100" w:afterAutospacing="1"/>
      <w:jc w:val="center"/>
    </w:pPr>
    <w:rPr>
      <w:b/>
      <w:bCs/>
      <w:szCs w:val="24"/>
    </w:rPr>
  </w:style>
  <w:style w:type="paragraph" w:customStyle="1" w:styleId="xl96">
    <w:name w:val="xl96"/>
    <w:basedOn w:val="Normal"/>
    <w:qFormat/>
    <w:rsid w:val="00F8227A"/>
    <w:pPr>
      <w:pBdr>
        <w:top w:val="single" w:sz="4" w:space="0" w:color="auto"/>
        <w:bottom w:val="single" w:sz="4" w:space="0" w:color="auto"/>
      </w:pBdr>
      <w:shd w:val="clear" w:color="auto" w:fill="C5D9F1"/>
      <w:spacing w:before="100" w:beforeAutospacing="1" w:after="100" w:afterAutospacing="1"/>
      <w:jc w:val="center"/>
    </w:pPr>
    <w:rPr>
      <w:b/>
      <w:bCs/>
      <w:szCs w:val="24"/>
    </w:rPr>
  </w:style>
  <w:style w:type="paragraph" w:customStyle="1" w:styleId="xl97">
    <w:name w:val="xl97"/>
    <w:basedOn w:val="Normal"/>
    <w:qFormat/>
    <w:rsid w:val="00F8227A"/>
    <w:pPr>
      <w:pBdr>
        <w:top w:val="single" w:sz="4" w:space="0" w:color="auto"/>
        <w:bottom w:val="single" w:sz="4" w:space="0" w:color="auto"/>
        <w:right w:val="single" w:sz="4" w:space="0" w:color="auto"/>
      </w:pBdr>
      <w:shd w:val="clear" w:color="auto" w:fill="C5D9F1"/>
      <w:spacing w:before="100" w:beforeAutospacing="1" w:after="100" w:afterAutospacing="1"/>
      <w:jc w:val="center"/>
    </w:pPr>
    <w:rPr>
      <w:b/>
      <w:bCs/>
      <w:szCs w:val="24"/>
    </w:rPr>
  </w:style>
  <w:style w:type="paragraph" w:customStyle="1" w:styleId="xl98">
    <w:name w:val="xl98"/>
    <w:basedOn w:val="Normal"/>
    <w:qFormat/>
    <w:rsid w:val="00F8227A"/>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sz w:val="28"/>
      <w:szCs w:val="28"/>
    </w:rPr>
  </w:style>
  <w:style w:type="paragraph" w:customStyle="1" w:styleId="xl99">
    <w:name w:val="xl99"/>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HOANGDAICA">
    <w:name w:val="HOANGDAICA"/>
    <w:basedOn w:val="Normal"/>
    <w:qFormat/>
    <w:rsid w:val="00F8227A"/>
    <w:pPr>
      <w:tabs>
        <w:tab w:val="left" w:pos="680"/>
        <w:tab w:val="left" w:pos="737"/>
        <w:tab w:val="left" w:pos="851"/>
      </w:tabs>
      <w:spacing w:before="40" w:after="40"/>
      <w:ind w:firstLine="680"/>
    </w:pPr>
    <w:rPr>
      <w:color w:val="0000FF"/>
      <w:sz w:val="26"/>
    </w:rPr>
  </w:style>
  <w:style w:type="paragraph" w:customStyle="1" w:styleId="Normal-Write">
    <w:name w:val="Normal-Write"/>
    <w:basedOn w:val="Normal"/>
    <w:autoRedefine/>
    <w:qFormat/>
    <w:rsid w:val="00F8227A"/>
    <w:pPr>
      <w:spacing w:before="40" w:after="40" w:line="288" w:lineRule="auto"/>
      <w:ind w:firstLine="720"/>
      <w:jc w:val="center"/>
    </w:pPr>
    <w:rPr>
      <w:bCs/>
      <w:i/>
      <w:sz w:val="26"/>
      <w:szCs w:val="24"/>
      <w:lang w:val="sv-SE"/>
    </w:rPr>
  </w:style>
  <w:style w:type="paragraph" w:customStyle="1" w:styleId="BodyText16">
    <w:name w:val="Body Text16"/>
    <w:basedOn w:val="Normal"/>
    <w:uiPriority w:val="99"/>
    <w:qFormat/>
    <w:rsid w:val="00F8227A"/>
    <w:pPr>
      <w:widowControl w:val="0"/>
      <w:shd w:val="clear" w:color="auto" w:fill="FFFFFF"/>
      <w:spacing w:before="540" w:line="360" w:lineRule="exact"/>
      <w:ind w:hanging="720"/>
      <w:jc w:val="left"/>
    </w:pPr>
    <w:rPr>
      <w:color w:val="000000"/>
      <w:sz w:val="25"/>
      <w:szCs w:val="25"/>
      <w:lang w:val="vi-VN"/>
    </w:rPr>
  </w:style>
  <w:style w:type="character" w:customStyle="1" w:styleId="Vnbnnidung8">
    <w:name w:val="Văn bản nội dung (8)"/>
    <w:rsid w:val="00F8227A"/>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table" w:customStyle="1" w:styleId="TableGrid11">
    <w:name w:val="Table Grid11"/>
    <w:basedOn w:val="TableNormal"/>
    <w:next w:val="TableGrid"/>
    <w:uiPriority w:val="59"/>
    <w:rsid w:val="00F8227A"/>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ong-">
    <w:name w:val="Dau dong (-)"/>
    <w:basedOn w:val="BodyTextIndent2"/>
    <w:qFormat/>
    <w:rsid w:val="00F8227A"/>
    <w:pPr>
      <w:widowControl w:val="0"/>
      <w:tabs>
        <w:tab w:val="clear" w:pos="720"/>
        <w:tab w:val="num" w:pos="851"/>
      </w:tabs>
      <w:spacing w:before="120" w:after="120" w:line="288" w:lineRule="auto"/>
      <w:ind w:left="851" w:hanging="567"/>
      <w:jc w:val="both"/>
    </w:pPr>
    <w:rPr>
      <w:snapToGrid w:val="0"/>
      <w:sz w:val="26"/>
    </w:rPr>
  </w:style>
  <w:style w:type="numbering" w:customStyle="1" w:styleId="NoList11">
    <w:name w:val="No List11"/>
    <w:next w:val="NoList"/>
    <w:semiHidden/>
    <w:unhideWhenUsed/>
    <w:rsid w:val="00F8227A"/>
  </w:style>
  <w:style w:type="numbering" w:customStyle="1" w:styleId="NoList111">
    <w:name w:val="No List111"/>
    <w:next w:val="NoList"/>
    <w:uiPriority w:val="99"/>
    <w:semiHidden/>
    <w:unhideWhenUsed/>
    <w:rsid w:val="00F8227A"/>
  </w:style>
  <w:style w:type="character" w:customStyle="1" w:styleId="fontstyle01">
    <w:name w:val="fontstyle01"/>
    <w:rsid w:val="00F8227A"/>
    <w:rPr>
      <w:rFonts w:ascii="Times New Roman" w:hAnsi="Times New Roman" w:cs="Times New Roman" w:hint="default"/>
      <w:b w:val="0"/>
      <w:bCs w:val="0"/>
      <w:i w:val="0"/>
      <w:iCs w:val="0"/>
      <w:color w:val="000000"/>
      <w:sz w:val="24"/>
      <w:szCs w:val="24"/>
    </w:rPr>
  </w:style>
  <w:style w:type="paragraph" w:customStyle="1" w:styleId="Tiengviet">
    <w:name w:val="Tiengviet"/>
    <w:basedOn w:val="Normal"/>
    <w:qFormat/>
    <w:rsid w:val="00F8227A"/>
    <w:pPr>
      <w:autoSpaceDE w:val="0"/>
      <w:autoSpaceDN w:val="0"/>
      <w:spacing w:before="120" w:after="120" w:line="360" w:lineRule="exact"/>
    </w:pPr>
    <w:rPr>
      <w:sz w:val="28"/>
      <w:szCs w:val="28"/>
    </w:rPr>
  </w:style>
  <w:style w:type="character" w:customStyle="1" w:styleId="Bodytext0">
    <w:name w:val="Body text_"/>
    <w:basedOn w:val="DefaultParagraphFont"/>
    <w:link w:val="BodyText6"/>
    <w:qFormat/>
    <w:rsid w:val="00F8227A"/>
    <w:rPr>
      <w:rFonts w:eastAsia="Times New Roman"/>
      <w:b/>
      <w:bCs/>
      <w:sz w:val="27"/>
      <w:szCs w:val="27"/>
      <w:shd w:val="clear" w:color="auto" w:fill="FFFFFF"/>
    </w:rPr>
  </w:style>
  <w:style w:type="paragraph" w:customStyle="1" w:styleId="BodyText6">
    <w:name w:val="Body Text6"/>
    <w:basedOn w:val="Normal"/>
    <w:link w:val="Bodytext0"/>
    <w:qFormat/>
    <w:rsid w:val="00F8227A"/>
    <w:pPr>
      <w:widowControl w:val="0"/>
      <w:shd w:val="clear" w:color="auto" w:fill="FFFFFF"/>
      <w:spacing w:line="422" w:lineRule="exact"/>
      <w:ind w:hanging="2200"/>
      <w:jc w:val="center"/>
    </w:pPr>
    <w:rPr>
      <w:rFonts w:asciiTheme="minorHAnsi" w:hAnsiTheme="minorHAnsi" w:cstheme="minorBidi"/>
      <w:b/>
      <w:bCs/>
      <w:sz w:val="27"/>
      <w:szCs w:val="27"/>
    </w:rPr>
  </w:style>
  <w:style w:type="paragraph" w:customStyle="1" w:styleId="tb">
    <w:name w:val="tb"/>
    <w:basedOn w:val="Normal"/>
    <w:qFormat/>
    <w:rsid w:val="00F8227A"/>
    <w:pPr>
      <w:widowControl w:val="0"/>
      <w:spacing w:before="120" w:after="120"/>
      <w:ind w:left="-108" w:right="-108"/>
      <w:jc w:val="center"/>
    </w:pPr>
    <w:rPr>
      <w:sz w:val="26"/>
    </w:rPr>
  </w:style>
  <w:style w:type="paragraph" w:customStyle="1" w:styleId="Tung2">
    <w:name w:val="Tung2"/>
    <w:basedOn w:val="Normal"/>
    <w:qFormat/>
    <w:rsid w:val="00F8227A"/>
    <w:pPr>
      <w:spacing w:before="40" w:after="40" w:line="288" w:lineRule="auto"/>
      <w:outlineLvl w:val="1"/>
    </w:pPr>
    <w:rPr>
      <w:b/>
      <w:sz w:val="26"/>
      <w:szCs w:val="26"/>
      <w:lang w:val="sv-SE"/>
    </w:rPr>
  </w:style>
  <w:style w:type="paragraph" w:customStyle="1" w:styleId="Tung3">
    <w:name w:val="Tung3"/>
    <w:basedOn w:val="Normal"/>
    <w:qFormat/>
    <w:rsid w:val="00F8227A"/>
    <w:pPr>
      <w:spacing w:before="40" w:after="40" w:line="288" w:lineRule="auto"/>
      <w:outlineLvl w:val="2"/>
    </w:pPr>
    <w:rPr>
      <w:b/>
      <w:i/>
      <w:sz w:val="26"/>
      <w:szCs w:val="26"/>
      <w:lang w:val="de-DE"/>
    </w:rPr>
  </w:style>
  <w:style w:type="paragraph" w:customStyle="1" w:styleId="CharChar4CharChar">
    <w:name w:val="Char Char4 Char Char"/>
    <w:basedOn w:val="Normal"/>
    <w:qFormat/>
    <w:rsid w:val="00F8227A"/>
    <w:pPr>
      <w:autoSpaceDE w:val="0"/>
      <w:autoSpaceDN w:val="0"/>
      <w:adjustRightInd w:val="0"/>
      <w:spacing w:before="120" w:after="160" w:line="240" w:lineRule="exact"/>
      <w:jc w:val="left"/>
    </w:pPr>
    <w:rPr>
      <w:rFonts w:ascii="Verdana" w:hAnsi="Verdana"/>
      <w:sz w:val="20"/>
    </w:rPr>
  </w:style>
  <w:style w:type="paragraph" w:customStyle="1" w:styleId="thietbi">
    <w:name w:val="thietbi"/>
    <w:basedOn w:val="Normal"/>
    <w:qFormat/>
    <w:rsid w:val="00F8227A"/>
    <w:pPr>
      <w:widowControl w:val="0"/>
      <w:spacing w:before="60" w:after="60"/>
    </w:pPr>
    <w:rPr>
      <w:kern w:val="28"/>
      <w:sz w:val="26"/>
      <w:lang w:val="en-GB"/>
    </w:rPr>
  </w:style>
  <w:style w:type="paragraph" w:customStyle="1" w:styleId="TieudeC14">
    <w:name w:val="Tieude_C14"/>
    <w:basedOn w:val="Normal"/>
    <w:uiPriority w:val="99"/>
    <w:qFormat/>
    <w:rsid w:val="00F8227A"/>
    <w:pPr>
      <w:numPr>
        <w:numId w:val="19"/>
      </w:numPr>
      <w:spacing w:before="120" w:after="120" w:line="288" w:lineRule="auto"/>
    </w:pPr>
    <w:rPr>
      <w:b/>
      <w:sz w:val="26"/>
      <w:szCs w:val="26"/>
    </w:rPr>
  </w:style>
  <w:style w:type="paragraph" w:customStyle="1" w:styleId="nguyenA">
    <w:name w:val="nguyen A"/>
    <w:basedOn w:val="Heading9"/>
    <w:qFormat/>
    <w:rsid w:val="00F8227A"/>
    <w:pPr>
      <w:numPr>
        <w:ilvl w:val="0"/>
        <w:numId w:val="20"/>
      </w:numPr>
      <w:tabs>
        <w:tab w:val="left" w:pos="1588"/>
      </w:tabs>
      <w:spacing w:before="120" w:after="120"/>
    </w:pPr>
    <w:rPr>
      <w:rFonts w:ascii="Times New Roman" w:hAnsi="Times New Roman"/>
      <w:b w:val="0"/>
      <w:i w:val="0"/>
      <w:sz w:val="26"/>
      <w:szCs w:val="22"/>
    </w:rPr>
  </w:style>
  <w:style w:type="paragraph" w:customStyle="1" w:styleId="nguyend">
    <w:name w:val="nguyen d"/>
    <w:qFormat/>
    <w:rsid w:val="00F8227A"/>
    <w:pPr>
      <w:spacing w:before="60" w:after="60" w:line="240" w:lineRule="auto"/>
      <w:ind w:left="1134"/>
      <w:jc w:val="both"/>
    </w:pPr>
    <w:rPr>
      <w:rFonts w:ascii="Times New Roman" w:eastAsia="Calibri" w:hAnsi="Times New Roman" w:cs="Times New Roman"/>
      <w:b/>
      <w:sz w:val="26"/>
      <w:u w:val="single"/>
    </w:rPr>
  </w:style>
  <w:style w:type="paragraph" w:customStyle="1" w:styleId="xl63">
    <w:name w:val="xl6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pchartbodycmt">
    <w:name w:val="pchart_bodycmt"/>
    <w:basedOn w:val="Normal"/>
    <w:uiPriority w:val="99"/>
    <w:qFormat/>
    <w:rsid w:val="00F8227A"/>
    <w:pPr>
      <w:spacing w:before="100" w:beforeAutospacing="1" w:after="100" w:afterAutospacing="1"/>
      <w:jc w:val="left"/>
    </w:pPr>
    <w:rPr>
      <w:szCs w:val="24"/>
    </w:rPr>
  </w:style>
  <w:style w:type="character" w:customStyle="1" w:styleId="vlpgno0">
    <w:name w:val="vl.pg.no"/>
    <w:rsid w:val="00F8227A"/>
    <w:rPr>
      <w:rFonts w:ascii="Times" w:hAnsi="Times"/>
      <w:b/>
      <w:noProof w:val="0"/>
      <w:sz w:val="20"/>
      <w:lang w:val="en-US"/>
    </w:rPr>
  </w:style>
  <w:style w:type="paragraph" w:customStyle="1" w:styleId="HeaderSectionV">
    <w:name w:val="Header.Section V"/>
    <w:basedOn w:val="Normal"/>
    <w:uiPriority w:val="99"/>
    <w:qFormat/>
    <w:rsid w:val="00F8227A"/>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qFormat/>
    <w:rsid w:val="00F8227A"/>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qFormat/>
    <w:rsid w:val="00F8227A"/>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qFormat/>
    <w:rsid w:val="00F8227A"/>
    <w:pPr>
      <w:tabs>
        <w:tab w:val="left" w:pos="1512"/>
      </w:tabs>
      <w:spacing w:after="180"/>
      <w:ind w:left="1512" w:hanging="540"/>
    </w:pPr>
  </w:style>
  <w:style w:type="paragraph" w:customStyle="1" w:styleId="Heading2SectionV">
    <w:name w:val="Heading 2.Section V"/>
    <w:basedOn w:val="HeaderSectionV"/>
    <w:uiPriority w:val="99"/>
    <w:qFormat/>
    <w:rsid w:val="00F8227A"/>
    <w:pPr>
      <w:spacing w:before="120" w:after="200"/>
    </w:pPr>
    <w:rPr>
      <w:sz w:val="28"/>
    </w:rPr>
  </w:style>
  <w:style w:type="paragraph" w:customStyle="1" w:styleId="HeaderSectionVI">
    <w:name w:val="Header.Section VI"/>
    <w:basedOn w:val="HeaderSectionV"/>
    <w:uiPriority w:val="99"/>
    <w:qFormat/>
    <w:rsid w:val="00F8227A"/>
    <w:pPr>
      <w:spacing w:before="120" w:after="240"/>
    </w:pPr>
    <w:rPr>
      <w:lang w:val="en-US"/>
    </w:rPr>
  </w:style>
  <w:style w:type="paragraph" w:customStyle="1" w:styleId="SecNoHe0">
    <w:name w:val="Sec No.&amp; He"/>
    <w:uiPriority w:val="99"/>
    <w:qFormat/>
    <w:rsid w:val="00F822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qFormat/>
    <w:rsid w:val="00F8227A"/>
    <w:pPr>
      <w:spacing w:before="120" w:after="240"/>
      <w:ind w:left="360" w:right="288"/>
    </w:pPr>
    <w:rPr>
      <w:bCs/>
      <w:sz w:val="32"/>
    </w:rPr>
  </w:style>
  <w:style w:type="paragraph" w:customStyle="1" w:styleId="StyleHeading2VnTime0">
    <w:name w:val="Style Heading 2 +.VnTime"/>
    <w:basedOn w:val="Heading20"/>
    <w:qFormat/>
    <w:rsid w:val="00F8227A"/>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StyleHeadingsTimesNewRoman13ptJustifiedBefore3pt0">
    <w:name w:val="Style +Headings (Times New Roman) 13 pt Justified Before:  3 pt"/>
    <w:basedOn w:val="Normal"/>
    <w:uiPriority w:val="99"/>
    <w:qFormat/>
    <w:rsid w:val="00F8227A"/>
    <w:pPr>
      <w:spacing w:before="60" w:after="60" w:line="288" w:lineRule="auto"/>
    </w:pPr>
    <w:rPr>
      <w:sz w:val="26"/>
    </w:rPr>
  </w:style>
  <w:style w:type="paragraph" w:customStyle="1" w:styleId="81Tieudec80">
    <w:name w:val="8.1.Tieude_c8"/>
    <w:basedOn w:val="Normal"/>
    <w:uiPriority w:val="99"/>
    <w:qFormat/>
    <w:rsid w:val="00F8227A"/>
    <w:pPr>
      <w:spacing w:before="240" w:after="240" w:line="360" w:lineRule="auto"/>
      <w:ind w:firstLine="720"/>
    </w:pPr>
    <w:rPr>
      <w:sz w:val="26"/>
      <w:lang w:val="vi-VN" w:eastAsia="vi-VN"/>
    </w:rPr>
  </w:style>
  <w:style w:type="character" w:customStyle="1" w:styleId="XXChar0">
    <w:name w:val="!X.X.Char"/>
    <w:link w:val="XX0"/>
    <w:rsid w:val="00F8227A"/>
    <w:rPr>
      <w:rFonts w:ascii="Times New Roman" w:eastAsia="Times New Roman" w:hAnsi="Times New Roman" w:cs="Times New Roman"/>
      <w:b/>
      <w:color w:val="C00000"/>
      <w:sz w:val="26"/>
      <w:szCs w:val="26"/>
    </w:rPr>
  </w:style>
  <w:style w:type="paragraph" w:customStyle="1" w:styleId="StyleHeading4h4H4Heading4CharHeading414Char11Char0">
    <w:name w:val="Style Heading 4h4H4Heading 4 CharHeading 41白鹤滩标题 4Char11 Char"/>
    <w:basedOn w:val="Heading4"/>
    <w:autoRedefine/>
    <w:uiPriority w:val="99"/>
    <w:qFormat/>
    <w:rsid w:val="00F8227A"/>
    <w:pPr>
      <w:keepLines/>
      <w:widowControl w:val="0"/>
      <w:tabs>
        <w:tab w:val="left" w:pos="900"/>
        <w:tab w:val="left" w:pos="1170"/>
        <w:tab w:val="num" w:pos="1314"/>
      </w:tabs>
      <w:spacing w:before="60" w:after="60" w:line="360" w:lineRule="auto"/>
      <w:ind w:left="1314" w:right="0" w:hanging="1134"/>
    </w:pPr>
    <w:rPr>
      <w:bCs w:val="0"/>
      <w:i/>
      <w:kern w:val="28"/>
      <w:sz w:val="28"/>
      <w:szCs w:val="28"/>
      <w:lang w:val="vi-VN"/>
    </w:rPr>
  </w:style>
  <w:style w:type="paragraph" w:customStyle="1" w:styleId="StyleHeading3Heading3Char1CharHeading5Char1Heading3Cha0">
    <w:name w:val="Style Heading 3Heading 3 Char1 CharHeading 5 Char1Heading 3 Cha"/>
    <w:basedOn w:val="Heading3"/>
    <w:autoRedefine/>
    <w:uiPriority w:val="99"/>
    <w:qFormat/>
    <w:rsid w:val="00F8227A"/>
    <w:pPr>
      <w:keepNext/>
      <w:keepLines/>
      <w:widowControl w:val="0"/>
      <w:tabs>
        <w:tab w:val="left" w:pos="720"/>
        <w:tab w:val="num" w:pos="4230"/>
      </w:tabs>
      <w:suppressAutoHyphens w:val="0"/>
      <w:spacing w:before="240" w:after="120" w:line="360" w:lineRule="auto"/>
      <w:ind w:left="4077" w:hanging="3793"/>
      <w:jc w:val="both"/>
    </w:pPr>
    <w:rPr>
      <w:rFonts w:ascii="Times New Roman Bold" w:hAnsi="Times New Roman Bold"/>
      <w:bCs/>
      <w:spacing w:val="-6"/>
      <w:kern w:val="28"/>
      <w:sz w:val="26"/>
      <w:szCs w:val="26"/>
      <w:lang w:val="en-GB"/>
    </w:rPr>
  </w:style>
  <w:style w:type="numbering" w:customStyle="1" w:styleId="NoList2">
    <w:name w:val="No List2"/>
    <w:next w:val="NoList"/>
    <w:uiPriority w:val="99"/>
    <w:semiHidden/>
    <w:unhideWhenUsed/>
    <w:rsid w:val="00F8227A"/>
  </w:style>
  <w:style w:type="table" w:customStyle="1" w:styleId="TableGrid3">
    <w:name w:val="Table Grid3"/>
    <w:basedOn w:val="TableNormal"/>
    <w:next w:val="TableGrid"/>
    <w:uiPriority w:val="39"/>
    <w:rsid w:val="00F822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8227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8227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1">
    <w:name w:val="Style Outline numbered 14 pt1"/>
    <w:rsid w:val="00F8227A"/>
    <w:pPr>
      <w:numPr>
        <w:numId w:val="25"/>
      </w:numPr>
    </w:pPr>
  </w:style>
  <w:style w:type="numbering" w:customStyle="1" w:styleId="MyList1">
    <w:name w:val="My List1"/>
    <w:rsid w:val="00F8227A"/>
    <w:pPr>
      <w:numPr>
        <w:numId w:val="21"/>
      </w:numPr>
    </w:pPr>
  </w:style>
  <w:style w:type="numbering" w:customStyle="1" w:styleId="Style21">
    <w:name w:val="Style21"/>
    <w:uiPriority w:val="99"/>
    <w:rsid w:val="00F8227A"/>
    <w:pPr>
      <w:numPr>
        <w:numId w:val="22"/>
      </w:numPr>
    </w:pPr>
  </w:style>
  <w:style w:type="table" w:customStyle="1" w:styleId="TableGrid111">
    <w:name w:val="Table Grid111"/>
    <w:basedOn w:val="TableNormal"/>
    <w:next w:val="TableGrid"/>
    <w:rsid w:val="00F8227A"/>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8227A"/>
  </w:style>
  <w:style w:type="numbering" w:customStyle="1" w:styleId="NoList112">
    <w:name w:val="No List112"/>
    <w:next w:val="NoList"/>
    <w:uiPriority w:val="99"/>
    <w:semiHidden/>
    <w:unhideWhenUsed/>
    <w:rsid w:val="00F8227A"/>
  </w:style>
  <w:style w:type="paragraph" w:customStyle="1" w:styleId="Style13ptJustifiedFirstline127cmBefore1ptAfter">
    <w:name w:val="Style 13 pt Justified First line:  1.27 cm Before:  1 pt After:..."/>
    <w:basedOn w:val="Normal"/>
    <w:uiPriority w:val="99"/>
    <w:qFormat/>
    <w:rsid w:val="00F8227A"/>
    <w:pPr>
      <w:spacing w:before="20" w:after="20" w:line="288" w:lineRule="auto"/>
      <w:ind w:firstLine="284"/>
    </w:pPr>
    <w:rPr>
      <w:sz w:val="26"/>
    </w:rPr>
  </w:style>
  <w:style w:type="character" w:customStyle="1" w:styleId="Bodytext2Exact">
    <w:name w:val="Body text (2) Exact"/>
    <w:rsid w:val="00F8227A"/>
    <w:rPr>
      <w:rFonts w:ascii="Times New Roman" w:eastAsia="Times New Roman" w:hAnsi="Times New Roman" w:cs="Times New Roman" w:hint="default"/>
      <w:b w:val="0"/>
      <w:bCs w:val="0"/>
      <w:i w:val="0"/>
      <w:iCs w:val="0"/>
      <w:smallCaps w:val="0"/>
      <w:strike w:val="0"/>
      <w:dstrike w:val="0"/>
      <w:sz w:val="26"/>
      <w:szCs w:val="26"/>
      <w:u w:val="none"/>
      <w:effect w:val="none"/>
    </w:rPr>
  </w:style>
  <w:style w:type="numbering" w:customStyle="1" w:styleId="Phn1">
    <w:name w:val="Phần 1"/>
    <w:uiPriority w:val="99"/>
    <w:rsid w:val="00F8227A"/>
    <w:pPr>
      <w:numPr>
        <w:numId w:val="24"/>
      </w:numPr>
    </w:pPr>
  </w:style>
  <w:style w:type="character" w:customStyle="1" w:styleId="Vnbnnidung20">
    <w:name w:val="Văn bản nội dung (20)"/>
    <w:rsid w:val="00F8227A"/>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numbering" w:customStyle="1" w:styleId="Phn11">
    <w:name w:val="Phần 11"/>
    <w:uiPriority w:val="99"/>
    <w:rsid w:val="00F8227A"/>
    <w:pPr>
      <w:numPr>
        <w:numId w:val="23"/>
      </w:numPr>
    </w:pPr>
  </w:style>
  <w:style w:type="paragraph" w:customStyle="1" w:styleId="Tieude3">
    <w:name w:val="Tieude3"/>
    <w:basedOn w:val="Heading3"/>
    <w:next w:val="Heading3"/>
    <w:autoRedefine/>
    <w:qFormat/>
    <w:rsid w:val="00F8227A"/>
    <w:pPr>
      <w:widowControl w:val="0"/>
      <w:numPr>
        <w:ilvl w:val="2"/>
      </w:numPr>
      <w:suppressAutoHyphens w:val="0"/>
      <w:autoSpaceDE w:val="0"/>
      <w:autoSpaceDN w:val="0"/>
      <w:adjustRightInd w:val="0"/>
      <w:spacing w:line="276" w:lineRule="auto"/>
      <w:ind w:firstLine="357"/>
      <w:jc w:val="both"/>
    </w:pPr>
    <w:rPr>
      <w:sz w:val="26"/>
    </w:rPr>
  </w:style>
  <w:style w:type="paragraph" w:customStyle="1" w:styleId="BodyText13">
    <w:name w:val="Body Text13"/>
    <w:basedOn w:val="Normal"/>
    <w:qFormat/>
    <w:rsid w:val="00F8227A"/>
    <w:pPr>
      <w:widowControl w:val="0"/>
      <w:shd w:val="clear" w:color="auto" w:fill="FFFFFF"/>
      <w:spacing w:line="422" w:lineRule="exact"/>
      <w:ind w:hanging="440"/>
      <w:jc w:val="center"/>
    </w:pPr>
    <w:rPr>
      <w:color w:val="000000"/>
      <w:szCs w:val="24"/>
      <w:lang w:val="vi-VN"/>
    </w:rPr>
  </w:style>
  <w:style w:type="character" w:customStyle="1" w:styleId="BodyText5">
    <w:name w:val="Body Text5"/>
    <w:rsid w:val="00F8227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7">
    <w:name w:val="Body Text7"/>
    <w:rsid w:val="00F8227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table" w:customStyle="1" w:styleId="TableGrid4">
    <w:name w:val="Table Grid4"/>
    <w:basedOn w:val="TableNormal"/>
    <w:next w:val="TableGrid"/>
    <w:uiPriority w:val="39"/>
    <w:rsid w:val="00F8227A"/>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8227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1">
    <w:name w:val="xl101"/>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02">
    <w:name w:val="xl10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03">
    <w:name w:val="xl10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4">
    <w:name w:val="xl104"/>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5">
    <w:name w:val="xl105"/>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6">
    <w:name w:val="xl10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H" w:hAnsi=".VnArial NarrowH"/>
      <w:b/>
      <w:bCs/>
      <w:szCs w:val="24"/>
    </w:rPr>
  </w:style>
  <w:style w:type="paragraph" w:customStyle="1" w:styleId="xl107">
    <w:name w:val="xl107"/>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numbering" w:customStyle="1" w:styleId="NoList3">
    <w:name w:val="No List3"/>
    <w:next w:val="NoList"/>
    <w:semiHidden/>
    <w:unhideWhenUsed/>
    <w:rsid w:val="00F8227A"/>
  </w:style>
  <w:style w:type="numbering" w:customStyle="1" w:styleId="StyleOutlinenumbered14pt2">
    <w:name w:val="Style Outline numbered 14 pt2"/>
    <w:rsid w:val="00F8227A"/>
    <w:pPr>
      <w:numPr>
        <w:numId w:val="26"/>
      </w:numPr>
    </w:pPr>
  </w:style>
  <w:style w:type="numbering" w:customStyle="1" w:styleId="MyList2">
    <w:name w:val="My List2"/>
    <w:rsid w:val="00F8227A"/>
    <w:pPr>
      <w:numPr>
        <w:numId w:val="27"/>
      </w:numPr>
    </w:pPr>
  </w:style>
  <w:style w:type="numbering" w:customStyle="1" w:styleId="Style22">
    <w:name w:val="Style22"/>
    <w:rsid w:val="00F8227A"/>
    <w:pPr>
      <w:numPr>
        <w:numId w:val="28"/>
      </w:numPr>
    </w:pPr>
  </w:style>
  <w:style w:type="numbering" w:customStyle="1" w:styleId="NoList13">
    <w:name w:val="No List13"/>
    <w:next w:val="NoList"/>
    <w:uiPriority w:val="99"/>
    <w:semiHidden/>
    <w:unhideWhenUsed/>
    <w:rsid w:val="00F8227A"/>
  </w:style>
  <w:style w:type="numbering" w:customStyle="1" w:styleId="NoList113">
    <w:name w:val="No List113"/>
    <w:next w:val="NoList"/>
    <w:uiPriority w:val="99"/>
    <w:semiHidden/>
    <w:unhideWhenUsed/>
    <w:rsid w:val="00F8227A"/>
  </w:style>
  <w:style w:type="character" w:customStyle="1" w:styleId="fontstyle21">
    <w:name w:val="fontstyle21"/>
    <w:qFormat/>
    <w:rsid w:val="00F8227A"/>
    <w:rPr>
      <w:rFonts w:ascii="Times-Bold" w:hAnsi="Times-Bold" w:hint="default"/>
      <w:b/>
      <w:bCs/>
      <w:i w:val="0"/>
      <w:iCs w:val="0"/>
      <w:color w:val="000000"/>
      <w:sz w:val="28"/>
      <w:szCs w:val="28"/>
    </w:rPr>
  </w:style>
  <w:style w:type="character" w:customStyle="1" w:styleId="fontstyle31">
    <w:name w:val="fontstyle31"/>
    <w:qFormat/>
    <w:rsid w:val="00F8227A"/>
    <w:rPr>
      <w:rFonts w:ascii="Times-Italic" w:hAnsi="Times-Italic" w:hint="default"/>
      <w:b w:val="0"/>
      <w:bCs w:val="0"/>
      <w:i/>
      <w:iCs/>
      <w:color w:val="000000"/>
      <w:sz w:val="28"/>
      <w:szCs w:val="28"/>
    </w:rPr>
  </w:style>
  <w:style w:type="character" w:customStyle="1" w:styleId="Style1Char">
    <w:name w:val="Style1 Char"/>
    <w:link w:val="Style1"/>
    <w:qFormat/>
    <w:rsid w:val="00F8227A"/>
    <w:rPr>
      <w:rFonts w:ascii=".VnTime" w:eastAsia="Times New Roman" w:hAnsi=".VnTime" w:cs="Times New Roman"/>
      <w:sz w:val="26"/>
      <w:szCs w:val="20"/>
    </w:rPr>
  </w:style>
  <w:style w:type="paragraph" w:customStyle="1" w:styleId="p0">
    <w:name w:val="p0"/>
    <w:basedOn w:val="Normal"/>
    <w:qFormat/>
    <w:rsid w:val="00F8227A"/>
    <w:pPr>
      <w:spacing w:after="200" w:line="276" w:lineRule="auto"/>
      <w:jc w:val="left"/>
    </w:pPr>
    <w:rPr>
      <w:rFonts w:ascii="Calibri" w:hAnsi="Calibri"/>
      <w:sz w:val="22"/>
      <w:szCs w:val="22"/>
    </w:rPr>
  </w:style>
  <w:style w:type="paragraph" w:customStyle="1" w:styleId="p15">
    <w:name w:val="p15"/>
    <w:basedOn w:val="Normal"/>
    <w:qFormat/>
    <w:rsid w:val="00F8227A"/>
    <w:pPr>
      <w:spacing w:after="200" w:line="276" w:lineRule="auto"/>
      <w:ind w:left="720"/>
      <w:jc w:val="left"/>
    </w:pPr>
    <w:rPr>
      <w:rFonts w:ascii="Calibri" w:hAnsi="Calibri"/>
      <w:sz w:val="22"/>
      <w:szCs w:val="22"/>
    </w:rPr>
  </w:style>
  <w:style w:type="paragraph" w:customStyle="1" w:styleId="a">
    <w:name w:val="+"/>
    <w:basedOn w:val="Normal"/>
    <w:link w:val="Char0"/>
    <w:qFormat/>
    <w:rsid w:val="00F8227A"/>
    <w:pPr>
      <w:numPr>
        <w:numId w:val="31"/>
      </w:numPr>
      <w:spacing w:before="80" w:line="288" w:lineRule="auto"/>
      <w:ind w:left="0" w:firstLine="1134"/>
    </w:pPr>
    <w:rPr>
      <w:bCs/>
      <w:sz w:val="28"/>
      <w:szCs w:val="28"/>
      <w:lang w:val="x-none" w:eastAsia="x-none"/>
    </w:rPr>
  </w:style>
  <w:style w:type="character" w:customStyle="1" w:styleId="Char0">
    <w:name w:val="+ Char"/>
    <w:link w:val="a"/>
    <w:locked/>
    <w:rsid w:val="00F8227A"/>
    <w:rPr>
      <w:rFonts w:ascii="Times New Roman" w:eastAsia="Times New Roman" w:hAnsi="Times New Roman" w:cs="Times New Roman"/>
      <w:bCs/>
      <w:sz w:val="28"/>
      <w:szCs w:val="28"/>
      <w:lang w:val="x-none" w:eastAsia="x-none"/>
    </w:rPr>
  </w:style>
  <w:style w:type="paragraph" w:customStyle="1" w:styleId="-">
    <w:name w:val="-"/>
    <w:basedOn w:val="Normal"/>
    <w:link w:val="-Char0"/>
    <w:qFormat/>
    <w:rsid w:val="00F8227A"/>
    <w:pPr>
      <w:numPr>
        <w:numId w:val="32"/>
      </w:numPr>
      <w:tabs>
        <w:tab w:val="clear" w:pos="737"/>
      </w:tabs>
      <w:spacing w:line="288" w:lineRule="auto"/>
      <w:ind w:left="720" w:hanging="360"/>
    </w:pPr>
    <w:rPr>
      <w:kern w:val="28"/>
      <w:sz w:val="28"/>
      <w:szCs w:val="28"/>
      <w:lang w:val="x-none" w:eastAsia="x-none"/>
    </w:rPr>
  </w:style>
  <w:style w:type="character" w:customStyle="1" w:styleId="-Char0">
    <w:name w:val="- Char"/>
    <w:link w:val="-"/>
    <w:locked/>
    <w:rsid w:val="00F8227A"/>
    <w:rPr>
      <w:rFonts w:ascii="Times New Roman" w:eastAsia="Times New Roman" w:hAnsi="Times New Roman" w:cs="Times New Roman"/>
      <w:kern w:val="28"/>
      <w:sz w:val="28"/>
      <w:szCs w:val="28"/>
      <w:lang w:val="x-none" w:eastAsia="x-none"/>
    </w:rPr>
  </w:style>
  <w:style w:type="paragraph" w:customStyle="1" w:styleId="Style1-">
    <w:name w:val="Style1-"/>
    <w:basedOn w:val="Normal"/>
    <w:uiPriority w:val="99"/>
    <w:qFormat/>
    <w:rsid w:val="00F8227A"/>
    <w:pPr>
      <w:numPr>
        <w:numId w:val="29"/>
      </w:numPr>
      <w:tabs>
        <w:tab w:val="left" w:pos="567"/>
      </w:tabs>
      <w:spacing w:before="60" w:after="60" w:line="300" w:lineRule="exact"/>
    </w:pPr>
    <w:rPr>
      <w:sz w:val="26"/>
      <w:szCs w:val="22"/>
    </w:rPr>
  </w:style>
  <w:style w:type="paragraph" w:customStyle="1" w:styleId="List1234">
    <w:name w:val="List1234"/>
    <w:basedOn w:val="Normal"/>
    <w:uiPriority w:val="99"/>
    <w:qFormat/>
    <w:rsid w:val="00F8227A"/>
    <w:pPr>
      <w:numPr>
        <w:numId w:val="30"/>
      </w:numPr>
      <w:spacing w:before="40" w:after="40" w:line="264" w:lineRule="auto"/>
    </w:pPr>
    <w:rPr>
      <w:color w:val="0000FF"/>
      <w:sz w:val="26"/>
      <w:szCs w:val="26"/>
      <w:lang w:eastAsia="zh-CN"/>
    </w:rPr>
  </w:style>
  <w:style w:type="character" w:customStyle="1" w:styleId="tableChar">
    <w:name w:val="table Char"/>
    <w:link w:val="table0"/>
    <w:uiPriority w:val="99"/>
    <w:locked/>
    <w:rsid w:val="00F8227A"/>
    <w:rPr>
      <w:rFonts w:ascii="VNI-Times" w:eastAsia="SimSun" w:hAnsi="VNI-Times" w:cs="Times New Roman"/>
      <w:b/>
      <w:kern w:val="28"/>
      <w:sz w:val="26"/>
      <w:szCs w:val="20"/>
      <w:lang w:val="en-GB"/>
    </w:rPr>
  </w:style>
  <w:style w:type="paragraph" w:customStyle="1" w:styleId="Tieude">
    <w:name w:val="Tieu de"/>
    <w:basedOn w:val="Style1-"/>
    <w:link w:val="TieudeChar"/>
    <w:qFormat/>
    <w:rsid w:val="00F8227A"/>
    <w:pPr>
      <w:widowControl w:val="0"/>
      <w:numPr>
        <w:numId w:val="0"/>
      </w:numPr>
      <w:tabs>
        <w:tab w:val="clear" w:pos="567"/>
      </w:tabs>
      <w:spacing w:line="264" w:lineRule="auto"/>
      <w:ind w:left="426"/>
      <w:jc w:val="center"/>
    </w:pPr>
    <w:rPr>
      <w:b/>
      <w:szCs w:val="20"/>
      <w:lang w:val="x-none" w:eastAsia="x-none"/>
    </w:rPr>
  </w:style>
  <w:style w:type="character" w:customStyle="1" w:styleId="TieudeChar">
    <w:name w:val="Tieu de Char"/>
    <w:link w:val="Tieude"/>
    <w:rsid w:val="00F8227A"/>
    <w:rPr>
      <w:rFonts w:ascii="Times New Roman" w:eastAsia="Times New Roman" w:hAnsi="Times New Roman" w:cs="Times New Roman"/>
      <w:b/>
      <w:sz w:val="26"/>
      <w:szCs w:val="20"/>
      <w:lang w:val="x-none" w:eastAsia="x-none"/>
    </w:rPr>
  </w:style>
  <w:style w:type="paragraph" w:customStyle="1" w:styleId="normalvni">
    <w:name w:val="normalvni"/>
    <w:basedOn w:val="Normal"/>
    <w:qFormat/>
    <w:rsid w:val="00F8227A"/>
    <w:pPr>
      <w:spacing w:before="60"/>
      <w:ind w:left="567"/>
      <w:jc w:val="left"/>
    </w:pPr>
    <w:rPr>
      <w:rFonts w:ascii="VNI-Times" w:hAnsi="VNI-Times"/>
    </w:rPr>
  </w:style>
  <w:style w:type="paragraph" w:styleId="HTMLAddress">
    <w:name w:val="HTML Address"/>
    <w:basedOn w:val="Normal"/>
    <w:link w:val="HTMLAddressChar"/>
    <w:unhideWhenUsed/>
    <w:rsid w:val="00F8227A"/>
    <w:pPr>
      <w:jc w:val="left"/>
    </w:pPr>
    <w:rPr>
      <w:rFonts w:ascii="Tahoma" w:hAnsi="Tahoma"/>
      <w:i/>
      <w:iCs/>
      <w:sz w:val="26"/>
      <w:szCs w:val="26"/>
      <w:lang w:val="x-none" w:eastAsia="x-none"/>
    </w:rPr>
  </w:style>
  <w:style w:type="character" w:customStyle="1" w:styleId="HTMLAddressChar">
    <w:name w:val="HTML Address Char"/>
    <w:basedOn w:val="DefaultParagraphFont"/>
    <w:link w:val="HTMLAddress"/>
    <w:rsid w:val="00F8227A"/>
    <w:rPr>
      <w:rFonts w:ascii="Tahoma" w:eastAsia="Times New Roman" w:hAnsi="Tahoma" w:cs="Times New Roman"/>
      <w:i/>
      <w:iCs/>
      <w:sz w:val="26"/>
      <w:szCs w:val="26"/>
      <w:lang w:val="x-none" w:eastAsia="x-none"/>
    </w:rPr>
  </w:style>
  <w:style w:type="character" w:customStyle="1" w:styleId="Heading7Char1">
    <w:name w:val="Heading 7 Char1"/>
    <w:aliases w:val="RR level 7 Char1,level1noheading Char1,Dau * Char1,heading 7 Char1,Heading 7 Char Char Char Char1,Liet Ke Gach Char1,Hinh Char1,Heading 7 Char Char,b.thuong Char1"/>
    <w:rsid w:val="00F8227A"/>
    <w:rPr>
      <w:rFonts w:ascii="Cambria" w:eastAsia="Times New Roman" w:hAnsi="Cambria" w:cs="Times New Roman" w:hint="default"/>
      <w:i/>
      <w:iCs/>
      <w:color w:val="404040"/>
      <w:sz w:val="24"/>
      <w:szCs w:val="24"/>
    </w:rPr>
  </w:style>
  <w:style w:type="character" w:customStyle="1" w:styleId="Heading8Char1">
    <w:name w:val="Heading 8 Char1"/>
    <w:aliases w:val="Annex Char1,Appendix Char1,目标题 1) Char1,Heading 8.a Char1"/>
    <w:rsid w:val="00F8227A"/>
    <w:rPr>
      <w:rFonts w:ascii="Cambria" w:eastAsia="Times New Roman" w:hAnsi="Cambria" w:cs="Times New Roman" w:hint="default"/>
      <w:color w:val="404040"/>
    </w:rPr>
  </w:style>
  <w:style w:type="character" w:customStyle="1" w:styleId="Heading9Char1">
    <w:name w:val="Heading 9 Char1"/>
    <w:aliases w:val="Heading 9 Char Char Char Char Char Char1,Appen 1 Char1,Annex1 Char1,App1 Char1,Legal Level 1.1.1.1. Char1,level3(i) Char1,Heading 9 Char Char Char Char1,Dau + Char1,aa Char1,干标题(a) Char1,Heading 9.I- Char1"/>
    <w:qFormat/>
    <w:rsid w:val="00F8227A"/>
    <w:rPr>
      <w:rFonts w:ascii="Cambria" w:eastAsia="Times New Roman" w:hAnsi="Cambria" w:cs="Times New Roman" w:hint="default"/>
      <w:i/>
      <w:iCs/>
      <w:color w:val="404040"/>
    </w:rPr>
  </w:style>
  <w:style w:type="character" w:customStyle="1" w:styleId="TOC8Char">
    <w:name w:val="TOC 8 Char"/>
    <w:link w:val="TOC8"/>
    <w:uiPriority w:val="39"/>
    <w:locked/>
    <w:rsid w:val="00F8227A"/>
    <w:rPr>
      <w:rFonts w:ascii="Times New Roman" w:eastAsia="Times New Roman" w:hAnsi="Times New Roman" w:cs="Times New Roman"/>
      <w:sz w:val="24"/>
      <w:szCs w:val="20"/>
    </w:rPr>
  </w:style>
  <w:style w:type="character" w:customStyle="1" w:styleId="CaptionChar">
    <w:name w:val="Caption Char"/>
    <w:aliases w:val="Map Char,Caption Char1 Char Char,Caption Char Char Char Char,Caption Char Char Char Char Char Char Char Char Char,Caption Char Char Char Char Char Char1 Char Char,Caption Char Char Char Char Char Char,図表番号 Char Char Char"/>
    <w:link w:val="Caption"/>
    <w:locked/>
    <w:rsid w:val="00F8227A"/>
    <w:rPr>
      <w:rFonts w:ascii="Courier New" w:eastAsia="Times New Roman" w:hAnsi="Courier New" w:cs="Times New Roman"/>
      <w:sz w:val="24"/>
      <w:szCs w:val="20"/>
    </w:rPr>
  </w:style>
  <w:style w:type="paragraph" w:styleId="TableofFigures">
    <w:name w:val="table of figures"/>
    <w:aliases w:val="Hinh ve"/>
    <w:basedOn w:val="Normal"/>
    <w:next w:val="Normal"/>
    <w:unhideWhenUsed/>
    <w:qFormat/>
    <w:rsid w:val="00F8227A"/>
    <w:pPr>
      <w:widowControl w:val="0"/>
      <w:ind w:left="480" w:hanging="480"/>
      <w:jc w:val="left"/>
    </w:pPr>
    <w:rPr>
      <w:rFonts w:cs="Arial"/>
      <w:caps/>
      <w:sz w:val="20"/>
      <w:szCs w:val="24"/>
    </w:rPr>
  </w:style>
  <w:style w:type="paragraph" w:styleId="EnvelopeReturn">
    <w:name w:val="envelope return"/>
    <w:basedOn w:val="Normal"/>
    <w:unhideWhenUsed/>
    <w:rsid w:val="00F8227A"/>
    <w:pPr>
      <w:jc w:val="left"/>
    </w:pPr>
    <w:rPr>
      <w:rFonts w:ascii="Avalon" w:hAnsi="Avalon"/>
      <w:lang w:val="de-DE"/>
    </w:rPr>
  </w:style>
  <w:style w:type="paragraph" w:styleId="TableofAuthorities">
    <w:name w:val="table of authorities"/>
    <w:basedOn w:val="Normal"/>
    <w:next w:val="Normal"/>
    <w:unhideWhenUsed/>
    <w:qFormat/>
    <w:rsid w:val="00F8227A"/>
    <w:pPr>
      <w:ind w:left="240" w:hanging="240"/>
      <w:jc w:val="left"/>
    </w:pPr>
    <w:rPr>
      <w:lang w:val="en-GB"/>
    </w:rPr>
  </w:style>
  <w:style w:type="paragraph" w:styleId="MacroText">
    <w:name w:val="macro"/>
    <w:link w:val="MacroTextChar"/>
    <w:unhideWhenUsed/>
    <w:rsid w:val="00F822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8227A"/>
    <w:rPr>
      <w:rFonts w:ascii="Times New Roman" w:eastAsia="Times New Roman" w:hAnsi="Times New Roman" w:cs="Times New Roman"/>
      <w:sz w:val="24"/>
      <w:szCs w:val="20"/>
    </w:rPr>
  </w:style>
  <w:style w:type="character" w:customStyle="1" w:styleId="ListBulletChar">
    <w:name w:val="List Bullet Char"/>
    <w:aliases w:val="numeration signs Char,List Bullet_(-) Char,List Bullet-THINH Char,Char Char Char Char Char Char Char Char Char Char Char Char Char Char Char Char Char Char Char Char Char,GACH dong Char"/>
    <w:link w:val="ListBullet"/>
    <w:qFormat/>
    <w:locked/>
    <w:rsid w:val="00F8227A"/>
    <w:rPr>
      <w:rFonts w:ascii="Times New Roman" w:eastAsia="Times New Roman" w:hAnsi="Times New Roman" w:cs="Times New Roman"/>
      <w:sz w:val="20"/>
      <w:szCs w:val="20"/>
    </w:rPr>
  </w:style>
  <w:style w:type="paragraph" w:styleId="List4">
    <w:name w:val="List 4"/>
    <w:basedOn w:val="Normal"/>
    <w:unhideWhenUsed/>
    <w:rsid w:val="00F8227A"/>
    <w:pPr>
      <w:snapToGrid w:val="0"/>
      <w:ind w:left="1132" w:hanging="283"/>
      <w:jc w:val="left"/>
    </w:pPr>
    <w:rPr>
      <w:rFonts w:ascii="VNTime" w:hAnsi="VNTime"/>
      <w:sz w:val="26"/>
      <w:lang w:val="en-GB"/>
    </w:rPr>
  </w:style>
  <w:style w:type="paragraph" w:styleId="List5">
    <w:name w:val="List 5"/>
    <w:basedOn w:val="Normal"/>
    <w:unhideWhenUsed/>
    <w:rsid w:val="00F8227A"/>
    <w:pPr>
      <w:ind w:left="1800" w:hanging="360"/>
      <w:jc w:val="left"/>
    </w:pPr>
    <w:rPr>
      <w:rFonts w:eastAsia="Calibri"/>
      <w:sz w:val="28"/>
      <w:szCs w:val="28"/>
    </w:rPr>
  </w:style>
  <w:style w:type="paragraph" w:styleId="Signature">
    <w:name w:val="Signature"/>
    <w:basedOn w:val="Normal"/>
    <w:link w:val="SignatureChar"/>
    <w:unhideWhenUsed/>
    <w:rsid w:val="00F8227A"/>
    <w:pPr>
      <w:widowControl w:val="0"/>
      <w:autoSpaceDE w:val="0"/>
      <w:autoSpaceDN w:val="0"/>
      <w:spacing w:before="120" w:after="120" w:line="400" w:lineRule="atLeast"/>
      <w:ind w:left="4321"/>
      <w:jc w:val="center"/>
    </w:pPr>
    <w:rPr>
      <w:lang w:val="vi-VN" w:eastAsia="x-none"/>
    </w:rPr>
  </w:style>
  <w:style w:type="character" w:customStyle="1" w:styleId="SignatureChar">
    <w:name w:val="Signature Char"/>
    <w:basedOn w:val="DefaultParagraphFont"/>
    <w:link w:val="Signature"/>
    <w:rsid w:val="00F8227A"/>
    <w:rPr>
      <w:rFonts w:ascii="Times New Roman" w:eastAsia="Times New Roman" w:hAnsi="Times New Roman" w:cs="Times New Roman"/>
      <w:sz w:val="24"/>
      <w:szCs w:val="20"/>
      <w:lang w:val="vi-VN" w:eastAsia="x-none"/>
    </w:rPr>
  </w:style>
  <w:style w:type="paragraph" w:styleId="ListContinue">
    <w:name w:val="List Continue"/>
    <w:basedOn w:val="Normal"/>
    <w:unhideWhenUsed/>
    <w:qFormat/>
    <w:rsid w:val="00F8227A"/>
    <w:pPr>
      <w:spacing w:after="120"/>
      <w:ind w:left="360"/>
    </w:pPr>
    <w:rPr>
      <w:rFonts w:ascii=".VnTime" w:eastAsia="SimSun" w:hAnsi=".VnTime"/>
    </w:rPr>
  </w:style>
  <w:style w:type="paragraph" w:styleId="ListContinue4">
    <w:name w:val="List Continue 4"/>
    <w:basedOn w:val="Normal"/>
    <w:unhideWhenUsed/>
    <w:qFormat/>
    <w:rsid w:val="00F8227A"/>
    <w:pPr>
      <w:spacing w:after="120"/>
      <w:ind w:left="1440"/>
      <w:jc w:val="left"/>
    </w:pPr>
    <w:rPr>
      <w:rFonts w:eastAsia="Calibri"/>
      <w:sz w:val="28"/>
      <w:szCs w:val="28"/>
    </w:rPr>
  </w:style>
  <w:style w:type="paragraph" w:styleId="ListContinue5">
    <w:name w:val="List Continue 5"/>
    <w:basedOn w:val="Normal"/>
    <w:unhideWhenUsed/>
    <w:rsid w:val="00F8227A"/>
    <w:pPr>
      <w:spacing w:after="120"/>
      <w:ind w:left="1800"/>
      <w:jc w:val="left"/>
    </w:pPr>
    <w:rPr>
      <w:rFonts w:eastAsia="Calibri"/>
      <w:sz w:val="28"/>
      <w:szCs w:val="28"/>
    </w:rPr>
  </w:style>
  <w:style w:type="character" w:customStyle="1" w:styleId="SubtitleChar1">
    <w:name w:val="Subtitle Char1"/>
    <w:aliases w:val="Char4 Char1,Char4 Char Char Char,Char4 Char2,Char4 Char Char2, Char4 Char2, Char4 Char Char2, Char4 Char Char Char2,Subtitle Char2, Char4 Char Char Char1,Char4 Char Char Char2"/>
    <w:qFormat/>
    <w:rsid w:val="00F8227A"/>
    <w:rPr>
      <w:rFonts w:ascii="Cambria" w:eastAsia="Times New Roman" w:hAnsi="Cambria" w:cs="Times New Roman"/>
      <w:i/>
      <w:iCs/>
      <w:color w:val="4F81BD"/>
      <w:spacing w:val="15"/>
      <w:sz w:val="24"/>
      <w:szCs w:val="24"/>
    </w:rPr>
  </w:style>
  <w:style w:type="paragraph" w:styleId="Salutation">
    <w:name w:val="Salutation"/>
    <w:basedOn w:val="Normal"/>
    <w:next w:val="Normal"/>
    <w:link w:val="SalutationChar"/>
    <w:unhideWhenUsed/>
    <w:rsid w:val="00F8227A"/>
    <w:pPr>
      <w:jc w:val="left"/>
    </w:pPr>
    <w:rPr>
      <w:rFonts w:ascii=".VnArial" w:hAnsi=".VnArial"/>
      <w:lang w:val="x-none" w:eastAsia="x-none"/>
    </w:rPr>
  </w:style>
  <w:style w:type="character" w:customStyle="1" w:styleId="SalutationChar">
    <w:name w:val="Salutation Char"/>
    <w:basedOn w:val="DefaultParagraphFont"/>
    <w:link w:val="Salutation"/>
    <w:rsid w:val="00F8227A"/>
    <w:rPr>
      <w:rFonts w:ascii=".VnArial" w:eastAsia="Times New Roman" w:hAnsi=".VnArial" w:cs="Times New Roman"/>
      <w:sz w:val="24"/>
      <w:szCs w:val="20"/>
      <w:lang w:val="x-none" w:eastAsia="x-none"/>
    </w:rPr>
  </w:style>
  <w:style w:type="paragraph" w:styleId="Date">
    <w:name w:val="Date"/>
    <w:basedOn w:val="Normal"/>
    <w:next w:val="Normal"/>
    <w:link w:val="DateChar1"/>
    <w:unhideWhenUsed/>
    <w:qFormat/>
    <w:rsid w:val="00F8227A"/>
    <w:rPr>
      <w:rFonts w:ascii=".VnTime" w:hAnsi=".VnTime"/>
      <w:color w:val="000000"/>
      <w:sz w:val="26"/>
      <w:lang w:val="x-none" w:eastAsia="x-none"/>
    </w:rPr>
  </w:style>
  <w:style w:type="character" w:customStyle="1" w:styleId="DateChar">
    <w:name w:val="Date Char"/>
    <w:basedOn w:val="DefaultParagraphFont"/>
    <w:qFormat/>
    <w:rsid w:val="00F8227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nhideWhenUsed/>
    <w:qFormat/>
    <w:rsid w:val="00F8227A"/>
    <w:pPr>
      <w:tabs>
        <w:tab w:val="clear" w:pos="1080"/>
      </w:tabs>
      <w:spacing w:after="120"/>
      <w:ind w:left="283" w:firstLine="210"/>
      <w:jc w:val="left"/>
    </w:pPr>
    <w:rPr>
      <w:rFonts w:ascii="Times" w:hAnsi="Times"/>
      <w:lang w:val="en-GB" w:eastAsia="x-none"/>
    </w:rPr>
  </w:style>
  <w:style w:type="character" w:customStyle="1" w:styleId="BodyTextFirstIndent2Char">
    <w:name w:val="Body Text First Indent 2 Char"/>
    <w:basedOn w:val="BodyTextIndentChar"/>
    <w:link w:val="BodyTextFirstIndent2"/>
    <w:qFormat/>
    <w:rsid w:val="00F8227A"/>
    <w:rPr>
      <w:rFonts w:ascii="Times" w:eastAsia="Times New Roman" w:hAnsi="Times" w:cs="Times New Roman"/>
      <w:sz w:val="24"/>
      <w:szCs w:val="20"/>
      <w:lang w:val="en-GB" w:eastAsia="x-none"/>
    </w:rPr>
  </w:style>
  <w:style w:type="character" w:customStyle="1" w:styleId="PlainTextChar1">
    <w:name w:val="Plain Text Char1"/>
    <w:aliases w:val="普通文字 Char Char1"/>
    <w:rsid w:val="00F8227A"/>
    <w:rPr>
      <w:rFonts w:ascii="Courier New" w:hAnsi="Courier New" w:cs="Courier New"/>
    </w:rPr>
  </w:style>
  <w:style w:type="character" w:customStyle="1" w:styleId="TMChar">
    <w:name w:val="TM Char"/>
    <w:link w:val="TM"/>
    <w:qFormat/>
    <w:locked/>
    <w:rsid w:val="00F8227A"/>
    <w:rPr>
      <w:rFonts w:ascii="Times New Roman" w:eastAsia="Times New Roman" w:hAnsi="Times New Roman" w:cs="Times New Roman"/>
      <w:sz w:val="26"/>
      <w:szCs w:val="26"/>
    </w:rPr>
  </w:style>
  <w:style w:type="paragraph" w:customStyle="1" w:styleId="muc1">
    <w:name w:val="muc 1"/>
    <w:basedOn w:val="Heading20"/>
    <w:qFormat/>
    <w:rsid w:val="00F8227A"/>
    <w:pPr>
      <w:widowControl w:val="0"/>
      <w:pBdr>
        <w:bottom w:val="none" w:sz="0" w:space="0" w:color="auto"/>
      </w:pBdr>
      <w:tabs>
        <w:tab w:val="num" w:pos="1418"/>
      </w:tabs>
      <w:suppressAutoHyphens w:val="0"/>
      <w:spacing w:before="120" w:after="120" w:line="288" w:lineRule="auto"/>
      <w:jc w:val="left"/>
    </w:pPr>
    <w:rPr>
      <w:rFonts w:ascii="Times New Roman" w:hAnsi="Times New Roman"/>
      <w:sz w:val="26"/>
      <w:szCs w:val="26"/>
      <w:lang w:val="x-none" w:eastAsia="x-none"/>
    </w:rPr>
  </w:style>
  <w:style w:type="paragraph" w:customStyle="1" w:styleId="CharCharChar">
    <w:name w:val="Char Char Char"/>
    <w:basedOn w:val="Normal"/>
    <w:next w:val="Normal"/>
    <w:autoRedefine/>
    <w:qFormat/>
    <w:rsid w:val="00F8227A"/>
    <w:pPr>
      <w:spacing w:before="120" w:after="120" w:line="312" w:lineRule="auto"/>
      <w:jc w:val="left"/>
    </w:pPr>
    <w:rPr>
      <w:sz w:val="28"/>
      <w:szCs w:val="28"/>
    </w:rPr>
  </w:style>
  <w:style w:type="paragraph" w:customStyle="1" w:styleId="123-normal">
    <w:name w:val="123-normal"/>
    <w:basedOn w:val="Normal"/>
    <w:uiPriority w:val="99"/>
    <w:qFormat/>
    <w:rsid w:val="00F8227A"/>
    <w:pPr>
      <w:numPr>
        <w:numId w:val="33"/>
      </w:numPr>
      <w:autoSpaceDE w:val="0"/>
      <w:autoSpaceDN w:val="0"/>
      <w:adjustRightInd w:val="0"/>
      <w:spacing w:after="120" w:line="288" w:lineRule="auto"/>
    </w:pPr>
    <w:rPr>
      <w:szCs w:val="22"/>
      <w:lang w:val="en-GB"/>
    </w:rPr>
  </w:style>
  <w:style w:type="paragraph" w:customStyle="1" w:styleId="Style3">
    <w:name w:val="Style3"/>
    <w:basedOn w:val="Style1"/>
    <w:qFormat/>
    <w:rsid w:val="00F8227A"/>
    <w:pPr>
      <w:widowControl/>
      <w:numPr>
        <w:numId w:val="34"/>
      </w:numPr>
      <w:spacing w:before="120" w:after="120"/>
      <w:ind w:left="1494" w:firstLine="0"/>
    </w:pPr>
    <w:rPr>
      <w:rFonts w:ascii="Times New Roman" w:hAnsi="Times New Roman"/>
      <w:b/>
      <w:sz w:val="28"/>
      <w:szCs w:val="28"/>
      <w:lang w:val="x-none" w:eastAsia="x-none"/>
    </w:rPr>
  </w:style>
  <w:style w:type="paragraph" w:customStyle="1" w:styleId="IEC">
    <w:name w:val="IEC"/>
    <w:basedOn w:val="Normal"/>
    <w:qFormat/>
    <w:rsid w:val="00F8227A"/>
    <w:pPr>
      <w:tabs>
        <w:tab w:val="left" w:pos="284"/>
        <w:tab w:val="left" w:pos="1418"/>
      </w:tabs>
      <w:ind w:left="1418" w:hanging="1418"/>
    </w:pPr>
    <w:rPr>
      <w:rFonts w:ascii="VNI-Aptima" w:hAnsi="VNI-Aptima"/>
    </w:rPr>
  </w:style>
  <w:style w:type="paragraph" w:customStyle="1" w:styleId="HOATHI4">
    <w:name w:val="HOATHI4"/>
    <w:basedOn w:val="Normal"/>
    <w:autoRedefine/>
    <w:qFormat/>
    <w:rsid w:val="00F8227A"/>
    <w:pPr>
      <w:tabs>
        <w:tab w:val="left" w:pos="1985"/>
        <w:tab w:val="left" w:pos="7371"/>
      </w:tabs>
      <w:spacing w:before="60" w:after="60"/>
      <w:ind w:left="360" w:hanging="360"/>
      <w:jc w:val="left"/>
    </w:pPr>
    <w:rPr>
      <w:rFonts w:ascii="Arial" w:hAnsi="Arial"/>
      <w:sz w:val="22"/>
      <w:lang w:val="en-GB"/>
    </w:rPr>
  </w:style>
  <w:style w:type="paragraph" w:customStyle="1" w:styleId="HOATHI100">
    <w:name w:val="HOATHI10"/>
    <w:basedOn w:val="Normal"/>
    <w:autoRedefine/>
    <w:qFormat/>
    <w:rsid w:val="00F8227A"/>
    <w:pPr>
      <w:tabs>
        <w:tab w:val="num" w:pos="360"/>
        <w:tab w:val="left" w:pos="567"/>
      </w:tabs>
      <w:snapToGrid w:val="0"/>
      <w:spacing w:before="60" w:after="60"/>
      <w:ind w:left="397" w:hanging="397"/>
    </w:pPr>
    <w:rPr>
      <w:rFonts w:ascii="VNI-Aptima" w:hAnsi="VNI-Aptima"/>
      <w:lang w:val="en-GB"/>
    </w:rPr>
  </w:style>
  <w:style w:type="paragraph" w:customStyle="1" w:styleId="DAMDD">
    <w:name w:val="DAMDD"/>
    <w:autoRedefine/>
    <w:qFormat/>
    <w:rsid w:val="00F8227A"/>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character" w:customStyle="1" w:styleId="DAUDONGChar">
    <w:name w:val="DAUDONG Char"/>
    <w:link w:val="DAUDONG"/>
    <w:qFormat/>
    <w:locked/>
    <w:rsid w:val="00F8227A"/>
    <w:rPr>
      <w:rFonts w:ascii="Times New Roman" w:eastAsia="Times New Roman" w:hAnsi="Times New Roman"/>
      <w:sz w:val="24"/>
    </w:rPr>
  </w:style>
  <w:style w:type="paragraph" w:customStyle="1" w:styleId="DAUDONG">
    <w:name w:val="DAUDONG"/>
    <w:link w:val="DAUDONGChar"/>
    <w:autoRedefine/>
    <w:qFormat/>
    <w:rsid w:val="00F8227A"/>
    <w:pPr>
      <w:spacing w:before="280" w:after="0" w:line="240" w:lineRule="auto"/>
      <w:jc w:val="both"/>
    </w:pPr>
    <w:rPr>
      <w:rFonts w:ascii="Times New Roman" w:eastAsia="Times New Roman" w:hAnsi="Times New Roman"/>
      <w:sz w:val="24"/>
    </w:rPr>
  </w:style>
  <w:style w:type="paragraph" w:customStyle="1" w:styleId="Bullet">
    <w:name w:val="Bullet"/>
    <w:basedOn w:val="Normal"/>
    <w:qFormat/>
    <w:rsid w:val="00F8227A"/>
    <w:pPr>
      <w:spacing w:before="60" w:after="60" w:line="288" w:lineRule="atLeast"/>
      <w:ind w:left="1135" w:hanging="284"/>
    </w:pPr>
    <w:rPr>
      <w:sz w:val="22"/>
      <w:lang w:val="en-GB"/>
    </w:rPr>
  </w:style>
  <w:style w:type="paragraph" w:customStyle="1" w:styleId="HD1">
    <w:name w:val="HD1"/>
    <w:basedOn w:val="Normal"/>
    <w:qFormat/>
    <w:rsid w:val="00F8227A"/>
    <w:pPr>
      <w:spacing w:before="280"/>
      <w:jc w:val="left"/>
    </w:pPr>
    <w:rPr>
      <w:b/>
      <w:bCs/>
    </w:rPr>
  </w:style>
  <w:style w:type="paragraph" w:customStyle="1" w:styleId="Spiegelstrich2">
    <w:name w:val="Spiegelstrich2"/>
    <w:basedOn w:val="Spiegelstrich1"/>
    <w:qFormat/>
    <w:rsid w:val="00F8227A"/>
    <w:pPr>
      <w:widowControl/>
      <w:numPr>
        <w:numId w:val="0"/>
      </w:numPr>
      <w:tabs>
        <w:tab w:val="left" w:pos="567"/>
      </w:tabs>
      <w:spacing w:after="0"/>
      <w:ind w:left="568" w:hanging="360"/>
      <w:jc w:val="left"/>
    </w:pPr>
    <w:rPr>
      <w:rFonts w:ascii="Helvetica" w:hAnsi="Helvetica"/>
      <w:lang w:val="en-US"/>
    </w:rPr>
  </w:style>
  <w:style w:type="paragraph" w:customStyle="1" w:styleId="Spiegelstrich3">
    <w:name w:val="Spiegelstrich3"/>
    <w:basedOn w:val="Normal"/>
    <w:qFormat/>
    <w:rsid w:val="00F8227A"/>
    <w:p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F8227A"/>
    <w:pPr>
      <w:spacing w:before="60" w:after="60" w:line="240" w:lineRule="exact"/>
      <w:ind w:left="567" w:hanging="567"/>
      <w:jc w:val="left"/>
    </w:pPr>
    <w:rPr>
      <w:rFonts w:ascii="Helvetica" w:hAnsi="Helvetica"/>
      <w:sz w:val="20"/>
    </w:rPr>
  </w:style>
  <w:style w:type="paragraph" w:customStyle="1" w:styleId="Lev1">
    <w:name w:val="Lev1"/>
    <w:basedOn w:val="HD1"/>
    <w:qFormat/>
    <w:rsid w:val="00F8227A"/>
    <w:pPr>
      <w:tabs>
        <w:tab w:val="left" w:pos="567"/>
      </w:tabs>
    </w:pPr>
  </w:style>
  <w:style w:type="paragraph" w:customStyle="1" w:styleId="Lev2">
    <w:name w:val="Lev2"/>
    <w:basedOn w:val="HD1"/>
    <w:qFormat/>
    <w:rsid w:val="00F8227A"/>
    <w:pPr>
      <w:tabs>
        <w:tab w:val="left" w:pos="567"/>
      </w:tabs>
    </w:pPr>
  </w:style>
  <w:style w:type="paragraph" w:customStyle="1" w:styleId="Lev3">
    <w:name w:val="Lev3"/>
    <w:basedOn w:val="HD1"/>
    <w:qFormat/>
    <w:rsid w:val="00F8227A"/>
    <w:pPr>
      <w:tabs>
        <w:tab w:val="left" w:pos="567"/>
      </w:tabs>
    </w:pPr>
  </w:style>
  <w:style w:type="paragraph" w:customStyle="1" w:styleId="Tabletext1">
    <w:name w:val="Table text1"/>
    <w:basedOn w:val="Normal"/>
    <w:qFormat/>
    <w:rsid w:val="00F8227A"/>
    <w:pPr>
      <w:spacing w:before="60"/>
      <w:ind w:hanging="7"/>
    </w:pPr>
    <w:rPr>
      <w:sz w:val="22"/>
      <w:lang w:val="en-GB"/>
    </w:rPr>
  </w:style>
  <w:style w:type="paragraph" w:customStyle="1" w:styleId="Tablerighttext1">
    <w:name w:val="Table right text1"/>
    <w:basedOn w:val="Tabletext1"/>
    <w:qFormat/>
    <w:rsid w:val="00F8227A"/>
    <w:pPr>
      <w:jc w:val="center"/>
    </w:pPr>
  </w:style>
  <w:style w:type="paragraph" w:customStyle="1" w:styleId="Tablecentertext1">
    <w:name w:val="Table center text1"/>
    <w:basedOn w:val="Tabletext1"/>
    <w:qFormat/>
    <w:rsid w:val="00F8227A"/>
    <w:pPr>
      <w:ind w:left="-135" w:right="-141" w:firstLine="0"/>
      <w:jc w:val="center"/>
    </w:pPr>
  </w:style>
  <w:style w:type="paragraph" w:customStyle="1" w:styleId="Heading11">
    <w:name w:val="Heading 11"/>
    <w:basedOn w:val="Heading1"/>
    <w:qFormat/>
    <w:rsid w:val="00F8227A"/>
    <w:pPr>
      <w:keepNext/>
      <w:numPr>
        <w:numId w:val="35"/>
      </w:numPr>
      <w:suppressAutoHyphens w:val="0"/>
      <w:spacing w:before="280" w:after="0"/>
    </w:pPr>
    <w:rPr>
      <w:rFonts w:ascii="VNI-Times" w:hAnsi="VNI-Times"/>
      <w:b w:val="0"/>
      <w:smallCaps w:val="0"/>
      <w:sz w:val="24"/>
      <w:lang w:val="x-none" w:eastAsia="x-none"/>
    </w:rPr>
  </w:style>
  <w:style w:type="paragraph" w:customStyle="1" w:styleId="Style10">
    <w:name w:val="Style10"/>
    <w:basedOn w:val="Normal"/>
    <w:link w:val="Style10Char"/>
    <w:qFormat/>
    <w:rsid w:val="00F8227A"/>
    <w:pPr>
      <w:tabs>
        <w:tab w:val="left" w:pos="2268"/>
        <w:tab w:val="left" w:pos="3969"/>
        <w:tab w:val="left" w:pos="5954"/>
        <w:tab w:val="right" w:pos="8505"/>
      </w:tabs>
      <w:spacing w:before="100" w:after="100"/>
    </w:pPr>
    <w:rPr>
      <w:sz w:val="26"/>
      <w:szCs w:val="26"/>
    </w:rPr>
  </w:style>
  <w:style w:type="paragraph" w:customStyle="1" w:styleId="Style2Char">
    <w:name w:val="Style2 Char"/>
    <w:basedOn w:val="Normal"/>
    <w:qFormat/>
    <w:rsid w:val="00F8227A"/>
    <w:pPr>
      <w:tabs>
        <w:tab w:val="num" w:pos="1701"/>
        <w:tab w:val="left" w:pos="3969"/>
        <w:tab w:val="left" w:pos="5954"/>
        <w:tab w:val="right" w:pos="8505"/>
      </w:tabs>
      <w:spacing w:before="100" w:after="100"/>
      <w:ind w:left="1701" w:hanging="567"/>
    </w:pPr>
    <w:rPr>
      <w:sz w:val="26"/>
      <w:szCs w:val="26"/>
    </w:rPr>
  </w:style>
  <w:style w:type="paragraph" w:customStyle="1" w:styleId="Style3Char">
    <w:name w:val="Style3 Char"/>
    <w:basedOn w:val="Normal"/>
    <w:qFormat/>
    <w:rsid w:val="00F8227A"/>
    <w:pPr>
      <w:tabs>
        <w:tab w:val="num" w:pos="432"/>
        <w:tab w:val="left" w:pos="3969"/>
        <w:tab w:val="left" w:pos="5954"/>
        <w:tab w:val="right" w:pos="8505"/>
      </w:tabs>
      <w:spacing w:before="100" w:after="100"/>
      <w:ind w:left="432" w:hanging="432"/>
    </w:pPr>
    <w:rPr>
      <w:sz w:val="26"/>
      <w:szCs w:val="26"/>
    </w:rPr>
  </w:style>
  <w:style w:type="paragraph" w:customStyle="1" w:styleId="Style4">
    <w:name w:val="Style4"/>
    <w:basedOn w:val="Normal"/>
    <w:link w:val="Style4Char"/>
    <w:qFormat/>
    <w:rsid w:val="00F8227A"/>
    <w:pPr>
      <w:numPr>
        <w:numId w:val="36"/>
      </w:numPr>
      <w:tabs>
        <w:tab w:val="clear" w:pos="1701"/>
        <w:tab w:val="left" w:pos="2552"/>
        <w:tab w:val="left" w:pos="3969"/>
        <w:tab w:val="left" w:pos="5954"/>
        <w:tab w:val="right" w:pos="8505"/>
      </w:tabs>
      <w:spacing w:before="100" w:after="100"/>
      <w:ind w:left="2552" w:hanging="284"/>
    </w:pPr>
    <w:rPr>
      <w:sz w:val="26"/>
      <w:szCs w:val="26"/>
    </w:rPr>
  </w:style>
  <w:style w:type="paragraph" w:customStyle="1" w:styleId="Style5Char">
    <w:name w:val="Style5 Char"/>
    <w:basedOn w:val="Normal"/>
    <w:qFormat/>
    <w:rsid w:val="00F8227A"/>
    <w:pPr>
      <w:tabs>
        <w:tab w:val="left" w:pos="3969"/>
        <w:tab w:val="left" w:pos="5954"/>
        <w:tab w:val="right" w:pos="8505"/>
      </w:tabs>
      <w:spacing w:before="100" w:after="100"/>
      <w:ind w:left="1701"/>
    </w:pPr>
    <w:rPr>
      <w:sz w:val="26"/>
      <w:szCs w:val="26"/>
    </w:rPr>
  </w:style>
  <w:style w:type="paragraph" w:customStyle="1" w:styleId="Style7">
    <w:name w:val="Style7"/>
    <w:basedOn w:val="Normal"/>
    <w:link w:val="Style7Char"/>
    <w:qFormat/>
    <w:rsid w:val="00F8227A"/>
    <w:pPr>
      <w:tabs>
        <w:tab w:val="left" w:pos="1701"/>
        <w:tab w:val="left" w:pos="3969"/>
        <w:tab w:val="left" w:pos="5954"/>
        <w:tab w:val="right" w:pos="8505"/>
      </w:tabs>
      <w:spacing w:before="100" w:after="100"/>
      <w:ind w:left="1701" w:hanging="567"/>
    </w:pPr>
    <w:rPr>
      <w:sz w:val="26"/>
      <w:szCs w:val="26"/>
    </w:rPr>
  </w:style>
  <w:style w:type="paragraph" w:customStyle="1" w:styleId="Style8">
    <w:name w:val="Style8"/>
    <w:basedOn w:val="Normal"/>
    <w:qFormat/>
    <w:rsid w:val="00F8227A"/>
    <w:pPr>
      <w:numPr>
        <w:numId w:val="37"/>
      </w:numPr>
      <w:tabs>
        <w:tab w:val="clear" w:pos="1778"/>
        <w:tab w:val="num" w:pos="2268"/>
        <w:tab w:val="left" w:pos="3969"/>
        <w:tab w:val="left" w:pos="5954"/>
        <w:tab w:val="right" w:pos="8505"/>
      </w:tabs>
      <w:spacing w:before="100" w:after="100"/>
      <w:ind w:left="2268" w:hanging="567"/>
    </w:pPr>
    <w:rPr>
      <w:sz w:val="26"/>
      <w:szCs w:val="26"/>
    </w:rPr>
  </w:style>
  <w:style w:type="paragraph" w:customStyle="1" w:styleId="Style9">
    <w:name w:val="Style9"/>
    <w:basedOn w:val="Normal"/>
    <w:link w:val="Style9Char"/>
    <w:qFormat/>
    <w:rsid w:val="00F8227A"/>
    <w:pPr>
      <w:numPr>
        <w:numId w:val="38"/>
      </w:numPr>
      <w:tabs>
        <w:tab w:val="clear" w:pos="1400"/>
        <w:tab w:val="left" w:pos="2552"/>
        <w:tab w:val="left" w:pos="3969"/>
        <w:tab w:val="left" w:pos="5954"/>
        <w:tab w:val="right" w:pos="8505"/>
      </w:tabs>
      <w:spacing w:before="100" w:after="100"/>
      <w:ind w:left="2552" w:hanging="1418"/>
    </w:pPr>
    <w:rPr>
      <w:sz w:val="26"/>
      <w:szCs w:val="26"/>
    </w:rPr>
  </w:style>
  <w:style w:type="paragraph" w:customStyle="1" w:styleId="Style11">
    <w:name w:val="Style11"/>
    <w:basedOn w:val="Normal"/>
    <w:link w:val="Style11Char"/>
    <w:qFormat/>
    <w:rsid w:val="00F8227A"/>
    <w:pPr>
      <w:numPr>
        <w:numId w:val="39"/>
      </w:numPr>
      <w:tabs>
        <w:tab w:val="clear" w:pos="1276"/>
        <w:tab w:val="left" w:pos="2268"/>
        <w:tab w:val="left" w:pos="3969"/>
        <w:tab w:val="left" w:pos="5954"/>
        <w:tab w:val="right" w:pos="8505"/>
      </w:tabs>
      <w:spacing w:before="100" w:after="100"/>
      <w:ind w:left="2268" w:hanging="567"/>
    </w:pPr>
    <w:rPr>
      <w:sz w:val="26"/>
      <w:szCs w:val="26"/>
    </w:rPr>
  </w:style>
  <w:style w:type="paragraph" w:customStyle="1" w:styleId="sobvvt">
    <w:name w:val="sobvvt"/>
    <w:basedOn w:val="Normal"/>
    <w:qFormat/>
    <w:rsid w:val="00F8227A"/>
    <w:pPr>
      <w:tabs>
        <w:tab w:val="num" w:pos="1146"/>
        <w:tab w:val="num" w:pos="1211"/>
      </w:tabs>
      <w:spacing w:before="60" w:after="60"/>
      <w:ind w:left="432" w:firstLine="419"/>
      <w:jc w:val="left"/>
    </w:pPr>
    <w:rPr>
      <w:rFonts w:ascii="Arial" w:hAnsi="Arial"/>
    </w:rPr>
  </w:style>
  <w:style w:type="paragraph" w:customStyle="1" w:styleId="StyleHEAD1Before0ptAfter0pt">
    <w:name w:val="Style HEAD1 + Before:  0 pt After:  0 pt"/>
    <w:basedOn w:val="Normal"/>
    <w:qFormat/>
    <w:rsid w:val="00F8227A"/>
    <w:pPr>
      <w:numPr>
        <w:numId w:val="40"/>
      </w:numPr>
      <w:jc w:val="left"/>
    </w:pPr>
    <w:rPr>
      <w:szCs w:val="24"/>
    </w:rPr>
  </w:style>
  <w:style w:type="paragraph" w:customStyle="1" w:styleId="StyleHeading1ChuongLeft">
    <w:name w:val="Style Heading 1Chuong + Left"/>
    <w:basedOn w:val="Normal"/>
    <w:qFormat/>
    <w:rsid w:val="00F8227A"/>
    <w:pPr>
      <w:numPr>
        <w:numId w:val="41"/>
      </w:numPr>
      <w:tabs>
        <w:tab w:val="num" w:pos="360"/>
      </w:tabs>
      <w:ind w:left="360"/>
      <w:jc w:val="left"/>
    </w:pPr>
    <w:rPr>
      <w:szCs w:val="24"/>
    </w:rPr>
  </w:style>
  <w:style w:type="paragraph" w:customStyle="1" w:styleId="Bildtext">
    <w:name w:val="Bildtext"/>
    <w:basedOn w:val="Normal"/>
    <w:qFormat/>
    <w:rsid w:val="00F8227A"/>
    <w:pPr>
      <w:spacing w:before="100" w:after="200"/>
      <w:jc w:val="left"/>
    </w:pPr>
    <w:rPr>
      <w:rFonts w:ascii="Helvetica" w:hAnsi="Helvetica"/>
      <w:i/>
      <w:sz w:val="18"/>
      <w:lang w:val="en-GB"/>
    </w:rPr>
  </w:style>
  <w:style w:type="paragraph" w:customStyle="1" w:styleId="StyleHeading1BlueJustified">
    <w:name w:val="Style Heading 1 + Blue Justified"/>
    <w:basedOn w:val="Heading1"/>
    <w:qFormat/>
    <w:rsid w:val="00F8227A"/>
    <w:pPr>
      <w:keepNext/>
      <w:numPr>
        <w:numId w:val="42"/>
      </w:numPr>
      <w:tabs>
        <w:tab w:val="num" w:pos="851"/>
      </w:tabs>
      <w:spacing w:before="0"/>
      <w:ind w:left="-851" w:hanging="567"/>
      <w:jc w:val="both"/>
    </w:pPr>
    <w:rPr>
      <w:rFonts w:ascii="Helvetica" w:hAnsi="Helvetica"/>
      <w:bCs/>
      <w:smallCaps w:val="0"/>
      <w:color w:val="0000FF"/>
      <w:kern w:val="28"/>
      <w:sz w:val="32"/>
      <w:lang w:val="en-GB" w:eastAsia="x-none"/>
    </w:rPr>
  </w:style>
  <w:style w:type="paragraph" w:customStyle="1" w:styleId="StyleHeading2BlueJustified">
    <w:name w:val="Style Heading 2 + Blue Justified"/>
    <w:basedOn w:val="Heading20"/>
    <w:qFormat/>
    <w:rsid w:val="00F8227A"/>
    <w:pPr>
      <w:keepNext/>
      <w:numPr>
        <w:numId w:val="43"/>
      </w:numPr>
      <w:pBdr>
        <w:bottom w:val="none" w:sz="0" w:space="0" w:color="auto"/>
      </w:pBdr>
      <w:tabs>
        <w:tab w:val="clear" w:pos="360"/>
        <w:tab w:val="num" w:pos="851"/>
      </w:tabs>
      <w:spacing w:before="400"/>
      <w:ind w:left="-709" w:hanging="709"/>
      <w:jc w:val="both"/>
    </w:pPr>
    <w:rPr>
      <w:rFonts w:ascii="Helvetica" w:hAnsi="Helvetica"/>
      <w:bCs/>
      <w:color w:val="0000FF"/>
      <w:kern w:val="28"/>
      <w:sz w:val="26"/>
      <w:lang w:val="en-GB" w:eastAsia="x-none"/>
    </w:rPr>
  </w:style>
  <w:style w:type="paragraph" w:customStyle="1" w:styleId="StyleHeading3BlueJustified">
    <w:name w:val="Style Heading 3 + Blue Justified"/>
    <w:basedOn w:val="Heading3"/>
    <w:qFormat/>
    <w:rsid w:val="00F8227A"/>
    <w:pPr>
      <w:keepNext/>
      <w:tabs>
        <w:tab w:val="num" w:pos="851"/>
      </w:tabs>
      <w:spacing w:before="400" w:after="240"/>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qFormat/>
    <w:rsid w:val="00F8227A"/>
    <w:pPr>
      <w:numPr>
        <w:numId w:val="44"/>
      </w:numPr>
      <w:tabs>
        <w:tab w:val="num" w:pos="1134"/>
      </w:tabs>
      <w:suppressAutoHyphens/>
      <w:spacing w:before="400" w:after="240"/>
      <w:ind w:left="-426" w:right="0" w:hanging="992"/>
    </w:pPr>
    <w:rPr>
      <w:rFonts w:ascii="Helvetica" w:hAnsi="Helvetica"/>
      <w:b w:val="0"/>
      <w:bCs w:val="0"/>
      <w:color w:val="0000FF"/>
      <w:kern w:val="28"/>
      <w:sz w:val="26"/>
      <w:lang w:val="en-GB" w:eastAsia="x-none"/>
    </w:rPr>
  </w:style>
  <w:style w:type="paragraph" w:customStyle="1" w:styleId="StyleBlueJustified">
    <w:name w:val="Style Blue Justified"/>
    <w:basedOn w:val="Normal"/>
    <w:qFormat/>
    <w:rsid w:val="00F8227A"/>
    <w:rPr>
      <w:rFonts w:ascii="Times" w:hAnsi="Times"/>
      <w:color w:val="0000FF"/>
      <w:lang w:val="en-GB"/>
    </w:rPr>
  </w:style>
  <w:style w:type="paragraph" w:customStyle="1" w:styleId="StyleSpiegelstrich1BlueJustified">
    <w:name w:val="Style Spiegelstrich1 + Blue Justified"/>
    <w:basedOn w:val="Spiegelstrich1"/>
    <w:qFormat/>
    <w:rsid w:val="00F8227A"/>
    <w:pPr>
      <w:widowControl/>
      <w:numPr>
        <w:numId w:val="0"/>
      </w:numPr>
      <w:tabs>
        <w:tab w:val="num" w:pos="360"/>
      </w:tabs>
      <w:spacing w:after="0" w:line="240" w:lineRule="auto"/>
      <w:ind w:left="360" w:hanging="360"/>
    </w:pPr>
    <w:rPr>
      <w:rFonts w:ascii="Times New Roman" w:hAnsi="Times New Roman"/>
      <w:color w:val="0000FF"/>
      <w:lang w:val="en-US"/>
    </w:rPr>
  </w:style>
  <w:style w:type="paragraph" w:customStyle="1" w:styleId="StyleBlueJustifiedBefore3ptAfter15pt">
    <w:name w:val="Style Blue Justified Before:  3 pt After:  1.5 pt"/>
    <w:basedOn w:val="Normal"/>
    <w:qFormat/>
    <w:rsid w:val="00F8227A"/>
    <w:pPr>
      <w:spacing w:before="60" w:after="30"/>
    </w:pPr>
    <w:rPr>
      <w:rFonts w:ascii="Times" w:hAnsi="Times"/>
      <w:color w:val="0000FF"/>
      <w:lang w:val="en-GB"/>
    </w:rPr>
  </w:style>
  <w:style w:type="paragraph" w:customStyle="1" w:styleId="StyleSpiegelstrich3BlueJustified">
    <w:name w:val="Style Spiegelstrich3 + Blue Justified"/>
    <w:basedOn w:val="Spiegelstrich3"/>
    <w:qFormat/>
    <w:rsid w:val="00F8227A"/>
    <w:pPr>
      <w:tabs>
        <w:tab w:val="num" w:pos="720"/>
      </w:tabs>
      <w:spacing w:before="30" w:after="0" w:line="240" w:lineRule="auto"/>
      <w:jc w:val="both"/>
    </w:pPr>
    <w:rPr>
      <w:rFonts w:ascii="Times" w:hAnsi="Times"/>
      <w:color w:val="0000FF"/>
      <w:sz w:val="24"/>
      <w:lang w:val="en-GB"/>
    </w:rPr>
  </w:style>
  <w:style w:type="paragraph" w:customStyle="1" w:styleId="StyleBlueJustifiedLeft0cmHanging125cm">
    <w:name w:val="Style Blue Justified Left:  0 cm Hanging:  1.25 cm"/>
    <w:basedOn w:val="Normal"/>
    <w:qFormat/>
    <w:rsid w:val="00F8227A"/>
    <w:pPr>
      <w:numPr>
        <w:numId w:val="45"/>
      </w:numPr>
      <w:ind w:left="709" w:hanging="709"/>
    </w:pPr>
    <w:rPr>
      <w:rFonts w:ascii="Times" w:hAnsi="Times"/>
      <w:color w:val="0000FF"/>
      <w:lang w:val="en-GB"/>
    </w:rPr>
  </w:style>
  <w:style w:type="paragraph" w:customStyle="1" w:styleId="StyleStyle5Left317cmHanging095cm">
    <w:name w:val="Style Style5 + Left:  3.17 cm Hanging:  0.95 cm"/>
    <w:basedOn w:val="Style5Char"/>
    <w:qFormat/>
    <w:rsid w:val="00F8227A"/>
    <w:pPr>
      <w:ind w:left="2268" w:hanging="567"/>
    </w:pPr>
  </w:style>
  <w:style w:type="paragraph" w:customStyle="1" w:styleId="FR1">
    <w:name w:val="FR1"/>
    <w:qFormat/>
    <w:rsid w:val="00F8227A"/>
    <w:pPr>
      <w:widowControl w:val="0"/>
      <w:snapToGrid w:val="0"/>
      <w:spacing w:after="0" w:line="240" w:lineRule="auto"/>
    </w:pPr>
    <w:rPr>
      <w:rFonts w:ascii="Arial" w:eastAsia="Times New Roman" w:hAnsi="Arial" w:cs="Times New Roman"/>
      <w:sz w:val="20"/>
      <w:szCs w:val="20"/>
      <w:lang w:eastAsia="de-DE"/>
    </w:rPr>
  </w:style>
  <w:style w:type="paragraph" w:customStyle="1" w:styleId="StyleHeading1NotBold">
    <w:name w:val="Style Heading 1 + Not Bold"/>
    <w:basedOn w:val="Heading1"/>
    <w:qFormat/>
    <w:rsid w:val="00F8227A"/>
    <w:pPr>
      <w:keepNext/>
      <w:numPr>
        <w:numId w:val="46"/>
      </w:numPr>
      <w:tabs>
        <w:tab w:val="num" w:pos="1134"/>
      </w:tabs>
      <w:spacing w:before="60" w:after="60"/>
      <w:ind w:left="1134" w:hanging="1134"/>
      <w:jc w:val="both"/>
    </w:pPr>
    <w:rPr>
      <w:b w:val="0"/>
      <w:smallCaps w:val="0"/>
      <w:spacing w:val="-2"/>
      <w:sz w:val="24"/>
      <w:szCs w:val="24"/>
      <w:lang w:val="x-none" w:eastAsia="x-none"/>
    </w:rPr>
  </w:style>
  <w:style w:type="paragraph" w:customStyle="1" w:styleId="StyleHeading2Before2ptAfter2ptLinespacingAtle">
    <w:name w:val="Style Heading 2 + Before:  2 pt After:  2 pt Line spacing:  At le..."/>
    <w:basedOn w:val="Heading20"/>
    <w:qFormat/>
    <w:rsid w:val="00F8227A"/>
    <w:pPr>
      <w:keepNext/>
      <w:numPr>
        <w:numId w:val="47"/>
      </w:numPr>
      <w:pBdr>
        <w:bottom w:val="none" w:sz="0" w:space="0" w:color="auto"/>
      </w:pBdr>
      <w:tabs>
        <w:tab w:val="num" w:pos="1134"/>
      </w:tabs>
      <w:spacing w:before="40" w:after="40"/>
      <w:ind w:left="1134" w:hanging="1134"/>
      <w:jc w:val="both"/>
    </w:pPr>
    <w:rPr>
      <w:bCs/>
      <w:spacing w:val="-2"/>
      <w:sz w:val="24"/>
      <w:szCs w:val="24"/>
      <w:lang w:val="x-none" w:eastAsia="x-none"/>
    </w:rPr>
  </w:style>
  <w:style w:type="paragraph" w:customStyle="1" w:styleId="Leerzeile">
    <w:name w:val="Leerzeile"/>
    <w:qFormat/>
    <w:rsid w:val="00F8227A"/>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qFormat/>
    <w:rsid w:val="00F8227A"/>
    <w:pPr>
      <w:tabs>
        <w:tab w:val="right" w:leader="dot" w:pos="4253"/>
      </w:tabs>
      <w:jc w:val="left"/>
    </w:pPr>
    <w:rPr>
      <w:rFonts w:ascii="Arial Narrow" w:hAnsi="Arial Narrow"/>
      <w:sz w:val="20"/>
      <w:lang w:val="en-GB"/>
    </w:rPr>
  </w:style>
  <w:style w:type="paragraph" w:customStyle="1" w:styleId="TungBody">
    <w:name w:val="TungBody"/>
    <w:basedOn w:val="Normal"/>
    <w:qFormat/>
    <w:rsid w:val="00F8227A"/>
    <w:pPr>
      <w:numPr>
        <w:numId w:val="48"/>
      </w:numPr>
      <w:spacing w:before="120" w:line="312" w:lineRule="auto"/>
      <w:ind w:left="0" w:firstLine="0"/>
    </w:pPr>
    <w:rPr>
      <w:rFonts w:ascii=".VnArial" w:hAnsi=".VnArial"/>
      <w:szCs w:val="24"/>
    </w:rPr>
  </w:style>
  <w:style w:type="paragraph" w:customStyle="1" w:styleId="StyleSpiegelstrich1TimesNewRomanAfter3ptLinespacing">
    <w:name w:val="Style Spiegelstrich1 + Times New Roman After:  3 pt Line spacing:..."/>
    <w:basedOn w:val="Spiegelstrich1"/>
    <w:qFormat/>
    <w:rsid w:val="00F8227A"/>
    <w:pPr>
      <w:widowControl/>
      <w:numPr>
        <w:numId w:val="0"/>
      </w:numPr>
      <w:tabs>
        <w:tab w:val="num" w:pos="360"/>
      </w:tabs>
      <w:ind w:left="284" w:hanging="284"/>
      <w:jc w:val="left"/>
    </w:pPr>
    <w:rPr>
      <w:rFonts w:ascii="Times New Roman" w:hAnsi="Times New Roman"/>
    </w:rPr>
  </w:style>
  <w:style w:type="paragraph" w:customStyle="1" w:styleId="font7">
    <w:name w:val="font7"/>
    <w:basedOn w:val="Normal"/>
    <w:qFormat/>
    <w:rsid w:val="00F8227A"/>
    <w:pPr>
      <w:spacing w:before="100" w:beforeAutospacing="1" w:after="100" w:afterAutospacing="1"/>
      <w:jc w:val="left"/>
    </w:pPr>
    <w:rPr>
      <w:rFonts w:eastAsia="Arial Unicode MS"/>
      <w:i/>
      <w:iCs/>
      <w:sz w:val="22"/>
      <w:szCs w:val="22"/>
    </w:rPr>
  </w:style>
  <w:style w:type="paragraph" w:customStyle="1" w:styleId="font8">
    <w:name w:val="font8"/>
    <w:basedOn w:val="Normal"/>
    <w:qFormat/>
    <w:rsid w:val="00F8227A"/>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qFormat/>
    <w:rsid w:val="00F8227A"/>
    <w:pPr>
      <w:spacing w:before="100" w:beforeAutospacing="1" w:after="100" w:afterAutospacing="1"/>
      <w:jc w:val="left"/>
    </w:pPr>
    <w:rPr>
      <w:rFonts w:eastAsia="Arial Unicode MS"/>
      <w:szCs w:val="24"/>
    </w:rPr>
  </w:style>
  <w:style w:type="paragraph" w:customStyle="1" w:styleId="xl53">
    <w:name w:val="xl53"/>
    <w:basedOn w:val="Normal"/>
    <w:qFormat/>
    <w:rsid w:val="00F8227A"/>
    <w:pPr>
      <w:spacing w:before="100" w:beforeAutospacing="1" w:after="100" w:afterAutospacing="1"/>
      <w:jc w:val="left"/>
    </w:pPr>
    <w:rPr>
      <w:rFonts w:eastAsia="Arial Unicode MS"/>
      <w:sz w:val="22"/>
      <w:szCs w:val="22"/>
    </w:rPr>
  </w:style>
  <w:style w:type="paragraph" w:customStyle="1" w:styleId="xl54">
    <w:name w:val="xl54"/>
    <w:basedOn w:val="Normal"/>
    <w:qFormat/>
    <w:rsid w:val="00F8227A"/>
    <w:pPr>
      <w:pBdr>
        <w:left w:val="single" w:sz="4" w:space="0" w:color="auto"/>
      </w:pBdr>
      <w:spacing w:before="100" w:beforeAutospacing="1" w:after="100" w:afterAutospacing="1"/>
      <w:jc w:val="center"/>
    </w:pPr>
    <w:rPr>
      <w:rFonts w:eastAsia="Arial Unicode MS"/>
      <w:sz w:val="22"/>
      <w:szCs w:val="22"/>
    </w:rPr>
  </w:style>
  <w:style w:type="paragraph" w:customStyle="1" w:styleId="xl55">
    <w:name w:val="xl55"/>
    <w:basedOn w:val="Normal"/>
    <w:qFormat/>
    <w:rsid w:val="00F8227A"/>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56">
    <w:name w:val="xl56"/>
    <w:basedOn w:val="Normal"/>
    <w:qFormat/>
    <w:rsid w:val="00F8227A"/>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qFormat/>
    <w:rsid w:val="00F8227A"/>
    <w:pPr>
      <w:numPr>
        <w:numId w:val="49"/>
      </w:numPr>
      <w:pBdr>
        <w:left w:val="double" w:sz="6" w:space="0" w:color="auto"/>
        <w:right w:val="single" w:sz="4" w:space="0" w:color="auto"/>
      </w:pBdr>
      <w:spacing w:before="100" w:beforeAutospacing="1" w:after="100" w:afterAutospacing="1"/>
      <w:ind w:left="0" w:firstLine="0"/>
      <w:jc w:val="center"/>
    </w:pPr>
    <w:rPr>
      <w:rFonts w:eastAsia="Arial Unicode MS"/>
      <w:sz w:val="22"/>
      <w:szCs w:val="22"/>
    </w:rPr>
  </w:style>
  <w:style w:type="paragraph" w:customStyle="1" w:styleId="xl58">
    <w:name w:val="xl58"/>
    <w:basedOn w:val="Normal"/>
    <w:qFormat/>
    <w:rsid w:val="00F8227A"/>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qFormat/>
    <w:rsid w:val="00F8227A"/>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qFormat/>
    <w:rsid w:val="00F8227A"/>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qFormat/>
    <w:rsid w:val="00F8227A"/>
    <w:pPr>
      <w:numPr>
        <w:numId w:val="50"/>
      </w:numPr>
      <w:pBdr>
        <w:left w:val="single" w:sz="4" w:space="0" w:color="auto"/>
        <w:bottom w:val="single" w:sz="4" w:space="0" w:color="auto"/>
      </w:pBdr>
      <w:spacing w:before="100" w:beforeAutospacing="1" w:after="100" w:afterAutospacing="1"/>
      <w:ind w:left="0" w:firstLine="0"/>
      <w:jc w:val="left"/>
    </w:pPr>
    <w:rPr>
      <w:rFonts w:eastAsia="Arial Unicode MS"/>
      <w:sz w:val="22"/>
      <w:szCs w:val="22"/>
    </w:rPr>
  </w:style>
  <w:style w:type="paragraph" w:customStyle="1" w:styleId="xl62">
    <w:name w:val="xl62"/>
    <w:basedOn w:val="Normal"/>
    <w:qFormat/>
    <w:rsid w:val="00F8227A"/>
    <w:pPr>
      <w:pBdr>
        <w:left w:val="single" w:sz="4" w:space="0" w:color="auto"/>
        <w:bottom w:val="single" w:sz="4" w:space="0" w:color="auto"/>
      </w:pBdr>
      <w:spacing w:before="100" w:beforeAutospacing="1" w:after="100" w:afterAutospacing="1"/>
      <w:jc w:val="center"/>
    </w:pPr>
    <w:rPr>
      <w:rFonts w:eastAsia="Arial Unicode MS"/>
      <w:sz w:val="22"/>
      <w:szCs w:val="22"/>
    </w:rPr>
  </w:style>
  <w:style w:type="paragraph" w:customStyle="1" w:styleId="xl108">
    <w:name w:val="xl108"/>
    <w:basedOn w:val="Normal"/>
    <w:qFormat/>
    <w:rsid w:val="00F8227A"/>
    <w:pPr>
      <w:pBdr>
        <w:left w:val="single" w:sz="4" w:space="0" w:color="auto"/>
        <w:bottom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9">
    <w:name w:val="xl109"/>
    <w:basedOn w:val="Normal"/>
    <w:qFormat/>
    <w:rsid w:val="00F8227A"/>
    <w:pPr>
      <w:spacing w:before="100" w:beforeAutospacing="1" w:after="100" w:afterAutospacing="1"/>
      <w:jc w:val="left"/>
    </w:pPr>
    <w:rPr>
      <w:rFonts w:eastAsia="Arial Unicode MS"/>
      <w:sz w:val="22"/>
      <w:szCs w:val="22"/>
    </w:rPr>
  </w:style>
  <w:style w:type="paragraph" w:customStyle="1" w:styleId="xl110">
    <w:name w:val="xl110"/>
    <w:basedOn w:val="Normal"/>
    <w:qFormat/>
    <w:rsid w:val="00F8227A"/>
    <w:pPr>
      <w:pBdr>
        <w:left w:val="single" w:sz="4" w:space="0" w:color="auto"/>
      </w:pBdr>
      <w:spacing w:before="100" w:beforeAutospacing="1" w:after="100" w:afterAutospacing="1"/>
      <w:jc w:val="left"/>
    </w:pPr>
    <w:rPr>
      <w:rFonts w:eastAsia="Arial Unicode MS"/>
      <w:i/>
      <w:iCs/>
      <w:sz w:val="22"/>
      <w:szCs w:val="22"/>
    </w:rPr>
  </w:style>
  <w:style w:type="paragraph" w:customStyle="1" w:styleId="xl111">
    <w:name w:val="xl111"/>
    <w:basedOn w:val="Normal"/>
    <w:qFormat/>
    <w:rsid w:val="00F8227A"/>
    <w:pPr>
      <w:pBdr>
        <w:top w:val="single" w:sz="4" w:space="0" w:color="auto"/>
        <w:left w:val="single" w:sz="4" w:space="0" w:color="auto"/>
      </w:pBdr>
      <w:spacing w:before="100" w:beforeAutospacing="1" w:after="100" w:afterAutospacing="1"/>
      <w:jc w:val="center"/>
    </w:pPr>
    <w:rPr>
      <w:rFonts w:eastAsia="Arial Unicode MS"/>
      <w:sz w:val="22"/>
      <w:szCs w:val="22"/>
    </w:rPr>
  </w:style>
  <w:style w:type="paragraph" w:customStyle="1" w:styleId="xl112">
    <w:name w:val="xl112"/>
    <w:basedOn w:val="Normal"/>
    <w:qFormat/>
    <w:rsid w:val="00F8227A"/>
    <w:pPr>
      <w:pBdr>
        <w:top w:val="single" w:sz="4" w:space="0" w:color="auto"/>
        <w:left w:val="single" w:sz="4" w:space="0" w:color="auto"/>
      </w:pBdr>
      <w:spacing w:before="100" w:beforeAutospacing="1" w:after="100" w:afterAutospacing="1"/>
      <w:jc w:val="left"/>
    </w:pPr>
    <w:rPr>
      <w:rFonts w:eastAsia="Arial Unicode MS"/>
      <w:b/>
      <w:bCs/>
      <w:sz w:val="22"/>
      <w:szCs w:val="22"/>
    </w:rPr>
  </w:style>
  <w:style w:type="paragraph" w:customStyle="1" w:styleId="xl113">
    <w:name w:val="xl113"/>
    <w:basedOn w:val="Normal"/>
    <w:qFormat/>
    <w:rsid w:val="00F8227A"/>
    <w:pPr>
      <w:pBdr>
        <w:left w:val="double" w:sz="6" w:space="0" w:color="auto"/>
        <w:right w:val="single" w:sz="4" w:space="0" w:color="auto"/>
      </w:pBdr>
      <w:spacing w:before="100" w:beforeAutospacing="1" w:after="100" w:afterAutospacing="1"/>
      <w:jc w:val="center"/>
    </w:pPr>
    <w:rPr>
      <w:rFonts w:eastAsia="Arial Unicode MS"/>
      <w:i/>
      <w:iCs/>
      <w:color w:val="0000FF"/>
      <w:sz w:val="22"/>
      <w:szCs w:val="22"/>
    </w:rPr>
  </w:style>
  <w:style w:type="paragraph" w:customStyle="1" w:styleId="xl114">
    <w:name w:val="xl114"/>
    <w:basedOn w:val="Normal"/>
    <w:qFormat/>
    <w:rsid w:val="00F8227A"/>
    <w:pPr>
      <w:pBdr>
        <w:left w:val="single" w:sz="4" w:space="0" w:color="auto"/>
        <w:right w:val="single" w:sz="4" w:space="0" w:color="auto"/>
      </w:pBdr>
      <w:spacing w:before="100" w:beforeAutospacing="1" w:after="100" w:afterAutospacing="1"/>
      <w:jc w:val="left"/>
    </w:pPr>
    <w:rPr>
      <w:rFonts w:eastAsia="Arial Unicode MS"/>
      <w:color w:val="0000FF"/>
      <w:sz w:val="22"/>
      <w:szCs w:val="22"/>
    </w:rPr>
  </w:style>
  <w:style w:type="paragraph" w:customStyle="1" w:styleId="xl115">
    <w:name w:val="xl115"/>
    <w:basedOn w:val="Normal"/>
    <w:qFormat/>
    <w:rsid w:val="00F8227A"/>
    <w:pPr>
      <w:pBdr>
        <w:left w:val="single" w:sz="4" w:space="0" w:color="auto"/>
        <w:right w:val="single" w:sz="4" w:space="0" w:color="auto"/>
      </w:pBdr>
      <w:spacing w:before="100" w:beforeAutospacing="1" w:after="100" w:afterAutospacing="1"/>
      <w:jc w:val="center"/>
    </w:pPr>
    <w:rPr>
      <w:rFonts w:eastAsia="Arial Unicode MS"/>
      <w:color w:val="0000FF"/>
      <w:sz w:val="22"/>
      <w:szCs w:val="22"/>
    </w:rPr>
  </w:style>
  <w:style w:type="paragraph" w:customStyle="1" w:styleId="xl116">
    <w:name w:val="xl116"/>
    <w:basedOn w:val="Normal"/>
    <w:qFormat/>
    <w:rsid w:val="00F8227A"/>
    <w:pPr>
      <w:pBdr>
        <w:left w:val="single" w:sz="4" w:space="0" w:color="auto"/>
        <w:right w:val="double" w:sz="6" w:space="0" w:color="auto"/>
      </w:pBdr>
      <w:spacing w:before="100" w:beforeAutospacing="1" w:after="100" w:afterAutospacing="1"/>
      <w:jc w:val="left"/>
    </w:pPr>
    <w:rPr>
      <w:rFonts w:eastAsia="Arial Unicode MS"/>
      <w:color w:val="0000FF"/>
      <w:sz w:val="22"/>
      <w:szCs w:val="22"/>
    </w:rPr>
  </w:style>
  <w:style w:type="paragraph" w:customStyle="1" w:styleId="xl117">
    <w:name w:val="xl117"/>
    <w:basedOn w:val="Normal"/>
    <w:qFormat/>
    <w:rsid w:val="00F8227A"/>
    <w:pPr>
      <w:spacing w:before="100" w:beforeAutospacing="1" w:after="100" w:afterAutospacing="1"/>
      <w:jc w:val="left"/>
    </w:pPr>
    <w:rPr>
      <w:rFonts w:eastAsia="Arial Unicode MS"/>
      <w:color w:val="0000FF"/>
      <w:szCs w:val="24"/>
    </w:rPr>
  </w:style>
  <w:style w:type="paragraph" w:customStyle="1" w:styleId="xl118">
    <w:name w:val="xl118"/>
    <w:basedOn w:val="Normal"/>
    <w:qFormat/>
    <w:rsid w:val="00F8227A"/>
    <w:pPr>
      <w:spacing w:before="100" w:beforeAutospacing="1" w:after="100" w:afterAutospacing="1"/>
      <w:jc w:val="left"/>
    </w:pPr>
    <w:rPr>
      <w:rFonts w:eastAsia="Arial Unicode MS"/>
      <w:color w:val="0000FF"/>
      <w:sz w:val="22"/>
      <w:szCs w:val="22"/>
    </w:rPr>
  </w:style>
  <w:style w:type="paragraph" w:customStyle="1" w:styleId="xl119">
    <w:name w:val="xl119"/>
    <w:basedOn w:val="Normal"/>
    <w:qFormat/>
    <w:rsid w:val="00F8227A"/>
    <w:pPr>
      <w:spacing w:before="100" w:beforeAutospacing="1" w:after="100" w:afterAutospacing="1"/>
      <w:jc w:val="left"/>
    </w:pPr>
    <w:rPr>
      <w:rFonts w:eastAsia="Arial Unicode MS"/>
      <w:color w:val="0000FF"/>
      <w:sz w:val="22"/>
      <w:szCs w:val="22"/>
    </w:rPr>
  </w:style>
  <w:style w:type="paragraph" w:customStyle="1" w:styleId="xl120">
    <w:name w:val="xl120"/>
    <w:basedOn w:val="Normal"/>
    <w:qFormat/>
    <w:rsid w:val="00F8227A"/>
    <w:pPr>
      <w:pBdr>
        <w:left w:val="double" w:sz="6" w:space="0" w:color="auto"/>
        <w:right w:val="single" w:sz="4" w:space="0" w:color="auto"/>
      </w:pBdr>
      <w:spacing w:before="100" w:beforeAutospacing="1" w:after="100" w:afterAutospacing="1"/>
      <w:jc w:val="center"/>
    </w:pPr>
    <w:rPr>
      <w:rFonts w:eastAsia="Arial Unicode MS"/>
      <w:i/>
      <w:iCs/>
      <w:color w:val="0000FF"/>
      <w:szCs w:val="24"/>
    </w:rPr>
  </w:style>
  <w:style w:type="paragraph" w:customStyle="1" w:styleId="xl121">
    <w:name w:val="xl121"/>
    <w:basedOn w:val="Normal"/>
    <w:qFormat/>
    <w:rsid w:val="00F8227A"/>
    <w:pPr>
      <w:pBdr>
        <w:left w:val="single" w:sz="4" w:space="0" w:color="auto"/>
        <w:right w:val="double" w:sz="6" w:space="0" w:color="auto"/>
      </w:pBdr>
      <w:spacing w:before="100" w:beforeAutospacing="1" w:after="100" w:afterAutospacing="1"/>
      <w:jc w:val="center"/>
    </w:pPr>
    <w:rPr>
      <w:rFonts w:eastAsia="Arial Unicode MS"/>
      <w:color w:val="0000FF"/>
      <w:szCs w:val="24"/>
    </w:rPr>
  </w:style>
  <w:style w:type="paragraph" w:customStyle="1" w:styleId="xl122">
    <w:name w:val="xl122"/>
    <w:basedOn w:val="Normal"/>
    <w:qFormat/>
    <w:rsid w:val="00F8227A"/>
    <w:pPr>
      <w:pBdr>
        <w:left w:val="single" w:sz="4" w:space="0" w:color="auto"/>
        <w:right w:val="single" w:sz="4" w:space="0" w:color="auto"/>
      </w:pBdr>
      <w:spacing w:before="100" w:beforeAutospacing="1" w:after="100" w:afterAutospacing="1"/>
      <w:jc w:val="left"/>
    </w:pPr>
    <w:rPr>
      <w:rFonts w:eastAsia="Arial Unicode MS"/>
      <w:b/>
      <w:bCs/>
      <w:sz w:val="22"/>
      <w:szCs w:val="22"/>
      <w:u w:val="single"/>
    </w:rPr>
  </w:style>
  <w:style w:type="paragraph" w:customStyle="1" w:styleId="xl123">
    <w:name w:val="xl123"/>
    <w:basedOn w:val="Normal"/>
    <w:qFormat/>
    <w:rsid w:val="00F8227A"/>
    <w:pPr>
      <w:pBdr>
        <w:left w:val="double" w:sz="6" w:space="0" w:color="auto"/>
        <w:bottom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124">
    <w:name w:val="xl124"/>
    <w:basedOn w:val="Normal"/>
    <w:qFormat/>
    <w:rsid w:val="00F8227A"/>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125">
    <w:name w:val="xl125"/>
    <w:basedOn w:val="Normal"/>
    <w:qFormat/>
    <w:rsid w:val="00F8227A"/>
    <w:pPr>
      <w:pBdr>
        <w:left w:val="single" w:sz="4" w:space="0" w:color="auto"/>
        <w:bottom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font0">
    <w:name w:val="font0"/>
    <w:basedOn w:val="Normal"/>
    <w:qFormat/>
    <w:rsid w:val="00F8227A"/>
    <w:pPr>
      <w:spacing w:before="100" w:beforeAutospacing="1" w:after="100" w:afterAutospacing="1"/>
      <w:jc w:val="left"/>
    </w:pPr>
    <w:rPr>
      <w:rFonts w:eastAsia="Arial Unicode MS"/>
      <w:sz w:val="22"/>
      <w:szCs w:val="22"/>
    </w:rPr>
  </w:style>
  <w:style w:type="paragraph" w:customStyle="1" w:styleId="StyleHeading4Heading4CharTimesNewRoman2ptLeft0mm">
    <w:name w:val="Style Heading 4Heading 4 Char + Times New Roman 2 pt Left:  0 mm..."/>
    <w:basedOn w:val="Heading4"/>
    <w:qFormat/>
    <w:rsid w:val="00F8227A"/>
    <w:pPr>
      <w:widowControl w:val="0"/>
      <w:tabs>
        <w:tab w:val="num" w:pos="1134"/>
      </w:tabs>
      <w:spacing w:before="60" w:after="60"/>
      <w:ind w:left="1134" w:right="0" w:hanging="1134"/>
    </w:pPr>
    <w:rPr>
      <w:color w:val="FF0000"/>
      <w:sz w:val="4"/>
      <w:lang w:val="x-none" w:eastAsia="x-none"/>
    </w:rPr>
  </w:style>
  <w:style w:type="paragraph" w:customStyle="1" w:styleId="Normal10">
    <w:name w:val="Normal 1"/>
    <w:basedOn w:val="Normal"/>
    <w:qFormat/>
    <w:rsid w:val="00F8227A"/>
    <w:pPr>
      <w:spacing w:before="60" w:after="60"/>
      <w:ind w:left="1170"/>
    </w:pPr>
    <w:rPr>
      <w:rFonts w:ascii="Arial" w:hAnsi="Arial" w:cs="Arial"/>
      <w:szCs w:val="24"/>
      <w:lang w:val="en-GB"/>
    </w:rPr>
  </w:style>
  <w:style w:type="paragraph" w:customStyle="1" w:styleId="hoathi1">
    <w:name w:val="hoa thi 1"/>
    <w:basedOn w:val="Normal"/>
    <w:qFormat/>
    <w:rsid w:val="00F8227A"/>
    <w:pPr>
      <w:numPr>
        <w:numId w:val="51"/>
      </w:numPr>
      <w:tabs>
        <w:tab w:val="clear" w:pos="1080"/>
        <w:tab w:val="left" w:pos="1260"/>
      </w:tabs>
      <w:spacing w:before="20" w:after="20"/>
      <w:ind w:left="1260" w:hanging="540"/>
      <w:jc w:val="left"/>
    </w:pPr>
    <w:rPr>
      <w:sz w:val="26"/>
      <w:szCs w:val="24"/>
    </w:rPr>
  </w:style>
  <w:style w:type="paragraph" w:customStyle="1" w:styleId="hoathi20">
    <w:name w:val="hoa thi 2"/>
    <w:basedOn w:val="Normal"/>
    <w:qFormat/>
    <w:rsid w:val="00F8227A"/>
    <w:pPr>
      <w:numPr>
        <w:numId w:val="52"/>
      </w:numPr>
      <w:tabs>
        <w:tab w:val="left" w:pos="1620"/>
      </w:tabs>
      <w:spacing w:before="40" w:after="40"/>
      <w:jc w:val="left"/>
    </w:pPr>
    <w:rPr>
      <w:sz w:val="26"/>
      <w:szCs w:val="24"/>
    </w:rPr>
  </w:style>
  <w:style w:type="paragraph" w:customStyle="1" w:styleId="b1">
    <w:name w:val="b1"/>
    <w:basedOn w:val="Normal"/>
    <w:qFormat/>
    <w:rsid w:val="00F8227A"/>
    <w:pPr>
      <w:tabs>
        <w:tab w:val="left" w:pos="252"/>
        <w:tab w:val="num" w:pos="432"/>
      </w:tabs>
      <w:spacing w:before="40" w:after="40"/>
      <w:ind w:left="259" w:hanging="252"/>
      <w:jc w:val="left"/>
    </w:pPr>
    <w:rPr>
      <w:sz w:val="26"/>
      <w:szCs w:val="24"/>
    </w:rPr>
  </w:style>
  <w:style w:type="paragraph" w:customStyle="1" w:styleId="b2">
    <w:name w:val="b2"/>
    <w:basedOn w:val="b1"/>
    <w:qFormat/>
    <w:rsid w:val="00F8227A"/>
    <w:pPr>
      <w:tabs>
        <w:tab w:val="clear" w:pos="252"/>
        <w:tab w:val="num" w:pos="360"/>
      </w:tabs>
      <w:ind w:left="360" w:hanging="360"/>
    </w:pPr>
  </w:style>
  <w:style w:type="paragraph" w:customStyle="1" w:styleId="StyleHeading1ChuongPartBefore3pt">
    <w:name w:val="Style Heading 1ChuongPart + Before:  3 pt"/>
    <w:basedOn w:val="Heading1"/>
    <w:qFormat/>
    <w:rsid w:val="00F8227A"/>
    <w:pPr>
      <w:keepNext/>
      <w:pageBreakBefore/>
      <w:tabs>
        <w:tab w:val="num" w:pos="1134"/>
      </w:tabs>
      <w:suppressAutoHyphens w:val="0"/>
      <w:spacing w:before="60" w:after="60"/>
      <w:ind w:left="1134" w:hanging="1134"/>
      <w:jc w:val="both"/>
    </w:pPr>
    <w:rPr>
      <w:bCs/>
      <w:smallCaps w:val="0"/>
      <w:kern w:val="32"/>
      <w:sz w:val="28"/>
      <w:lang w:val="x-none" w:eastAsia="x-none"/>
    </w:rPr>
  </w:style>
  <w:style w:type="character" w:customStyle="1" w:styleId="C1PlainTextChar">
    <w:name w:val="C1 Plain Text Char"/>
    <w:link w:val="C1PlainText"/>
    <w:locked/>
    <w:rsid w:val="00F8227A"/>
    <w:rPr>
      <w:sz w:val="24"/>
      <w:lang w:val="en-GB" w:eastAsia="x-none"/>
    </w:rPr>
  </w:style>
  <w:style w:type="paragraph" w:customStyle="1" w:styleId="C1PlainText">
    <w:name w:val="C1 Plain Text"/>
    <w:basedOn w:val="Normal"/>
    <w:link w:val="C1PlainTextChar"/>
    <w:autoRedefine/>
    <w:qFormat/>
    <w:rsid w:val="00F8227A"/>
    <w:pPr>
      <w:numPr>
        <w:numId w:val="53"/>
      </w:numPr>
      <w:overflowPunct w:val="0"/>
      <w:autoSpaceDE w:val="0"/>
      <w:autoSpaceDN w:val="0"/>
      <w:adjustRightInd w:val="0"/>
      <w:spacing w:after="120"/>
      <w:ind w:left="1260" w:firstLine="7"/>
      <w:jc w:val="left"/>
    </w:pPr>
    <w:rPr>
      <w:rFonts w:asciiTheme="minorHAnsi" w:eastAsiaTheme="minorHAnsi" w:hAnsiTheme="minorHAnsi" w:cstheme="minorBidi"/>
      <w:szCs w:val="22"/>
      <w:lang w:val="en-GB" w:eastAsia="x-none"/>
    </w:rPr>
  </w:style>
  <w:style w:type="paragraph" w:customStyle="1" w:styleId="StyleHeading1ChuongPartLeftBefore3pt">
    <w:name w:val="Style Heading 1ChuongPart + Left Before:  3 pt"/>
    <w:basedOn w:val="Heading1"/>
    <w:qFormat/>
    <w:rsid w:val="00F8227A"/>
    <w:pPr>
      <w:keepNext/>
      <w:pageBreakBefore/>
      <w:numPr>
        <w:numId w:val="54"/>
      </w:numPr>
      <w:suppressAutoHyphens w:val="0"/>
      <w:spacing w:before="60" w:after="60"/>
      <w:ind w:left="720" w:hanging="720"/>
      <w:jc w:val="left"/>
    </w:pPr>
    <w:rPr>
      <w:bCs/>
      <w:smallCaps w:val="0"/>
      <w:kern w:val="32"/>
      <w:sz w:val="28"/>
      <w:lang w:val="x-none" w:eastAsia="x-none"/>
    </w:rPr>
  </w:style>
  <w:style w:type="paragraph" w:customStyle="1" w:styleId="Indent1">
    <w:name w:val="Indent1"/>
    <w:aliases w:val="Body2,Text1,221"/>
    <w:basedOn w:val="Normal"/>
    <w:qFormat/>
    <w:rsid w:val="00F8227A"/>
    <w:pPr>
      <w:widowControl w:val="0"/>
      <w:tabs>
        <w:tab w:val="num" w:pos="432"/>
        <w:tab w:val="left" w:pos="5670"/>
      </w:tabs>
      <w:spacing w:before="40" w:after="40"/>
      <w:ind w:left="432" w:hanging="432"/>
    </w:pPr>
    <w:rPr>
      <w:rFonts w:ascii="Arial" w:hAnsi="Arial" w:cs="Arial"/>
      <w:szCs w:val="24"/>
    </w:rPr>
  </w:style>
  <w:style w:type="paragraph" w:customStyle="1" w:styleId="Bullet15">
    <w:name w:val="Bullet1.5"/>
    <w:qFormat/>
    <w:rsid w:val="00F8227A"/>
    <w:pPr>
      <w:numPr>
        <w:numId w:val="55"/>
      </w:numPr>
      <w:tabs>
        <w:tab w:val="left" w:pos="1134"/>
        <w:tab w:val="num" w:pos="1211"/>
        <w:tab w:val="left" w:pos="2835"/>
        <w:tab w:val="left" w:pos="3969"/>
        <w:tab w:val="left" w:pos="5103"/>
        <w:tab w:val="left" w:pos="6237"/>
        <w:tab w:val="left" w:pos="7371"/>
        <w:tab w:val="left" w:pos="8505"/>
      </w:tabs>
      <w:spacing w:before="60" w:after="60" w:line="240" w:lineRule="auto"/>
      <w:ind w:left="1134" w:hanging="283"/>
    </w:pPr>
    <w:rPr>
      <w:rFonts w:ascii="VNI-Times" w:eastAsia="Times New Roman" w:hAnsi="VNI-Times" w:cs="Times New Roman"/>
      <w:noProof/>
      <w:sz w:val="24"/>
      <w:szCs w:val="20"/>
    </w:rPr>
  </w:style>
  <w:style w:type="paragraph" w:customStyle="1" w:styleId="star3">
    <w:name w:val="star3"/>
    <w:basedOn w:val="Normal"/>
    <w:qFormat/>
    <w:rsid w:val="00F8227A"/>
    <w:pPr>
      <w:tabs>
        <w:tab w:val="num" w:pos="360"/>
      </w:tabs>
      <w:ind w:left="360" w:hanging="360"/>
      <w:jc w:val="left"/>
    </w:pPr>
    <w:rPr>
      <w:rFonts w:cs="Arial"/>
      <w:szCs w:val="24"/>
    </w:rPr>
  </w:style>
  <w:style w:type="paragraph" w:customStyle="1" w:styleId="HT">
    <w:name w:val="HT"/>
    <w:basedOn w:val="Normal"/>
    <w:autoRedefine/>
    <w:qFormat/>
    <w:rsid w:val="00F8227A"/>
    <w:pPr>
      <w:tabs>
        <w:tab w:val="num" w:pos="432"/>
      </w:tabs>
      <w:spacing w:before="60" w:after="60"/>
      <w:ind w:left="432" w:hanging="432"/>
    </w:pPr>
    <w:rPr>
      <w:rFonts w:ascii="Arial" w:hAnsi="Arial" w:cs="Arial"/>
      <w:i/>
      <w:iCs/>
      <w:szCs w:val="24"/>
    </w:rPr>
  </w:style>
  <w:style w:type="paragraph" w:customStyle="1" w:styleId="HT1">
    <w:name w:val="HT1"/>
    <w:basedOn w:val="Normal"/>
    <w:autoRedefine/>
    <w:qFormat/>
    <w:rsid w:val="00F8227A"/>
    <w:pPr>
      <w:numPr>
        <w:numId w:val="56"/>
      </w:numPr>
      <w:tabs>
        <w:tab w:val="num" w:pos="1800"/>
      </w:tabs>
      <w:spacing w:before="60" w:after="60"/>
      <w:ind w:left="1800" w:hanging="360"/>
    </w:pPr>
    <w:rPr>
      <w:rFonts w:ascii="Arial" w:hAnsi="Arial" w:cs="Arial"/>
      <w:szCs w:val="24"/>
    </w:rPr>
  </w:style>
  <w:style w:type="paragraph" w:customStyle="1" w:styleId="DACDIEM1">
    <w:name w:val="DACDIEM 1"/>
    <w:basedOn w:val="Normal"/>
    <w:qFormat/>
    <w:rsid w:val="00F8227A"/>
    <w:pPr>
      <w:tabs>
        <w:tab w:val="num" w:pos="1170"/>
      </w:tabs>
      <w:spacing w:before="120" w:after="120"/>
      <w:ind w:left="1170" w:right="-7" w:hanging="450"/>
      <w:outlineLvl w:val="0"/>
    </w:pPr>
    <w:rPr>
      <w:rFonts w:ascii="Arial" w:hAnsi="Arial" w:cs="Arial"/>
      <w:szCs w:val="24"/>
    </w:rPr>
  </w:style>
  <w:style w:type="paragraph" w:customStyle="1" w:styleId="Bullet225">
    <w:name w:val="Bullet2.25"/>
    <w:qFormat/>
    <w:rsid w:val="00F8227A"/>
    <w:pPr>
      <w:tabs>
        <w:tab w:val="num" w:pos="432"/>
      </w:tabs>
      <w:spacing w:before="40" w:after="40" w:line="240" w:lineRule="auto"/>
      <w:ind w:left="432" w:hanging="432"/>
    </w:pPr>
    <w:rPr>
      <w:rFonts w:ascii="VNI-Times" w:eastAsia="Times New Roman" w:hAnsi="VNI-Times" w:cs="Times New Roman"/>
      <w:sz w:val="24"/>
      <w:szCs w:val="20"/>
    </w:rPr>
  </w:style>
  <w:style w:type="paragraph" w:customStyle="1" w:styleId="hoathi0">
    <w:name w:val="hoathi"/>
    <w:basedOn w:val="BodyTextIndent2"/>
    <w:qFormat/>
    <w:rsid w:val="00F8227A"/>
    <w:pPr>
      <w:tabs>
        <w:tab w:val="left" w:pos="993"/>
      </w:tabs>
      <w:spacing w:before="60" w:after="60"/>
      <w:ind w:hanging="360"/>
      <w:jc w:val="both"/>
    </w:pPr>
    <w:rPr>
      <w:rFonts w:ascii="VNI-Helve-Condense" w:hAnsi="VNI-Helve-Condense" w:cs="Arial"/>
      <w:lang w:val="en-GB" w:eastAsia="x-none"/>
    </w:rPr>
  </w:style>
  <w:style w:type="paragraph" w:customStyle="1" w:styleId="Bulleti15">
    <w:name w:val="Bullet_i15"/>
    <w:qFormat/>
    <w:rsid w:val="00F8227A"/>
    <w:pPr>
      <w:tabs>
        <w:tab w:val="num" w:pos="720"/>
      </w:tabs>
      <w:spacing w:before="60" w:after="60" w:line="240" w:lineRule="auto"/>
      <w:ind w:left="720" w:hanging="360"/>
      <w:jc w:val="both"/>
    </w:pPr>
    <w:rPr>
      <w:rFonts w:ascii="VNI-Times" w:eastAsia="Times New Roman" w:hAnsi="VNI-Times" w:cs="Times New Roman"/>
      <w:noProof/>
      <w:sz w:val="24"/>
      <w:szCs w:val="20"/>
    </w:rPr>
  </w:style>
  <w:style w:type="paragraph" w:customStyle="1" w:styleId="BodyText200">
    <w:name w:val="BodyText2.0"/>
    <w:qFormat/>
    <w:rsid w:val="00F8227A"/>
    <w:pPr>
      <w:tabs>
        <w:tab w:val="num" w:pos="432"/>
      </w:tabs>
      <w:spacing w:after="120" w:line="240" w:lineRule="auto"/>
      <w:ind w:left="1134"/>
      <w:jc w:val="both"/>
    </w:pPr>
    <w:rPr>
      <w:rFonts w:ascii="VNI-Times" w:eastAsia="Times New Roman" w:hAnsi="VNI-Times" w:cs="Times New Roman"/>
      <w:noProof/>
      <w:sz w:val="24"/>
      <w:szCs w:val="24"/>
    </w:rPr>
  </w:style>
  <w:style w:type="paragraph" w:customStyle="1" w:styleId="daudong10">
    <w:name w:val="daudong 1"/>
    <w:basedOn w:val="Normal"/>
    <w:autoRedefine/>
    <w:qFormat/>
    <w:rsid w:val="00F8227A"/>
    <w:pPr>
      <w:tabs>
        <w:tab w:val="left" w:pos="300"/>
        <w:tab w:val="num" w:pos="720"/>
      </w:tabs>
      <w:spacing w:before="120"/>
      <w:ind w:left="300" w:hanging="240"/>
    </w:pPr>
    <w:rPr>
      <w:rFonts w:ascii="Arial" w:hAnsi="Arial"/>
      <w:sz w:val="20"/>
      <w:szCs w:val="24"/>
    </w:rPr>
  </w:style>
  <w:style w:type="paragraph" w:customStyle="1" w:styleId="HOATHI50">
    <w:name w:val="HOATHI5"/>
    <w:basedOn w:val="Normal"/>
    <w:autoRedefine/>
    <w:qFormat/>
    <w:rsid w:val="00F8227A"/>
    <w:pPr>
      <w:tabs>
        <w:tab w:val="num" w:pos="1620"/>
        <w:tab w:val="left" w:pos="5670"/>
      </w:tabs>
      <w:spacing w:before="60" w:after="60"/>
      <w:ind w:left="1620" w:hanging="360"/>
    </w:pPr>
    <w:rPr>
      <w:sz w:val="28"/>
    </w:rPr>
  </w:style>
  <w:style w:type="paragraph" w:customStyle="1" w:styleId="N1">
    <w:name w:val="N1"/>
    <w:basedOn w:val="Normal"/>
    <w:qFormat/>
    <w:rsid w:val="00F8227A"/>
    <w:pPr>
      <w:spacing w:before="60" w:after="60"/>
      <w:ind w:left="851"/>
    </w:pPr>
    <w:rPr>
      <w:rFonts w:ascii="Arial" w:hAnsi="Arial" w:cs="Arial"/>
      <w:szCs w:val="24"/>
    </w:rPr>
  </w:style>
  <w:style w:type="paragraph" w:customStyle="1" w:styleId="thut1">
    <w:name w:val="thut1"/>
    <w:basedOn w:val="Normal"/>
    <w:qFormat/>
    <w:rsid w:val="00F8227A"/>
    <w:pPr>
      <w:spacing w:before="60" w:after="60"/>
      <w:ind w:left="1440" w:hanging="317"/>
    </w:pPr>
    <w:rPr>
      <w:rFonts w:ascii="Arial" w:hAnsi="Arial" w:cs="Arial"/>
      <w:szCs w:val="24"/>
    </w:rPr>
  </w:style>
  <w:style w:type="paragraph" w:customStyle="1" w:styleId="DACDIEM3">
    <w:name w:val="DACDIEM 3"/>
    <w:basedOn w:val="Normal"/>
    <w:autoRedefine/>
    <w:qFormat/>
    <w:rsid w:val="00F8227A"/>
    <w:pPr>
      <w:tabs>
        <w:tab w:val="num" w:pos="432"/>
      </w:tabs>
      <w:ind w:left="882" w:hanging="450"/>
    </w:pPr>
    <w:rPr>
      <w:rFonts w:ascii="VNI-Times" w:hAnsi="VNI-Times"/>
    </w:rPr>
  </w:style>
  <w:style w:type="paragraph" w:customStyle="1" w:styleId="dacdiem">
    <w:name w:val="dacdiem"/>
    <w:basedOn w:val="DAUDONG"/>
    <w:qFormat/>
    <w:rsid w:val="00F8227A"/>
    <w:pPr>
      <w:widowControl w:val="0"/>
      <w:tabs>
        <w:tab w:val="num" w:pos="432"/>
      </w:tabs>
      <w:snapToGrid w:val="0"/>
      <w:spacing w:before="60" w:after="60"/>
      <w:ind w:left="432" w:right="34" w:hanging="432"/>
    </w:pPr>
    <w:rPr>
      <w:sz w:val="26"/>
      <w:szCs w:val="26"/>
      <w:lang w:val="en-GB"/>
    </w:rPr>
  </w:style>
  <w:style w:type="paragraph" w:customStyle="1" w:styleId="Bullet25">
    <w:name w:val="Bullet2.5"/>
    <w:qFormat/>
    <w:rsid w:val="00F8227A"/>
    <w:pPr>
      <w:tabs>
        <w:tab w:val="num" w:pos="1179"/>
        <w:tab w:val="left" w:pos="3969"/>
        <w:tab w:val="left" w:pos="5103"/>
        <w:tab w:val="left" w:pos="5670"/>
        <w:tab w:val="left" w:pos="6237"/>
        <w:tab w:val="left" w:pos="6804"/>
        <w:tab w:val="left" w:pos="7371"/>
        <w:tab w:val="left" w:pos="8505"/>
      </w:tabs>
      <w:spacing w:after="120" w:line="240" w:lineRule="auto"/>
      <w:ind w:left="1179" w:hanging="360"/>
    </w:pPr>
    <w:rPr>
      <w:rFonts w:ascii="VNI-Times" w:eastAsia="Times New Roman" w:hAnsi="VNI-Times" w:cs="Times New Roman"/>
      <w:noProof/>
      <w:sz w:val="24"/>
      <w:szCs w:val="20"/>
    </w:rPr>
  </w:style>
  <w:style w:type="paragraph" w:customStyle="1" w:styleId="Bullet20">
    <w:name w:val="Bullet2.0"/>
    <w:qFormat/>
    <w:rsid w:val="00F8227A"/>
    <w:pPr>
      <w:tabs>
        <w:tab w:val="num" w:pos="432"/>
        <w:tab w:val="left" w:pos="1418"/>
        <w:tab w:val="left" w:pos="5103"/>
        <w:tab w:val="left" w:pos="5670"/>
        <w:tab w:val="left" w:pos="6237"/>
        <w:tab w:val="left" w:pos="6804"/>
        <w:tab w:val="left" w:pos="7371"/>
        <w:tab w:val="left" w:pos="8505"/>
      </w:tabs>
      <w:spacing w:after="60" w:line="240" w:lineRule="auto"/>
      <w:ind w:left="432" w:hanging="432"/>
    </w:pPr>
    <w:rPr>
      <w:rFonts w:ascii="VNI-Times" w:eastAsia="Times New Roman" w:hAnsi="VNI-Times" w:cs="Times New Roman"/>
      <w:noProof/>
      <w:sz w:val="24"/>
      <w:szCs w:val="20"/>
    </w:rPr>
  </w:style>
  <w:style w:type="paragraph" w:customStyle="1" w:styleId="Cqu">
    <w:name w:val="C¬ qu"/>
    <w:basedOn w:val="Normal"/>
    <w:qFormat/>
    <w:rsid w:val="00F8227A"/>
    <w:pPr>
      <w:keepNext/>
      <w:widowControl w:val="0"/>
      <w:tabs>
        <w:tab w:val="num" w:pos="1179"/>
      </w:tabs>
    </w:pPr>
    <w:rPr>
      <w:rFonts w:ascii=".VnTime" w:hAnsi=".VnTime"/>
    </w:rPr>
  </w:style>
  <w:style w:type="paragraph" w:customStyle="1" w:styleId="HOATHI3">
    <w:name w:val="HOA THI"/>
    <w:basedOn w:val="Normal"/>
    <w:qFormat/>
    <w:rsid w:val="00F8227A"/>
    <w:pPr>
      <w:widowControl w:val="0"/>
      <w:tabs>
        <w:tab w:val="num" w:pos="1134"/>
      </w:tabs>
      <w:ind w:left="1134" w:hanging="1134"/>
    </w:pPr>
    <w:rPr>
      <w:rFonts w:ascii="Arial" w:hAnsi="Arial" w:cs="Arial"/>
      <w:szCs w:val="24"/>
    </w:rPr>
  </w:style>
  <w:style w:type="paragraph" w:customStyle="1" w:styleId="Tenbang">
    <w:name w:val="Tenbang"/>
    <w:basedOn w:val="Normal"/>
    <w:qFormat/>
    <w:rsid w:val="00F8227A"/>
    <w:pPr>
      <w:keepNext/>
      <w:widowControl w:val="0"/>
      <w:spacing w:before="120"/>
      <w:ind w:left="1134"/>
      <w:jc w:val="center"/>
    </w:pPr>
    <w:rPr>
      <w:rFonts w:ascii="Arial" w:hAnsi="Arial" w:cs="Arial"/>
      <w:b/>
      <w:bCs/>
      <w:caps/>
      <w:szCs w:val="24"/>
    </w:rPr>
  </w:style>
  <w:style w:type="paragraph" w:customStyle="1" w:styleId="Indent2">
    <w:name w:val="Indent2"/>
    <w:basedOn w:val="Normal"/>
    <w:qFormat/>
    <w:rsid w:val="00F8227A"/>
    <w:pPr>
      <w:widowControl w:val="0"/>
      <w:tabs>
        <w:tab w:val="left" w:pos="5670"/>
      </w:tabs>
      <w:spacing w:before="40" w:after="40"/>
    </w:pPr>
    <w:rPr>
      <w:rFonts w:ascii="Arial" w:hAnsi="Arial" w:cs="Arial"/>
      <w:szCs w:val="24"/>
    </w:rPr>
  </w:style>
  <w:style w:type="paragraph" w:customStyle="1" w:styleId="Indent3">
    <w:name w:val="Indent3"/>
    <w:aliases w:val="Body4,Text3,223"/>
    <w:basedOn w:val="Normal"/>
    <w:qFormat/>
    <w:rsid w:val="00F8227A"/>
    <w:pPr>
      <w:widowControl w:val="0"/>
      <w:tabs>
        <w:tab w:val="num" w:pos="2325"/>
        <w:tab w:val="left" w:pos="5670"/>
      </w:tabs>
      <w:spacing w:before="20" w:after="20"/>
      <w:ind w:left="2325" w:hanging="397"/>
      <w:jc w:val="left"/>
    </w:pPr>
    <w:rPr>
      <w:rFonts w:ascii="Arial" w:hAnsi="Arial" w:cs="Arial"/>
      <w:szCs w:val="24"/>
    </w:rPr>
  </w:style>
  <w:style w:type="paragraph" w:customStyle="1" w:styleId="Indent4">
    <w:name w:val="Indent4"/>
    <w:basedOn w:val="Normal"/>
    <w:qFormat/>
    <w:rsid w:val="00F8227A"/>
    <w:pPr>
      <w:widowControl w:val="0"/>
      <w:tabs>
        <w:tab w:val="num" w:pos="2552"/>
        <w:tab w:val="right" w:pos="9072"/>
      </w:tabs>
      <w:spacing w:before="40" w:after="40"/>
      <w:ind w:left="2552" w:hanging="284"/>
    </w:pPr>
    <w:rPr>
      <w:rFonts w:ascii="Arial" w:hAnsi="Arial" w:cs="Arial"/>
      <w:sz w:val="22"/>
      <w:szCs w:val="24"/>
    </w:rPr>
  </w:style>
  <w:style w:type="paragraph" w:customStyle="1" w:styleId="Ndbang1">
    <w:name w:val="Ndbang1"/>
    <w:basedOn w:val="Normal"/>
    <w:qFormat/>
    <w:rsid w:val="00F8227A"/>
    <w:pPr>
      <w:widowControl w:val="0"/>
      <w:spacing w:before="60" w:after="60"/>
      <w:jc w:val="center"/>
    </w:pPr>
    <w:rPr>
      <w:rFonts w:ascii="Arial" w:hAnsi="Arial" w:cs="Arial"/>
      <w:b/>
      <w:caps/>
      <w:szCs w:val="24"/>
    </w:rPr>
  </w:style>
  <w:style w:type="paragraph" w:customStyle="1" w:styleId="Ndbang5">
    <w:name w:val="Ndbang5"/>
    <w:basedOn w:val="Normal"/>
    <w:qFormat/>
    <w:rsid w:val="00F8227A"/>
    <w:pPr>
      <w:widowControl w:val="0"/>
      <w:spacing w:before="20" w:after="20"/>
      <w:jc w:val="center"/>
    </w:pPr>
    <w:rPr>
      <w:rFonts w:ascii="Arial" w:hAnsi="Arial" w:cs="Arial"/>
      <w:b/>
      <w:bCs/>
      <w:szCs w:val="24"/>
    </w:rPr>
  </w:style>
  <w:style w:type="paragraph" w:customStyle="1" w:styleId="Sobang">
    <w:name w:val="Sobang"/>
    <w:basedOn w:val="Normal"/>
    <w:qFormat/>
    <w:rsid w:val="00F8227A"/>
    <w:pPr>
      <w:keepNext/>
      <w:widowControl w:val="0"/>
      <w:tabs>
        <w:tab w:val="right" w:pos="9072"/>
      </w:tabs>
      <w:spacing w:after="60"/>
      <w:ind w:left="1134"/>
      <w:jc w:val="right"/>
    </w:pPr>
    <w:rPr>
      <w:rFonts w:ascii="Arial" w:hAnsi="Arial" w:cs="Arial"/>
      <w:sz w:val="22"/>
      <w:szCs w:val="24"/>
    </w:rPr>
  </w:style>
  <w:style w:type="paragraph" w:customStyle="1" w:styleId="Ndbang4">
    <w:name w:val="Ndbang4"/>
    <w:basedOn w:val="Normal"/>
    <w:qFormat/>
    <w:rsid w:val="00F8227A"/>
    <w:pPr>
      <w:widowControl w:val="0"/>
      <w:spacing w:before="20" w:after="20"/>
      <w:jc w:val="center"/>
    </w:pPr>
    <w:rPr>
      <w:rFonts w:ascii="Arial" w:hAnsi="Arial" w:cs="Arial"/>
      <w:bCs/>
      <w:szCs w:val="24"/>
    </w:rPr>
  </w:style>
  <w:style w:type="paragraph" w:customStyle="1" w:styleId="Indent5">
    <w:name w:val="Indent5"/>
    <w:basedOn w:val="Normal"/>
    <w:qFormat/>
    <w:rsid w:val="00F8227A"/>
    <w:pPr>
      <w:widowControl w:val="0"/>
      <w:tabs>
        <w:tab w:val="decimal" w:pos="8222"/>
      </w:tabs>
      <w:ind w:left="1134"/>
    </w:pPr>
    <w:rPr>
      <w:rFonts w:ascii="Arial" w:hAnsi="Arial" w:cs="Arial"/>
      <w:b/>
      <w:szCs w:val="24"/>
    </w:rPr>
  </w:style>
  <w:style w:type="paragraph" w:customStyle="1" w:styleId="SODAN">
    <w:name w:val="SO_DAN"/>
    <w:basedOn w:val="Normal"/>
    <w:qFormat/>
    <w:rsid w:val="00F8227A"/>
    <w:pPr>
      <w:widowControl w:val="0"/>
      <w:ind w:left="1134"/>
      <w:jc w:val="center"/>
    </w:pPr>
    <w:rPr>
      <w:rFonts w:ascii="Arial" w:hAnsi="Arial" w:cs="Arial"/>
      <w:b/>
      <w:sz w:val="28"/>
      <w:szCs w:val="24"/>
    </w:rPr>
  </w:style>
  <w:style w:type="paragraph" w:customStyle="1" w:styleId="Ndbang3">
    <w:name w:val="Ndbang3"/>
    <w:basedOn w:val="Normal"/>
    <w:qFormat/>
    <w:rsid w:val="00F8227A"/>
    <w:pPr>
      <w:widowControl w:val="0"/>
      <w:spacing w:before="20" w:after="20"/>
      <w:ind w:left="113"/>
      <w:jc w:val="left"/>
    </w:pPr>
    <w:rPr>
      <w:rFonts w:ascii="Arial" w:hAnsi="Arial" w:cs="Arial"/>
      <w:szCs w:val="24"/>
    </w:rPr>
  </w:style>
  <w:style w:type="paragraph" w:customStyle="1" w:styleId="Ndbang6">
    <w:name w:val="Ndbang6"/>
    <w:basedOn w:val="Normal"/>
    <w:qFormat/>
    <w:rsid w:val="00F8227A"/>
    <w:pPr>
      <w:widowControl w:val="0"/>
      <w:tabs>
        <w:tab w:val="left" w:pos="397"/>
      </w:tabs>
      <w:ind w:left="397" w:hanging="284"/>
      <w:jc w:val="left"/>
    </w:pPr>
    <w:rPr>
      <w:rFonts w:ascii="Arial" w:hAnsi="Arial" w:cs="Arial"/>
      <w:szCs w:val="24"/>
    </w:rPr>
  </w:style>
  <w:style w:type="paragraph" w:customStyle="1" w:styleId="Indent6">
    <w:name w:val="Indent6"/>
    <w:basedOn w:val="Normal"/>
    <w:qFormat/>
    <w:rsid w:val="00F8227A"/>
    <w:pPr>
      <w:widowControl w:val="0"/>
      <w:tabs>
        <w:tab w:val="num" w:pos="1531"/>
        <w:tab w:val="left" w:pos="1560"/>
        <w:tab w:val="decimal" w:pos="8222"/>
      </w:tabs>
      <w:spacing w:before="40" w:after="40"/>
      <w:ind w:left="1531" w:hanging="397"/>
    </w:pPr>
    <w:rPr>
      <w:rFonts w:ascii="Arial" w:hAnsi="Arial" w:cs="Arial"/>
      <w:szCs w:val="24"/>
    </w:rPr>
  </w:style>
  <w:style w:type="paragraph" w:customStyle="1" w:styleId="Ndbang7">
    <w:name w:val="Ndbang7"/>
    <w:basedOn w:val="Normal"/>
    <w:qFormat/>
    <w:rsid w:val="00F8227A"/>
    <w:pPr>
      <w:widowControl w:val="0"/>
      <w:spacing w:before="20" w:after="20"/>
      <w:ind w:right="113"/>
      <w:jc w:val="right"/>
    </w:pPr>
    <w:rPr>
      <w:rFonts w:ascii="Arial" w:hAnsi="Arial" w:cs="Arial"/>
      <w:szCs w:val="24"/>
    </w:rPr>
  </w:style>
  <w:style w:type="paragraph" w:customStyle="1" w:styleId="Tenduan">
    <w:name w:val="Tenduan"/>
    <w:basedOn w:val="Normal"/>
    <w:qFormat/>
    <w:rsid w:val="00F8227A"/>
    <w:pPr>
      <w:widowControl w:val="0"/>
      <w:ind w:left="1134"/>
      <w:jc w:val="center"/>
    </w:pPr>
    <w:rPr>
      <w:rFonts w:ascii="VNI-Helve" w:hAnsi="VNI-Helve" w:cs="Arial"/>
      <w:b/>
      <w:caps/>
      <w:sz w:val="36"/>
      <w:szCs w:val="36"/>
    </w:rPr>
  </w:style>
  <w:style w:type="paragraph" w:customStyle="1" w:styleId="Ndbang2">
    <w:name w:val="Ndbang2"/>
    <w:basedOn w:val="Normal"/>
    <w:qFormat/>
    <w:rsid w:val="00F8227A"/>
    <w:pPr>
      <w:widowControl w:val="0"/>
      <w:tabs>
        <w:tab w:val="center" w:pos="284"/>
      </w:tabs>
      <w:spacing w:before="20" w:after="20"/>
      <w:ind w:firstLine="284"/>
      <w:jc w:val="center"/>
    </w:pPr>
    <w:rPr>
      <w:rFonts w:ascii="Arial" w:hAnsi="Arial" w:cs="Arial"/>
      <w:szCs w:val="24"/>
    </w:rPr>
  </w:style>
  <w:style w:type="paragraph" w:customStyle="1" w:styleId="Giaidoan">
    <w:name w:val="Giaidoan"/>
    <w:basedOn w:val="Heading7"/>
    <w:qFormat/>
    <w:rsid w:val="00F8227A"/>
    <w:pPr>
      <w:widowControl w:val="0"/>
      <w:ind w:left="1134"/>
    </w:pPr>
    <w:rPr>
      <w:rFonts w:ascii="VNI-Copper" w:hAnsi="VNI-Copper" w:cs="Arial"/>
      <w:sz w:val="36"/>
      <w:szCs w:val="24"/>
      <w:lang w:val="x-none" w:eastAsia="x-none"/>
    </w:rPr>
  </w:style>
  <w:style w:type="paragraph" w:customStyle="1" w:styleId="Normal2">
    <w:name w:val="Normal2"/>
    <w:basedOn w:val="Normal"/>
    <w:qFormat/>
    <w:rsid w:val="00F8227A"/>
    <w:pPr>
      <w:widowControl w:val="0"/>
      <w:ind w:left="1134"/>
      <w:jc w:val="center"/>
    </w:pPr>
    <w:rPr>
      <w:rFonts w:ascii="Arial" w:hAnsi="Arial" w:cs="Arial"/>
      <w:b/>
      <w:caps/>
      <w:szCs w:val="24"/>
    </w:rPr>
  </w:style>
  <w:style w:type="paragraph" w:customStyle="1" w:styleId="Tentap">
    <w:name w:val="Tentap"/>
    <w:basedOn w:val="Normal"/>
    <w:qFormat/>
    <w:rsid w:val="00F8227A"/>
    <w:pPr>
      <w:widowControl w:val="0"/>
      <w:ind w:left="1134"/>
      <w:jc w:val="center"/>
    </w:pPr>
    <w:rPr>
      <w:rFonts w:ascii="Arial" w:hAnsi="Arial" w:cs="Arial"/>
      <w:b/>
      <w:caps/>
      <w:sz w:val="36"/>
      <w:szCs w:val="36"/>
    </w:rPr>
  </w:style>
  <w:style w:type="paragraph" w:customStyle="1" w:styleId="TennuocTct">
    <w:name w:val="Tennuoc&amp;Tct"/>
    <w:basedOn w:val="Normal"/>
    <w:qFormat/>
    <w:rsid w:val="00F8227A"/>
    <w:pPr>
      <w:widowControl w:val="0"/>
      <w:ind w:left="1134"/>
      <w:jc w:val="center"/>
    </w:pPr>
    <w:rPr>
      <w:rFonts w:ascii="Arial" w:hAnsi="Arial" w:cs="Arial"/>
      <w:szCs w:val="24"/>
    </w:rPr>
  </w:style>
  <w:style w:type="paragraph" w:customStyle="1" w:styleId="Cty">
    <w:name w:val="Cty"/>
    <w:basedOn w:val="Normal2"/>
    <w:qFormat/>
    <w:rsid w:val="00F8227A"/>
  </w:style>
  <w:style w:type="paragraph" w:customStyle="1" w:styleId="Soduan">
    <w:name w:val="Soduan"/>
    <w:basedOn w:val="SODAN"/>
    <w:qFormat/>
    <w:rsid w:val="00F8227A"/>
  </w:style>
  <w:style w:type="paragraph" w:customStyle="1" w:styleId="Tennuoc">
    <w:name w:val="Tennuoc"/>
    <w:basedOn w:val="TennuocTct"/>
    <w:qFormat/>
    <w:rsid w:val="00F8227A"/>
    <w:pPr>
      <w:keepNext/>
      <w:pageBreakBefore/>
    </w:pPr>
  </w:style>
  <w:style w:type="paragraph" w:customStyle="1" w:styleId="Tct">
    <w:name w:val="Tct"/>
    <w:basedOn w:val="TennuocTct"/>
    <w:qFormat/>
    <w:rsid w:val="00F8227A"/>
  </w:style>
  <w:style w:type="paragraph" w:customStyle="1" w:styleId="Thuchien">
    <w:name w:val="Thuchien"/>
    <w:basedOn w:val="Normal"/>
    <w:qFormat/>
    <w:rsid w:val="00F8227A"/>
    <w:pPr>
      <w:widowControl w:val="0"/>
      <w:tabs>
        <w:tab w:val="left" w:pos="2268"/>
        <w:tab w:val="left" w:pos="5103"/>
      </w:tabs>
      <w:spacing w:before="120" w:after="120"/>
      <w:ind w:left="1134"/>
    </w:pPr>
    <w:rPr>
      <w:rFonts w:ascii="Arial" w:hAnsi="Arial" w:cs="Arial"/>
      <w:b/>
      <w:i/>
      <w:szCs w:val="24"/>
    </w:rPr>
  </w:style>
  <w:style w:type="paragraph" w:customStyle="1" w:styleId="T3">
    <w:name w:val="T3"/>
    <w:basedOn w:val="Normal"/>
    <w:qFormat/>
    <w:rsid w:val="00F8227A"/>
    <w:pPr>
      <w:tabs>
        <w:tab w:val="left" w:pos="1985"/>
      </w:tabs>
      <w:spacing w:before="20" w:after="20"/>
      <w:ind w:left="1985" w:hanging="567"/>
    </w:pPr>
    <w:rPr>
      <w:rFonts w:ascii="Arial" w:hAnsi="Arial" w:cs="Arial"/>
      <w:szCs w:val="24"/>
    </w:rPr>
  </w:style>
  <w:style w:type="paragraph" w:customStyle="1" w:styleId="StyleTOC1Left2cm">
    <w:name w:val="Style TOC 1 + Left:  2 cm"/>
    <w:basedOn w:val="TOC1"/>
    <w:qFormat/>
    <w:rsid w:val="00F8227A"/>
    <w:pPr>
      <w:widowControl w:val="0"/>
      <w:tabs>
        <w:tab w:val="clear" w:pos="9000"/>
        <w:tab w:val="right" w:pos="2552"/>
        <w:tab w:val="left" w:pos="3119"/>
        <w:tab w:val="right" w:pos="9072"/>
      </w:tabs>
      <w:suppressAutoHyphens w:val="0"/>
      <w:spacing w:before="360"/>
      <w:ind w:left="1134" w:right="612" w:firstLine="0"/>
      <w:jc w:val="left"/>
    </w:pPr>
    <w:rPr>
      <w:rFonts w:ascii="Arial" w:hAnsi="Arial" w:cs="Arial"/>
      <w:bCs/>
      <w:caps/>
      <w:szCs w:val="24"/>
    </w:rPr>
  </w:style>
  <w:style w:type="paragraph" w:customStyle="1" w:styleId="StyleIndent2Auto">
    <w:name w:val="Style Indent2 + Auto"/>
    <w:basedOn w:val="Indent2"/>
    <w:qFormat/>
    <w:rsid w:val="00F8227A"/>
    <w:pPr>
      <w:jc w:val="left"/>
    </w:pPr>
  </w:style>
  <w:style w:type="paragraph" w:customStyle="1" w:styleId="th">
    <w:name w:val="th"/>
    <w:basedOn w:val="Normal"/>
    <w:qFormat/>
    <w:rsid w:val="00F8227A"/>
    <w:pPr>
      <w:spacing w:before="120" w:after="120"/>
      <w:ind w:left="1710" w:right="-7" w:hanging="360"/>
      <w:outlineLvl w:val="0"/>
    </w:pPr>
    <w:rPr>
      <w:rFonts w:ascii="Arial" w:hAnsi="Arial" w:cs="Arial"/>
      <w:b/>
      <w:szCs w:val="24"/>
    </w:rPr>
  </w:style>
  <w:style w:type="paragraph" w:customStyle="1" w:styleId="Indent10">
    <w:name w:val="Indent 1"/>
    <w:basedOn w:val="Normal"/>
    <w:link w:val="Indent1CharChar"/>
    <w:autoRedefine/>
    <w:qFormat/>
    <w:rsid w:val="00F8227A"/>
    <w:pPr>
      <w:spacing w:before="60" w:after="60"/>
      <w:jc w:val="left"/>
      <w:outlineLvl w:val="0"/>
    </w:pPr>
    <w:rPr>
      <w:rFonts w:ascii="Arial" w:hAnsi="Arial" w:cs="Arial"/>
      <w:szCs w:val="24"/>
    </w:rPr>
  </w:style>
  <w:style w:type="paragraph" w:customStyle="1" w:styleId="TAP">
    <w:name w:val="TAP"/>
    <w:basedOn w:val="Normal"/>
    <w:qFormat/>
    <w:rsid w:val="00F8227A"/>
    <w:pPr>
      <w:spacing w:before="120" w:after="120"/>
      <w:jc w:val="center"/>
    </w:pPr>
    <w:rPr>
      <w:rFonts w:ascii="Arial" w:hAnsi="Arial" w:cs="Arial"/>
      <w:b/>
      <w:sz w:val="32"/>
      <w:szCs w:val="24"/>
    </w:rPr>
  </w:style>
  <w:style w:type="paragraph" w:customStyle="1" w:styleId="StyleHeading1Arial">
    <w:name w:val="Style Heading 1 + Arial"/>
    <w:basedOn w:val="Heading20"/>
    <w:autoRedefine/>
    <w:qFormat/>
    <w:rsid w:val="00F8227A"/>
    <w:pPr>
      <w:keepLines/>
      <w:widowControl w:val="0"/>
      <w:pBdr>
        <w:bottom w:val="none" w:sz="0" w:space="0" w:color="auto"/>
      </w:pBdr>
      <w:tabs>
        <w:tab w:val="num" w:pos="1080"/>
      </w:tabs>
      <w:suppressAutoHyphens w:val="0"/>
      <w:spacing w:before="120"/>
      <w:ind w:left="3332"/>
    </w:pPr>
    <w:rPr>
      <w:rFonts w:ascii="Arial" w:hAnsi="Arial" w:cs="Arial"/>
      <w:bCs/>
      <w:caps/>
      <w:sz w:val="44"/>
      <w:szCs w:val="24"/>
      <w:lang w:val="x-none" w:eastAsia="x-none"/>
    </w:rPr>
  </w:style>
  <w:style w:type="paragraph" w:customStyle="1" w:styleId="StyleHeading2suindextArial">
    <w:name w:val="Style Heading 2(suindext) + Arial"/>
    <w:basedOn w:val="Heading20"/>
    <w:qFormat/>
    <w:rsid w:val="00F8227A"/>
    <w:pPr>
      <w:keepLines/>
      <w:widowControl w:val="0"/>
      <w:pBdr>
        <w:bottom w:val="none" w:sz="0" w:space="0" w:color="auto"/>
      </w:pBdr>
      <w:tabs>
        <w:tab w:val="num" w:pos="1080"/>
      </w:tabs>
      <w:suppressAutoHyphens w:val="0"/>
      <w:spacing w:before="120"/>
      <w:ind w:left="3332"/>
    </w:pPr>
    <w:rPr>
      <w:rFonts w:ascii="Arial" w:hAnsi="Arial" w:cs="Arial"/>
      <w:bCs/>
      <w:caps/>
      <w:sz w:val="44"/>
      <w:szCs w:val="24"/>
      <w:lang w:val="x-none" w:eastAsia="x-none"/>
    </w:rPr>
  </w:style>
  <w:style w:type="paragraph" w:customStyle="1" w:styleId="tenbang0">
    <w:name w:val="tenbang"/>
    <w:basedOn w:val="Normal"/>
    <w:qFormat/>
    <w:rsid w:val="00F8227A"/>
    <w:pPr>
      <w:keepNext/>
      <w:widowControl w:val="0"/>
      <w:spacing w:before="240" w:after="60"/>
      <w:ind w:left="1134"/>
      <w:jc w:val="center"/>
    </w:pPr>
    <w:rPr>
      <w:rFonts w:ascii="Arial" w:hAnsi="Arial" w:cs="Arial"/>
      <w:b/>
      <w:caps/>
      <w:szCs w:val="24"/>
    </w:rPr>
  </w:style>
  <w:style w:type="paragraph" w:customStyle="1" w:styleId="ndbang20">
    <w:name w:val="ndbang2"/>
    <w:basedOn w:val="Normal"/>
    <w:qFormat/>
    <w:rsid w:val="00F8227A"/>
    <w:pPr>
      <w:widowControl w:val="0"/>
      <w:ind w:left="142"/>
      <w:jc w:val="left"/>
    </w:pPr>
    <w:rPr>
      <w:rFonts w:ascii="Arial" w:hAnsi="Arial" w:cs="Arial"/>
      <w:sz w:val="22"/>
      <w:szCs w:val="24"/>
    </w:rPr>
  </w:style>
  <w:style w:type="paragraph" w:customStyle="1" w:styleId="sobang0">
    <w:name w:val="sobang"/>
    <w:basedOn w:val="Normal"/>
    <w:qFormat/>
    <w:rsid w:val="00F8227A"/>
    <w:pPr>
      <w:keepNext/>
      <w:tabs>
        <w:tab w:val="left" w:pos="8080"/>
      </w:tabs>
      <w:spacing w:before="60" w:after="60"/>
      <w:ind w:left="425"/>
    </w:pPr>
    <w:rPr>
      <w:rFonts w:ascii="Arial" w:hAnsi="Arial" w:cs="Arial"/>
      <w:i/>
      <w:szCs w:val="24"/>
    </w:rPr>
  </w:style>
  <w:style w:type="paragraph" w:customStyle="1" w:styleId="Tabletext">
    <w:name w:val="Table_text"/>
    <w:qFormat/>
    <w:rsid w:val="00F8227A"/>
    <w:pPr>
      <w:spacing w:before="20" w:after="20" w:line="240" w:lineRule="auto"/>
    </w:pPr>
    <w:rPr>
      <w:rFonts w:ascii="VNI-Times" w:eastAsia="Times New Roman" w:hAnsi="VNI-Times" w:cs="Times New Roman"/>
      <w:sz w:val="24"/>
      <w:szCs w:val="20"/>
    </w:rPr>
  </w:style>
  <w:style w:type="character" w:customStyle="1" w:styleId="HOATHI1Char">
    <w:name w:val="HOATHI 1 Char"/>
    <w:link w:val="HOATHI11"/>
    <w:qFormat/>
    <w:locked/>
    <w:rsid w:val="00F8227A"/>
    <w:rPr>
      <w:rFonts w:ascii="Times New Roman" w:eastAsia="Times New Roman" w:hAnsi="Times New Roman"/>
      <w:sz w:val="26"/>
      <w:szCs w:val="26"/>
    </w:rPr>
  </w:style>
  <w:style w:type="paragraph" w:customStyle="1" w:styleId="HOATHI11">
    <w:name w:val="HOATHI 1"/>
    <w:basedOn w:val="Normal"/>
    <w:link w:val="HOATHI1Char"/>
    <w:autoRedefine/>
    <w:qFormat/>
    <w:rsid w:val="00F8227A"/>
    <w:pPr>
      <w:tabs>
        <w:tab w:val="left" w:pos="1020"/>
      </w:tabs>
      <w:ind w:left="1140"/>
    </w:pPr>
    <w:rPr>
      <w:rFonts w:cstheme="minorBidi"/>
      <w:sz w:val="26"/>
      <w:szCs w:val="26"/>
    </w:rPr>
  </w:style>
  <w:style w:type="paragraph" w:customStyle="1" w:styleId="StyleHeading1ChuongArial">
    <w:name w:val="Style Heading 1Chuong + Arial"/>
    <w:basedOn w:val="Heading1"/>
    <w:autoRedefine/>
    <w:qFormat/>
    <w:rsid w:val="00F8227A"/>
    <w:pPr>
      <w:keepNext/>
      <w:pageBreakBefore/>
      <w:suppressAutoHyphens w:val="0"/>
      <w:spacing w:before="240"/>
    </w:pPr>
    <w:rPr>
      <w:rFonts w:ascii="Arial" w:hAnsi="Arial"/>
      <w:bCs/>
      <w:caps/>
      <w:smallCaps w:val="0"/>
      <w:kern w:val="32"/>
      <w:sz w:val="32"/>
      <w:szCs w:val="32"/>
      <w:lang w:val="x-none" w:eastAsia="x-none"/>
    </w:rPr>
  </w:style>
  <w:style w:type="paragraph" w:customStyle="1" w:styleId="bodytext1">
    <w:name w:val="body_text"/>
    <w:basedOn w:val="Normal"/>
    <w:qFormat/>
    <w:rsid w:val="00F8227A"/>
    <w:pPr>
      <w:spacing w:before="60" w:after="60" w:line="400" w:lineRule="exact"/>
      <w:ind w:left="851"/>
    </w:pPr>
    <w:rPr>
      <w:rFonts w:ascii=".VnTime" w:hAnsi=".VnTime"/>
      <w:color w:val="0000FF"/>
      <w:kern w:val="28"/>
      <w:sz w:val="26"/>
    </w:rPr>
  </w:style>
  <w:style w:type="paragraph" w:customStyle="1" w:styleId="DAUDONG3">
    <w:name w:val="DAUDONG3"/>
    <w:basedOn w:val="Normal"/>
    <w:qFormat/>
    <w:rsid w:val="00F8227A"/>
    <w:pPr>
      <w:snapToGrid w:val="0"/>
      <w:spacing w:before="60" w:after="60"/>
    </w:pPr>
    <w:rPr>
      <w:szCs w:val="24"/>
    </w:rPr>
  </w:style>
  <w:style w:type="paragraph" w:customStyle="1" w:styleId="thut">
    <w:name w:val="thut"/>
    <w:basedOn w:val="Normal"/>
    <w:autoRedefine/>
    <w:qFormat/>
    <w:rsid w:val="00F8227A"/>
    <w:pPr>
      <w:tabs>
        <w:tab w:val="left" w:pos="1530"/>
        <w:tab w:val="left" w:pos="4500"/>
      </w:tabs>
      <w:spacing w:before="60" w:after="60"/>
      <w:ind w:left="1526" w:hanging="446"/>
    </w:pPr>
    <w:rPr>
      <w:sz w:val="26"/>
    </w:rPr>
  </w:style>
  <w:style w:type="character" w:customStyle="1" w:styleId="PHANChar">
    <w:name w:val="PHAN Char"/>
    <w:link w:val="PHAN"/>
    <w:locked/>
    <w:rsid w:val="00F8227A"/>
    <w:rPr>
      <w:rFonts w:ascii="Times New Roman" w:eastAsia="Times New Roman" w:hAnsi="Times New Roman"/>
      <w:b/>
      <w:caps/>
      <w:snapToGrid w:val="0"/>
      <w:color w:val="000000"/>
      <w:spacing w:val="-2"/>
      <w:kern w:val="2"/>
      <w:sz w:val="32"/>
      <w:szCs w:val="32"/>
    </w:rPr>
  </w:style>
  <w:style w:type="paragraph" w:customStyle="1" w:styleId="PHAN">
    <w:name w:val="PHAN"/>
    <w:basedOn w:val="Heading1"/>
    <w:link w:val="PHANChar"/>
    <w:autoRedefine/>
    <w:qFormat/>
    <w:rsid w:val="00F8227A"/>
    <w:pPr>
      <w:keepNext/>
      <w:pageBreakBefore/>
      <w:widowControl w:val="0"/>
      <w:tabs>
        <w:tab w:val="num" w:pos="2214"/>
      </w:tabs>
      <w:suppressAutoHyphens w:val="0"/>
      <w:snapToGrid w:val="0"/>
      <w:spacing w:before="240"/>
      <w:ind w:firstLine="1134"/>
    </w:pPr>
    <w:rPr>
      <w:rFonts w:ascii="Times New Roman" w:hAnsi="Times New Roman" w:cstheme="minorBidi"/>
      <w:caps/>
      <w:smallCaps w:val="0"/>
      <w:snapToGrid w:val="0"/>
      <w:color w:val="000000"/>
      <w:spacing w:val="-2"/>
      <w:kern w:val="2"/>
      <w:sz w:val="32"/>
      <w:szCs w:val="32"/>
    </w:rPr>
  </w:style>
  <w:style w:type="paragraph" w:customStyle="1" w:styleId="PHAN-2">
    <w:name w:val="PHAN-2"/>
    <w:basedOn w:val="Normal"/>
    <w:qFormat/>
    <w:rsid w:val="00F8227A"/>
    <w:pPr>
      <w:keepNext/>
      <w:widowControl w:val="0"/>
      <w:tabs>
        <w:tab w:val="num" w:pos="1134"/>
      </w:tabs>
      <w:snapToGrid w:val="0"/>
      <w:spacing w:after="120"/>
      <w:ind w:left="1134" w:hanging="1134"/>
      <w:jc w:val="center"/>
      <w:outlineLvl w:val="1"/>
    </w:pPr>
    <w:rPr>
      <w:rFonts w:ascii="VNI-Bengus" w:hAnsi="VNI-Bengus"/>
      <w:bCs/>
      <w:caps/>
      <w:color w:val="000000"/>
      <w:spacing w:val="-2"/>
      <w:kern w:val="2"/>
      <w:sz w:val="32"/>
    </w:rPr>
  </w:style>
  <w:style w:type="paragraph" w:customStyle="1" w:styleId="ndbang10">
    <w:name w:val="ndbang1"/>
    <w:basedOn w:val="Normal"/>
    <w:qFormat/>
    <w:rsid w:val="00F8227A"/>
    <w:pPr>
      <w:keepNext/>
      <w:widowControl w:val="0"/>
      <w:snapToGrid w:val="0"/>
      <w:spacing w:before="60" w:after="60"/>
      <w:ind w:left="28"/>
      <w:jc w:val="center"/>
    </w:pPr>
    <w:rPr>
      <w:rFonts w:ascii="VNI-Times" w:hAnsi="VNI-Times"/>
      <w:b/>
      <w:color w:val="000000"/>
      <w:spacing w:val="-2"/>
      <w:kern w:val="20"/>
      <w:sz w:val="22"/>
    </w:rPr>
  </w:style>
  <w:style w:type="paragraph" w:customStyle="1" w:styleId="DBANG">
    <w:name w:val="DBANG"/>
    <w:basedOn w:val="ndbang10"/>
    <w:qFormat/>
    <w:rsid w:val="00F8227A"/>
    <w:pPr>
      <w:ind w:left="1134"/>
    </w:pPr>
  </w:style>
  <w:style w:type="paragraph" w:customStyle="1" w:styleId="bang">
    <w:name w:val="bang"/>
    <w:basedOn w:val="Normal"/>
    <w:qFormat/>
    <w:rsid w:val="00F8227A"/>
    <w:pPr>
      <w:keepNext/>
      <w:snapToGrid w:val="0"/>
      <w:jc w:val="center"/>
    </w:pPr>
    <w:rPr>
      <w:rFonts w:ascii="VNI-Times" w:hAnsi="VNI-Times"/>
    </w:rPr>
  </w:style>
  <w:style w:type="paragraph" w:customStyle="1" w:styleId="HOATHI21">
    <w:name w:val="HOATHI 2"/>
    <w:basedOn w:val="HOATHI11"/>
    <w:autoRedefine/>
    <w:qFormat/>
    <w:rsid w:val="00F8227A"/>
    <w:pPr>
      <w:tabs>
        <w:tab w:val="clear" w:pos="1020"/>
        <w:tab w:val="left" w:pos="1701"/>
        <w:tab w:val="left" w:pos="4253"/>
        <w:tab w:val="right" w:pos="8080"/>
      </w:tabs>
      <w:spacing w:before="40" w:after="40"/>
      <w:ind w:left="1701" w:hanging="425"/>
    </w:pPr>
    <w:rPr>
      <w:rFonts w:ascii="VNI-Times" w:hAnsi="VNI-Times"/>
      <w:sz w:val="24"/>
      <w:szCs w:val="20"/>
    </w:rPr>
  </w:style>
  <w:style w:type="paragraph" w:customStyle="1" w:styleId="Heading3a">
    <w:name w:val="Heading 3a"/>
    <w:basedOn w:val="Heading3"/>
    <w:qFormat/>
    <w:rsid w:val="00F8227A"/>
    <w:pPr>
      <w:keepNext/>
      <w:widowControl w:val="0"/>
      <w:tabs>
        <w:tab w:val="num" w:pos="1800"/>
      </w:tabs>
      <w:suppressAutoHyphens w:val="0"/>
      <w:snapToGrid w:val="0"/>
      <w:spacing w:before="120" w:after="120"/>
      <w:ind w:left="1800" w:hanging="180"/>
      <w:jc w:val="both"/>
    </w:pPr>
    <w:rPr>
      <w:bCs/>
      <w:caps/>
      <w:color w:val="FF0000"/>
      <w:spacing w:val="-2"/>
      <w:kern w:val="2"/>
      <w:szCs w:val="28"/>
      <w:lang w:val="x-none" w:eastAsia="x-none"/>
    </w:rPr>
  </w:style>
  <w:style w:type="paragraph" w:customStyle="1" w:styleId="thut2">
    <w:name w:val="thut2"/>
    <w:basedOn w:val="thut1"/>
    <w:qFormat/>
    <w:rsid w:val="00F8227A"/>
    <w:pPr>
      <w:tabs>
        <w:tab w:val="left" w:pos="1560"/>
      </w:tabs>
      <w:spacing w:before="20" w:after="20"/>
      <w:ind w:left="1560" w:hanging="426"/>
    </w:pPr>
    <w:rPr>
      <w:rFonts w:ascii="Times New Roman" w:hAnsi="Times New Roman" w:cs="Times New Roman"/>
      <w:szCs w:val="20"/>
    </w:rPr>
  </w:style>
  <w:style w:type="paragraph" w:customStyle="1" w:styleId="Daubang">
    <w:name w:val="Daubang"/>
    <w:basedOn w:val="Normal"/>
    <w:qFormat/>
    <w:rsid w:val="00F8227A"/>
    <w:pPr>
      <w:jc w:val="center"/>
    </w:pPr>
    <w:rPr>
      <w:rFonts w:ascii="VNI-Times" w:hAnsi="VNI-Times"/>
      <w:caps/>
      <w:sz w:val="22"/>
    </w:rPr>
  </w:style>
  <w:style w:type="paragraph" w:customStyle="1" w:styleId="ndbang50">
    <w:name w:val="ndbang5"/>
    <w:basedOn w:val="Normal"/>
    <w:qFormat/>
    <w:rsid w:val="00F8227A"/>
    <w:pPr>
      <w:ind w:right="113"/>
      <w:jc w:val="right"/>
    </w:pPr>
    <w:rPr>
      <w:rFonts w:ascii="VNI-Times" w:hAnsi="VNI-Times"/>
      <w:sz w:val="22"/>
    </w:rPr>
  </w:style>
  <w:style w:type="paragraph" w:customStyle="1" w:styleId="ndbang30">
    <w:name w:val="ndbang3"/>
    <w:basedOn w:val="Normal"/>
    <w:qFormat/>
    <w:rsid w:val="00F8227A"/>
    <w:pPr>
      <w:jc w:val="center"/>
    </w:pPr>
    <w:rPr>
      <w:rFonts w:ascii="VNI-Times" w:hAnsi="VNI-Times"/>
      <w:sz w:val="22"/>
    </w:rPr>
  </w:style>
  <w:style w:type="paragraph" w:customStyle="1" w:styleId="Btxti15">
    <w:name w:val="Btxt_i15"/>
    <w:qFormat/>
    <w:rsid w:val="00F8227A"/>
    <w:pPr>
      <w:spacing w:before="60" w:after="60" w:line="240" w:lineRule="auto"/>
      <w:ind w:left="851"/>
      <w:jc w:val="both"/>
    </w:pPr>
    <w:rPr>
      <w:rFonts w:ascii="VNI-Times" w:eastAsia="Times New Roman" w:hAnsi="VNI-Times" w:cs="Times New Roman"/>
      <w:noProof/>
      <w:sz w:val="24"/>
      <w:szCs w:val="20"/>
    </w:rPr>
  </w:style>
  <w:style w:type="paragraph" w:customStyle="1" w:styleId="DAUDONG2">
    <w:name w:val="DAUDONG 2"/>
    <w:basedOn w:val="DAUDONG"/>
    <w:qFormat/>
    <w:rsid w:val="00F8227A"/>
    <w:pPr>
      <w:widowControl w:val="0"/>
      <w:snapToGrid w:val="0"/>
      <w:spacing w:before="60" w:after="60"/>
      <w:ind w:left="709" w:right="34"/>
    </w:pPr>
    <w:rPr>
      <w:sz w:val="26"/>
      <w:szCs w:val="26"/>
      <w:lang w:val="en-GB"/>
    </w:rPr>
  </w:style>
  <w:style w:type="paragraph" w:customStyle="1" w:styleId="xl24">
    <w:name w:val="xl24"/>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Cs w:val="24"/>
    </w:rPr>
  </w:style>
  <w:style w:type="paragraph" w:customStyle="1" w:styleId="xl25">
    <w:name w:val="xl25"/>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Helve-Condense" w:eastAsia="Arial Unicode MS" w:hAnsi="VNI-Helve-Condense" w:cs="Arial Unicode MS"/>
      <w:szCs w:val="24"/>
    </w:rPr>
  </w:style>
  <w:style w:type="paragraph" w:customStyle="1" w:styleId="xl26">
    <w:name w:val="xl2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Cs w:val="24"/>
    </w:rPr>
  </w:style>
  <w:style w:type="paragraph" w:customStyle="1" w:styleId="xl27">
    <w:name w:val="xl27"/>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Helve-Condense" w:eastAsia="Arial Unicode MS" w:hAnsi="VNI-Helve-Condense" w:cs="Arial Unicode MS"/>
      <w:b/>
      <w:bCs/>
      <w:szCs w:val="24"/>
    </w:rPr>
  </w:style>
  <w:style w:type="paragraph" w:customStyle="1" w:styleId="xl28">
    <w:name w:val="xl28"/>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szCs w:val="24"/>
    </w:rPr>
  </w:style>
  <w:style w:type="paragraph" w:customStyle="1" w:styleId="xl29">
    <w:name w:val="xl29"/>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Helve-Condense" w:eastAsia="Arial Unicode MS" w:hAnsi="VNI-Helve-Condense" w:cs="Arial Unicode MS"/>
      <w:b/>
      <w:bCs/>
      <w:sz w:val="16"/>
      <w:szCs w:val="16"/>
    </w:rPr>
  </w:style>
  <w:style w:type="paragraph" w:customStyle="1" w:styleId="xl30">
    <w:name w:val="xl30"/>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sz w:val="16"/>
      <w:szCs w:val="16"/>
    </w:rPr>
  </w:style>
  <w:style w:type="paragraph" w:customStyle="1" w:styleId="PHAN-1">
    <w:name w:val="PHAN-1"/>
    <w:basedOn w:val="Heading1"/>
    <w:autoRedefine/>
    <w:qFormat/>
    <w:rsid w:val="00F8227A"/>
    <w:pPr>
      <w:keepNext/>
      <w:pageBreakBefore/>
      <w:widowControl w:val="0"/>
      <w:tabs>
        <w:tab w:val="num" w:pos="2214"/>
      </w:tabs>
      <w:suppressAutoHyphens w:val="0"/>
      <w:snapToGrid w:val="0"/>
      <w:spacing w:before="0" w:after="120"/>
      <w:ind w:firstLine="1134"/>
    </w:pPr>
    <w:rPr>
      <w:rFonts w:ascii="VNI-Bengus" w:hAnsi="VNI-Bengus"/>
      <w:caps/>
      <w:smallCaps w:val="0"/>
      <w:color w:val="000000"/>
      <w:spacing w:val="-2"/>
      <w:kern w:val="2"/>
      <w:sz w:val="32"/>
      <w:lang w:val="x-none" w:eastAsia="x-none"/>
    </w:rPr>
  </w:style>
  <w:style w:type="paragraph" w:customStyle="1" w:styleId="PHAN-1-DAUMUC">
    <w:name w:val="PHAN-1-DAUMUC"/>
    <w:basedOn w:val="Heading20"/>
    <w:autoRedefine/>
    <w:qFormat/>
    <w:rsid w:val="00F8227A"/>
    <w:pPr>
      <w:keepNext/>
      <w:widowControl w:val="0"/>
      <w:pBdr>
        <w:bottom w:val="none" w:sz="0" w:space="0" w:color="auto"/>
      </w:pBdr>
      <w:tabs>
        <w:tab w:val="num" w:pos="1080"/>
        <w:tab w:val="num" w:pos="1494"/>
      </w:tabs>
      <w:suppressAutoHyphens w:val="0"/>
      <w:snapToGrid w:val="0"/>
      <w:spacing w:after="60"/>
      <w:ind w:left="1559" w:firstLine="1134"/>
    </w:pPr>
    <w:rPr>
      <w:rFonts w:ascii="VNI-Bengus" w:hAnsi="VNI-Bengus"/>
      <w:caps/>
      <w:color w:val="000000"/>
      <w:spacing w:val="-2"/>
      <w:kern w:val="2"/>
      <w:sz w:val="32"/>
      <w:lang w:val="x-none" w:eastAsia="x-none"/>
    </w:rPr>
  </w:style>
  <w:style w:type="paragraph" w:customStyle="1" w:styleId="PHAN-3">
    <w:name w:val="PHAN-3"/>
    <w:basedOn w:val="Heading3"/>
    <w:autoRedefine/>
    <w:qFormat/>
    <w:rsid w:val="00F8227A"/>
    <w:pPr>
      <w:keepNext/>
      <w:widowControl w:val="0"/>
      <w:tabs>
        <w:tab w:val="num" w:pos="1134"/>
      </w:tabs>
      <w:suppressAutoHyphens w:val="0"/>
      <w:snapToGrid w:val="0"/>
      <w:spacing w:before="120" w:after="120"/>
      <w:ind w:left="1134" w:hanging="1134"/>
      <w:jc w:val="both"/>
    </w:pPr>
    <w:rPr>
      <w:bCs/>
      <w:caps/>
      <w:color w:val="FF0000"/>
      <w:spacing w:val="-2"/>
      <w:kern w:val="2"/>
      <w:szCs w:val="28"/>
      <w:lang w:val="x-none" w:eastAsia="x-none"/>
    </w:rPr>
  </w:style>
  <w:style w:type="paragraph" w:customStyle="1" w:styleId="Emphasys">
    <w:name w:val="Emphasys"/>
    <w:basedOn w:val="Normal"/>
    <w:qFormat/>
    <w:rsid w:val="00F8227A"/>
    <w:pPr>
      <w:spacing w:before="80"/>
      <w:ind w:left="720" w:firstLine="432"/>
    </w:pPr>
    <w:rPr>
      <w:rFonts w:ascii="VNI-Times" w:hAnsi="VNI-Times"/>
      <w:sz w:val="22"/>
    </w:rPr>
  </w:style>
  <w:style w:type="paragraph" w:customStyle="1" w:styleId="Bulleti30">
    <w:name w:val="Bullet_i30"/>
    <w:qFormat/>
    <w:rsid w:val="00F8227A"/>
    <w:pPr>
      <w:spacing w:before="60" w:after="60" w:line="240" w:lineRule="auto"/>
      <w:ind w:left="3094"/>
      <w:jc w:val="both"/>
    </w:pPr>
    <w:rPr>
      <w:rFonts w:ascii="VNI-Times" w:eastAsia="Times New Roman" w:hAnsi="VNI-Times" w:cs="Times New Roman"/>
      <w:noProof/>
      <w:sz w:val="24"/>
      <w:szCs w:val="20"/>
    </w:rPr>
  </w:style>
  <w:style w:type="paragraph" w:customStyle="1" w:styleId="t">
    <w:name w:val="t"/>
    <w:basedOn w:val="Normal"/>
    <w:qFormat/>
    <w:rsid w:val="00F8227A"/>
    <w:pPr>
      <w:widowControl w:val="0"/>
      <w:spacing w:before="120" w:after="120"/>
      <w:ind w:left="1134"/>
    </w:pPr>
    <w:rPr>
      <w:rFonts w:ascii="VNI-Times" w:hAnsi="VNI-Times"/>
      <w:i/>
      <w:kern w:val="28"/>
      <w:lang w:val="en-GB"/>
    </w:rPr>
  </w:style>
  <w:style w:type="paragraph" w:customStyle="1" w:styleId="DefinitionTerm">
    <w:name w:val="Definition Term"/>
    <w:basedOn w:val="Normal"/>
    <w:next w:val="Normal"/>
    <w:qFormat/>
    <w:rsid w:val="00F8227A"/>
    <w:pPr>
      <w:widowControl w:val="0"/>
      <w:spacing w:before="60"/>
      <w:ind w:left="567"/>
      <w:jc w:val="left"/>
    </w:pPr>
    <w:rPr>
      <w:rFonts w:ascii=".VnTime" w:hAnsi=".VnTime"/>
      <w:szCs w:val="24"/>
    </w:rPr>
  </w:style>
  <w:style w:type="paragraph" w:customStyle="1" w:styleId="BodyText21">
    <w:name w:val="Body Text 21"/>
    <w:basedOn w:val="Normal"/>
    <w:qFormat/>
    <w:rsid w:val="00F8227A"/>
    <w:pPr>
      <w:keepNext/>
      <w:widowControl w:val="0"/>
      <w:spacing w:before="60" w:after="60"/>
      <w:ind w:left="567" w:firstLine="720"/>
    </w:pPr>
    <w:rPr>
      <w:rFonts w:ascii=".VnTime" w:hAnsi=".VnTime"/>
      <w:sz w:val="26"/>
      <w:szCs w:val="26"/>
    </w:rPr>
  </w:style>
  <w:style w:type="paragraph" w:customStyle="1" w:styleId="Ndung1">
    <w:name w:val="Ndung1"/>
    <w:basedOn w:val="Normal"/>
    <w:qFormat/>
    <w:rsid w:val="00F8227A"/>
    <w:pPr>
      <w:spacing w:before="60" w:after="60"/>
      <w:jc w:val="center"/>
    </w:pPr>
    <w:rPr>
      <w:rFonts w:ascii=".VnTime" w:hAnsi=".VnTime"/>
      <w:b/>
      <w:bCs/>
      <w:spacing w:val="-2"/>
      <w:kern w:val="20"/>
      <w:szCs w:val="24"/>
    </w:rPr>
  </w:style>
  <w:style w:type="paragraph" w:customStyle="1" w:styleId="Bullet00">
    <w:name w:val="Bullet0.0"/>
    <w:qFormat/>
    <w:rsid w:val="00F8227A"/>
    <w:pPr>
      <w:tabs>
        <w:tab w:val="left" w:pos="284"/>
      </w:tabs>
      <w:spacing w:before="40" w:after="40" w:line="240" w:lineRule="auto"/>
      <w:ind w:left="284" w:hanging="284"/>
    </w:pPr>
    <w:rPr>
      <w:rFonts w:ascii="Times New Roman" w:eastAsia="Times New Roman" w:hAnsi="Times New Roman" w:cs="Times New Roman"/>
      <w:szCs w:val="20"/>
    </w:rPr>
  </w:style>
  <w:style w:type="paragraph" w:customStyle="1" w:styleId="avan">
    <w:name w:val="avan"/>
    <w:basedOn w:val="Normal"/>
    <w:qFormat/>
    <w:rsid w:val="00F8227A"/>
    <w:pPr>
      <w:overflowPunct w:val="0"/>
      <w:autoSpaceDE w:val="0"/>
      <w:autoSpaceDN w:val="0"/>
      <w:adjustRightInd w:val="0"/>
      <w:spacing w:before="60"/>
      <w:jc w:val="center"/>
    </w:pPr>
    <w:rPr>
      <w:rFonts w:ascii="VnAvantU" w:hAnsi="VnAvantU"/>
      <w:b/>
      <w:sz w:val="22"/>
    </w:rPr>
  </w:style>
  <w:style w:type="paragraph" w:customStyle="1" w:styleId="StyleHeading5TimesNewRoman13ptJustifiedBefore0pt">
    <w:name w:val="Style Heading 5 + Times New Roman 13 pt Justified Before:  0 pt..."/>
    <w:basedOn w:val="Heading5"/>
    <w:qFormat/>
    <w:rsid w:val="00F8227A"/>
    <w:pPr>
      <w:tabs>
        <w:tab w:val="left" w:pos="1276"/>
        <w:tab w:val="left" w:pos="1710"/>
        <w:tab w:val="num" w:pos="3271"/>
      </w:tabs>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qFormat/>
    <w:rsid w:val="00F8227A"/>
    <w:rPr>
      <w:rFonts w:ascii="T T 2 C 7 O 00" w:hAnsi="T T 2 C 7 O 00"/>
      <w:color w:val="auto"/>
    </w:rPr>
  </w:style>
  <w:style w:type="paragraph" w:customStyle="1" w:styleId="SectionHeading">
    <w:name w:val="Section Heading"/>
    <w:basedOn w:val="Default"/>
    <w:next w:val="Default"/>
    <w:qFormat/>
    <w:rsid w:val="00F8227A"/>
    <w:pPr>
      <w:spacing w:before="80" w:after="20"/>
    </w:pPr>
    <w:rPr>
      <w:rFonts w:ascii="Arial" w:hAnsi="Arial"/>
      <w:color w:val="auto"/>
    </w:rPr>
  </w:style>
  <w:style w:type="paragraph" w:customStyle="1" w:styleId="Features">
    <w:name w:val="Features"/>
    <w:basedOn w:val="Default"/>
    <w:next w:val="Default"/>
    <w:qFormat/>
    <w:rsid w:val="00F8227A"/>
    <w:pPr>
      <w:spacing w:after="40"/>
    </w:pPr>
    <w:rPr>
      <w:rFonts w:ascii="Arial" w:hAnsi="Arial"/>
      <w:color w:val="auto"/>
    </w:rPr>
  </w:style>
  <w:style w:type="paragraph" w:customStyle="1" w:styleId="Listingnumber">
    <w:name w:val="Listing number"/>
    <w:basedOn w:val="Default"/>
    <w:next w:val="Default"/>
    <w:qFormat/>
    <w:rsid w:val="00F8227A"/>
    <w:rPr>
      <w:rFonts w:ascii="Arial" w:hAnsi="Arial"/>
      <w:color w:val="auto"/>
    </w:rPr>
  </w:style>
  <w:style w:type="paragraph" w:customStyle="1" w:styleId="StyleHeading1Auto">
    <w:name w:val="Style Heading 1 + Auto"/>
    <w:basedOn w:val="Heading1"/>
    <w:autoRedefine/>
    <w:qFormat/>
    <w:rsid w:val="00F8227A"/>
    <w:pPr>
      <w:keepNext/>
      <w:keepLines/>
      <w:tabs>
        <w:tab w:val="left" w:pos="450"/>
      </w:tabs>
      <w:spacing w:before="0"/>
      <w:jc w:val="both"/>
    </w:pPr>
    <w:rPr>
      <w:rFonts w:ascii="Helvetica" w:hAnsi="Helvetica"/>
      <w:bCs/>
      <w:smallCaps w:val="0"/>
      <w:color w:val="0000FF"/>
      <w:kern w:val="28"/>
      <w:sz w:val="32"/>
      <w:szCs w:val="32"/>
      <w:lang w:val="x-none" w:eastAsia="x-none"/>
    </w:rPr>
  </w:style>
  <w:style w:type="paragraph" w:customStyle="1" w:styleId="StyleHeading2Auto">
    <w:name w:val="Style Heading 2 + Auto"/>
    <w:basedOn w:val="Heading20"/>
    <w:autoRedefine/>
    <w:qFormat/>
    <w:rsid w:val="00F8227A"/>
    <w:pPr>
      <w:keepNext/>
      <w:keepLines/>
      <w:pBdr>
        <w:bottom w:val="none" w:sz="0" w:space="0" w:color="auto"/>
      </w:pBdr>
      <w:tabs>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Auto">
    <w:name w:val="Style Heading 3 + Auto"/>
    <w:basedOn w:val="Heading3"/>
    <w:autoRedefine/>
    <w:qFormat/>
    <w:rsid w:val="00F8227A"/>
    <w:pPr>
      <w:tabs>
        <w:tab w:val="left" w:pos="450"/>
      </w:tabs>
      <w:suppressAutoHyphens w:val="0"/>
      <w:spacing w:before="240" w:after="120"/>
      <w:jc w:val="both"/>
    </w:pPr>
    <w:rPr>
      <w:rFonts w:ascii="Arial" w:hAnsi="Arial"/>
      <w:color w:val="0000FF"/>
      <w:kern w:val="28"/>
      <w:sz w:val="26"/>
      <w:szCs w:val="26"/>
      <w:lang w:val="x-none" w:eastAsia="x-none"/>
    </w:rPr>
  </w:style>
  <w:style w:type="paragraph" w:customStyle="1" w:styleId="StyleLeft">
    <w:name w:val="Style Left"/>
    <w:basedOn w:val="Normal"/>
    <w:qFormat/>
    <w:rsid w:val="00F8227A"/>
    <w:pPr>
      <w:keepNext/>
      <w:keepLines/>
      <w:ind w:left="567"/>
    </w:pPr>
    <w:rPr>
      <w:rFonts w:ascii="Arial" w:hAnsi="Arial"/>
      <w:sz w:val="22"/>
      <w:lang w:val="en-GB"/>
    </w:rPr>
  </w:style>
  <w:style w:type="paragraph" w:customStyle="1" w:styleId="StyleLeft1">
    <w:name w:val="Style Left1"/>
    <w:basedOn w:val="Normal"/>
    <w:qFormat/>
    <w:rsid w:val="00F8227A"/>
    <w:pPr>
      <w:keepNext/>
      <w:keepLines/>
      <w:ind w:left="567"/>
    </w:pPr>
    <w:rPr>
      <w:rFonts w:ascii="Arial" w:hAnsi="Arial"/>
      <w:sz w:val="22"/>
      <w:lang w:val="en-GB"/>
    </w:rPr>
  </w:style>
  <w:style w:type="paragraph" w:customStyle="1" w:styleId="StyleSpiegelstrich1Bold">
    <w:name w:val="Style Spiegelstrich1 + Bold"/>
    <w:basedOn w:val="Spiegelstrich1"/>
    <w:autoRedefine/>
    <w:qFormat/>
    <w:rsid w:val="00F8227A"/>
    <w:pPr>
      <w:keepNext/>
      <w:keepLines/>
      <w:widowControl/>
      <w:numPr>
        <w:numId w:val="0"/>
      </w:numPr>
      <w:spacing w:after="0" w:line="240" w:lineRule="auto"/>
      <w:jc w:val="left"/>
    </w:pPr>
    <w:rPr>
      <w:b/>
      <w:bCs/>
      <w:sz w:val="22"/>
    </w:rPr>
  </w:style>
  <w:style w:type="paragraph" w:customStyle="1" w:styleId="StyleHeading2Blue">
    <w:name w:val="Style Heading 2 + Blue"/>
    <w:basedOn w:val="Heading20"/>
    <w:autoRedefine/>
    <w:qFormat/>
    <w:rsid w:val="00F8227A"/>
    <w:pPr>
      <w:keepNext/>
      <w:keepLines/>
      <w:pBdr>
        <w:bottom w:val="none" w:sz="0" w:space="0" w:color="auto"/>
      </w:pBdr>
      <w:tabs>
        <w:tab w:val="num" w:pos="0"/>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Blue">
    <w:name w:val="Style Heading 3 + Blue"/>
    <w:basedOn w:val="Heading3"/>
    <w:autoRedefine/>
    <w:qFormat/>
    <w:rsid w:val="00F8227A"/>
    <w:pPr>
      <w:tabs>
        <w:tab w:val="num" w:pos="180"/>
        <w:tab w:val="left" w:pos="450"/>
        <w:tab w:val="num" w:pos="1674"/>
      </w:tabs>
      <w:suppressAutoHyphens w:val="0"/>
      <w:spacing w:before="240" w:after="120"/>
      <w:ind w:left="180"/>
      <w:jc w:val="both"/>
    </w:pPr>
    <w:rPr>
      <w:rFonts w:ascii="Arial" w:hAnsi="Arial"/>
      <w:color w:val="800000"/>
      <w:kern w:val="28"/>
      <w:sz w:val="26"/>
      <w:szCs w:val="26"/>
      <w:lang w:val="x-none" w:eastAsia="x-none"/>
    </w:rPr>
  </w:style>
  <w:style w:type="paragraph" w:customStyle="1" w:styleId="StyleSpiegelstrich1Blue">
    <w:name w:val="Style Spiegelstrich1 + Blue"/>
    <w:basedOn w:val="Spiegelstrich1"/>
    <w:qFormat/>
    <w:rsid w:val="00F8227A"/>
    <w:pPr>
      <w:keepNext/>
      <w:keepLines/>
      <w:widowControl/>
      <w:numPr>
        <w:numId w:val="0"/>
      </w:numPr>
      <w:tabs>
        <w:tab w:val="clear" w:pos="284"/>
        <w:tab w:val="num" w:pos="360"/>
        <w:tab w:val="left" w:pos="993"/>
      </w:tabs>
      <w:spacing w:after="0" w:line="240" w:lineRule="auto"/>
      <w:ind w:left="360" w:hanging="360"/>
    </w:pPr>
    <w:rPr>
      <w:sz w:val="22"/>
      <w:szCs w:val="22"/>
    </w:rPr>
  </w:style>
  <w:style w:type="paragraph" w:customStyle="1" w:styleId="Indentofbody">
    <w:name w:val="Indent of body"/>
    <w:basedOn w:val="BodyTextIndent"/>
    <w:qFormat/>
    <w:rsid w:val="00F8227A"/>
    <w:pPr>
      <w:widowControl w:val="0"/>
      <w:numPr>
        <w:numId w:val="57"/>
      </w:numPr>
      <w:tabs>
        <w:tab w:val="clear" w:pos="1080"/>
        <w:tab w:val="left" w:pos="1683"/>
      </w:tabs>
      <w:snapToGrid w:val="0"/>
      <w:spacing w:after="120" w:line="252" w:lineRule="auto"/>
    </w:pPr>
    <w:rPr>
      <w:sz w:val="22"/>
      <w:szCs w:val="22"/>
      <w:lang w:val="x-none" w:eastAsia="x-none"/>
    </w:rPr>
  </w:style>
  <w:style w:type="paragraph" w:customStyle="1" w:styleId="Indentofbody2">
    <w:name w:val="Indent of body2"/>
    <w:basedOn w:val="Indentofbody"/>
    <w:autoRedefine/>
    <w:qFormat/>
    <w:rsid w:val="00F8227A"/>
    <w:pPr>
      <w:numPr>
        <w:numId w:val="0"/>
      </w:numPr>
      <w:tabs>
        <w:tab w:val="clear" w:pos="1683"/>
      </w:tabs>
    </w:pPr>
  </w:style>
  <w:style w:type="paragraph" w:customStyle="1" w:styleId="IndentofbdM">
    <w:name w:val="Indent of bd M"/>
    <w:basedOn w:val="Normal"/>
    <w:autoRedefine/>
    <w:qFormat/>
    <w:rsid w:val="00F8227A"/>
    <w:pPr>
      <w:widowControl w:val="0"/>
      <w:numPr>
        <w:numId w:val="58"/>
      </w:numPr>
      <w:snapToGrid w:val="0"/>
      <w:spacing w:after="120"/>
    </w:pPr>
    <w:rPr>
      <w:sz w:val="22"/>
      <w:u w:val="single"/>
    </w:rPr>
  </w:style>
  <w:style w:type="paragraph" w:customStyle="1" w:styleId="Tung5">
    <w:name w:val="Tung5"/>
    <w:autoRedefine/>
    <w:qFormat/>
    <w:rsid w:val="00F8227A"/>
    <w:pPr>
      <w:spacing w:after="0" w:line="240" w:lineRule="auto"/>
    </w:pPr>
    <w:rPr>
      <w:rFonts w:ascii=".VnArial" w:eastAsia="Times New Roman" w:hAnsi=".VnArial" w:cs="Times New Roman"/>
      <w:sz w:val="24"/>
      <w:szCs w:val="20"/>
    </w:rPr>
  </w:style>
  <w:style w:type="paragraph" w:customStyle="1" w:styleId="toa">
    <w:name w:val="toa"/>
    <w:basedOn w:val="Normal"/>
    <w:qFormat/>
    <w:rsid w:val="00F8227A"/>
    <w:pPr>
      <w:suppressAutoHyphens/>
      <w:spacing w:before="120" w:after="120"/>
      <w:ind w:left="720"/>
    </w:pPr>
    <w:rPr>
      <w:rFonts w:ascii=".VnTime" w:hAnsi=".VnTime"/>
      <w:noProof/>
      <w:szCs w:val="24"/>
    </w:rPr>
  </w:style>
  <w:style w:type="paragraph" w:customStyle="1" w:styleId="IndentReport">
    <w:name w:val="Indent Report"/>
    <w:basedOn w:val="Normal"/>
    <w:qFormat/>
    <w:rsid w:val="00F8227A"/>
    <w:pPr>
      <w:spacing w:before="120" w:after="120"/>
      <w:ind w:left="851"/>
    </w:pPr>
    <w:rPr>
      <w:szCs w:val="24"/>
      <w:lang w:val="en-GB" w:eastAsia="de-CH"/>
    </w:rPr>
  </w:style>
  <w:style w:type="paragraph" w:customStyle="1" w:styleId="C0PlainText">
    <w:name w:val="C0 Plain Text"/>
    <w:basedOn w:val="Normal"/>
    <w:qFormat/>
    <w:rsid w:val="00F8227A"/>
    <w:pPr>
      <w:overflowPunct w:val="0"/>
      <w:autoSpaceDE w:val="0"/>
      <w:autoSpaceDN w:val="0"/>
      <w:adjustRightInd w:val="0"/>
      <w:spacing w:before="120" w:after="120"/>
    </w:pPr>
  </w:style>
  <w:style w:type="paragraph" w:customStyle="1" w:styleId="ListItemC00">
    <w:name w:val="List Item C0"/>
    <w:basedOn w:val="Normal"/>
    <w:qFormat/>
    <w:rsid w:val="00F8227A"/>
    <w:pPr>
      <w:overflowPunct w:val="0"/>
      <w:autoSpaceDE w:val="0"/>
      <w:autoSpaceDN w:val="0"/>
      <w:adjustRightInd w:val="0"/>
      <w:jc w:val="left"/>
    </w:pPr>
    <w:rPr>
      <w:noProof/>
    </w:rPr>
  </w:style>
  <w:style w:type="paragraph" w:customStyle="1" w:styleId="ListItemC10">
    <w:name w:val="List Item C1"/>
    <w:basedOn w:val="Normal"/>
    <w:autoRedefine/>
    <w:qFormat/>
    <w:rsid w:val="00F8227A"/>
    <w:pPr>
      <w:overflowPunct w:val="0"/>
      <w:autoSpaceDE w:val="0"/>
      <w:autoSpaceDN w:val="0"/>
      <w:adjustRightInd w:val="0"/>
      <w:ind w:left="1260"/>
    </w:pPr>
  </w:style>
  <w:style w:type="paragraph" w:customStyle="1" w:styleId="ListItemC0">
    <w:name w:val="List Item C0+"/>
    <w:basedOn w:val="ListItemC00"/>
    <w:qFormat/>
    <w:rsid w:val="00F8227A"/>
    <w:pPr>
      <w:numPr>
        <w:numId w:val="59"/>
      </w:numPr>
    </w:pPr>
    <w:rPr>
      <w:noProof w:val="0"/>
    </w:rPr>
  </w:style>
  <w:style w:type="paragraph" w:customStyle="1" w:styleId="NormalC1">
    <w:name w:val="Normal C1"/>
    <w:basedOn w:val="Normal"/>
    <w:qFormat/>
    <w:rsid w:val="00F8227A"/>
    <w:pPr>
      <w:overflowPunct w:val="0"/>
      <w:autoSpaceDE w:val="0"/>
      <w:autoSpaceDN w:val="0"/>
      <w:adjustRightInd w:val="0"/>
      <w:ind w:left="1298"/>
      <w:jc w:val="left"/>
    </w:pPr>
    <w:rPr>
      <w:lang w:val="en-GB"/>
    </w:rPr>
  </w:style>
  <w:style w:type="paragraph" w:customStyle="1" w:styleId="DocInfo">
    <w:name w:val="DocInfo"/>
    <w:basedOn w:val="Normal"/>
    <w:qFormat/>
    <w:rsid w:val="00F8227A"/>
    <w:pPr>
      <w:shd w:val="solid" w:color="FFFFFF" w:fill="FFFFFF"/>
      <w:overflowPunct w:val="0"/>
      <w:autoSpaceDE w:val="0"/>
      <w:autoSpaceDN w:val="0"/>
      <w:adjustRightInd w:val="0"/>
      <w:jc w:val="left"/>
    </w:pPr>
    <w:rPr>
      <w:rFonts w:ascii="Arial" w:hAnsi="Arial"/>
      <w:noProof/>
      <w:sz w:val="18"/>
    </w:rPr>
  </w:style>
  <w:style w:type="paragraph" w:customStyle="1" w:styleId="Subheading1">
    <w:name w:val="Subheading 1"/>
    <w:basedOn w:val="Normal"/>
    <w:next w:val="C1PlainText"/>
    <w:qFormat/>
    <w:rsid w:val="00F8227A"/>
    <w:pPr>
      <w:overflowPunct w:val="0"/>
      <w:autoSpaceDE w:val="0"/>
      <w:autoSpaceDN w:val="0"/>
      <w:adjustRightInd w:val="0"/>
      <w:spacing w:before="360"/>
      <w:jc w:val="left"/>
    </w:pPr>
    <w:rPr>
      <w:b/>
      <w:caps/>
      <w:lang w:val="en-GB"/>
    </w:rPr>
  </w:style>
  <w:style w:type="paragraph" w:customStyle="1" w:styleId="Subheading2">
    <w:name w:val="Subheading 2"/>
    <w:basedOn w:val="Subheading1"/>
    <w:next w:val="C1PlainText"/>
    <w:qFormat/>
    <w:rsid w:val="00F8227A"/>
    <w:rPr>
      <w:caps w:val="0"/>
    </w:rPr>
  </w:style>
  <w:style w:type="paragraph" w:customStyle="1" w:styleId="DocInfoBold">
    <w:name w:val="DocInfoBold"/>
    <w:basedOn w:val="DocInfo"/>
    <w:next w:val="Normal"/>
    <w:qFormat/>
    <w:rsid w:val="00F8227A"/>
    <w:rPr>
      <w:b/>
    </w:rPr>
  </w:style>
  <w:style w:type="paragraph" w:customStyle="1" w:styleId="ListItemC1">
    <w:name w:val="List Item C1+"/>
    <w:basedOn w:val="ListItemC10"/>
    <w:qFormat/>
    <w:rsid w:val="00F8227A"/>
    <w:pPr>
      <w:numPr>
        <w:numId w:val="60"/>
      </w:numPr>
      <w:ind w:left="1866" w:hanging="284"/>
    </w:pPr>
  </w:style>
  <w:style w:type="paragraph" w:customStyle="1" w:styleId="Subheading3">
    <w:name w:val="Subheading 3"/>
    <w:basedOn w:val="Subheading1"/>
    <w:next w:val="C1PlainText"/>
    <w:qFormat/>
    <w:rsid w:val="00F8227A"/>
    <w:pPr>
      <w:spacing w:before="240"/>
      <w:ind w:left="1865" w:hanging="567"/>
    </w:pPr>
    <w:rPr>
      <w:caps w:val="0"/>
    </w:rPr>
  </w:style>
  <w:style w:type="paragraph" w:customStyle="1" w:styleId="TableHeading">
    <w:name w:val="Table_Heading"/>
    <w:basedOn w:val="Normal"/>
    <w:next w:val="Normal"/>
    <w:qFormat/>
    <w:rsid w:val="00F8227A"/>
    <w:pPr>
      <w:overflowPunct w:val="0"/>
      <w:autoSpaceDE w:val="0"/>
      <w:autoSpaceDN w:val="0"/>
      <w:adjustRightInd w:val="0"/>
      <w:spacing w:before="80" w:after="40"/>
      <w:jc w:val="left"/>
    </w:pPr>
    <w:rPr>
      <w:rFonts w:ascii="Arial" w:hAnsi="Arial"/>
      <w:b/>
      <w:sz w:val="18"/>
      <w:lang w:val="en-GB"/>
    </w:rPr>
  </w:style>
  <w:style w:type="paragraph" w:customStyle="1" w:styleId="TableText0">
    <w:name w:val="Table_Text"/>
    <w:basedOn w:val="Normal"/>
    <w:qFormat/>
    <w:rsid w:val="00F8227A"/>
    <w:pPr>
      <w:overflowPunct w:val="0"/>
      <w:autoSpaceDE w:val="0"/>
      <w:autoSpaceDN w:val="0"/>
      <w:adjustRightInd w:val="0"/>
      <w:spacing w:before="80" w:after="40"/>
      <w:jc w:val="left"/>
    </w:pPr>
    <w:rPr>
      <w:rFonts w:ascii="Arial" w:hAnsi="Arial"/>
      <w:sz w:val="18"/>
      <w:lang w:val="en-GB"/>
    </w:rPr>
  </w:style>
  <w:style w:type="paragraph" w:customStyle="1" w:styleId="C1Plain">
    <w:name w:val="C1 Plain"/>
    <w:basedOn w:val="Normal"/>
    <w:autoRedefine/>
    <w:qFormat/>
    <w:rsid w:val="00F8227A"/>
    <w:pPr>
      <w:tabs>
        <w:tab w:val="left" w:pos="2016"/>
      </w:tabs>
      <w:overflowPunct w:val="0"/>
      <w:autoSpaceDE w:val="0"/>
      <w:autoSpaceDN w:val="0"/>
      <w:adjustRightInd w:val="0"/>
      <w:spacing w:before="120" w:after="120"/>
      <w:ind w:left="1298"/>
      <w:jc w:val="left"/>
    </w:pPr>
    <w:rPr>
      <w:lang w:val="en-GB"/>
    </w:rPr>
  </w:style>
  <w:style w:type="paragraph" w:customStyle="1" w:styleId="IndentReport1">
    <w:name w:val="Indent Report1"/>
    <w:basedOn w:val="IndentReport"/>
    <w:qFormat/>
    <w:rsid w:val="00F8227A"/>
    <w:pPr>
      <w:ind w:left="1276" w:hanging="425"/>
    </w:pPr>
  </w:style>
  <w:style w:type="paragraph" w:customStyle="1" w:styleId="TB0">
    <w:name w:val="TB"/>
    <w:basedOn w:val="C1PlainText"/>
    <w:qFormat/>
    <w:rsid w:val="00F8227A"/>
    <w:pPr>
      <w:numPr>
        <w:numId w:val="0"/>
      </w:numPr>
      <w:tabs>
        <w:tab w:val="left" w:pos="2016"/>
      </w:tabs>
      <w:spacing w:before="60" w:after="60"/>
      <w:ind w:firstLine="7"/>
      <w:jc w:val="center"/>
    </w:pPr>
    <w:rPr>
      <w:b/>
      <w:bCs/>
      <w:sz w:val="20"/>
    </w:rPr>
  </w:style>
  <w:style w:type="paragraph" w:customStyle="1" w:styleId="TL">
    <w:name w:val="TL"/>
    <w:basedOn w:val="C1PlainText"/>
    <w:autoRedefine/>
    <w:qFormat/>
    <w:rsid w:val="00F8227A"/>
    <w:pPr>
      <w:numPr>
        <w:numId w:val="0"/>
      </w:numPr>
      <w:tabs>
        <w:tab w:val="left" w:pos="2016"/>
      </w:tabs>
      <w:spacing w:before="60" w:after="60"/>
      <w:ind w:firstLine="7"/>
    </w:pPr>
    <w:rPr>
      <w:sz w:val="20"/>
    </w:rPr>
  </w:style>
  <w:style w:type="paragraph" w:customStyle="1" w:styleId="EmptyLine">
    <w:name w:val="EmptyLine"/>
    <w:basedOn w:val="C1PlainText"/>
    <w:qFormat/>
    <w:rsid w:val="00F8227A"/>
    <w:pPr>
      <w:numPr>
        <w:numId w:val="0"/>
      </w:numPr>
      <w:tabs>
        <w:tab w:val="left" w:pos="2016"/>
      </w:tabs>
      <w:spacing w:after="0"/>
      <w:ind w:left="1296" w:firstLine="7"/>
      <w:jc w:val="both"/>
    </w:pPr>
  </w:style>
  <w:style w:type="paragraph" w:customStyle="1" w:styleId="TLB">
    <w:name w:val="TLB"/>
    <w:basedOn w:val="TL"/>
    <w:autoRedefine/>
    <w:qFormat/>
    <w:rsid w:val="00F8227A"/>
    <w:pPr>
      <w:tabs>
        <w:tab w:val="left" w:pos="360"/>
      </w:tabs>
      <w:spacing w:before="120" w:after="120"/>
    </w:pPr>
    <w:rPr>
      <w:sz w:val="24"/>
      <w:szCs w:val="24"/>
    </w:rPr>
  </w:style>
  <w:style w:type="paragraph" w:customStyle="1" w:styleId="TLB1">
    <w:name w:val="TLB1"/>
    <w:basedOn w:val="TLB"/>
    <w:autoRedefine/>
    <w:qFormat/>
    <w:rsid w:val="00F8227A"/>
    <w:pPr>
      <w:numPr>
        <w:numId w:val="61"/>
      </w:numPr>
      <w:tabs>
        <w:tab w:val="clear" w:pos="360"/>
        <w:tab w:val="num" w:pos="1494"/>
      </w:tabs>
      <w:spacing w:before="60"/>
      <w:ind w:left="0" w:firstLine="0"/>
      <w:jc w:val="both"/>
    </w:pPr>
    <w:rPr>
      <w:sz w:val="20"/>
      <w:szCs w:val="20"/>
    </w:rPr>
  </w:style>
  <w:style w:type="paragraph" w:customStyle="1" w:styleId="HeadingP1">
    <w:name w:val="Heading P 1"/>
    <w:basedOn w:val="Heading1"/>
    <w:next w:val="Normal"/>
    <w:qFormat/>
    <w:rsid w:val="00F8227A"/>
    <w:pPr>
      <w:tabs>
        <w:tab w:val="left" w:pos="851"/>
        <w:tab w:val="left" w:pos="1296"/>
      </w:tabs>
      <w:suppressAutoHyphens w:val="0"/>
      <w:spacing w:before="120" w:after="120"/>
      <w:ind w:left="851" w:hanging="822"/>
      <w:jc w:val="left"/>
      <w:outlineLvl w:val="9"/>
    </w:pPr>
    <w:rPr>
      <w:rFonts w:ascii="Times New Roman" w:hAnsi="Times New Roman"/>
      <w:bCs/>
      <w:caps/>
      <w:smallCaps w:val="0"/>
      <w:kern w:val="28"/>
      <w:sz w:val="28"/>
      <w:szCs w:val="24"/>
      <w:lang w:val="en-GB" w:eastAsia="de-CH"/>
    </w:rPr>
  </w:style>
  <w:style w:type="paragraph" w:customStyle="1" w:styleId="ListSpec">
    <w:name w:val="List Spec"/>
    <w:basedOn w:val="IndentReport"/>
    <w:qFormat/>
    <w:rsid w:val="00F8227A"/>
    <w:pPr>
      <w:tabs>
        <w:tab w:val="left" w:pos="1418"/>
      </w:tabs>
      <w:autoSpaceDE w:val="0"/>
      <w:autoSpaceDN w:val="0"/>
      <w:spacing w:before="60" w:after="60"/>
      <w:ind w:left="1418" w:hanging="567"/>
      <w:jc w:val="left"/>
    </w:pPr>
    <w:rPr>
      <w:rFonts w:ascii="Arial" w:hAnsi="Arial" w:cs="Arial"/>
      <w:sz w:val="22"/>
      <w:szCs w:val="22"/>
    </w:rPr>
  </w:style>
  <w:style w:type="paragraph" w:customStyle="1" w:styleId="NormalC2">
    <w:name w:val="Normal C2"/>
    <w:basedOn w:val="Normal"/>
    <w:qFormat/>
    <w:rsid w:val="00F8227A"/>
    <w:pPr>
      <w:overflowPunct w:val="0"/>
      <w:autoSpaceDE w:val="0"/>
      <w:autoSpaceDN w:val="0"/>
      <w:adjustRightInd w:val="0"/>
      <w:ind w:left="2597"/>
      <w:jc w:val="left"/>
    </w:pPr>
    <w:rPr>
      <w:lang w:val="en-GB"/>
    </w:rPr>
  </w:style>
  <w:style w:type="paragraph" w:customStyle="1" w:styleId="HeadingR4">
    <w:name w:val="Heading R 4"/>
    <w:basedOn w:val="Normal"/>
    <w:next w:val="Normal"/>
    <w:qFormat/>
    <w:rsid w:val="00F8227A"/>
    <w:pPr>
      <w:tabs>
        <w:tab w:val="left" w:pos="851"/>
      </w:tabs>
      <w:spacing w:before="240" w:after="120"/>
      <w:jc w:val="left"/>
    </w:pPr>
    <w:rPr>
      <w:szCs w:val="24"/>
      <w:lang w:val="en-GB" w:eastAsia="de-CH"/>
    </w:rPr>
  </w:style>
  <w:style w:type="paragraph" w:customStyle="1" w:styleId="SubHeading">
    <w:name w:val="SubHeading"/>
    <w:basedOn w:val="IndentReport"/>
    <w:qFormat/>
    <w:rsid w:val="00F8227A"/>
    <w:pPr>
      <w:keepNext/>
    </w:pPr>
    <w:rPr>
      <w:b/>
      <w:bCs/>
    </w:rPr>
  </w:style>
  <w:style w:type="paragraph" w:customStyle="1" w:styleId="HeadingP2">
    <w:name w:val="Heading P 2"/>
    <w:basedOn w:val="Heading20"/>
    <w:next w:val="IndentReport"/>
    <w:qFormat/>
    <w:rsid w:val="00F8227A"/>
    <w:pPr>
      <w:keepNext/>
      <w:pBdr>
        <w:bottom w:val="none" w:sz="0" w:space="0" w:color="auto"/>
      </w:pBdr>
      <w:tabs>
        <w:tab w:val="left" w:pos="851"/>
        <w:tab w:val="left" w:pos="1296"/>
      </w:tabs>
      <w:suppressAutoHyphens w:val="0"/>
      <w:snapToGrid w:val="0"/>
      <w:spacing w:before="240" w:after="120"/>
      <w:ind w:left="851" w:hanging="851"/>
      <w:jc w:val="left"/>
      <w:outlineLvl w:val="9"/>
    </w:pPr>
    <w:rPr>
      <w:rFonts w:ascii="Arial Bold" w:hAnsi="Arial Bold"/>
      <w:caps/>
      <w:sz w:val="22"/>
      <w:lang w:val="en-GB" w:eastAsia="x-none"/>
    </w:rPr>
  </w:style>
  <w:style w:type="paragraph" w:customStyle="1" w:styleId="HeadingP3">
    <w:name w:val="Heading P 3"/>
    <w:basedOn w:val="Heading3"/>
    <w:next w:val="IndentReport"/>
    <w:qFormat/>
    <w:rsid w:val="00F8227A"/>
    <w:pPr>
      <w:keepNext/>
      <w:tabs>
        <w:tab w:val="left" w:pos="851"/>
        <w:tab w:val="left" w:pos="1296"/>
      </w:tabs>
      <w:suppressAutoHyphens w:val="0"/>
      <w:snapToGrid w:val="0"/>
      <w:spacing w:before="240" w:after="120"/>
      <w:ind w:left="851" w:hanging="851"/>
      <w:jc w:val="left"/>
      <w:outlineLvl w:val="9"/>
    </w:pPr>
    <w:rPr>
      <w:rFonts w:ascii="Arial" w:hAnsi="Arial"/>
      <w:color w:val="FF0000"/>
      <w:sz w:val="22"/>
      <w:lang w:val="x-none" w:eastAsia="x-none"/>
    </w:rPr>
  </w:style>
  <w:style w:type="paragraph" w:customStyle="1" w:styleId="IndentReport2">
    <w:name w:val="Indent Report2"/>
    <w:basedOn w:val="IndentReport"/>
    <w:qFormat/>
    <w:rsid w:val="00F8227A"/>
    <w:pPr>
      <w:snapToGrid w:val="0"/>
      <w:ind w:left="1701" w:hanging="403"/>
    </w:pPr>
    <w:rPr>
      <w:rFonts w:ascii="Arial" w:hAnsi="Arial"/>
      <w:sz w:val="22"/>
      <w:szCs w:val="20"/>
      <w:lang w:eastAsia="en-US"/>
    </w:rPr>
  </w:style>
  <w:style w:type="paragraph" w:customStyle="1" w:styleId="C1PlainTextHanging">
    <w:name w:val="C1 Plain Text Hanging"/>
    <w:basedOn w:val="C1PlainText"/>
    <w:autoRedefine/>
    <w:qFormat/>
    <w:rsid w:val="00F8227A"/>
    <w:pPr>
      <w:numPr>
        <w:numId w:val="0"/>
      </w:numPr>
      <w:tabs>
        <w:tab w:val="left" w:pos="2016"/>
      </w:tabs>
      <w:ind w:left="2016" w:firstLine="7"/>
      <w:jc w:val="both"/>
    </w:pPr>
  </w:style>
  <w:style w:type="paragraph" w:customStyle="1" w:styleId="C1Hanging04">
    <w:name w:val="C1 Hanging 0.4"/>
    <w:basedOn w:val="C1PlainTextHanging"/>
    <w:autoRedefine/>
    <w:qFormat/>
    <w:rsid w:val="00F8227A"/>
    <w:pPr>
      <w:ind w:hanging="720"/>
    </w:pPr>
  </w:style>
  <w:style w:type="paragraph" w:customStyle="1" w:styleId="C1PlainItalic">
    <w:name w:val="C1 Plain Italic"/>
    <w:basedOn w:val="C1PlainText"/>
    <w:qFormat/>
    <w:rsid w:val="00F8227A"/>
    <w:pPr>
      <w:numPr>
        <w:numId w:val="0"/>
      </w:numPr>
      <w:tabs>
        <w:tab w:val="left" w:pos="2016"/>
      </w:tabs>
      <w:ind w:left="1260" w:firstLine="7"/>
      <w:jc w:val="both"/>
    </w:pPr>
    <w:rPr>
      <w:i/>
      <w:iCs/>
    </w:rPr>
  </w:style>
  <w:style w:type="paragraph" w:customStyle="1" w:styleId="StyleNormal1Left127cm">
    <w:name w:val="Style Normal1 + Left:  1.27 cm"/>
    <w:basedOn w:val="Normal1"/>
    <w:qFormat/>
    <w:rsid w:val="00F8227A"/>
    <w:pPr>
      <w:widowControl/>
      <w:numPr>
        <w:numId w:val="62"/>
      </w:numPr>
      <w:tabs>
        <w:tab w:val="clear" w:pos="1531"/>
        <w:tab w:val="num" w:pos="360"/>
        <w:tab w:val="num" w:pos="720"/>
        <w:tab w:val="left" w:pos="3686"/>
        <w:tab w:val="left" w:pos="5387"/>
        <w:tab w:val="right" w:pos="8505"/>
      </w:tabs>
      <w:adjustRightInd/>
      <w:spacing w:before="100" w:after="100" w:line="240" w:lineRule="auto"/>
      <w:ind w:left="851" w:firstLine="0"/>
      <w:textAlignment w:val="auto"/>
    </w:pPr>
    <w:rPr>
      <w:rFonts w:eastAsia="Times New Roman" w:cs="Arial"/>
      <w:sz w:val="26"/>
      <w:szCs w:val="22"/>
      <w:lang w:val="en-GB" w:eastAsia="en-US"/>
    </w:rPr>
  </w:style>
  <w:style w:type="paragraph" w:customStyle="1" w:styleId="HOATHI7">
    <w:name w:val="HOATHI7"/>
    <w:basedOn w:val="Normal"/>
    <w:autoRedefine/>
    <w:qFormat/>
    <w:rsid w:val="00F8227A"/>
    <w:pPr>
      <w:widowControl w:val="0"/>
      <w:numPr>
        <w:numId w:val="63"/>
      </w:numPr>
      <w:tabs>
        <w:tab w:val="left" w:pos="6480"/>
      </w:tabs>
      <w:autoSpaceDE w:val="0"/>
      <w:autoSpaceDN w:val="0"/>
      <w:spacing w:before="60" w:after="60"/>
    </w:pPr>
    <w:rPr>
      <w:sz w:val="22"/>
    </w:rPr>
  </w:style>
  <w:style w:type="paragraph" w:customStyle="1" w:styleId="HOATHI2">
    <w:name w:val="HOATHI2"/>
    <w:basedOn w:val="Normal"/>
    <w:autoRedefine/>
    <w:qFormat/>
    <w:rsid w:val="00F8227A"/>
    <w:pPr>
      <w:widowControl w:val="0"/>
      <w:numPr>
        <w:numId w:val="64"/>
      </w:numPr>
      <w:autoSpaceDE w:val="0"/>
      <w:autoSpaceDN w:val="0"/>
      <w:spacing w:before="60" w:after="60"/>
    </w:pPr>
    <w:rPr>
      <w:sz w:val="22"/>
    </w:rPr>
  </w:style>
  <w:style w:type="paragraph" w:customStyle="1" w:styleId="STT8">
    <w:name w:val="STT8"/>
    <w:basedOn w:val="Normal"/>
    <w:autoRedefine/>
    <w:qFormat/>
    <w:rsid w:val="00F8227A"/>
    <w:pPr>
      <w:widowControl w:val="0"/>
      <w:numPr>
        <w:numId w:val="65"/>
      </w:numPr>
      <w:autoSpaceDE w:val="0"/>
      <w:autoSpaceDN w:val="0"/>
      <w:spacing w:after="120"/>
    </w:pPr>
    <w:rPr>
      <w:sz w:val="22"/>
    </w:rPr>
  </w:style>
  <w:style w:type="paragraph" w:customStyle="1" w:styleId="HOATHI8">
    <w:name w:val="HOATHI8"/>
    <w:basedOn w:val="Normal"/>
    <w:autoRedefine/>
    <w:qFormat/>
    <w:rsid w:val="00F8227A"/>
    <w:pPr>
      <w:widowControl w:val="0"/>
      <w:numPr>
        <w:numId w:val="66"/>
      </w:numPr>
      <w:tabs>
        <w:tab w:val="left" w:pos="6480"/>
      </w:tabs>
      <w:autoSpaceDE w:val="0"/>
      <w:autoSpaceDN w:val="0"/>
      <w:spacing w:before="60" w:after="60"/>
    </w:pPr>
    <w:rPr>
      <w:sz w:val="22"/>
    </w:rPr>
  </w:style>
  <w:style w:type="paragraph" w:customStyle="1" w:styleId="DAUDONGB">
    <w:name w:val="DAUDONGB"/>
    <w:basedOn w:val="Normal"/>
    <w:autoRedefine/>
    <w:qFormat/>
    <w:rsid w:val="00F8227A"/>
    <w:pPr>
      <w:widowControl w:val="0"/>
      <w:autoSpaceDE w:val="0"/>
      <w:autoSpaceDN w:val="0"/>
      <w:spacing w:before="60" w:after="60" w:line="360" w:lineRule="auto"/>
      <w:ind w:left="720" w:right="144" w:firstLine="414"/>
    </w:pPr>
    <w:rPr>
      <w:b/>
      <w:color w:val="FF0000"/>
      <w:szCs w:val="24"/>
    </w:rPr>
  </w:style>
  <w:style w:type="paragraph" w:customStyle="1" w:styleId="HOATHI9">
    <w:name w:val="HOATHI9"/>
    <w:basedOn w:val="Normal"/>
    <w:autoRedefine/>
    <w:qFormat/>
    <w:rsid w:val="00F8227A"/>
    <w:pPr>
      <w:widowControl w:val="0"/>
      <w:numPr>
        <w:numId w:val="67"/>
      </w:numPr>
      <w:tabs>
        <w:tab w:val="left" w:pos="6480"/>
      </w:tabs>
      <w:autoSpaceDE w:val="0"/>
      <w:autoSpaceDN w:val="0"/>
      <w:spacing w:before="60" w:after="60"/>
    </w:pPr>
    <w:rPr>
      <w:sz w:val="22"/>
    </w:rPr>
  </w:style>
  <w:style w:type="paragraph" w:customStyle="1" w:styleId="HOATHI6">
    <w:name w:val="HOATHI6"/>
    <w:basedOn w:val="Normal"/>
    <w:autoRedefine/>
    <w:qFormat/>
    <w:rsid w:val="00F8227A"/>
    <w:pPr>
      <w:widowControl w:val="0"/>
      <w:numPr>
        <w:numId w:val="68"/>
      </w:numPr>
      <w:autoSpaceDE w:val="0"/>
      <w:autoSpaceDN w:val="0"/>
      <w:spacing w:before="60" w:after="60"/>
    </w:pPr>
  </w:style>
  <w:style w:type="paragraph" w:customStyle="1" w:styleId="DAUDONG5">
    <w:name w:val="DAUDONG5"/>
    <w:basedOn w:val="Normal"/>
    <w:autoRedefine/>
    <w:qFormat/>
    <w:rsid w:val="00F8227A"/>
    <w:pPr>
      <w:widowControl w:val="0"/>
      <w:tabs>
        <w:tab w:val="left" w:pos="993"/>
      </w:tabs>
      <w:autoSpaceDE w:val="0"/>
      <w:autoSpaceDN w:val="0"/>
      <w:spacing w:before="60" w:after="60"/>
      <w:ind w:left="1440" w:right="144"/>
    </w:pPr>
    <w:rPr>
      <w:i/>
    </w:rPr>
  </w:style>
  <w:style w:type="paragraph" w:customStyle="1" w:styleId="xl36">
    <w:name w:val="xl3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1CharCharChar">
    <w:name w:val="1 Char Char Char"/>
    <w:basedOn w:val="Normal"/>
    <w:next w:val="Normal"/>
    <w:autoRedefine/>
    <w:qFormat/>
    <w:rsid w:val="00F8227A"/>
    <w:pPr>
      <w:spacing w:before="120" w:after="120" w:line="312" w:lineRule="auto"/>
      <w:jc w:val="left"/>
    </w:pPr>
    <w:rPr>
      <w:sz w:val="28"/>
      <w:szCs w:val="28"/>
    </w:rPr>
  </w:style>
  <w:style w:type="paragraph" w:customStyle="1" w:styleId="1CharCharCharChar">
    <w:name w:val="1 Char Char Char Char"/>
    <w:basedOn w:val="Normal"/>
    <w:next w:val="Normal"/>
    <w:autoRedefine/>
    <w:qFormat/>
    <w:rsid w:val="00F8227A"/>
    <w:pPr>
      <w:spacing w:before="120" w:after="120" w:line="312" w:lineRule="auto"/>
      <w:jc w:val="left"/>
    </w:pPr>
    <w:rPr>
      <w:sz w:val="28"/>
      <w:szCs w:val="28"/>
    </w:rPr>
  </w:style>
  <w:style w:type="paragraph" w:customStyle="1" w:styleId="Char1CharCharChar">
    <w:name w:val="Char1 Char Char Char"/>
    <w:basedOn w:val="Normal"/>
    <w:qFormat/>
    <w:rsid w:val="00F8227A"/>
    <w:pPr>
      <w:spacing w:after="160" w:line="240" w:lineRule="exact"/>
      <w:jc w:val="left"/>
    </w:pPr>
    <w:rPr>
      <w:rFonts w:ascii="Verdana" w:hAnsi="Verdana"/>
      <w:sz w:val="20"/>
    </w:rPr>
  </w:style>
  <w:style w:type="character" w:customStyle="1" w:styleId="NormalAsianVnTime1">
    <w:name w:val="Normal + (Asian) .VnTime1"/>
    <w:aliases w:val="Italic Char1,Normal + (Asian) .VnTime Char Char Char1,Normal + (Asian) .VnTime Char Char,Normal + (Asian) .VnTime11,Italic Char11,Normal + (Asian) .VnTime Char Char Char11"/>
    <w:link w:val="NormalAsianVnTime"/>
    <w:locked/>
    <w:rsid w:val="00F8227A"/>
    <w:rPr>
      <w:rFonts w:ascii=".VnTime" w:eastAsia=".VnTime" w:hAnsi=".VnTime"/>
      <w:i/>
      <w:iCs/>
      <w:sz w:val="28"/>
      <w:szCs w:val="28"/>
      <w:lang w:val="nl-NL"/>
    </w:rPr>
  </w:style>
  <w:style w:type="paragraph" w:customStyle="1" w:styleId="NormalAsianVnTime">
    <w:name w:val="Normal + (Asian) .VnTime"/>
    <w:aliases w:val="Italic Char,Normal + (Asian) .VnTime Char Char Char,Normal + (Asian) .VnTime Char,Normal + (Asian) .VnTime Char Char Char Char Char Char,1.1 13pt,Normal + (Asian).VnTime"/>
    <w:basedOn w:val="Normal"/>
    <w:link w:val="NormalAsianVnTime1"/>
    <w:qFormat/>
    <w:rsid w:val="00F8227A"/>
    <w:pPr>
      <w:tabs>
        <w:tab w:val="num" w:pos="0"/>
        <w:tab w:val="left" w:pos="840"/>
        <w:tab w:val="left" w:pos="1120"/>
      </w:tabs>
      <w:spacing w:before="120"/>
      <w:ind w:firstLine="840"/>
    </w:pPr>
    <w:rPr>
      <w:rFonts w:ascii=".VnTime" w:eastAsia=".VnTime" w:hAnsi=".VnTime" w:cstheme="minorBidi"/>
      <w:i/>
      <w:iCs/>
      <w:sz w:val="28"/>
      <w:szCs w:val="28"/>
      <w:lang w:val="nl-NL"/>
    </w:rPr>
  </w:style>
  <w:style w:type="paragraph" w:customStyle="1" w:styleId="Head3">
    <w:name w:val="Head3"/>
    <w:qFormat/>
    <w:rsid w:val="00F8227A"/>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F8227A"/>
    <w:pPr>
      <w:tabs>
        <w:tab w:val="num" w:pos="3960"/>
      </w:tabs>
      <w:ind w:left="2880" w:hanging="360"/>
      <w:jc w:val="left"/>
    </w:pPr>
    <w:rPr>
      <w:rFonts w:ascii=".VnTime" w:hAnsi=".VnTime"/>
      <w:sz w:val="28"/>
      <w:szCs w:val="28"/>
    </w:rPr>
  </w:style>
  <w:style w:type="paragraph" w:customStyle="1" w:styleId="Head8">
    <w:name w:val="Head8"/>
    <w:basedOn w:val="Normal"/>
    <w:qFormat/>
    <w:rsid w:val="00F8227A"/>
    <w:pPr>
      <w:tabs>
        <w:tab w:val="num" w:pos="4680"/>
      </w:tabs>
      <w:ind w:left="3240" w:hanging="360"/>
      <w:jc w:val="left"/>
    </w:pPr>
    <w:rPr>
      <w:rFonts w:ascii=".VnTime" w:hAnsi=".VnTime"/>
      <w:sz w:val="28"/>
      <w:szCs w:val="28"/>
    </w:rPr>
  </w:style>
  <w:style w:type="paragraph" w:customStyle="1" w:styleId="xl45">
    <w:name w:val="xl45"/>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xl46">
    <w:name w:val="xl4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xl47">
    <w:name w:val="xl47"/>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xl48">
    <w:name w:val="xl48"/>
    <w:basedOn w:val="Normal"/>
    <w:qFormat/>
    <w:rsid w:val="00F8227A"/>
    <w:pPr>
      <w:pBdr>
        <w:left w:val="double" w:sz="6"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xl49">
    <w:name w:val="xl49"/>
    <w:basedOn w:val="Normal"/>
    <w:qFormat/>
    <w:rsid w:val="00F8227A"/>
    <w:pPr>
      <w:pBdr>
        <w:left w:val="single" w:sz="4" w:space="0" w:color="auto"/>
        <w:bottom w:val="double" w:sz="6" w:space="0" w:color="auto"/>
        <w:right w:val="single" w:sz="4" w:space="0" w:color="auto"/>
      </w:pBdr>
      <w:spacing w:before="100" w:beforeAutospacing="1" w:after="100" w:afterAutospacing="1"/>
      <w:jc w:val="left"/>
    </w:pPr>
    <w:rPr>
      <w:rFonts w:ascii=".VnTime" w:eastAsia="Arial Unicode MS" w:hAnsi=".VnTime" w:cs="Arial Unicode MS"/>
      <w:szCs w:val="24"/>
    </w:rPr>
  </w:style>
  <w:style w:type="paragraph" w:customStyle="1" w:styleId="xl50">
    <w:name w:val="xl50"/>
    <w:basedOn w:val="Normal"/>
    <w:qFormat/>
    <w:rsid w:val="00F8227A"/>
    <w:pPr>
      <w:pBdr>
        <w:left w:val="single" w:sz="4"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szCs w:val="24"/>
    </w:rPr>
  </w:style>
  <w:style w:type="paragraph" w:customStyle="1" w:styleId="Italic">
    <w:name w:val="Italic"/>
    <w:basedOn w:val="Normal"/>
    <w:qFormat/>
    <w:rsid w:val="00F8227A"/>
    <w:pPr>
      <w:tabs>
        <w:tab w:val="num" w:pos="0"/>
        <w:tab w:val="left" w:pos="840"/>
        <w:tab w:val="left" w:pos="1120"/>
      </w:tabs>
      <w:spacing w:before="120"/>
      <w:ind w:firstLine="840"/>
    </w:pPr>
    <w:rPr>
      <w:rFonts w:ascii=".VnTime" w:eastAsia=".VnTime" w:hAnsi=".VnTime" w:cs=".VnTime"/>
      <w:i/>
      <w:iCs/>
      <w:sz w:val="28"/>
      <w:szCs w:val="28"/>
      <w:lang w:val="nl-NL"/>
    </w:rPr>
  </w:style>
  <w:style w:type="paragraph" w:customStyle="1" w:styleId="BANG0">
    <w:name w:val="BANG"/>
    <w:basedOn w:val="Heading1"/>
    <w:qFormat/>
    <w:rsid w:val="00F8227A"/>
    <w:pPr>
      <w:tabs>
        <w:tab w:val="left" w:pos="3912"/>
      </w:tabs>
      <w:suppressAutoHyphens w:val="0"/>
      <w:spacing w:before="0" w:after="0"/>
      <w:outlineLvl w:val="9"/>
    </w:pPr>
    <w:rPr>
      <w:rFonts w:ascii="Arial Black" w:hAnsi="Arial Black"/>
      <w:bCs/>
      <w:smallCaps w:val="0"/>
      <w:sz w:val="24"/>
      <w:lang w:val="en-GB" w:eastAsia="x-none"/>
    </w:rPr>
  </w:style>
  <w:style w:type="paragraph" w:customStyle="1" w:styleId="TUABANG">
    <w:name w:val="TUA_BANG"/>
    <w:basedOn w:val="Heading1"/>
    <w:qFormat/>
    <w:rsid w:val="00F8227A"/>
    <w:pPr>
      <w:tabs>
        <w:tab w:val="left" w:pos="3912"/>
      </w:tabs>
      <w:suppressAutoHyphens w:val="0"/>
      <w:spacing w:before="60" w:after="0"/>
      <w:outlineLvl w:val="9"/>
    </w:pPr>
    <w:rPr>
      <w:rFonts w:ascii="Times New Roman" w:hAnsi="Times New Roman"/>
      <w:bCs/>
      <w:smallCaps w:val="0"/>
      <w:sz w:val="24"/>
      <w:lang w:val="en-GB" w:eastAsia="x-none"/>
    </w:rPr>
  </w:style>
  <w:style w:type="paragraph" w:customStyle="1" w:styleId="Normal11">
    <w:name w:val="Normal_1"/>
    <w:basedOn w:val="Normal"/>
    <w:qFormat/>
    <w:rsid w:val="00F8227A"/>
    <w:pPr>
      <w:spacing w:before="60"/>
      <w:jc w:val="left"/>
    </w:pPr>
    <w:rPr>
      <w:b/>
      <w:sz w:val="22"/>
      <w:lang w:val="en-GB"/>
    </w:rPr>
  </w:style>
  <w:style w:type="paragraph" w:customStyle="1" w:styleId="StyleHeading2TitleHeader2TimesNewRoman">
    <w:name w:val="Style Heading 2Title Header2 + Times New Roman"/>
    <w:basedOn w:val="Heading20"/>
    <w:qFormat/>
    <w:rsid w:val="00F8227A"/>
    <w:pPr>
      <w:keepNext/>
      <w:pBdr>
        <w:bottom w:val="none" w:sz="0" w:space="0" w:color="auto"/>
      </w:pBdr>
      <w:tabs>
        <w:tab w:val="left" w:pos="284"/>
      </w:tabs>
      <w:suppressAutoHyphens w:val="0"/>
      <w:spacing w:before="120" w:after="60"/>
      <w:jc w:val="both"/>
    </w:pPr>
    <w:rPr>
      <w:rFonts w:ascii="Times New Roman" w:hAnsi="Times New Roman"/>
      <w:bCs/>
      <w:sz w:val="24"/>
      <w:lang w:val="x-none" w:eastAsia="x-none"/>
    </w:rPr>
  </w:style>
  <w:style w:type="paragraph" w:customStyle="1" w:styleId="tieude1">
    <w:name w:val="tieude1"/>
    <w:basedOn w:val="Normal"/>
    <w:autoRedefine/>
    <w:qFormat/>
    <w:rsid w:val="00F8227A"/>
    <w:pPr>
      <w:jc w:val="center"/>
    </w:pPr>
    <w:rPr>
      <w:position w:val="-24"/>
      <w:sz w:val="26"/>
      <w:szCs w:val="26"/>
    </w:rPr>
  </w:style>
  <w:style w:type="paragraph" w:customStyle="1" w:styleId="heading12">
    <w:name w:val="heading12"/>
    <w:basedOn w:val="Header"/>
    <w:qFormat/>
    <w:rsid w:val="00F8227A"/>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szCs w:val="22"/>
      <w:lang w:val="x-none" w:eastAsia="x-none"/>
    </w:rPr>
  </w:style>
  <w:style w:type="paragraph" w:customStyle="1" w:styleId="single">
    <w:name w:val="single"/>
    <w:basedOn w:val="Normal"/>
    <w:qFormat/>
    <w:rsid w:val="00F8227A"/>
    <w:pPr>
      <w:spacing w:before="120"/>
    </w:pPr>
    <w:rPr>
      <w:lang w:val="en-GB"/>
    </w:rPr>
  </w:style>
  <w:style w:type="paragraph" w:customStyle="1" w:styleId="specc61">
    <w:name w:val="specc 6.1"/>
    <w:basedOn w:val="Normal"/>
    <w:qFormat/>
    <w:rsid w:val="00F8227A"/>
    <w:rPr>
      <w:b/>
      <w:i/>
      <w:iCs/>
      <w:szCs w:val="24"/>
    </w:rPr>
  </w:style>
  <w:style w:type="paragraph" w:customStyle="1" w:styleId="Spezifikation">
    <w:name w:val="Spezifikation"/>
    <w:basedOn w:val="Normal"/>
    <w:qFormat/>
    <w:rsid w:val="00F8227A"/>
    <w:pPr>
      <w:tabs>
        <w:tab w:val="left" w:pos="426"/>
        <w:tab w:val="right" w:pos="5387"/>
      </w:tabs>
      <w:spacing w:before="20" w:after="220"/>
      <w:jc w:val="left"/>
    </w:pPr>
    <w:rPr>
      <w:rFonts w:ascii="Arial" w:hAnsi="Arial"/>
      <w:sz w:val="22"/>
      <w:lang w:val="de-DE"/>
    </w:rPr>
  </w:style>
  <w:style w:type="paragraph" w:customStyle="1" w:styleId="chapterheadings">
    <w:name w:val="chapter headings"/>
    <w:qFormat/>
    <w:rsid w:val="00F8227A"/>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F8227A"/>
    <w:pPr>
      <w:spacing w:after="120"/>
      <w:ind w:left="1440"/>
    </w:pPr>
    <w:rPr>
      <w:lang w:eastAsia="en-AU"/>
    </w:rPr>
  </w:style>
  <w:style w:type="paragraph" w:customStyle="1" w:styleId="xl35">
    <w:name w:val="xl35"/>
    <w:basedOn w:val="Normal"/>
    <w:qFormat/>
    <w:rsid w:val="00F8227A"/>
    <w:pPr>
      <w:pBdr>
        <w:left w:val="single" w:sz="4" w:space="0" w:color="auto"/>
        <w:bottom w:val="single" w:sz="4" w:space="0" w:color="auto"/>
        <w:right w:val="single" w:sz="4" w:space="0" w:color="auto"/>
      </w:pBdr>
      <w:spacing w:before="100" w:beforeAutospacing="1" w:after="100" w:afterAutospacing="1"/>
      <w:jc w:val="center"/>
    </w:pPr>
    <w:rPr>
      <w:rFonts w:ascii=".VnArial" w:hAnsi=".VnArial"/>
      <w:szCs w:val="24"/>
      <w:lang w:val="en-AU"/>
    </w:rPr>
  </w:style>
  <w:style w:type="paragraph" w:customStyle="1" w:styleId="CharCharCharCharCharCharCharCharCharCharCharCharCharCharCharCharCharChar">
    <w:name w:val="Char Char Char Char Char Char Char Char Char Char Char Char Char Char Char Char Char Char"/>
    <w:basedOn w:val="Normal"/>
    <w:qFormat/>
    <w:rsid w:val="00F8227A"/>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H3">
    <w:name w:val="H3"/>
    <w:basedOn w:val="Normal"/>
    <w:next w:val="Normal"/>
    <w:qFormat/>
    <w:rsid w:val="00F8227A"/>
    <w:pPr>
      <w:keepNext/>
      <w:widowControl w:val="0"/>
      <w:snapToGrid w:val="0"/>
      <w:spacing w:before="100" w:after="100"/>
      <w:jc w:val="left"/>
      <w:outlineLvl w:val="3"/>
    </w:pPr>
    <w:rPr>
      <w:b/>
      <w:sz w:val="28"/>
    </w:rPr>
  </w:style>
  <w:style w:type="paragraph" w:customStyle="1" w:styleId="CharChar4Char">
    <w:name w:val="Char Char4 Char"/>
    <w:basedOn w:val="Normal"/>
    <w:next w:val="Normal"/>
    <w:autoRedefine/>
    <w:semiHidden/>
    <w:qFormat/>
    <w:rsid w:val="00F8227A"/>
    <w:pPr>
      <w:spacing w:before="120" w:after="120" w:line="312" w:lineRule="auto"/>
      <w:jc w:val="left"/>
    </w:pPr>
    <w:rPr>
      <w:sz w:val="28"/>
      <w:szCs w:val="28"/>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qFormat/>
    <w:rsid w:val="00F8227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MyStyle1">
    <w:name w:val="My  Style1"/>
    <w:basedOn w:val="Heading1"/>
    <w:qFormat/>
    <w:rsid w:val="00F8227A"/>
    <w:pPr>
      <w:keepNext/>
      <w:suppressAutoHyphens w:val="0"/>
      <w:spacing w:before="240" w:after="120"/>
      <w:jc w:val="both"/>
    </w:pPr>
    <w:rPr>
      <w:rFonts w:ascii=".VnArialH" w:hAnsi=".VnArialH"/>
      <w:smallCaps w:val="0"/>
      <w:color w:val="000000"/>
      <w:sz w:val="26"/>
      <w:lang w:val="x-none" w:eastAsia="x-none"/>
    </w:rPr>
  </w:style>
  <w:style w:type="paragraph" w:customStyle="1" w:styleId="TUAN">
    <w:name w:val="TUAN"/>
    <w:basedOn w:val="Normal"/>
    <w:qFormat/>
    <w:rsid w:val="00F8227A"/>
    <w:pPr>
      <w:tabs>
        <w:tab w:val="num" w:pos="576"/>
      </w:tabs>
      <w:ind w:left="432" w:hanging="432"/>
    </w:pPr>
    <w:rPr>
      <w:rFonts w:eastAsia="SimSun"/>
      <w:b/>
    </w:rPr>
  </w:style>
  <w:style w:type="paragraph" w:customStyle="1" w:styleId="Aftersection">
    <w:name w:val="After section"/>
    <w:basedOn w:val="Heading3"/>
    <w:qFormat/>
    <w:rsid w:val="00F8227A"/>
    <w:pPr>
      <w:keepNext/>
      <w:tabs>
        <w:tab w:val="center" w:pos="4253"/>
      </w:tabs>
      <w:suppressAutoHyphens w:val="0"/>
      <w:autoSpaceDE w:val="0"/>
      <w:autoSpaceDN w:val="0"/>
      <w:spacing w:before="360"/>
      <w:ind w:right="-374"/>
    </w:pPr>
    <w:rPr>
      <w:rFonts w:ascii=".VnTimeH" w:eastAsia="SimSun" w:hAnsi=".VnTimeH"/>
      <w:b w:val="0"/>
      <w:color w:val="000000"/>
      <w:sz w:val="40"/>
      <w:szCs w:val="40"/>
      <w:lang w:val="x-none" w:eastAsia="x-none"/>
    </w:rPr>
  </w:style>
  <w:style w:type="paragraph" w:customStyle="1" w:styleId="MyStyle2">
    <w:name w:val="My Style2"/>
    <w:basedOn w:val="Normal"/>
    <w:qFormat/>
    <w:rsid w:val="00F8227A"/>
    <w:pPr>
      <w:autoSpaceDE w:val="0"/>
      <w:autoSpaceDN w:val="0"/>
      <w:spacing w:before="120" w:after="120"/>
    </w:pPr>
    <w:rPr>
      <w:rFonts w:ascii=".VnArial" w:eastAsia="SimSun" w:hAnsi=".VnArial"/>
      <w:b/>
      <w:bCs/>
      <w:color w:val="000000"/>
      <w:sz w:val="26"/>
      <w:szCs w:val="26"/>
    </w:rPr>
  </w:style>
  <w:style w:type="paragraph" w:customStyle="1" w:styleId="muc10">
    <w:name w:val="muc1"/>
    <w:basedOn w:val="Style1"/>
    <w:qFormat/>
    <w:rsid w:val="00F8227A"/>
    <w:pPr>
      <w:widowControl/>
      <w:jc w:val="left"/>
    </w:pPr>
    <w:rPr>
      <w:rFonts w:ascii=".VnTimeH" w:hAnsi=".VnTimeH"/>
      <w:color w:val="0000FF"/>
      <w:szCs w:val="26"/>
      <w:lang w:val="x-none" w:eastAsia="x-none"/>
    </w:rPr>
  </w:style>
  <w:style w:type="paragraph" w:customStyle="1" w:styleId="muc2">
    <w:name w:val="muc2"/>
    <w:basedOn w:val="Normal"/>
    <w:qFormat/>
    <w:rsid w:val="00F8227A"/>
    <w:pPr>
      <w:jc w:val="left"/>
    </w:pPr>
    <w:rPr>
      <w:rFonts w:ascii=".VnTimeH" w:hAnsi=".VnTimeH"/>
      <w:color w:val="FF0000"/>
      <w:sz w:val="26"/>
      <w:szCs w:val="26"/>
    </w:rPr>
  </w:style>
  <w:style w:type="paragraph" w:customStyle="1" w:styleId="C2">
    <w:name w:val="C2"/>
    <w:basedOn w:val="Normal"/>
    <w:qFormat/>
    <w:rsid w:val="00F8227A"/>
    <w:pPr>
      <w:jc w:val="center"/>
    </w:pPr>
    <w:rPr>
      <w:rFonts w:ascii=".VnTime" w:hAnsi=".VnTime"/>
      <w:b/>
      <w:sz w:val="26"/>
    </w:rPr>
  </w:style>
  <w:style w:type="paragraph" w:customStyle="1" w:styleId="C3">
    <w:name w:val="C3"/>
    <w:basedOn w:val="Normal"/>
    <w:qFormat/>
    <w:rsid w:val="00F8227A"/>
    <w:pPr>
      <w:jc w:val="center"/>
    </w:pPr>
    <w:rPr>
      <w:rFonts w:ascii=".VnTime" w:hAnsi=".VnTime"/>
      <w:b/>
      <w:i/>
      <w:sz w:val="26"/>
    </w:rPr>
  </w:style>
  <w:style w:type="paragraph" w:customStyle="1" w:styleId="phan0">
    <w:name w:val="phan"/>
    <w:basedOn w:val="Normal"/>
    <w:qFormat/>
    <w:rsid w:val="00F8227A"/>
    <w:pPr>
      <w:spacing w:before="60" w:after="60" w:line="300" w:lineRule="auto"/>
      <w:jc w:val="center"/>
    </w:pPr>
    <w:rPr>
      <w:rFonts w:ascii=".VnArialH" w:hAnsi=".VnArialH"/>
      <w:sz w:val="28"/>
    </w:rPr>
  </w:style>
  <w:style w:type="paragraph" w:customStyle="1" w:styleId="I1">
    <w:name w:val="I.1"/>
    <w:basedOn w:val="Heading5"/>
    <w:qFormat/>
    <w:rsid w:val="00F8227A"/>
    <w:pPr>
      <w:tabs>
        <w:tab w:val="num" w:pos="360"/>
      </w:tabs>
      <w:spacing w:line="312" w:lineRule="auto"/>
      <w:ind w:left="360" w:firstLine="567"/>
      <w:jc w:val="both"/>
    </w:pPr>
    <w:rPr>
      <w:rFonts w:ascii=".VnTimeH" w:eastAsia="SimSun" w:hAnsi=".VnTimeH"/>
      <w:sz w:val="28"/>
      <w:lang w:val="x-none" w:eastAsia="x-none"/>
    </w:rPr>
  </w:style>
  <w:style w:type="paragraph" w:customStyle="1" w:styleId="a1">
    <w:name w:val="a."/>
    <w:basedOn w:val="Heading1"/>
    <w:qFormat/>
    <w:rsid w:val="00F8227A"/>
    <w:pPr>
      <w:keepNext/>
      <w:tabs>
        <w:tab w:val="num" w:pos="432"/>
      </w:tabs>
      <w:suppressAutoHyphens w:val="0"/>
      <w:spacing w:before="60" w:after="60" w:line="312" w:lineRule="auto"/>
      <w:ind w:left="432" w:right="284" w:firstLine="720"/>
      <w:jc w:val="both"/>
    </w:pPr>
    <w:rPr>
      <w:rFonts w:ascii=".VnTime" w:eastAsia="SimSun" w:hAnsi=".VnTime"/>
      <w:b w:val="0"/>
      <w:i/>
      <w:smallCaps w:val="0"/>
      <w:sz w:val="28"/>
      <w:lang w:val="x-none" w:eastAsia="x-none"/>
    </w:rPr>
  </w:style>
  <w:style w:type="paragraph" w:customStyle="1" w:styleId="10">
    <w:name w:val="1."/>
    <w:basedOn w:val="Heading1"/>
    <w:link w:val="1Char"/>
    <w:qFormat/>
    <w:rsid w:val="00F8227A"/>
    <w:pPr>
      <w:keepNext/>
      <w:suppressAutoHyphens w:val="0"/>
      <w:spacing w:before="60" w:after="60" w:line="312" w:lineRule="auto"/>
      <w:ind w:right="284"/>
      <w:jc w:val="both"/>
    </w:pPr>
    <w:rPr>
      <w:rFonts w:ascii=".VnTime" w:eastAsia="SimSun" w:hAnsi=".VnTime"/>
      <w:i/>
      <w:smallCaps w:val="0"/>
      <w:sz w:val="28"/>
      <w:lang w:val="x-none" w:eastAsia="x-none"/>
    </w:rPr>
  </w:style>
  <w:style w:type="paragraph" w:customStyle="1" w:styleId="chuong1">
    <w:name w:val="chuong 1"/>
    <w:basedOn w:val="Heading20"/>
    <w:qFormat/>
    <w:rsid w:val="00F8227A"/>
    <w:pPr>
      <w:keepNext/>
      <w:pBdr>
        <w:bottom w:val="none" w:sz="0" w:space="0" w:color="auto"/>
      </w:pBdr>
      <w:tabs>
        <w:tab w:val="num" w:pos="504"/>
      </w:tabs>
      <w:suppressAutoHyphens w:val="0"/>
      <w:spacing w:before="60" w:after="60" w:line="312" w:lineRule="auto"/>
      <w:ind w:left="504" w:firstLine="567"/>
    </w:pPr>
    <w:rPr>
      <w:rFonts w:ascii=".VnTime" w:eastAsia="SimSun" w:hAnsi=".VnTime"/>
      <w:i/>
      <w:sz w:val="36"/>
      <w:lang w:val="x-none" w:eastAsia="x-none"/>
    </w:rPr>
  </w:style>
  <w:style w:type="paragraph" w:customStyle="1" w:styleId="xl43">
    <w:name w:val="xl43"/>
    <w:basedOn w:val="Normal"/>
    <w:qFormat/>
    <w:rsid w:val="00F8227A"/>
    <w:pPr>
      <w:spacing w:before="100" w:after="100"/>
      <w:jc w:val="left"/>
    </w:pPr>
    <w:rPr>
      <w:rFonts w:ascii=".VnTime" w:eastAsia="SimSun" w:hAnsi=".VnTime"/>
    </w:rPr>
  </w:style>
  <w:style w:type="paragraph" w:customStyle="1" w:styleId="xl44">
    <w:name w:val="xl44"/>
    <w:basedOn w:val="Normal"/>
    <w:qFormat/>
    <w:rsid w:val="00F8227A"/>
    <w:pPr>
      <w:spacing w:before="100" w:after="100"/>
      <w:jc w:val="center"/>
    </w:pPr>
    <w:rPr>
      <w:rFonts w:ascii=".VnTime" w:eastAsia="SimSun" w:hAnsi=".VnTime"/>
    </w:rPr>
  </w:style>
  <w:style w:type="paragraph" w:customStyle="1" w:styleId="xl51">
    <w:name w:val="xl51"/>
    <w:basedOn w:val="Normal"/>
    <w:qFormat/>
    <w:rsid w:val="00F8227A"/>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font9">
    <w:name w:val="font9"/>
    <w:basedOn w:val="Normal"/>
    <w:qFormat/>
    <w:rsid w:val="00F8227A"/>
    <w:pPr>
      <w:spacing w:before="100" w:beforeAutospacing="1" w:after="100" w:afterAutospacing="1"/>
      <w:jc w:val="left"/>
    </w:pPr>
    <w:rPr>
      <w:sz w:val="20"/>
      <w:u w:val="single"/>
    </w:rPr>
  </w:style>
  <w:style w:type="paragraph" w:customStyle="1" w:styleId="xl22">
    <w:name w:val="xl2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
    <w:name w:val="xl2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1">
    <w:name w:val="xl31"/>
    <w:basedOn w:val="Normal"/>
    <w:qFormat/>
    <w:rsid w:val="00F8227A"/>
    <w:pPr>
      <w:pBdr>
        <w:top w:val="single" w:sz="4" w:space="0" w:color="auto"/>
        <w:left w:val="single" w:sz="4" w:space="0" w:color="auto"/>
        <w:bottom w:val="single" w:sz="4" w:space="0" w:color="auto"/>
        <w:right w:val="single" w:sz="8" w:space="0" w:color="auto"/>
      </w:pBdr>
      <w:spacing w:before="100" w:beforeAutospacing="1" w:after="100" w:afterAutospacing="1"/>
      <w:jc w:val="left"/>
    </w:pPr>
    <w:rPr>
      <w:szCs w:val="24"/>
    </w:rPr>
  </w:style>
  <w:style w:type="paragraph" w:customStyle="1" w:styleId="xl32">
    <w:name w:val="xl32"/>
    <w:basedOn w:val="Normal"/>
    <w:qFormat/>
    <w:rsid w:val="00F8227A"/>
    <w:pPr>
      <w:pBdr>
        <w:top w:val="single" w:sz="4" w:space="0" w:color="auto"/>
        <w:left w:val="single" w:sz="4" w:space="0" w:color="auto"/>
        <w:bottom w:val="single" w:sz="8" w:space="0" w:color="auto"/>
        <w:right w:val="single" w:sz="4" w:space="0" w:color="auto"/>
      </w:pBdr>
      <w:spacing w:before="100" w:beforeAutospacing="1" w:after="100" w:afterAutospacing="1"/>
      <w:jc w:val="left"/>
    </w:pPr>
    <w:rPr>
      <w:b/>
      <w:bCs/>
      <w:szCs w:val="24"/>
    </w:rPr>
  </w:style>
  <w:style w:type="paragraph" w:customStyle="1" w:styleId="xl33">
    <w:name w:val="xl33"/>
    <w:basedOn w:val="Normal"/>
    <w:qFormat/>
    <w:rsid w:val="00F8227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b/>
      <w:bCs/>
      <w:szCs w:val="24"/>
    </w:rPr>
  </w:style>
  <w:style w:type="paragraph" w:customStyle="1" w:styleId="xl34">
    <w:name w:val="xl34"/>
    <w:basedOn w:val="Normal"/>
    <w:qFormat/>
    <w:rsid w:val="00F8227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szCs w:val="24"/>
    </w:rPr>
  </w:style>
  <w:style w:type="paragraph" w:customStyle="1" w:styleId="xl37">
    <w:name w:val="xl37"/>
    <w:basedOn w:val="Normal"/>
    <w:qFormat/>
    <w:rsid w:val="00F8227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8">
    <w:name w:val="xl38"/>
    <w:basedOn w:val="Normal"/>
    <w:qFormat/>
    <w:rsid w:val="00F8227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9">
    <w:name w:val="xl39"/>
    <w:basedOn w:val="Normal"/>
    <w:qFormat/>
    <w:rsid w:val="00F822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0">
    <w:name w:val="xl40"/>
    <w:basedOn w:val="Normal"/>
    <w:qFormat/>
    <w:rsid w:val="00F822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Cs w:val="24"/>
    </w:rPr>
  </w:style>
  <w:style w:type="paragraph" w:customStyle="1" w:styleId="xl41">
    <w:name w:val="xl41"/>
    <w:basedOn w:val="Normal"/>
    <w:qFormat/>
    <w:rsid w:val="00F822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42">
    <w:name w:val="xl42"/>
    <w:basedOn w:val="Normal"/>
    <w:qFormat/>
    <w:rsid w:val="00F8227A"/>
    <w:pPr>
      <w:pBdr>
        <w:left w:val="single" w:sz="8"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Styleheading2Before72ptAfter24pt">
    <w:name w:val="Style heading2 + Before:  7.2 pt After:  2.4 pt"/>
    <w:basedOn w:val="Normal"/>
    <w:autoRedefine/>
    <w:qFormat/>
    <w:rsid w:val="00F8227A"/>
    <w:pPr>
      <w:spacing w:before="144" w:after="48" w:line="26" w:lineRule="atLeast"/>
      <w:jc w:val="center"/>
    </w:pPr>
    <w:rPr>
      <w:rFonts w:ascii=".VnBlackH" w:hAnsi=".VnBlackH"/>
      <w:b/>
      <w:bCs/>
      <w:sz w:val="28"/>
      <w:szCs w:val="28"/>
      <w:lang w:val="en-GB"/>
    </w:rPr>
  </w:style>
  <w:style w:type="paragraph" w:customStyle="1" w:styleId="Styleheading2Before72ptAfter24pt1">
    <w:name w:val="Style heading2 + Before:  7.2 pt After:  2.4 pt1"/>
    <w:basedOn w:val="Heading20"/>
    <w:next w:val="Heading20"/>
    <w:autoRedefine/>
    <w:qFormat/>
    <w:rsid w:val="00F8227A"/>
    <w:pPr>
      <w:keepNext/>
      <w:pBdr>
        <w:bottom w:val="none" w:sz="0" w:space="0" w:color="auto"/>
      </w:pBdr>
      <w:suppressAutoHyphens w:val="0"/>
      <w:spacing w:before="144" w:after="48"/>
    </w:pPr>
    <w:rPr>
      <w:rFonts w:ascii=".VnTimeH" w:eastAsia="Batang" w:hAnsi=".VnTimeH" w:cs="Arial"/>
      <w:b w:val="0"/>
      <w:i/>
      <w:iCs/>
      <w:spacing w:val="-8"/>
      <w:szCs w:val="28"/>
      <w:lang w:val="en-GB" w:eastAsia="x-none"/>
    </w:rPr>
  </w:style>
  <w:style w:type="paragraph" w:customStyle="1" w:styleId="StyleStyle1Before06lineAfter02line">
    <w:name w:val="Style Style1 + Before:  0.6 line After:  0.2 line"/>
    <w:basedOn w:val="Normal"/>
    <w:autoRedefine/>
    <w:qFormat/>
    <w:rsid w:val="00F8227A"/>
    <w:pPr>
      <w:keepNext/>
      <w:jc w:val="center"/>
      <w:outlineLvl w:val="0"/>
    </w:pPr>
    <w:rPr>
      <w:rFonts w:ascii=".VnBodoniH" w:hAnsi=".VnBodoniH"/>
      <w:kern w:val="32"/>
      <w:sz w:val="32"/>
      <w:szCs w:val="32"/>
      <w:lang w:val="en-GB"/>
    </w:rPr>
  </w:style>
  <w:style w:type="paragraph" w:customStyle="1" w:styleId="StyleJustifiedBefore72ptAfter24ptLinespacingAt">
    <w:name w:val="Style Justified Before:  7.2 pt After:  2.4 pt Line spacing:  At..."/>
    <w:basedOn w:val="Heading3"/>
    <w:autoRedefine/>
    <w:qFormat/>
    <w:rsid w:val="00F8227A"/>
    <w:pPr>
      <w:widowControl w:val="0"/>
      <w:suppressAutoHyphens w:val="0"/>
      <w:spacing w:before="144" w:after="48" w:line="26" w:lineRule="atLeast"/>
      <w:jc w:val="left"/>
    </w:pPr>
    <w:rPr>
      <w:rFonts w:ascii=".VnTime" w:eastAsia="Batang" w:hAnsi=".VnTime"/>
      <w:sz w:val="26"/>
      <w:szCs w:val="26"/>
      <w:lang w:val="en-GB" w:eastAsia="x-none"/>
    </w:rPr>
  </w:style>
  <w:style w:type="paragraph" w:customStyle="1" w:styleId="StyleTitle16ptBefore6ptAfter3pt">
    <w:name w:val="Style Title + 16 pt Before:  6 pt After:  3 pt"/>
    <w:basedOn w:val="Title"/>
    <w:qFormat/>
    <w:rsid w:val="00F8227A"/>
    <w:pPr>
      <w:spacing w:before="120"/>
    </w:pPr>
    <w:rPr>
      <w:rFonts w:ascii=".VnTimeH" w:hAnsi=".VnTimeH"/>
      <w:bCs/>
      <w:color w:val="000000"/>
      <w:kern w:val="0"/>
      <w:lang w:val="en-GB" w:eastAsia="x-none"/>
    </w:rPr>
  </w:style>
  <w:style w:type="paragraph" w:customStyle="1" w:styleId="StyleHeading1Before6ptAfter3pt">
    <w:name w:val="Style Heading 1 + Before:  6 pt After:  3 pt"/>
    <w:basedOn w:val="Heading1"/>
    <w:qFormat/>
    <w:rsid w:val="00F8227A"/>
    <w:pPr>
      <w:widowControl w:val="0"/>
      <w:suppressAutoHyphens w:val="0"/>
      <w:spacing w:before="120" w:after="60"/>
    </w:pPr>
    <w:rPr>
      <w:rFonts w:ascii=".VnBodoniH" w:hAnsi=".VnBodoniH"/>
      <w:b w:val="0"/>
      <w:bCs/>
      <w:smallCaps w:val="0"/>
      <w:spacing w:val="-6"/>
      <w:sz w:val="44"/>
      <w:szCs w:val="44"/>
      <w:lang w:val="x-none" w:eastAsia="x-none"/>
    </w:rPr>
  </w:style>
  <w:style w:type="paragraph" w:customStyle="1" w:styleId="StyleHeading4VnSouthern">
    <w:name w:val="Style Heading 4 + .VnSouthern"/>
    <w:basedOn w:val="Heading4"/>
    <w:qFormat/>
    <w:rsid w:val="00F8227A"/>
    <w:pPr>
      <w:keepNext w:val="0"/>
      <w:widowControl w:val="0"/>
      <w:spacing w:before="120" w:after="60"/>
      <w:ind w:left="0" w:right="0" w:firstLine="0"/>
      <w:jc w:val="center"/>
    </w:pPr>
    <w:rPr>
      <w:rFonts w:ascii=".VnSouthern" w:eastAsia="Batang" w:hAnsi=".VnSouthern"/>
      <w:sz w:val="28"/>
      <w:szCs w:val="28"/>
      <w:lang w:val="x-none" w:eastAsia="x-none"/>
    </w:rPr>
  </w:style>
  <w:style w:type="paragraph" w:customStyle="1" w:styleId="StyleHeading1NotBold1">
    <w:name w:val="Style Heading 1 + Not Bold1"/>
    <w:basedOn w:val="Heading1"/>
    <w:qFormat/>
    <w:rsid w:val="00F8227A"/>
    <w:pPr>
      <w:widowControl w:val="0"/>
      <w:suppressAutoHyphens w:val="0"/>
      <w:spacing w:before="120" w:after="60"/>
    </w:pPr>
    <w:rPr>
      <w:rFonts w:ascii=".VnBodoniH" w:hAnsi=".VnBodoniH"/>
      <w:smallCaps w:val="0"/>
      <w:sz w:val="32"/>
      <w:szCs w:val="32"/>
      <w:lang w:val="x-none" w:eastAsia="x-none"/>
    </w:rPr>
  </w:style>
  <w:style w:type="paragraph" w:customStyle="1" w:styleId="StyleHeading1NotBold2">
    <w:name w:val="Style Heading 1 + Not Bold2"/>
    <w:basedOn w:val="Heading1"/>
    <w:qFormat/>
    <w:rsid w:val="00F8227A"/>
    <w:pPr>
      <w:widowControl w:val="0"/>
      <w:suppressAutoHyphens w:val="0"/>
      <w:spacing w:before="120" w:after="60"/>
    </w:pPr>
    <w:rPr>
      <w:rFonts w:ascii=".VnBodoniH" w:hAnsi=".VnBodoniH"/>
      <w:smallCaps w:val="0"/>
      <w:sz w:val="32"/>
      <w:szCs w:val="32"/>
      <w:lang w:val="x-none" w:eastAsia="x-none"/>
    </w:rPr>
  </w:style>
  <w:style w:type="paragraph" w:customStyle="1" w:styleId="StyleStyleHeading1NotBold2VnSouthernHBold">
    <w:name w:val="Style Style Heading 1 + Not Bold2 + .VnSouthernH Bold"/>
    <w:basedOn w:val="StyleHeading1NotBold2"/>
    <w:qFormat/>
    <w:rsid w:val="00F8227A"/>
    <w:rPr>
      <w:rFonts w:ascii=".VnSouthernH" w:hAnsi=".VnSouthernH"/>
      <w:b w:val="0"/>
      <w:bCs/>
    </w:rPr>
  </w:style>
  <w:style w:type="paragraph" w:customStyle="1" w:styleId="StyleHeading1VnTime">
    <w:name w:val="Style Heading 1 + .VnTime"/>
    <w:basedOn w:val="Heading1"/>
    <w:qFormat/>
    <w:rsid w:val="00F8227A"/>
    <w:pPr>
      <w:widowControl w:val="0"/>
      <w:suppressAutoHyphens w:val="0"/>
      <w:spacing w:before="120" w:after="60"/>
    </w:pPr>
    <w:rPr>
      <w:rFonts w:ascii=".VnSouthernH" w:hAnsi=".VnSouthernH"/>
      <w:b w:val="0"/>
      <w:bCs/>
      <w:smallCaps w:val="0"/>
      <w:sz w:val="32"/>
      <w:szCs w:val="32"/>
      <w:lang w:val="x-none" w:eastAsia="x-none"/>
    </w:rPr>
  </w:style>
  <w:style w:type="paragraph" w:customStyle="1" w:styleId="StyleHeading3VnSouthern11ptNotBold">
    <w:name w:val="Style Heading 3 + .VnSouthern 11 pt Not Bold"/>
    <w:basedOn w:val="Heading3"/>
    <w:qFormat/>
    <w:rsid w:val="00F8227A"/>
    <w:pPr>
      <w:widowControl w:val="0"/>
      <w:suppressAutoHyphens w:val="0"/>
      <w:spacing w:before="120" w:after="60"/>
      <w:ind w:left="425" w:hanging="425"/>
      <w:jc w:val="both"/>
    </w:pPr>
    <w:rPr>
      <w:rFonts w:ascii=".VnSouthern" w:eastAsia="Batang" w:hAnsi=".VnSouthern"/>
      <w:b w:val="0"/>
      <w:sz w:val="22"/>
      <w:szCs w:val="22"/>
      <w:lang w:val="en-GB" w:eastAsia="x-none"/>
    </w:rPr>
  </w:style>
  <w:style w:type="paragraph" w:customStyle="1" w:styleId="StyleHeading3VnSouthern11pt">
    <w:name w:val="Style Heading 3 + .VnSouthern 11 pt"/>
    <w:basedOn w:val="Heading3"/>
    <w:qFormat/>
    <w:rsid w:val="00F8227A"/>
    <w:pPr>
      <w:widowControl w:val="0"/>
      <w:suppressAutoHyphens w:val="0"/>
      <w:spacing w:before="120" w:after="60"/>
      <w:ind w:left="432" w:hanging="432"/>
    </w:pPr>
    <w:rPr>
      <w:rFonts w:ascii=".VnSouthernH" w:eastAsia="Batang" w:hAnsi=".VnSouthernH"/>
      <w:bCs/>
      <w:spacing w:val="-6"/>
      <w:sz w:val="26"/>
      <w:szCs w:val="26"/>
      <w:lang w:val="en-GB" w:eastAsia="x-none"/>
    </w:rPr>
  </w:style>
  <w:style w:type="paragraph" w:customStyle="1" w:styleId="Bang1">
    <w:name w:val="Bang"/>
    <w:basedOn w:val="Normal"/>
    <w:qFormat/>
    <w:rsid w:val="00F8227A"/>
    <w:pPr>
      <w:jc w:val="left"/>
    </w:pPr>
    <w:rPr>
      <w:spacing w:val="-4"/>
      <w:sz w:val="26"/>
    </w:rPr>
  </w:style>
  <w:style w:type="paragraph" w:customStyle="1" w:styleId="DefinitionList">
    <w:name w:val="Definition List"/>
    <w:basedOn w:val="Normal"/>
    <w:next w:val="DefinitionTerm"/>
    <w:qFormat/>
    <w:rsid w:val="00F8227A"/>
    <w:pPr>
      <w:widowControl w:val="0"/>
      <w:snapToGrid w:val="0"/>
      <w:ind w:left="360"/>
      <w:jc w:val="left"/>
    </w:pPr>
    <w:rPr>
      <w:spacing w:val="-4"/>
    </w:rPr>
  </w:style>
  <w:style w:type="paragraph" w:customStyle="1" w:styleId="CharChar8">
    <w:name w:val="Char Char8"/>
    <w:basedOn w:val="Normal"/>
    <w:qFormat/>
    <w:rsid w:val="00F8227A"/>
    <w:pPr>
      <w:widowControl w:val="0"/>
      <w:snapToGrid w:val="0"/>
      <w:spacing w:line="360" w:lineRule="auto"/>
      <w:ind w:firstLineChars="200" w:firstLine="200"/>
    </w:pPr>
    <w:rPr>
      <w:rFonts w:eastAsia="FangSong_GB2312"/>
      <w:bCs/>
      <w:kern w:val="2"/>
      <w:szCs w:val="24"/>
      <w:lang w:eastAsia="zh-CN"/>
    </w:rPr>
  </w:style>
  <w:style w:type="paragraph" w:customStyle="1" w:styleId="Index">
    <w:name w:val="Index"/>
    <w:basedOn w:val="Normal"/>
    <w:qFormat/>
    <w:rsid w:val="00F8227A"/>
    <w:pPr>
      <w:suppressLineNumbers/>
      <w:suppressAutoHyphens/>
      <w:jc w:val="left"/>
    </w:pPr>
    <w:rPr>
      <w:rFonts w:cs="Tahoma"/>
      <w:szCs w:val="24"/>
      <w:lang w:eastAsia="ar-SA"/>
    </w:rPr>
  </w:style>
  <w:style w:type="paragraph" w:customStyle="1" w:styleId="Style13ptJustified">
    <w:name w:val="Style 13 pt Justified"/>
    <w:basedOn w:val="Normal"/>
    <w:qFormat/>
    <w:rsid w:val="00F8227A"/>
    <w:pPr>
      <w:suppressAutoHyphens/>
      <w:spacing w:before="60" w:after="60"/>
    </w:pPr>
    <w:rPr>
      <w:sz w:val="26"/>
      <w:lang w:eastAsia="ar-SA"/>
    </w:rPr>
  </w:style>
  <w:style w:type="paragraph" w:customStyle="1" w:styleId="StyleHeading2Left0Firstline0">
    <w:name w:val="Style Heading 2 + Left:  0&quot; First line:  0&quot;"/>
    <w:basedOn w:val="Heading20"/>
    <w:next w:val="ListNumber2"/>
    <w:qFormat/>
    <w:rsid w:val="00F8227A"/>
    <w:pPr>
      <w:keepNext/>
      <w:pBdr>
        <w:bottom w:val="none" w:sz="0" w:space="0" w:color="auto"/>
      </w:pBdr>
      <w:tabs>
        <w:tab w:val="num" w:pos="360"/>
      </w:tabs>
      <w:spacing w:before="240" w:after="120"/>
      <w:ind w:left="360" w:hanging="360"/>
      <w:jc w:val="left"/>
    </w:pPr>
    <w:rPr>
      <w:rFonts w:ascii="Arial" w:hAnsi="Arial"/>
      <w:bCs/>
      <w:sz w:val="24"/>
      <w:lang w:val="x-none" w:eastAsia="ar-SA"/>
    </w:rPr>
  </w:style>
  <w:style w:type="paragraph" w:customStyle="1" w:styleId="StyleHeading1LinespacingExactly16pt">
    <w:name w:val="Style Heading 1 + Line spacing:  Exactly 16 pt"/>
    <w:basedOn w:val="Heading1"/>
    <w:qFormat/>
    <w:rsid w:val="00F8227A"/>
    <w:pPr>
      <w:keepNext/>
      <w:tabs>
        <w:tab w:val="num" w:pos="360"/>
      </w:tabs>
      <w:spacing w:before="240" w:after="60" w:line="320" w:lineRule="exact"/>
      <w:ind w:left="360" w:hanging="360"/>
    </w:pPr>
    <w:rPr>
      <w:rFonts w:ascii="Tahoma" w:hAnsi="Tahoma"/>
      <w:bCs/>
      <w:smallCaps w:val="0"/>
      <w:kern w:val="2"/>
      <w:sz w:val="28"/>
      <w:lang w:val="x-none" w:eastAsia="ar-SA"/>
    </w:rPr>
  </w:style>
  <w:style w:type="paragraph" w:customStyle="1" w:styleId="Bodytextheading1">
    <w:name w:val="Body text heading 1"/>
    <w:basedOn w:val="Normal"/>
    <w:qFormat/>
    <w:rsid w:val="00F8227A"/>
    <w:pPr>
      <w:tabs>
        <w:tab w:val="left" w:pos="357"/>
        <w:tab w:val="left" w:pos="720"/>
      </w:tabs>
      <w:suppressAutoHyphens/>
      <w:overflowPunct w:val="0"/>
      <w:autoSpaceDE w:val="0"/>
      <w:spacing w:before="120" w:after="120"/>
      <w:ind w:right="40"/>
      <w:jc w:val="center"/>
    </w:pPr>
    <w:rPr>
      <w:rFonts w:ascii="VNI-Times" w:hAnsi="VNI-Times"/>
      <w:lang w:eastAsia="ar-SA"/>
    </w:rPr>
  </w:style>
  <w:style w:type="paragraph" w:customStyle="1" w:styleId="ISOBodyText1">
    <w:name w:val="ISO Body Text 1"/>
    <w:basedOn w:val="Normal"/>
    <w:qFormat/>
    <w:rsid w:val="00F8227A"/>
    <w:pPr>
      <w:suppressAutoHyphens/>
      <w:overflowPunct w:val="0"/>
      <w:autoSpaceDE w:val="0"/>
      <w:spacing w:before="120" w:after="120"/>
    </w:pPr>
    <w:rPr>
      <w:szCs w:val="24"/>
      <w:lang w:eastAsia="ar-SA"/>
    </w:rPr>
  </w:style>
  <w:style w:type="paragraph" w:customStyle="1" w:styleId="ISOHeading1">
    <w:name w:val="ISO Heading 1"/>
    <w:basedOn w:val="Normal"/>
    <w:qFormat/>
    <w:rsid w:val="00F8227A"/>
    <w:pPr>
      <w:suppressAutoHyphens/>
      <w:overflowPunct w:val="0"/>
      <w:autoSpaceDE w:val="0"/>
      <w:spacing w:before="240" w:after="120"/>
      <w:jc w:val="left"/>
    </w:pPr>
    <w:rPr>
      <w:b/>
      <w:bCs/>
      <w:szCs w:val="24"/>
      <w:lang w:eastAsia="ar-SA"/>
    </w:rPr>
  </w:style>
  <w:style w:type="paragraph" w:customStyle="1" w:styleId="Bodytextbullet">
    <w:name w:val="Body text bullet"/>
    <w:basedOn w:val="Normal"/>
    <w:qFormat/>
    <w:rsid w:val="00F8227A"/>
    <w:pPr>
      <w:tabs>
        <w:tab w:val="left" w:pos="357"/>
        <w:tab w:val="left" w:pos="720"/>
        <w:tab w:val="left" w:pos="1077"/>
      </w:tabs>
      <w:suppressAutoHyphens/>
      <w:overflowPunct w:val="0"/>
      <w:autoSpaceDE w:val="0"/>
      <w:spacing w:before="60" w:after="60"/>
      <w:ind w:left="1071" w:right="40" w:hanging="357"/>
      <w:jc w:val="left"/>
    </w:pPr>
    <w:rPr>
      <w:sz w:val="26"/>
      <w:szCs w:val="26"/>
      <w:lang w:eastAsia="ar-SA"/>
    </w:rPr>
  </w:style>
  <w:style w:type="paragraph" w:customStyle="1" w:styleId="Bodytextheading2Justified">
    <w:name w:val="Body text heading 2 + Justified"/>
    <w:basedOn w:val="Normal"/>
    <w:qFormat/>
    <w:rsid w:val="00F8227A"/>
    <w:pPr>
      <w:tabs>
        <w:tab w:val="left" w:pos="794"/>
      </w:tabs>
      <w:suppressAutoHyphens/>
      <w:overflowPunct w:val="0"/>
      <w:autoSpaceDE w:val="0"/>
      <w:spacing w:before="120" w:after="120"/>
      <w:ind w:left="357" w:hanging="357"/>
    </w:pPr>
    <w:rPr>
      <w:sz w:val="26"/>
      <w:szCs w:val="26"/>
      <w:lang w:eastAsia="ar-SA"/>
    </w:rPr>
  </w:style>
  <w:style w:type="paragraph" w:customStyle="1" w:styleId="Bodytextheading3">
    <w:name w:val="Body text heading 3"/>
    <w:basedOn w:val="Normal"/>
    <w:next w:val="Normal"/>
    <w:qFormat/>
    <w:rsid w:val="00F8227A"/>
    <w:pPr>
      <w:tabs>
        <w:tab w:val="left" w:pos="357"/>
        <w:tab w:val="left" w:pos="1225"/>
      </w:tabs>
      <w:suppressAutoHyphens/>
      <w:overflowPunct w:val="0"/>
      <w:autoSpaceDE w:val="0"/>
      <w:spacing w:before="60" w:after="60"/>
      <w:ind w:left="1077" w:hanging="357"/>
    </w:pPr>
    <w:rPr>
      <w:sz w:val="26"/>
      <w:szCs w:val="26"/>
      <w:lang w:eastAsia="ar-SA"/>
    </w:rPr>
  </w:style>
  <w:style w:type="paragraph" w:customStyle="1" w:styleId="ISOHeading2">
    <w:name w:val="ISO Heading 2"/>
    <w:basedOn w:val="Normal"/>
    <w:qFormat/>
    <w:rsid w:val="00F8227A"/>
    <w:pPr>
      <w:tabs>
        <w:tab w:val="left" w:pos="1782"/>
      </w:tabs>
      <w:suppressAutoHyphens/>
      <w:overflowPunct w:val="0"/>
      <w:autoSpaceDE w:val="0"/>
      <w:spacing w:before="120" w:after="120"/>
      <w:ind w:left="1782" w:hanging="720"/>
      <w:jc w:val="left"/>
    </w:pPr>
    <w:rPr>
      <w:rFonts w:ascii="VNI-Times" w:hAnsi="VNI-Times"/>
      <w:b/>
      <w:lang w:eastAsia="ar-SA"/>
    </w:rPr>
  </w:style>
  <w:style w:type="paragraph" w:customStyle="1" w:styleId="ISOBodyText3">
    <w:name w:val="ISO Body Text 3"/>
    <w:basedOn w:val="Normal"/>
    <w:qFormat/>
    <w:rsid w:val="00F8227A"/>
    <w:pPr>
      <w:suppressAutoHyphens/>
      <w:overflowPunct w:val="0"/>
      <w:autoSpaceDE w:val="0"/>
      <w:spacing w:before="120" w:after="120"/>
      <w:ind w:left="1440"/>
    </w:pPr>
    <w:rPr>
      <w:rFonts w:ascii="VNI-Times" w:hAnsi="VNI-Times"/>
      <w:lang w:eastAsia="ar-SA"/>
    </w:rPr>
  </w:style>
  <w:style w:type="paragraph" w:customStyle="1" w:styleId="TableContents">
    <w:name w:val="Table Contents"/>
    <w:basedOn w:val="Normal"/>
    <w:qFormat/>
    <w:rsid w:val="00F8227A"/>
    <w:pPr>
      <w:suppressLineNumbers/>
      <w:suppressAutoHyphens/>
      <w:jc w:val="left"/>
    </w:pPr>
    <w:rPr>
      <w:szCs w:val="24"/>
      <w:lang w:eastAsia="ar-SA"/>
    </w:rPr>
  </w:style>
  <w:style w:type="paragraph" w:customStyle="1" w:styleId="TableHeading0">
    <w:name w:val="Table Heading"/>
    <w:basedOn w:val="TableContents"/>
    <w:qFormat/>
    <w:rsid w:val="00F8227A"/>
    <w:pPr>
      <w:jc w:val="center"/>
    </w:pPr>
    <w:rPr>
      <w:b/>
      <w:bCs/>
    </w:rPr>
  </w:style>
  <w:style w:type="character" w:customStyle="1" w:styleId="heading1Char0">
    <w:name w:val="heading 1 Char"/>
    <w:link w:val="Heading120"/>
    <w:locked/>
    <w:rsid w:val="00F8227A"/>
    <w:rPr>
      <w:rFonts w:ascii="Times New Roman" w:eastAsia="Times New Roman" w:hAnsi="Times New Roman"/>
      <w:b/>
      <w:bCs/>
      <w:sz w:val="24"/>
      <w:szCs w:val="24"/>
      <w:lang w:eastAsia="ar-SA"/>
    </w:rPr>
  </w:style>
  <w:style w:type="paragraph" w:customStyle="1" w:styleId="Heading120">
    <w:name w:val="Heading 12"/>
    <w:basedOn w:val="Normal"/>
    <w:next w:val="Normal"/>
    <w:link w:val="heading1Char0"/>
    <w:qFormat/>
    <w:rsid w:val="00F8227A"/>
    <w:pPr>
      <w:keepNext/>
      <w:tabs>
        <w:tab w:val="num" w:pos="360"/>
      </w:tabs>
      <w:suppressAutoHyphens/>
      <w:ind w:left="360" w:hanging="360"/>
      <w:jc w:val="center"/>
      <w:outlineLvl w:val="0"/>
    </w:pPr>
    <w:rPr>
      <w:rFonts w:cstheme="minorBidi"/>
      <w:b/>
      <w:bCs/>
      <w:szCs w:val="24"/>
      <w:lang w:eastAsia="ar-SA"/>
    </w:rPr>
  </w:style>
  <w:style w:type="paragraph" w:customStyle="1" w:styleId="Heading21">
    <w:name w:val="Heading 21"/>
    <w:basedOn w:val="Normal"/>
    <w:next w:val="Normal"/>
    <w:link w:val="heading2Char0"/>
    <w:qFormat/>
    <w:rsid w:val="00F8227A"/>
    <w:pPr>
      <w:keepNext/>
      <w:tabs>
        <w:tab w:val="num" w:pos="360"/>
      </w:tabs>
      <w:suppressAutoHyphens/>
      <w:ind w:left="360" w:hanging="360"/>
      <w:jc w:val="center"/>
    </w:pPr>
    <w:rPr>
      <w:szCs w:val="24"/>
      <w:u w:val="single"/>
      <w:lang w:eastAsia="ar-SA"/>
    </w:rPr>
  </w:style>
  <w:style w:type="paragraph" w:customStyle="1" w:styleId="Heading81">
    <w:name w:val="Heading 81"/>
    <w:basedOn w:val="Normal"/>
    <w:next w:val="Normal"/>
    <w:qFormat/>
    <w:rsid w:val="00F8227A"/>
    <w:pPr>
      <w:keepNext/>
      <w:tabs>
        <w:tab w:val="num" w:pos="360"/>
      </w:tabs>
      <w:suppressAutoHyphens/>
      <w:spacing w:before="100" w:after="100"/>
      <w:ind w:left="360"/>
      <w:jc w:val="left"/>
      <w:outlineLvl w:val="7"/>
    </w:pPr>
    <w:rPr>
      <w:b/>
      <w:bCs/>
      <w:sz w:val="26"/>
      <w:szCs w:val="26"/>
      <w:lang w:eastAsia="ar-SA"/>
    </w:rPr>
  </w:style>
  <w:style w:type="paragraph" w:customStyle="1" w:styleId="Heading91">
    <w:name w:val="Heading 91"/>
    <w:basedOn w:val="Normal"/>
    <w:next w:val="Normal"/>
    <w:qFormat/>
    <w:rsid w:val="00F8227A"/>
    <w:pPr>
      <w:keepNext/>
      <w:tabs>
        <w:tab w:val="num" w:pos="360"/>
      </w:tabs>
      <w:suppressAutoHyphens/>
      <w:spacing w:before="100" w:after="100"/>
      <w:ind w:left="360" w:hanging="360"/>
      <w:outlineLvl w:val="8"/>
    </w:pPr>
    <w:rPr>
      <w:b/>
      <w:bCs/>
      <w:sz w:val="26"/>
      <w:szCs w:val="26"/>
      <w:lang w:eastAsia="ar-SA"/>
    </w:rPr>
  </w:style>
  <w:style w:type="paragraph" w:customStyle="1" w:styleId="Subtitle1">
    <w:name w:val="Subtitle1"/>
    <w:autoRedefine/>
    <w:qFormat/>
    <w:rsid w:val="00F8227A"/>
    <w:pPr>
      <w:spacing w:before="120" w:after="240" w:line="240" w:lineRule="auto"/>
    </w:pPr>
    <w:rPr>
      <w:rFonts w:ascii="Times New Roman" w:eastAsia="Times New Roman" w:hAnsi="Times New Roman" w:cs="Times New Roman"/>
      <w:b/>
      <w:sz w:val="28"/>
      <w:szCs w:val="28"/>
    </w:rPr>
  </w:style>
  <w:style w:type="paragraph" w:customStyle="1" w:styleId="spec111">
    <w:name w:val="spec 1.1.1"/>
    <w:basedOn w:val="Normal"/>
    <w:qFormat/>
    <w:rsid w:val="00F8227A"/>
    <w:rPr>
      <w:b/>
    </w:rPr>
  </w:style>
  <w:style w:type="paragraph" w:customStyle="1" w:styleId="CharCharCharCharCharCharCharCharCharChar">
    <w:name w:val="Char Char Char Char Char Char Char Char Char Char"/>
    <w:basedOn w:val="Normal"/>
    <w:qFormat/>
    <w:rsid w:val="00F8227A"/>
    <w:pPr>
      <w:spacing w:after="160" w:line="240" w:lineRule="exact"/>
      <w:jc w:val="left"/>
    </w:pPr>
    <w:rPr>
      <w:rFonts w:ascii="Tahoma" w:eastAsia="PMingLiU" w:hAnsi="Tahoma"/>
      <w:sz w:val="20"/>
    </w:rPr>
  </w:style>
  <w:style w:type="paragraph" w:customStyle="1" w:styleId="MediumGrid1-Accent21">
    <w:name w:val="Medium Grid 1 - Accent 21"/>
    <w:basedOn w:val="Normal"/>
    <w:uiPriority w:val="34"/>
    <w:qFormat/>
    <w:rsid w:val="00F8227A"/>
    <w:pPr>
      <w:ind w:left="720"/>
      <w:contextualSpacing/>
    </w:pPr>
  </w:style>
  <w:style w:type="paragraph" w:customStyle="1" w:styleId="MediumList2-Accent21">
    <w:name w:val="Medium List 2 - Accent 21"/>
    <w:uiPriority w:val="99"/>
    <w:semiHidden/>
    <w:qFormat/>
    <w:rsid w:val="00F8227A"/>
    <w:pPr>
      <w:spacing w:after="0" w:line="240" w:lineRule="auto"/>
    </w:pPr>
    <w:rPr>
      <w:rFonts w:ascii="Times New Roman" w:eastAsia="Times New Roman" w:hAnsi="Times New Roman" w:cs="Times New Roman"/>
      <w:sz w:val="24"/>
      <w:szCs w:val="20"/>
    </w:rPr>
  </w:style>
  <w:style w:type="paragraph" w:customStyle="1" w:styleId="CharChar1CharCharCharCharCharCharChar">
    <w:name w:val="Char Char1 Char Char Char Char Char Char Char"/>
    <w:basedOn w:val="Normal"/>
    <w:qFormat/>
    <w:rsid w:val="00F8227A"/>
    <w:pPr>
      <w:spacing w:after="160" w:line="240" w:lineRule="exact"/>
      <w:jc w:val="left"/>
    </w:pPr>
    <w:rPr>
      <w:rFonts w:ascii="Tahoma" w:eastAsia="PMingLiU" w:hAnsi="Tahoma"/>
      <w:sz w:val="20"/>
    </w:rPr>
  </w:style>
  <w:style w:type="paragraph" w:customStyle="1" w:styleId="Daudong0">
    <w:name w:val="Dau dong (+)"/>
    <w:basedOn w:val="BodyTextIndent2"/>
    <w:qFormat/>
    <w:rsid w:val="00F8227A"/>
    <w:pPr>
      <w:widowControl w:val="0"/>
      <w:tabs>
        <w:tab w:val="clear" w:pos="720"/>
        <w:tab w:val="num" w:pos="1418"/>
      </w:tabs>
      <w:snapToGrid w:val="0"/>
      <w:spacing w:before="120" w:after="120" w:line="288" w:lineRule="auto"/>
      <w:ind w:left="1418" w:hanging="567"/>
      <w:jc w:val="both"/>
    </w:pPr>
    <w:rPr>
      <w:sz w:val="26"/>
      <w:lang w:val="x-none" w:eastAsia="x-none"/>
    </w:rPr>
  </w:style>
  <w:style w:type="paragraph" w:customStyle="1" w:styleId="Daudongo">
    <w:name w:val="Dau dong (o)"/>
    <w:basedOn w:val="Daudong0"/>
    <w:qFormat/>
    <w:rsid w:val="00F8227A"/>
    <w:pPr>
      <w:tabs>
        <w:tab w:val="clear" w:pos="1418"/>
        <w:tab w:val="num" w:pos="1985"/>
      </w:tabs>
      <w:ind w:left="1985"/>
    </w:pPr>
  </w:style>
  <w:style w:type="paragraph" w:customStyle="1" w:styleId="Heading210">
    <w:name w:val="Heading 2.1"/>
    <w:basedOn w:val="Heading20"/>
    <w:qFormat/>
    <w:rsid w:val="00F8227A"/>
    <w:pPr>
      <w:keepNext/>
      <w:pBdr>
        <w:bottom w:val="none" w:sz="0" w:space="0" w:color="auto"/>
      </w:pBdr>
      <w:tabs>
        <w:tab w:val="num" w:pos="360"/>
      </w:tabs>
      <w:suppressAutoHyphens w:val="0"/>
      <w:spacing w:before="240" w:after="100" w:afterAutospacing="1" w:line="276" w:lineRule="auto"/>
      <w:ind w:left="360" w:hanging="360"/>
      <w:jc w:val="both"/>
    </w:pPr>
    <w:rPr>
      <w:rFonts w:ascii=".VnTime" w:hAnsi=".VnTime" w:cs=".VnTime"/>
      <w:bCs/>
      <w:szCs w:val="28"/>
      <w:lang w:val="x-none" w:eastAsia="x-none"/>
    </w:rPr>
  </w:style>
  <w:style w:type="paragraph" w:customStyle="1" w:styleId="CharCharCharCharCharChar">
    <w:name w:val="Char Char Char Char Char Char"/>
    <w:basedOn w:val="Normal"/>
    <w:qFormat/>
    <w:rsid w:val="00F8227A"/>
    <w:pPr>
      <w:autoSpaceDE w:val="0"/>
      <w:autoSpaceDN w:val="0"/>
      <w:adjustRightInd w:val="0"/>
      <w:spacing w:before="120" w:after="160" w:line="240" w:lineRule="exact"/>
    </w:pPr>
    <w:rPr>
      <w:rFonts w:ascii="Verdana" w:hAnsi="Verdana" w:cs="Verdana"/>
      <w:sz w:val="20"/>
    </w:rPr>
  </w:style>
  <w:style w:type="paragraph" w:customStyle="1" w:styleId="Text">
    <w:name w:val="Text"/>
    <w:aliases w:val="Body,22,Indent"/>
    <w:basedOn w:val="Normal"/>
    <w:qFormat/>
    <w:rsid w:val="00F8227A"/>
    <w:pPr>
      <w:spacing w:before="80" w:line="348" w:lineRule="auto"/>
      <w:ind w:firstLine="567"/>
    </w:pPr>
    <w:rPr>
      <w:sz w:val="28"/>
      <w:szCs w:val="28"/>
    </w:rPr>
  </w:style>
  <w:style w:type="paragraph" w:customStyle="1" w:styleId="StyleHeading1BeforeAutoAfter36pt">
    <w:name w:val="Style Heading 1 + Before:  Auto After:  36 pt"/>
    <w:basedOn w:val="Heading1"/>
    <w:qFormat/>
    <w:rsid w:val="00F8227A"/>
    <w:pPr>
      <w:keepNext/>
      <w:suppressAutoHyphens w:val="0"/>
      <w:spacing w:before="720" w:after="720"/>
    </w:pPr>
    <w:rPr>
      <w:rFonts w:ascii="Times New Roman" w:hAnsi="Times New Roman"/>
      <w:bCs/>
      <w:smallCaps w:val="0"/>
      <w:sz w:val="32"/>
      <w:szCs w:val="32"/>
      <w:lang w:val="x-none" w:eastAsia="x-none"/>
    </w:rPr>
  </w:style>
  <w:style w:type="character" w:customStyle="1" w:styleId="Heading2NotBoldChar">
    <w:name w:val="Heading 2 + Not Bold Char"/>
    <w:link w:val="Heading2NotBold"/>
    <w:locked/>
    <w:rsid w:val="00F8227A"/>
    <w:rPr>
      <w:rFonts w:ascii=".VnTime" w:eastAsia="Times New Roman" w:hAnsi=".VnTime"/>
      <w:b/>
      <w:bCs/>
      <w:sz w:val="28"/>
      <w:szCs w:val="28"/>
    </w:rPr>
  </w:style>
  <w:style w:type="paragraph" w:customStyle="1" w:styleId="Heading2NotBold">
    <w:name w:val="Heading 2 + Not Bold"/>
    <w:basedOn w:val="Heading20"/>
    <w:link w:val="Heading2NotBoldChar"/>
    <w:qFormat/>
    <w:rsid w:val="00F8227A"/>
    <w:pPr>
      <w:keepNext/>
      <w:pBdr>
        <w:bottom w:val="none" w:sz="0" w:space="0" w:color="auto"/>
      </w:pBdr>
      <w:tabs>
        <w:tab w:val="num" w:pos="851"/>
      </w:tabs>
      <w:suppressAutoHyphens w:val="0"/>
      <w:spacing w:before="60" w:after="60"/>
      <w:ind w:left="567"/>
      <w:jc w:val="both"/>
    </w:pPr>
    <w:rPr>
      <w:rFonts w:ascii=".VnTime" w:hAnsi=".VnTime" w:cstheme="minorBidi"/>
      <w:bCs/>
      <w:szCs w:val="28"/>
    </w:rPr>
  </w:style>
  <w:style w:type="paragraph" w:customStyle="1" w:styleId="StyleHeading2VnTimeBefore1ptAfter1ptLinespacin">
    <w:name w:val="Style Heading 2 + .VnTime Before:  1 pt After:  1 pt Line spacin..."/>
    <w:basedOn w:val="Heading20"/>
    <w:uiPriority w:val="99"/>
    <w:qFormat/>
    <w:rsid w:val="00F8227A"/>
    <w:pPr>
      <w:keepNext/>
      <w:pBdr>
        <w:bottom w:val="none" w:sz="0" w:space="0" w:color="auto"/>
      </w:pBdr>
      <w:tabs>
        <w:tab w:val="num" w:pos="851"/>
      </w:tabs>
      <w:suppressAutoHyphens w:val="0"/>
      <w:spacing w:before="20" w:after="20" w:line="276" w:lineRule="auto"/>
      <w:ind w:left="567"/>
      <w:jc w:val="both"/>
    </w:pPr>
    <w:rPr>
      <w:rFonts w:ascii=".VnTime" w:hAnsi=".VnTime" w:cs=".VnTime"/>
      <w:bCs/>
      <w:szCs w:val="28"/>
      <w:lang w:val="x-none" w:eastAsia="x-none"/>
    </w:rPr>
  </w:style>
  <w:style w:type="paragraph" w:customStyle="1" w:styleId="StyleHeading2VnTime13ptLeftBefore1ptAfter1pt">
    <w:name w:val="Style Heading 2 + .VnTime 13 pt Left Before:  1 pt After:  1 pt..."/>
    <w:basedOn w:val="Heading20"/>
    <w:uiPriority w:val="99"/>
    <w:qFormat/>
    <w:rsid w:val="00F8227A"/>
    <w:pPr>
      <w:keepNext/>
      <w:pBdr>
        <w:bottom w:val="none" w:sz="0" w:space="0" w:color="auto"/>
      </w:pBdr>
      <w:tabs>
        <w:tab w:val="num" w:pos="851"/>
      </w:tabs>
      <w:suppressAutoHyphens w:val="0"/>
      <w:spacing w:before="20" w:after="20" w:line="242" w:lineRule="auto"/>
      <w:ind w:left="567"/>
      <w:jc w:val="left"/>
    </w:pPr>
    <w:rPr>
      <w:rFonts w:ascii=".VnTime" w:hAnsi=".VnTime" w:cs=".VnTime"/>
      <w:bCs/>
      <w:szCs w:val="28"/>
      <w:lang w:val="x-none" w:eastAsia="x-none"/>
    </w:rPr>
  </w:style>
  <w:style w:type="paragraph" w:customStyle="1" w:styleId="Heading2TimesNewRoman">
    <w:name w:val="Heading 2 + Times New Roman"/>
    <w:aliases w:val="Not Italic"/>
    <w:basedOn w:val="Heading3"/>
    <w:qFormat/>
    <w:rsid w:val="00F8227A"/>
    <w:pPr>
      <w:keepNext/>
      <w:tabs>
        <w:tab w:val="num" w:pos="851"/>
      </w:tabs>
      <w:suppressAutoHyphens w:val="0"/>
      <w:spacing w:before="20" w:after="20" w:line="276" w:lineRule="auto"/>
      <w:ind w:left="567"/>
      <w:jc w:val="both"/>
    </w:pPr>
    <w:rPr>
      <w:bCs/>
      <w:sz w:val="20"/>
      <w:lang w:val="x-none" w:eastAsia="x-none"/>
    </w:rPr>
  </w:style>
  <w:style w:type="paragraph" w:customStyle="1" w:styleId="Listnormal">
    <w:name w:val="List_normal"/>
    <w:basedOn w:val="Normal"/>
    <w:qFormat/>
    <w:rsid w:val="00F8227A"/>
    <w:pPr>
      <w:numPr>
        <w:numId w:val="69"/>
      </w:numPr>
    </w:pPr>
    <w:rPr>
      <w:szCs w:val="24"/>
    </w:rPr>
  </w:style>
  <w:style w:type="paragraph" w:customStyle="1" w:styleId="CM24">
    <w:name w:val="CM24"/>
    <w:basedOn w:val="Normal"/>
    <w:next w:val="Normal"/>
    <w:qFormat/>
    <w:rsid w:val="00F8227A"/>
    <w:pPr>
      <w:widowControl w:val="0"/>
      <w:autoSpaceDE w:val="0"/>
      <w:autoSpaceDN w:val="0"/>
      <w:adjustRightInd w:val="0"/>
      <w:spacing w:after="113"/>
    </w:pPr>
    <w:rPr>
      <w:rFonts w:ascii="Arial" w:hAnsi="Arial" w:cs="Arial"/>
      <w:szCs w:val="24"/>
    </w:rPr>
  </w:style>
  <w:style w:type="paragraph" w:customStyle="1" w:styleId="CharCharCharCharCharChar2">
    <w:name w:val="Char Char Char Char Char Char2"/>
    <w:basedOn w:val="Normal"/>
    <w:semiHidden/>
    <w:qFormat/>
    <w:rsid w:val="00F8227A"/>
    <w:pPr>
      <w:autoSpaceDE w:val="0"/>
      <w:autoSpaceDN w:val="0"/>
      <w:adjustRightInd w:val="0"/>
      <w:spacing w:before="120" w:after="160" w:line="240" w:lineRule="exact"/>
    </w:pPr>
    <w:rPr>
      <w:rFonts w:ascii="Verdana" w:hAnsi="Verdana" w:cs="Verdana"/>
      <w:sz w:val="20"/>
    </w:rPr>
  </w:style>
  <w:style w:type="paragraph" w:customStyle="1" w:styleId="C1PlainText-">
    <w:name w:val="C1 Plain Text -"/>
    <w:basedOn w:val="Normal"/>
    <w:qFormat/>
    <w:rsid w:val="00F8227A"/>
    <w:pPr>
      <w:numPr>
        <w:numId w:val="70"/>
      </w:numPr>
      <w:spacing w:before="120" w:after="120"/>
    </w:pPr>
    <w:rPr>
      <w:szCs w:val="24"/>
    </w:rPr>
  </w:style>
  <w:style w:type="paragraph" w:customStyle="1" w:styleId="TableTitle0">
    <w:name w:val="Table Title"/>
    <w:basedOn w:val="Normal"/>
    <w:qFormat/>
    <w:rsid w:val="00F8227A"/>
    <w:pPr>
      <w:keepNext/>
      <w:tabs>
        <w:tab w:val="right" w:pos="8815"/>
      </w:tabs>
      <w:spacing w:before="120" w:after="80"/>
      <w:ind w:left="1134"/>
    </w:pPr>
    <w:rPr>
      <w:i/>
      <w:iCs/>
      <w:szCs w:val="24"/>
      <w:lang w:val="en-GB"/>
    </w:rPr>
  </w:style>
  <w:style w:type="paragraph" w:customStyle="1" w:styleId="CharCharCharCharCharChar1">
    <w:name w:val="Char Char Char Char Char Char1"/>
    <w:basedOn w:val="Normal"/>
    <w:qFormat/>
    <w:rsid w:val="00F8227A"/>
    <w:pPr>
      <w:autoSpaceDE w:val="0"/>
      <w:autoSpaceDN w:val="0"/>
      <w:adjustRightInd w:val="0"/>
      <w:spacing w:before="120" w:after="160" w:line="240" w:lineRule="exact"/>
    </w:pPr>
    <w:rPr>
      <w:rFonts w:ascii="Verdana" w:hAnsi="Verdana" w:cs="Verdana"/>
      <w:sz w:val="20"/>
    </w:rPr>
  </w:style>
  <w:style w:type="paragraph" w:customStyle="1" w:styleId="Tieude2">
    <w:name w:val="Tieude2"/>
    <w:basedOn w:val="Normal"/>
    <w:autoRedefine/>
    <w:qFormat/>
    <w:rsid w:val="00F8227A"/>
    <w:pPr>
      <w:numPr>
        <w:numId w:val="71"/>
      </w:numPr>
      <w:spacing w:before="60" w:after="60" w:line="288" w:lineRule="auto"/>
      <w:ind w:left="714" w:hanging="357"/>
    </w:pPr>
    <w:rPr>
      <w:spacing w:val="2"/>
      <w:sz w:val="26"/>
      <w:szCs w:val="26"/>
      <w:lang w:val="fr-FR"/>
    </w:rPr>
  </w:style>
  <w:style w:type="paragraph" w:customStyle="1" w:styleId="Tieude4">
    <w:name w:val="Tieude4"/>
    <w:basedOn w:val="Normal"/>
    <w:autoRedefine/>
    <w:qFormat/>
    <w:rsid w:val="00F8227A"/>
    <w:pPr>
      <w:widowControl w:val="0"/>
      <w:autoSpaceDE w:val="0"/>
      <w:autoSpaceDN w:val="0"/>
      <w:adjustRightInd w:val="0"/>
      <w:spacing w:before="120" w:after="60" w:line="288" w:lineRule="auto"/>
      <w:ind w:right="-23" w:firstLine="357"/>
    </w:pPr>
    <w:rPr>
      <w:b/>
      <w:bCs/>
      <w:w w:val="102"/>
      <w:sz w:val="28"/>
      <w:szCs w:val="28"/>
    </w:rPr>
  </w:style>
  <w:style w:type="paragraph" w:customStyle="1" w:styleId="Tieude5">
    <w:name w:val="Tieude5"/>
    <w:basedOn w:val="Tieude4"/>
    <w:autoRedefine/>
    <w:qFormat/>
    <w:rsid w:val="00F8227A"/>
    <w:pPr>
      <w:spacing w:before="240"/>
    </w:pPr>
    <w:rPr>
      <w:sz w:val="26"/>
      <w:szCs w:val="26"/>
    </w:rPr>
  </w:style>
  <w:style w:type="paragraph" w:customStyle="1" w:styleId="CharCharChar1">
    <w:name w:val="Char Char Char1"/>
    <w:basedOn w:val="Normal"/>
    <w:next w:val="Normal"/>
    <w:autoRedefine/>
    <w:semiHidden/>
    <w:qFormat/>
    <w:rsid w:val="00F8227A"/>
    <w:pPr>
      <w:spacing w:before="120" w:after="120" w:line="312" w:lineRule="auto"/>
    </w:pPr>
    <w:rPr>
      <w:sz w:val="28"/>
      <w:szCs w:val="28"/>
    </w:rPr>
  </w:style>
  <w:style w:type="paragraph" w:customStyle="1" w:styleId="Layer2">
    <w:name w:val="Layer 2"/>
    <w:basedOn w:val="Normal"/>
    <w:qFormat/>
    <w:rsid w:val="00F8227A"/>
    <w:pPr>
      <w:numPr>
        <w:ilvl w:val="1"/>
        <w:numId w:val="72"/>
      </w:numPr>
      <w:spacing w:before="120" w:line="312" w:lineRule="auto"/>
    </w:pPr>
    <w:rPr>
      <w:sz w:val="28"/>
      <w:szCs w:val="28"/>
    </w:rPr>
  </w:style>
  <w:style w:type="paragraph" w:customStyle="1" w:styleId="Layer3">
    <w:name w:val="Layer 3"/>
    <w:basedOn w:val="Normal"/>
    <w:qFormat/>
    <w:rsid w:val="00F8227A"/>
    <w:pPr>
      <w:numPr>
        <w:ilvl w:val="2"/>
        <w:numId w:val="72"/>
      </w:numPr>
      <w:spacing w:before="120" w:line="312" w:lineRule="auto"/>
    </w:pPr>
    <w:rPr>
      <w:b/>
      <w:bCs/>
      <w:i/>
      <w:iCs/>
      <w:sz w:val="26"/>
      <w:szCs w:val="26"/>
    </w:rPr>
  </w:style>
  <w:style w:type="paragraph" w:customStyle="1" w:styleId="Layer1">
    <w:name w:val="Layer1"/>
    <w:basedOn w:val="Normal"/>
    <w:qFormat/>
    <w:rsid w:val="00F8227A"/>
    <w:pPr>
      <w:numPr>
        <w:numId w:val="72"/>
      </w:numPr>
      <w:spacing w:before="120" w:line="312" w:lineRule="auto"/>
    </w:pPr>
    <w:rPr>
      <w:b/>
      <w:bCs/>
      <w:sz w:val="28"/>
      <w:szCs w:val="28"/>
    </w:rPr>
  </w:style>
  <w:style w:type="character" w:customStyle="1" w:styleId="BodytextChar0">
    <w:name w:val="Body text Char"/>
    <w:locked/>
    <w:rsid w:val="00F8227A"/>
    <w:rPr>
      <w:rFonts w:ascii="Times New Roman" w:eastAsia="Times New Roman" w:hAnsi="Times New Roman"/>
      <w:sz w:val="26"/>
      <w:szCs w:val="26"/>
    </w:rPr>
  </w:style>
  <w:style w:type="paragraph" w:customStyle="1" w:styleId="CharCharCharCharCharCharCharCharCharCharCharCharChar">
    <w:name w:val="Char Char Char Char Char Char Char Char Char Char Char Char Char"/>
    <w:basedOn w:val="Normal"/>
    <w:qFormat/>
    <w:rsid w:val="00F8227A"/>
    <w:pPr>
      <w:tabs>
        <w:tab w:val="num" w:pos="720"/>
      </w:tabs>
      <w:spacing w:before="100" w:beforeAutospacing="1" w:after="100" w:afterAutospacing="1"/>
      <w:ind w:left="697" w:hanging="357"/>
    </w:pPr>
    <w:rPr>
      <w:rFonts w:ascii="Arial" w:eastAsia="SimSun" w:hAnsi="Arial" w:cs="Arial"/>
      <w:b/>
      <w:bCs/>
      <w:i/>
      <w:iCs/>
      <w:szCs w:val="24"/>
    </w:rPr>
  </w:style>
  <w:style w:type="paragraph" w:customStyle="1" w:styleId="CharCharCharCharCharCharCharCharCharCharCharCharChar1">
    <w:name w:val="Char Char Char Char Char Char Char Char Char Char Char Char Char1"/>
    <w:basedOn w:val="Normal"/>
    <w:qFormat/>
    <w:rsid w:val="00F8227A"/>
    <w:pPr>
      <w:tabs>
        <w:tab w:val="num" w:pos="720"/>
      </w:tabs>
      <w:spacing w:before="100" w:beforeAutospacing="1" w:after="100" w:afterAutospacing="1"/>
      <w:ind w:left="697" w:hanging="357"/>
    </w:pPr>
    <w:rPr>
      <w:rFonts w:ascii="Arial" w:hAnsi="Arial" w:cs="Arial"/>
      <w:b/>
      <w:bCs/>
      <w:i/>
      <w:iCs/>
      <w:szCs w:val="24"/>
    </w:rPr>
  </w:style>
  <w:style w:type="paragraph" w:customStyle="1" w:styleId="CM28">
    <w:name w:val="CM28"/>
    <w:basedOn w:val="Normal"/>
    <w:next w:val="Normal"/>
    <w:uiPriority w:val="99"/>
    <w:qFormat/>
    <w:rsid w:val="00F8227A"/>
    <w:pPr>
      <w:widowControl w:val="0"/>
      <w:autoSpaceDE w:val="0"/>
      <w:autoSpaceDN w:val="0"/>
      <w:adjustRightInd w:val="0"/>
      <w:spacing w:after="125"/>
      <w:jc w:val="left"/>
    </w:pPr>
    <w:rPr>
      <w:szCs w:val="24"/>
    </w:rPr>
  </w:style>
  <w:style w:type="character" w:customStyle="1" w:styleId="Vnbnnidung3">
    <w:name w:val="Văn bản nội dung (3)_"/>
    <w:link w:val="Vnbnnidung30"/>
    <w:locked/>
    <w:rsid w:val="00F8227A"/>
    <w:rPr>
      <w:b/>
      <w:bCs/>
      <w:shd w:val="clear" w:color="auto" w:fill="FFFFFF"/>
    </w:rPr>
  </w:style>
  <w:style w:type="paragraph" w:customStyle="1" w:styleId="Vnbnnidung30">
    <w:name w:val="Văn bản nội dung (3)"/>
    <w:basedOn w:val="Normal"/>
    <w:link w:val="Vnbnnidung3"/>
    <w:qFormat/>
    <w:rsid w:val="00F8227A"/>
    <w:pPr>
      <w:widowControl w:val="0"/>
      <w:shd w:val="clear" w:color="auto" w:fill="FFFFFF"/>
      <w:spacing w:before="120" w:line="379" w:lineRule="exact"/>
    </w:pPr>
    <w:rPr>
      <w:rFonts w:asciiTheme="minorHAnsi" w:eastAsiaTheme="minorHAnsi" w:hAnsiTheme="minorHAnsi" w:cstheme="minorBidi"/>
      <w:b/>
      <w:bCs/>
      <w:sz w:val="22"/>
      <w:szCs w:val="22"/>
    </w:rPr>
  </w:style>
  <w:style w:type="character" w:customStyle="1" w:styleId="Vnbnnidung4">
    <w:name w:val="Văn bản nội dung (4)_"/>
    <w:link w:val="Vnbnnidung40"/>
    <w:locked/>
    <w:rsid w:val="00F8227A"/>
    <w:rPr>
      <w:shd w:val="clear" w:color="auto" w:fill="FFFFFF"/>
    </w:rPr>
  </w:style>
  <w:style w:type="paragraph" w:customStyle="1" w:styleId="Vnbnnidung40">
    <w:name w:val="Văn bản nội dung (4)"/>
    <w:basedOn w:val="Normal"/>
    <w:link w:val="Vnbnnidung4"/>
    <w:qFormat/>
    <w:rsid w:val="00F8227A"/>
    <w:pPr>
      <w:widowControl w:val="0"/>
      <w:shd w:val="clear" w:color="auto" w:fill="FFFFFF"/>
      <w:spacing w:line="0" w:lineRule="atLeast"/>
      <w:jc w:val="left"/>
    </w:pPr>
    <w:rPr>
      <w:rFonts w:asciiTheme="minorHAnsi" w:eastAsiaTheme="minorHAnsi" w:hAnsiTheme="minorHAnsi" w:cstheme="minorBidi"/>
      <w:sz w:val="22"/>
      <w:szCs w:val="22"/>
    </w:rPr>
  </w:style>
  <w:style w:type="character" w:customStyle="1" w:styleId="Tiu2">
    <w:name w:val="Tiêu đề #2_"/>
    <w:link w:val="Tiu20"/>
    <w:locked/>
    <w:rsid w:val="00F8227A"/>
    <w:rPr>
      <w:shd w:val="clear" w:color="auto" w:fill="FFFFFF"/>
    </w:rPr>
  </w:style>
  <w:style w:type="paragraph" w:customStyle="1" w:styleId="Tiu20">
    <w:name w:val="Tiêu đề #2"/>
    <w:basedOn w:val="Normal"/>
    <w:link w:val="Tiu2"/>
    <w:qFormat/>
    <w:rsid w:val="00F8227A"/>
    <w:pPr>
      <w:widowControl w:val="0"/>
      <w:shd w:val="clear" w:color="auto" w:fill="FFFFFF"/>
      <w:spacing w:before="120" w:line="0" w:lineRule="atLeast"/>
      <w:outlineLvl w:val="1"/>
    </w:pPr>
    <w:rPr>
      <w:rFonts w:asciiTheme="minorHAnsi" w:eastAsiaTheme="minorHAnsi" w:hAnsiTheme="minorHAnsi" w:cstheme="minorBidi"/>
      <w:sz w:val="22"/>
      <w:szCs w:val="22"/>
    </w:rPr>
  </w:style>
  <w:style w:type="character" w:customStyle="1" w:styleId="Tiu1">
    <w:name w:val="Tiêu đề #1_"/>
    <w:link w:val="Tiu10"/>
    <w:locked/>
    <w:rsid w:val="00F8227A"/>
    <w:rPr>
      <w:shd w:val="clear" w:color="auto" w:fill="FFFFFF"/>
    </w:rPr>
  </w:style>
  <w:style w:type="paragraph" w:customStyle="1" w:styleId="Tiu10">
    <w:name w:val="Tiêu đề #1"/>
    <w:basedOn w:val="Normal"/>
    <w:link w:val="Tiu1"/>
    <w:qFormat/>
    <w:rsid w:val="00F8227A"/>
    <w:pPr>
      <w:widowControl w:val="0"/>
      <w:shd w:val="clear" w:color="auto" w:fill="FFFFFF"/>
      <w:spacing w:line="0" w:lineRule="atLeast"/>
      <w:ind w:firstLine="660"/>
      <w:outlineLvl w:val="0"/>
    </w:pPr>
    <w:rPr>
      <w:rFonts w:asciiTheme="minorHAnsi" w:eastAsiaTheme="minorHAnsi" w:hAnsiTheme="minorHAnsi" w:cstheme="minorBidi"/>
      <w:sz w:val="22"/>
      <w:szCs w:val="22"/>
    </w:rPr>
  </w:style>
  <w:style w:type="paragraph" w:customStyle="1" w:styleId="Daudong4">
    <w:name w:val="Dau dong"/>
    <w:autoRedefine/>
    <w:qFormat/>
    <w:rsid w:val="00F8227A"/>
    <w:pPr>
      <w:widowControl w:val="0"/>
      <w:spacing w:before="60" w:after="60" w:line="288" w:lineRule="auto"/>
      <w:ind w:firstLine="851"/>
      <w:jc w:val="both"/>
    </w:pPr>
    <w:rPr>
      <w:rFonts w:ascii="Times New Roman" w:eastAsia="Times New Roman" w:hAnsi="Times New Roman" w:cs="Times New Roman"/>
      <w:sz w:val="26"/>
      <w:szCs w:val="26"/>
    </w:rPr>
  </w:style>
  <w:style w:type="paragraph" w:customStyle="1" w:styleId="1CharCharCharCharCharChar">
    <w:name w:val="1 Char Char Char Char Char Char"/>
    <w:basedOn w:val="DocumentMap"/>
    <w:autoRedefine/>
    <w:qFormat/>
    <w:rsid w:val="00F8227A"/>
    <w:pPr>
      <w:widowControl w:val="0"/>
      <w:jc w:val="both"/>
    </w:pPr>
    <w:rPr>
      <w:rFonts w:eastAsia="SimSun"/>
      <w:kern w:val="2"/>
      <w:szCs w:val="24"/>
      <w:lang w:val="x-none" w:eastAsia="zh-CN"/>
    </w:rPr>
  </w:style>
  <w:style w:type="paragraph" w:customStyle="1" w:styleId="t1">
    <w:name w:val="t1"/>
    <w:basedOn w:val="Heading1"/>
    <w:uiPriority w:val="99"/>
    <w:qFormat/>
    <w:rsid w:val="00F8227A"/>
    <w:pPr>
      <w:keepNext/>
      <w:widowControl w:val="0"/>
      <w:suppressAutoHyphens w:val="0"/>
      <w:adjustRightInd w:val="0"/>
      <w:spacing w:before="240" w:after="120" w:line="360" w:lineRule="atLeast"/>
      <w:jc w:val="both"/>
    </w:pPr>
    <w:rPr>
      <w:rFonts w:ascii="Times New Roman" w:hAnsi="Times New Roman" w:cs="Arial"/>
      <w:bCs/>
      <w:smallCaps w:val="0"/>
      <w:sz w:val="28"/>
      <w:szCs w:val="32"/>
      <w:lang w:val="x-none" w:eastAsia="x-none"/>
    </w:rPr>
  </w:style>
  <w:style w:type="paragraph" w:customStyle="1" w:styleId="Style12ptJustifiedFirstline1cmAfter6ptLinespaci">
    <w:name w:val="Style 12 pt Justified First line:  1 cm After:  6 pt Line spaci..."/>
    <w:basedOn w:val="Normal"/>
    <w:qFormat/>
    <w:rsid w:val="00F8227A"/>
    <w:pPr>
      <w:widowControl w:val="0"/>
      <w:adjustRightInd w:val="0"/>
      <w:spacing w:after="120" w:line="300" w:lineRule="exact"/>
      <w:ind w:firstLine="680"/>
    </w:pPr>
  </w:style>
  <w:style w:type="paragraph" w:customStyle="1" w:styleId="StyleHeading1LinespacingMultiple115li">
    <w:name w:val="Style Heading 1 + Line spacing:  Multiple 1.15 li"/>
    <w:basedOn w:val="Heading1"/>
    <w:qFormat/>
    <w:rsid w:val="00F8227A"/>
    <w:pPr>
      <w:keepNext/>
      <w:widowControl w:val="0"/>
      <w:tabs>
        <w:tab w:val="num" w:pos="1440"/>
      </w:tabs>
      <w:suppressAutoHyphens w:val="0"/>
      <w:adjustRightInd w:val="0"/>
      <w:spacing w:before="140" w:after="0" w:line="276" w:lineRule="auto"/>
      <w:ind w:left="1440" w:hanging="360"/>
      <w:jc w:val="both"/>
    </w:pPr>
    <w:rPr>
      <w:rFonts w:ascii="Times New Roman" w:hAnsi="Times New Roman"/>
      <w:bCs/>
      <w:smallCaps w:val="0"/>
      <w:kern w:val="32"/>
      <w:sz w:val="28"/>
      <w:lang w:val="x-none" w:eastAsia="x-none"/>
    </w:rPr>
  </w:style>
  <w:style w:type="paragraph" w:customStyle="1" w:styleId="t4">
    <w:name w:val="t4"/>
    <w:basedOn w:val="Normal"/>
    <w:qFormat/>
    <w:rsid w:val="00F8227A"/>
    <w:pPr>
      <w:widowControl w:val="0"/>
      <w:adjustRightInd w:val="0"/>
      <w:spacing w:before="180" w:line="312" w:lineRule="auto"/>
      <w:ind w:left="284"/>
    </w:pPr>
    <w:rPr>
      <w:b/>
      <w:i/>
      <w:sz w:val="28"/>
      <w:szCs w:val="26"/>
    </w:rPr>
  </w:style>
  <w:style w:type="paragraph" w:customStyle="1" w:styleId="bd">
    <w:name w:val="bd"/>
    <w:basedOn w:val="Normal"/>
    <w:qFormat/>
    <w:rsid w:val="00F8227A"/>
    <w:pPr>
      <w:widowControl w:val="0"/>
      <w:adjustRightInd w:val="0"/>
      <w:spacing w:before="80" w:after="80" w:line="360" w:lineRule="exact"/>
      <w:ind w:firstLine="720"/>
    </w:pPr>
    <w:rPr>
      <w:sz w:val="26"/>
      <w:szCs w:val="26"/>
    </w:rPr>
  </w:style>
  <w:style w:type="paragraph" w:customStyle="1" w:styleId="Stylem2135pt">
    <w:name w:val="Style m2 + 13.5 pt"/>
    <w:basedOn w:val="Normal"/>
    <w:qFormat/>
    <w:rsid w:val="00F8227A"/>
    <w:pPr>
      <w:widowControl w:val="0"/>
      <w:adjustRightInd w:val="0"/>
      <w:spacing w:before="240" w:line="360" w:lineRule="atLeast"/>
    </w:pPr>
    <w:rPr>
      <w:rFonts w:ascii="Times New Roman Bold" w:hAnsi="Times New Roman Bold"/>
      <w:b/>
      <w:bCs/>
      <w:sz w:val="27"/>
      <w:szCs w:val="28"/>
    </w:rPr>
  </w:style>
  <w:style w:type="paragraph" w:customStyle="1" w:styleId="HH1">
    <w:name w:val="HH1"/>
    <w:basedOn w:val="Normal"/>
    <w:autoRedefine/>
    <w:qFormat/>
    <w:rsid w:val="00F8227A"/>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CharChar">
    <w:name w:val="HH3 Char Char Char Char Char Char"/>
    <w:link w:val="HH3CharCharCharCharChar"/>
    <w:locked/>
    <w:rsid w:val="00F8227A"/>
    <w:rPr>
      <w:rFonts w:ascii="Times New Roman" w:eastAsia="Batang" w:hAnsi="Times New Roman"/>
      <w:b/>
      <w:sz w:val="28"/>
      <w:szCs w:val="28"/>
      <w:lang w:val="nl-NL" w:eastAsia="ko-KR"/>
    </w:rPr>
  </w:style>
  <w:style w:type="paragraph" w:customStyle="1" w:styleId="HH3CharCharCharCharChar">
    <w:name w:val="HH3 Char Char Char Char Char"/>
    <w:basedOn w:val="Normal"/>
    <w:link w:val="HH3CharCharCharCharCharChar"/>
    <w:autoRedefine/>
    <w:qFormat/>
    <w:rsid w:val="00F8227A"/>
    <w:pPr>
      <w:spacing w:before="40" w:after="40"/>
      <w:ind w:left="720" w:hanging="720"/>
      <w:jc w:val="center"/>
    </w:pPr>
    <w:rPr>
      <w:rFonts w:eastAsia="Batang" w:cstheme="minorBidi"/>
      <w:b/>
      <w:sz w:val="28"/>
      <w:szCs w:val="28"/>
      <w:lang w:val="nl-NL" w:eastAsia="ko-KR"/>
    </w:rPr>
  </w:style>
  <w:style w:type="character" w:customStyle="1" w:styleId="HH2CharCharCharCharCharChar">
    <w:name w:val="HH2 Char Char Char Char Char Char"/>
    <w:link w:val="HH2CharCharCharCharChar"/>
    <w:locked/>
    <w:rsid w:val="00F8227A"/>
    <w:rPr>
      <w:rFonts w:ascii=".VnTimeH" w:eastAsia="Times New Roman" w:hAnsi=".VnTimeH"/>
      <w:b/>
      <w:bCs/>
      <w:sz w:val="28"/>
      <w:szCs w:val="28"/>
      <w:lang w:val="nl-NL"/>
    </w:rPr>
  </w:style>
  <w:style w:type="paragraph" w:customStyle="1" w:styleId="HH2CharCharCharCharChar">
    <w:name w:val="HH2 Char Char Char Char Char"/>
    <w:basedOn w:val="Title"/>
    <w:link w:val="HH2CharCharCharCharCharChar"/>
    <w:qFormat/>
    <w:rsid w:val="00F8227A"/>
    <w:pPr>
      <w:tabs>
        <w:tab w:val="num" w:pos="2160"/>
      </w:tabs>
      <w:spacing w:before="40" w:after="40"/>
    </w:pPr>
    <w:rPr>
      <w:rFonts w:ascii=".VnTimeH" w:hAnsi=".VnTimeH" w:cstheme="minorBidi"/>
      <w:bCs/>
      <w:kern w:val="0"/>
      <w:sz w:val="28"/>
      <w:szCs w:val="28"/>
      <w:lang w:val="nl-NL"/>
    </w:rPr>
  </w:style>
  <w:style w:type="paragraph" w:customStyle="1" w:styleId="CharChar2Char">
    <w:name w:val="Char Char2 Char"/>
    <w:basedOn w:val="Normal"/>
    <w:qFormat/>
    <w:rsid w:val="00F8227A"/>
    <w:pPr>
      <w:spacing w:after="160" w:line="240" w:lineRule="exact"/>
      <w:jc w:val="left"/>
    </w:pPr>
    <w:rPr>
      <w:rFonts w:eastAsia="SimSun"/>
      <w:sz w:val="20"/>
      <w:lang w:eastAsia="zh-CN"/>
    </w:rPr>
  </w:style>
  <w:style w:type="paragraph" w:customStyle="1" w:styleId="NumberedHeading1">
    <w:name w:val="Numbered Heading 1"/>
    <w:basedOn w:val="Heading1"/>
    <w:next w:val="Normal"/>
    <w:qFormat/>
    <w:rsid w:val="00F8227A"/>
    <w:pPr>
      <w:widowControl w:val="0"/>
      <w:tabs>
        <w:tab w:val="left" w:pos="431"/>
      </w:tabs>
      <w:suppressAutoHyphens w:val="0"/>
      <w:autoSpaceDE w:val="0"/>
      <w:autoSpaceDN w:val="0"/>
      <w:adjustRightInd w:val="0"/>
      <w:spacing w:before="0" w:after="0"/>
      <w:outlineLvl w:val="9"/>
    </w:pPr>
    <w:rPr>
      <w:rFonts w:ascii="Times New Roman" w:hAnsi="Times New Roman"/>
      <w:b w:val="0"/>
      <w:smallCaps w:val="0"/>
      <w:sz w:val="24"/>
      <w:szCs w:val="24"/>
      <w:lang w:val="x-none" w:eastAsia="x-none"/>
    </w:rPr>
  </w:style>
  <w:style w:type="paragraph" w:customStyle="1" w:styleId="BoxList">
    <w:name w:val="Box List"/>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character" w:customStyle="1" w:styleId="NumberedListChar">
    <w:name w:val="Numbered List Char"/>
    <w:link w:val="NumberedList"/>
    <w:locked/>
    <w:rsid w:val="00F8227A"/>
    <w:rPr>
      <w:rFonts w:ascii="Times New Roman" w:eastAsia="Times New Roman" w:hAnsi="Times New Roman"/>
      <w:sz w:val="24"/>
      <w:szCs w:val="24"/>
    </w:rPr>
  </w:style>
  <w:style w:type="paragraph" w:customStyle="1" w:styleId="NumberedList">
    <w:name w:val="Numbered List"/>
    <w:link w:val="NumberedListChar"/>
    <w:qFormat/>
    <w:rsid w:val="00F8227A"/>
    <w:pPr>
      <w:widowControl w:val="0"/>
      <w:autoSpaceDE w:val="0"/>
      <w:autoSpaceDN w:val="0"/>
      <w:adjustRightInd w:val="0"/>
      <w:spacing w:after="0" w:line="240" w:lineRule="auto"/>
      <w:ind w:left="720" w:hanging="431"/>
    </w:pPr>
    <w:rPr>
      <w:rFonts w:ascii="Times New Roman" w:eastAsia="Times New Roman" w:hAnsi="Times New Roman"/>
      <w:sz w:val="24"/>
      <w:szCs w:val="24"/>
    </w:rPr>
  </w:style>
  <w:style w:type="character" w:customStyle="1" w:styleId="GiuaCharCharCharCharCharChar">
    <w:name w:val="Giua Char Char Char Char Char Char"/>
    <w:link w:val="GiuaCharCharCharCharChar"/>
    <w:locked/>
    <w:rsid w:val="00F8227A"/>
    <w:rPr>
      <w:rFonts w:ascii="Times New Roman" w:eastAsia="Times New Roman" w:hAnsi="Times New Roman"/>
      <w:b/>
      <w:bCs/>
      <w:color w:val="0000FF"/>
      <w:sz w:val="24"/>
      <w:szCs w:val="24"/>
    </w:rPr>
  </w:style>
  <w:style w:type="paragraph" w:customStyle="1" w:styleId="GiuaCharCharCharCharChar">
    <w:name w:val="Giua Char Char Char Char Char"/>
    <w:basedOn w:val="Normal"/>
    <w:link w:val="GiuaCharCharCharCharCharChar"/>
    <w:qFormat/>
    <w:rsid w:val="00F8227A"/>
    <w:pPr>
      <w:widowControl w:val="0"/>
      <w:autoSpaceDE w:val="0"/>
      <w:autoSpaceDN w:val="0"/>
      <w:adjustRightInd w:val="0"/>
      <w:spacing w:after="120"/>
      <w:jc w:val="center"/>
    </w:pPr>
    <w:rPr>
      <w:rFonts w:cstheme="minorBidi"/>
      <w:b/>
      <w:bCs/>
      <w:color w:val="0000FF"/>
      <w:szCs w:val="24"/>
    </w:rPr>
  </w:style>
  <w:style w:type="paragraph" w:customStyle="1" w:styleId="TriangleList">
    <w:name w:val="Triangle List"/>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UpperCaseList">
    <w:name w:val="Upper Case List"/>
    <w:basedOn w:val="NumberedList"/>
    <w:qFormat/>
    <w:rsid w:val="00F8227A"/>
  </w:style>
  <w:style w:type="paragraph" w:customStyle="1" w:styleId="HeartList">
    <w:name w:val="Heart List"/>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SquareList">
    <w:name w:val="Square List"/>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dieu">
    <w:name w:val="dieu"/>
    <w:basedOn w:val="GiuaCharCharCharCharChar"/>
    <w:qFormat/>
    <w:rsid w:val="00F8227A"/>
    <w:pPr>
      <w:ind w:firstLine="720"/>
      <w:jc w:val="left"/>
    </w:pPr>
    <w:rPr>
      <w:sz w:val="26"/>
      <w:szCs w:val="26"/>
    </w:rPr>
  </w:style>
  <w:style w:type="paragraph" w:customStyle="1" w:styleId="DiamondList">
    <w:name w:val="Diamond List"/>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HandList">
    <w:name w:val="Hand List"/>
    <w:link w:val="HandListChar"/>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UpperRomanList">
    <w:name w:val="Upper Roman List"/>
    <w:basedOn w:val="NumberedList"/>
    <w:qFormat/>
    <w:rsid w:val="00F8227A"/>
  </w:style>
  <w:style w:type="paragraph" w:customStyle="1" w:styleId="ContentsHeader">
    <w:name w:val="Contents Header"/>
    <w:basedOn w:val="Normal"/>
    <w:next w:val="Normal"/>
    <w:qFormat/>
    <w:rsid w:val="00F8227A"/>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link w:val="StarListChar"/>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ImpliesList">
    <w:name w:val="Implies List"/>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TickList">
    <w:name w:val="Tick List"/>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NumberedHeading3">
    <w:name w:val="Numbered Heading 3"/>
    <w:basedOn w:val="Heading3"/>
    <w:next w:val="Normal"/>
    <w:qFormat/>
    <w:rsid w:val="00F8227A"/>
    <w:pPr>
      <w:widowControl w:val="0"/>
      <w:tabs>
        <w:tab w:val="left" w:pos="431"/>
      </w:tabs>
      <w:suppressAutoHyphens w:val="0"/>
      <w:autoSpaceDE w:val="0"/>
      <w:autoSpaceDN w:val="0"/>
      <w:adjustRightInd w:val="0"/>
      <w:outlineLvl w:val="9"/>
    </w:pPr>
    <w:rPr>
      <w:b w:val="0"/>
      <w:szCs w:val="24"/>
      <w:lang w:val="x-none" w:eastAsia="x-none"/>
    </w:rPr>
  </w:style>
  <w:style w:type="paragraph" w:customStyle="1" w:styleId="LowerRomanList">
    <w:name w:val="Lower Roman List"/>
    <w:basedOn w:val="Normal"/>
    <w:qFormat/>
    <w:rsid w:val="00F8227A"/>
    <w:pPr>
      <w:widowControl w:val="0"/>
      <w:autoSpaceDE w:val="0"/>
      <w:autoSpaceDN w:val="0"/>
      <w:adjustRightInd w:val="0"/>
      <w:ind w:left="720" w:hanging="431"/>
      <w:jc w:val="left"/>
    </w:pPr>
    <w:rPr>
      <w:szCs w:val="24"/>
    </w:rPr>
  </w:style>
  <w:style w:type="paragraph" w:customStyle="1" w:styleId="DashedList">
    <w:name w:val="Dashed List"/>
    <w:qFormat/>
    <w:rsid w:val="00F8227A"/>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Contents3">
    <w:name w:val="Contents 3"/>
    <w:basedOn w:val="Normal"/>
    <w:next w:val="Normal"/>
    <w:qFormat/>
    <w:rsid w:val="00F8227A"/>
    <w:pPr>
      <w:widowControl w:val="0"/>
      <w:autoSpaceDE w:val="0"/>
      <w:autoSpaceDN w:val="0"/>
      <w:adjustRightInd w:val="0"/>
      <w:ind w:left="2160" w:hanging="431"/>
      <w:jc w:val="left"/>
    </w:pPr>
    <w:rPr>
      <w:szCs w:val="24"/>
    </w:rPr>
  </w:style>
  <w:style w:type="paragraph" w:customStyle="1" w:styleId="Contents1">
    <w:name w:val="Contents 1"/>
    <w:basedOn w:val="Normal"/>
    <w:next w:val="Normal"/>
    <w:qFormat/>
    <w:rsid w:val="00F8227A"/>
    <w:pPr>
      <w:widowControl w:val="0"/>
      <w:autoSpaceDE w:val="0"/>
      <w:autoSpaceDN w:val="0"/>
      <w:adjustRightInd w:val="0"/>
      <w:ind w:left="720" w:hanging="431"/>
      <w:jc w:val="left"/>
    </w:pPr>
    <w:rPr>
      <w:szCs w:val="24"/>
    </w:rPr>
  </w:style>
  <w:style w:type="paragraph" w:customStyle="1" w:styleId="Contents2">
    <w:name w:val="Contents 2"/>
    <w:basedOn w:val="Normal"/>
    <w:next w:val="Normal"/>
    <w:qFormat/>
    <w:rsid w:val="00F8227A"/>
    <w:pPr>
      <w:widowControl w:val="0"/>
      <w:autoSpaceDE w:val="0"/>
      <w:autoSpaceDN w:val="0"/>
      <w:adjustRightInd w:val="0"/>
      <w:ind w:left="1440" w:hanging="431"/>
      <w:jc w:val="left"/>
    </w:pPr>
    <w:rPr>
      <w:szCs w:val="24"/>
    </w:rPr>
  </w:style>
  <w:style w:type="paragraph" w:customStyle="1" w:styleId="Contents4">
    <w:name w:val="Contents 4"/>
    <w:basedOn w:val="Normal"/>
    <w:next w:val="Normal"/>
    <w:qFormat/>
    <w:rsid w:val="00F8227A"/>
    <w:pPr>
      <w:widowControl w:val="0"/>
      <w:autoSpaceDE w:val="0"/>
      <w:autoSpaceDN w:val="0"/>
      <w:adjustRightInd w:val="0"/>
      <w:ind w:left="2880" w:hanging="431"/>
      <w:jc w:val="left"/>
    </w:pPr>
    <w:rPr>
      <w:szCs w:val="24"/>
    </w:rPr>
  </w:style>
  <w:style w:type="paragraph" w:customStyle="1" w:styleId="BIEUTUONG">
    <w:name w:val="BIEU TUONG"/>
    <w:basedOn w:val="Normal"/>
    <w:qFormat/>
    <w:rsid w:val="00F8227A"/>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qFormat/>
    <w:rsid w:val="00F8227A"/>
    <w:pPr>
      <w:spacing w:before="240" w:after="120"/>
      <w:jc w:val="center"/>
    </w:pPr>
    <w:rPr>
      <w:b/>
      <w:color w:val="0000FF"/>
      <w:sz w:val="28"/>
      <w:szCs w:val="28"/>
    </w:rPr>
  </w:style>
  <w:style w:type="paragraph" w:customStyle="1" w:styleId="Center">
    <w:name w:val="Center"/>
    <w:basedOn w:val="Normal"/>
    <w:qFormat/>
    <w:rsid w:val="00F8227A"/>
    <w:pPr>
      <w:spacing w:after="120"/>
      <w:jc w:val="center"/>
    </w:pPr>
    <w:rPr>
      <w:b/>
      <w:caps/>
      <w:color w:val="0000FF"/>
      <w:sz w:val="32"/>
      <w:szCs w:val="32"/>
    </w:rPr>
  </w:style>
  <w:style w:type="paragraph" w:customStyle="1" w:styleId="Loai">
    <w:name w:val="Loai"/>
    <w:basedOn w:val="GiuaCharCharCharCharChar"/>
    <w:qFormat/>
    <w:rsid w:val="00F8227A"/>
    <w:pPr>
      <w:widowControl/>
      <w:autoSpaceDE/>
      <w:autoSpaceDN/>
      <w:adjustRightInd/>
      <w:spacing w:before="240"/>
    </w:pPr>
    <w:rPr>
      <w:bCs w:val="0"/>
      <w:sz w:val="32"/>
      <w:szCs w:val="20"/>
    </w:rPr>
  </w:style>
  <w:style w:type="paragraph" w:customStyle="1" w:styleId="Flower">
    <w:name w:val="Flower"/>
    <w:basedOn w:val="Normal"/>
    <w:qFormat/>
    <w:rsid w:val="00F8227A"/>
    <w:pPr>
      <w:widowControl w:val="0"/>
      <w:jc w:val="center"/>
    </w:pPr>
    <w:rPr>
      <w:rFonts w:ascii=".VnTime" w:hAnsi=".VnTime"/>
      <w:sz w:val="32"/>
      <w:lang w:val="en-GB"/>
    </w:rPr>
  </w:style>
  <w:style w:type="character" w:customStyle="1" w:styleId="HH3CharCharChar">
    <w:name w:val="HH3 Char Char Char"/>
    <w:link w:val="HH3CharChar"/>
    <w:locked/>
    <w:rsid w:val="00F8227A"/>
    <w:rPr>
      <w:rFonts w:ascii="Times New Roman" w:eastAsia="Batang" w:hAnsi="Times New Roman"/>
      <w:b/>
      <w:sz w:val="28"/>
      <w:szCs w:val="28"/>
      <w:lang w:val="nl-NL" w:eastAsia="ko-KR"/>
    </w:rPr>
  </w:style>
  <w:style w:type="paragraph" w:customStyle="1" w:styleId="HH3CharChar">
    <w:name w:val="HH3 Char Char"/>
    <w:basedOn w:val="Normal"/>
    <w:link w:val="HH3CharCharChar"/>
    <w:autoRedefine/>
    <w:qFormat/>
    <w:rsid w:val="00F8227A"/>
    <w:pPr>
      <w:spacing w:before="40" w:after="40"/>
      <w:ind w:left="720" w:hanging="720"/>
      <w:jc w:val="center"/>
    </w:pPr>
    <w:rPr>
      <w:rFonts w:eastAsia="Batang" w:cstheme="minorBidi"/>
      <w:b/>
      <w:sz w:val="28"/>
      <w:szCs w:val="28"/>
      <w:lang w:val="nl-NL" w:eastAsia="ko-KR"/>
    </w:rPr>
  </w:style>
  <w:style w:type="character" w:customStyle="1" w:styleId="HH2CharCharChar">
    <w:name w:val="HH2 Char Char Char"/>
    <w:link w:val="HH2CharChar"/>
    <w:locked/>
    <w:rsid w:val="00F8227A"/>
    <w:rPr>
      <w:rFonts w:ascii=".VnTimeH" w:eastAsia="Times New Roman" w:hAnsi=".VnTimeH"/>
      <w:b/>
      <w:sz w:val="28"/>
      <w:szCs w:val="28"/>
      <w:lang w:val="nl-NL"/>
    </w:rPr>
  </w:style>
  <w:style w:type="paragraph" w:customStyle="1" w:styleId="HH2CharChar">
    <w:name w:val="HH2 Char Char"/>
    <w:basedOn w:val="Title"/>
    <w:link w:val="HH2CharCharChar"/>
    <w:qFormat/>
    <w:rsid w:val="00F8227A"/>
    <w:pPr>
      <w:tabs>
        <w:tab w:val="num" w:pos="2160"/>
      </w:tabs>
      <w:spacing w:before="40" w:after="40"/>
    </w:pPr>
    <w:rPr>
      <w:rFonts w:ascii=".VnTimeH" w:hAnsi=".VnTimeH" w:cstheme="minorBidi"/>
      <w:kern w:val="0"/>
      <w:sz w:val="28"/>
      <w:szCs w:val="28"/>
      <w:lang w:val="nl-NL"/>
    </w:rPr>
  </w:style>
  <w:style w:type="character" w:customStyle="1" w:styleId="GiuaCharCharChar">
    <w:name w:val="Giua Char Char Char"/>
    <w:link w:val="GiuaCharChar"/>
    <w:qFormat/>
    <w:locked/>
    <w:rsid w:val="00F8227A"/>
    <w:rPr>
      <w:rFonts w:ascii="Times New Roman" w:eastAsia="Times New Roman" w:hAnsi="Times New Roman"/>
      <w:b/>
      <w:bCs/>
      <w:color w:val="0000FF"/>
      <w:sz w:val="24"/>
      <w:szCs w:val="24"/>
    </w:rPr>
  </w:style>
  <w:style w:type="paragraph" w:customStyle="1" w:styleId="GiuaCharChar">
    <w:name w:val="Giua Char Char"/>
    <w:basedOn w:val="Normal"/>
    <w:link w:val="GiuaCharCharChar"/>
    <w:qFormat/>
    <w:rsid w:val="00F8227A"/>
    <w:pPr>
      <w:widowControl w:val="0"/>
      <w:autoSpaceDE w:val="0"/>
      <w:autoSpaceDN w:val="0"/>
      <w:adjustRightInd w:val="0"/>
      <w:spacing w:after="120"/>
      <w:jc w:val="center"/>
    </w:pPr>
    <w:rPr>
      <w:rFonts w:cstheme="minorBidi"/>
      <w:b/>
      <w:bCs/>
      <w:color w:val="0000FF"/>
      <w:szCs w:val="24"/>
    </w:rPr>
  </w:style>
  <w:style w:type="character" w:customStyle="1" w:styleId="HH3Char">
    <w:name w:val="HH3 Char"/>
    <w:link w:val="HH3"/>
    <w:locked/>
    <w:rsid w:val="00F8227A"/>
    <w:rPr>
      <w:rFonts w:ascii="Times New Roman" w:eastAsia="Batang" w:hAnsi="Times New Roman"/>
      <w:b/>
      <w:sz w:val="28"/>
      <w:szCs w:val="28"/>
      <w:lang w:val="nl-NL" w:eastAsia="ko-KR"/>
    </w:rPr>
  </w:style>
  <w:style w:type="paragraph" w:customStyle="1" w:styleId="HH3">
    <w:name w:val="HH3"/>
    <w:basedOn w:val="Normal"/>
    <w:link w:val="HH3Char"/>
    <w:autoRedefine/>
    <w:qFormat/>
    <w:rsid w:val="00F8227A"/>
    <w:pPr>
      <w:spacing w:before="40" w:after="40"/>
      <w:ind w:left="720" w:hanging="720"/>
      <w:jc w:val="center"/>
    </w:pPr>
    <w:rPr>
      <w:rFonts w:eastAsia="Batang" w:cstheme="minorBidi"/>
      <w:b/>
      <w:sz w:val="28"/>
      <w:szCs w:val="28"/>
      <w:lang w:val="nl-NL" w:eastAsia="ko-KR"/>
    </w:rPr>
  </w:style>
  <w:style w:type="character" w:customStyle="1" w:styleId="HH2Char">
    <w:name w:val="HH2 Char"/>
    <w:link w:val="HH2"/>
    <w:locked/>
    <w:rsid w:val="00F8227A"/>
    <w:rPr>
      <w:rFonts w:ascii="Times New Roman" w:eastAsia="Times New Roman" w:hAnsi="Times New Roman"/>
      <w:b/>
      <w:sz w:val="28"/>
      <w:lang w:val="nl-NL"/>
    </w:rPr>
  </w:style>
  <w:style w:type="paragraph" w:customStyle="1" w:styleId="HH2">
    <w:name w:val="HH2"/>
    <w:basedOn w:val="Title"/>
    <w:link w:val="HH2Char"/>
    <w:qFormat/>
    <w:rsid w:val="00F8227A"/>
    <w:pPr>
      <w:spacing w:before="40" w:after="40"/>
    </w:pPr>
    <w:rPr>
      <w:rFonts w:ascii="Times New Roman" w:hAnsi="Times New Roman" w:cstheme="minorBidi"/>
      <w:kern w:val="0"/>
      <w:sz w:val="28"/>
      <w:szCs w:val="22"/>
      <w:lang w:val="nl-NL"/>
    </w:rPr>
  </w:style>
  <w:style w:type="character" w:customStyle="1" w:styleId="GiuaChar">
    <w:name w:val="Giua Char"/>
    <w:link w:val="Giua0"/>
    <w:qFormat/>
    <w:locked/>
    <w:rsid w:val="00F8227A"/>
    <w:rPr>
      <w:rFonts w:ascii="Times New Roman" w:eastAsia="Times New Roman" w:hAnsi="Times New Roman"/>
      <w:b/>
      <w:bCs/>
      <w:color w:val="0000FF"/>
      <w:sz w:val="24"/>
      <w:szCs w:val="24"/>
    </w:rPr>
  </w:style>
  <w:style w:type="paragraph" w:customStyle="1" w:styleId="Giua0">
    <w:name w:val="Giua"/>
    <w:basedOn w:val="Normal"/>
    <w:link w:val="GiuaChar"/>
    <w:qFormat/>
    <w:rsid w:val="00F8227A"/>
    <w:pPr>
      <w:widowControl w:val="0"/>
      <w:autoSpaceDE w:val="0"/>
      <w:autoSpaceDN w:val="0"/>
      <w:adjustRightInd w:val="0"/>
      <w:spacing w:after="120"/>
      <w:jc w:val="center"/>
    </w:pPr>
    <w:rPr>
      <w:rFonts w:cstheme="minorBidi"/>
      <w:b/>
      <w:bCs/>
      <w:color w:val="0000FF"/>
      <w:szCs w:val="24"/>
    </w:rPr>
  </w:style>
  <w:style w:type="paragraph" w:customStyle="1" w:styleId="CM4">
    <w:name w:val="CM4"/>
    <w:basedOn w:val="Default"/>
    <w:next w:val="Default"/>
    <w:uiPriority w:val="99"/>
    <w:qFormat/>
    <w:rsid w:val="00F8227A"/>
    <w:pPr>
      <w:widowControl w:val="0"/>
      <w:spacing w:line="391" w:lineRule="atLeast"/>
    </w:pPr>
    <w:rPr>
      <w:rFonts w:ascii="Arial" w:hAnsi="Arial" w:cs="Arial"/>
      <w:color w:val="auto"/>
      <w:lang w:val="vi-VN" w:eastAsia="vi-VN"/>
    </w:rPr>
  </w:style>
  <w:style w:type="paragraph" w:customStyle="1" w:styleId="CM8">
    <w:name w:val="CM8"/>
    <w:basedOn w:val="Default"/>
    <w:next w:val="Default"/>
    <w:uiPriority w:val="99"/>
    <w:qFormat/>
    <w:rsid w:val="00F8227A"/>
    <w:pPr>
      <w:widowControl w:val="0"/>
    </w:pPr>
    <w:rPr>
      <w:rFonts w:ascii="Arial" w:hAnsi="Arial" w:cs="Arial"/>
      <w:color w:val="auto"/>
      <w:lang w:val="vi-VN" w:eastAsia="vi-VN"/>
    </w:rPr>
  </w:style>
  <w:style w:type="paragraph" w:customStyle="1" w:styleId="CM9">
    <w:name w:val="CM9"/>
    <w:basedOn w:val="Default"/>
    <w:next w:val="Default"/>
    <w:uiPriority w:val="99"/>
    <w:qFormat/>
    <w:rsid w:val="00F8227A"/>
    <w:pPr>
      <w:widowControl w:val="0"/>
    </w:pPr>
    <w:rPr>
      <w:rFonts w:ascii="Arial" w:hAnsi="Arial" w:cs="Arial"/>
      <w:color w:val="auto"/>
      <w:lang w:val="vi-VN" w:eastAsia="vi-VN"/>
    </w:rPr>
  </w:style>
  <w:style w:type="paragraph" w:customStyle="1" w:styleId="CM10">
    <w:name w:val="CM10"/>
    <w:basedOn w:val="Default"/>
    <w:next w:val="Default"/>
    <w:uiPriority w:val="99"/>
    <w:qFormat/>
    <w:rsid w:val="00F8227A"/>
    <w:pPr>
      <w:widowControl w:val="0"/>
    </w:pPr>
    <w:rPr>
      <w:rFonts w:ascii="Arial" w:hAnsi="Arial" w:cs="Arial"/>
      <w:color w:val="auto"/>
      <w:lang w:val="vi-VN" w:eastAsia="vi-VN"/>
    </w:rPr>
  </w:style>
  <w:style w:type="paragraph" w:customStyle="1" w:styleId="Pa1">
    <w:name w:val="Pa1"/>
    <w:basedOn w:val="Default"/>
    <w:next w:val="Default"/>
    <w:uiPriority w:val="99"/>
    <w:qFormat/>
    <w:rsid w:val="00F8227A"/>
    <w:pPr>
      <w:spacing w:line="151" w:lineRule="atLeast"/>
    </w:pPr>
    <w:rPr>
      <w:rFonts w:ascii="ClanOT-Book" w:hAnsi="ClanOT-Book"/>
      <w:color w:val="auto"/>
    </w:rPr>
  </w:style>
  <w:style w:type="character" w:customStyle="1" w:styleId="abcCharChar">
    <w:name w:val="a)b)c) Char Char"/>
    <w:link w:val="abc"/>
    <w:locked/>
    <w:rsid w:val="00F8227A"/>
    <w:rPr>
      <w:i/>
      <w:color w:val="0000FF"/>
      <w:sz w:val="26"/>
      <w:szCs w:val="26"/>
      <w:lang w:val="x-none" w:eastAsia="x-none"/>
    </w:rPr>
  </w:style>
  <w:style w:type="paragraph" w:customStyle="1" w:styleId="abc">
    <w:name w:val="a)b)c)"/>
    <w:basedOn w:val="Normal"/>
    <w:link w:val="abcCharChar"/>
    <w:qFormat/>
    <w:rsid w:val="00F8227A"/>
    <w:pPr>
      <w:keepNext/>
      <w:widowControl w:val="0"/>
      <w:numPr>
        <w:numId w:val="73"/>
      </w:numPr>
      <w:suppressLineNumbers/>
      <w:tabs>
        <w:tab w:val="left" w:pos="936"/>
      </w:tabs>
      <w:suppressAutoHyphens/>
      <w:spacing w:before="20" w:after="20" w:line="288" w:lineRule="auto"/>
    </w:pPr>
    <w:rPr>
      <w:rFonts w:asciiTheme="minorHAnsi" w:eastAsiaTheme="minorHAnsi" w:hAnsiTheme="minorHAnsi" w:cstheme="minorBidi"/>
      <w:i/>
      <w:color w:val="0000FF"/>
      <w:sz w:val="26"/>
      <w:szCs w:val="26"/>
      <w:lang w:val="x-none" w:eastAsia="x-none"/>
    </w:rPr>
  </w:style>
  <w:style w:type="character" w:customStyle="1" w:styleId="GchcngChar">
    <w:name w:val="Gạch cộng Char"/>
    <w:link w:val="Gchcng"/>
    <w:locked/>
    <w:rsid w:val="00F8227A"/>
    <w:rPr>
      <w:color w:val="0000FF"/>
      <w:sz w:val="26"/>
      <w:szCs w:val="24"/>
      <w:lang w:val="x-none" w:eastAsia="x-none"/>
    </w:rPr>
  </w:style>
  <w:style w:type="paragraph" w:customStyle="1" w:styleId="Gchcng">
    <w:name w:val="Gạch cộng"/>
    <w:basedOn w:val="Normal"/>
    <w:link w:val="GchcngChar"/>
    <w:qFormat/>
    <w:rsid w:val="00F8227A"/>
    <w:pPr>
      <w:keepNext/>
      <w:widowControl w:val="0"/>
      <w:numPr>
        <w:numId w:val="74"/>
      </w:numPr>
      <w:suppressLineNumbers/>
      <w:tabs>
        <w:tab w:val="left" w:pos="864"/>
        <w:tab w:val="left" w:pos="1152"/>
      </w:tabs>
      <w:suppressAutoHyphens/>
      <w:spacing w:before="20" w:after="20" w:line="288" w:lineRule="auto"/>
    </w:pPr>
    <w:rPr>
      <w:rFonts w:asciiTheme="minorHAnsi" w:eastAsiaTheme="minorHAnsi" w:hAnsiTheme="minorHAnsi" w:cstheme="minorBidi"/>
      <w:color w:val="0000FF"/>
      <w:sz w:val="26"/>
      <w:szCs w:val="24"/>
      <w:lang w:val="x-none" w:eastAsia="x-none"/>
    </w:rPr>
  </w:style>
  <w:style w:type="character" w:customStyle="1" w:styleId="ParagraphonctrAChar">
    <w:name w:val="Paragraph_đoạn (ctr+A) Char"/>
    <w:link w:val="ParagraphonctrA"/>
    <w:locked/>
    <w:rsid w:val="00F8227A"/>
    <w:rPr>
      <w:rFonts w:ascii="Cambria Math" w:eastAsia="Times New Roman" w:hAnsi="Cambria Math"/>
      <w:bCs/>
      <w:i/>
      <w:sz w:val="24"/>
      <w:szCs w:val="24"/>
      <w:lang w:val="pt-BR"/>
    </w:rPr>
  </w:style>
  <w:style w:type="paragraph" w:customStyle="1" w:styleId="ParagraphonctrA">
    <w:name w:val="Paragraph_đoạn (ctr+A)"/>
    <w:basedOn w:val="Normal"/>
    <w:link w:val="ParagraphonctrAChar"/>
    <w:autoRedefine/>
    <w:qFormat/>
    <w:rsid w:val="00F8227A"/>
    <w:pPr>
      <w:widowControl w:val="0"/>
      <w:suppressLineNumbers/>
      <w:suppressAutoHyphens/>
      <w:spacing w:before="60" w:after="60" w:line="288" w:lineRule="auto"/>
      <w:jc w:val="center"/>
    </w:pPr>
    <w:rPr>
      <w:rFonts w:ascii="Cambria Math" w:hAnsi="Cambria Math" w:cstheme="minorBidi"/>
      <w:bCs/>
      <w:i/>
      <w:szCs w:val="24"/>
      <w:lang w:val="pt-BR"/>
    </w:rPr>
  </w:style>
  <w:style w:type="paragraph" w:customStyle="1" w:styleId="chuong2">
    <w:name w:val="chuong"/>
    <w:basedOn w:val="Normal"/>
    <w:qFormat/>
    <w:rsid w:val="00F8227A"/>
    <w:pPr>
      <w:spacing w:before="120" w:after="120" w:line="312" w:lineRule="auto"/>
      <w:jc w:val="center"/>
    </w:pPr>
    <w:rPr>
      <w:caps/>
      <w:sz w:val="28"/>
      <w:szCs w:val="28"/>
    </w:rPr>
  </w:style>
  <w:style w:type="paragraph" w:customStyle="1" w:styleId="hoathi5">
    <w:name w:val="hoa thi 5"/>
    <w:basedOn w:val="Normal"/>
    <w:qFormat/>
    <w:rsid w:val="00F8227A"/>
    <w:pPr>
      <w:numPr>
        <w:numId w:val="75"/>
      </w:numPr>
      <w:tabs>
        <w:tab w:val="clear" w:pos="2160"/>
        <w:tab w:val="left" w:pos="1800"/>
        <w:tab w:val="left" w:pos="4980"/>
      </w:tabs>
      <w:spacing w:before="40" w:after="40"/>
      <w:ind w:left="1800"/>
    </w:pPr>
    <w:rPr>
      <w:sz w:val="26"/>
      <w:szCs w:val="24"/>
    </w:rPr>
  </w:style>
  <w:style w:type="character" w:customStyle="1" w:styleId="cacTimesNewRomanChar">
    <w:name w:val="cac + Times New Roman Char"/>
    <w:link w:val="cacTimesNewRoman"/>
    <w:locked/>
    <w:rsid w:val="00F8227A"/>
    <w:rPr>
      <w:rFonts w:ascii="Times New Roman" w:eastAsia="Times New Roman" w:hAnsi="Times New Roman"/>
      <w:b/>
      <w:bCs/>
      <w:sz w:val="26"/>
      <w:szCs w:val="24"/>
      <w:u w:val="single"/>
    </w:rPr>
  </w:style>
  <w:style w:type="paragraph" w:customStyle="1" w:styleId="cacTimesNewRoman">
    <w:name w:val="cac + Times New Roman"/>
    <w:basedOn w:val="Normal"/>
    <w:link w:val="cacTimesNewRomanChar"/>
    <w:qFormat/>
    <w:rsid w:val="00F8227A"/>
    <w:pPr>
      <w:keepNext/>
      <w:tabs>
        <w:tab w:val="left" w:pos="1080"/>
      </w:tabs>
      <w:ind w:left="1080"/>
      <w:jc w:val="left"/>
      <w:outlineLvl w:val="4"/>
    </w:pPr>
    <w:rPr>
      <w:rFonts w:cstheme="minorBidi"/>
      <w:b/>
      <w:bCs/>
      <w:sz w:val="26"/>
      <w:szCs w:val="24"/>
      <w:u w:val="single"/>
    </w:rPr>
  </w:style>
  <w:style w:type="character" w:customStyle="1" w:styleId="Style12Char">
    <w:name w:val="Style12 Char"/>
    <w:link w:val="Style120"/>
    <w:locked/>
    <w:rsid w:val="00F8227A"/>
    <w:rPr>
      <w:rFonts w:ascii=".VnTime" w:eastAsia="Times New Roman" w:hAnsi=".VnTime"/>
      <w:b/>
      <w:sz w:val="26"/>
    </w:rPr>
  </w:style>
  <w:style w:type="paragraph" w:customStyle="1" w:styleId="Style120">
    <w:name w:val="Style12"/>
    <w:basedOn w:val="Normal"/>
    <w:link w:val="Style12Char"/>
    <w:qFormat/>
    <w:rsid w:val="00F8227A"/>
    <w:pPr>
      <w:keepNext/>
      <w:widowControl w:val="0"/>
      <w:spacing w:before="120" w:after="120"/>
      <w:ind w:left="720" w:hanging="270"/>
      <w:jc w:val="left"/>
      <w:outlineLvl w:val="1"/>
    </w:pPr>
    <w:rPr>
      <w:rFonts w:ascii=".VnTime" w:hAnsi=".VnTime" w:cstheme="minorBidi"/>
      <w:b/>
      <w:sz w:val="26"/>
      <w:szCs w:val="22"/>
    </w:rPr>
  </w:style>
  <w:style w:type="paragraph" w:customStyle="1" w:styleId="II">
    <w:name w:val="II."/>
    <w:basedOn w:val="Normal"/>
    <w:autoRedefine/>
    <w:qFormat/>
    <w:rsid w:val="00F8227A"/>
    <w:pPr>
      <w:spacing w:line="400" w:lineRule="exact"/>
      <w:ind w:firstLine="397"/>
    </w:pPr>
    <w:rPr>
      <w:rFonts w:ascii=".VnTime" w:hAnsi=".VnTime"/>
      <w:b/>
      <w:bCs/>
      <w:sz w:val="26"/>
    </w:rPr>
  </w:style>
  <w:style w:type="paragraph" w:customStyle="1" w:styleId="headingII">
    <w:name w:val="heading II"/>
    <w:basedOn w:val="Normal"/>
    <w:autoRedefine/>
    <w:qFormat/>
    <w:rsid w:val="00F8227A"/>
    <w:pPr>
      <w:tabs>
        <w:tab w:val="left" w:pos="0"/>
      </w:tabs>
      <w:spacing w:before="120" w:line="360" w:lineRule="auto"/>
      <w:jc w:val="left"/>
      <w:outlineLvl w:val="0"/>
    </w:pPr>
    <w:rPr>
      <w:rFonts w:ascii=".VnTimeH" w:hAnsi=".VnTimeH"/>
      <w:b/>
      <w:bCs/>
      <w:sz w:val="26"/>
      <w:szCs w:val="26"/>
      <w:lang w:val="fr-FR"/>
    </w:rPr>
  </w:style>
  <w:style w:type="paragraph" w:customStyle="1" w:styleId="A10">
    <w:name w:val="A1"/>
    <w:basedOn w:val="Heading1"/>
    <w:qFormat/>
    <w:rsid w:val="00F8227A"/>
    <w:pPr>
      <w:keepNext/>
      <w:suppressAutoHyphens w:val="0"/>
      <w:snapToGrid w:val="0"/>
      <w:spacing w:before="0" w:after="0" w:line="360" w:lineRule="auto"/>
      <w:ind w:firstLine="720"/>
    </w:pPr>
    <w:rPr>
      <w:rFonts w:ascii=".VnTimeH" w:hAnsi=".VnTimeH"/>
      <w:smallCaps w:val="0"/>
      <w:color w:val="000000"/>
      <w:sz w:val="32"/>
      <w:lang w:val="x-none" w:eastAsia="x-none"/>
    </w:rPr>
  </w:style>
  <w:style w:type="paragraph" w:customStyle="1" w:styleId="a12">
    <w:name w:val="a1"/>
    <w:basedOn w:val="Title"/>
    <w:next w:val="Heading1"/>
    <w:qFormat/>
    <w:rsid w:val="00F8227A"/>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lang w:val="x-none" w:eastAsia="x-none"/>
    </w:rPr>
  </w:style>
  <w:style w:type="paragraph" w:customStyle="1" w:styleId="doan">
    <w:name w:val="doan"/>
    <w:basedOn w:val="Normal"/>
    <w:uiPriority w:val="99"/>
    <w:qFormat/>
    <w:rsid w:val="00F8227A"/>
    <w:pPr>
      <w:spacing w:before="26" w:after="26" w:line="288" w:lineRule="auto"/>
      <w:ind w:firstLine="567"/>
    </w:pPr>
    <w:rPr>
      <w:rFonts w:ascii=".VnTime" w:hAnsi=".VnTime"/>
      <w:sz w:val="28"/>
    </w:rPr>
  </w:style>
  <w:style w:type="paragraph" w:customStyle="1" w:styleId="a2">
    <w:name w:val="a"/>
    <w:basedOn w:val="Normal"/>
    <w:qFormat/>
    <w:rsid w:val="00F8227A"/>
    <w:pPr>
      <w:spacing w:line="300" w:lineRule="auto"/>
      <w:ind w:firstLine="567"/>
    </w:pPr>
    <w:rPr>
      <w:rFonts w:ascii=".VnTime" w:hAnsi=".VnTime"/>
      <w:b/>
      <w:i/>
      <w:sz w:val="28"/>
    </w:rPr>
  </w:style>
  <w:style w:type="paragraph" w:customStyle="1" w:styleId="CM3">
    <w:name w:val="CM3"/>
    <w:basedOn w:val="Default"/>
    <w:next w:val="Default"/>
    <w:qFormat/>
    <w:rsid w:val="00F8227A"/>
    <w:pPr>
      <w:widowControl w:val="0"/>
      <w:spacing w:line="266" w:lineRule="atLeast"/>
    </w:pPr>
    <w:rPr>
      <w:rFonts w:ascii=".VnTime" w:eastAsia="SimSun" w:hAnsi=".VnTime" w:cs=".VnTime"/>
      <w:color w:val="auto"/>
      <w:lang w:eastAsia="zh-CN"/>
    </w:rPr>
  </w:style>
  <w:style w:type="paragraph" w:customStyle="1" w:styleId="Siemens-EV-Fu-1">
    <w:name w:val="Siemens-EV-Fuß-1"/>
    <w:qFormat/>
    <w:rsid w:val="00F8227A"/>
    <w:pPr>
      <w:framePr w:w="10206" w:vSpace="851" w:wrap="notBeside" w:vAnchor="page" w:hAnchor="margin" w:y="14176"/>
      <w:tabs>
        <w:tab w:val="left" w:pos="2835"/>
        <w:tab w:val="left" w:pos="5670"/>
        <w:tab w:val="left" w:pos="7938"/>
        <w:tab w:val="left" w:pos="8789"/>
      </w:tabs>
      <w:spacing w:after="0" w:line="170" w:lineRule="exact"/>
      <w:ind w:right="-284"/>
    </w:pPr>
    <w:rPr>
      <w:rFonts w:ascii="Arial" w:eastAsia="Times New Roman" w:hAnsi="Arial" w:cs="Times New Roman"/>
      <w:sz w:val="16"/>
      <w:szCs w:val="20"/>
      <w:lang w:val="de-DE"/>
    </w:rPr>
  </w:style>
  <w:style w:type="paragraph" w:customStyle="1" w:styleId="Siemens-EV-Fu-2">
    <w:name w:val="Siemens-EV-Fuß-2"/>
    <w:basedOn w:val="Siemens-EV-Fu-1"/>
    <w:qFormat/>
    <w:rsid w:val="00F8227A"/>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qFormat/>
    <w:rsid w:val="00F8227A"/>
    <w:pPr>
      <w:framePr w:w="9752" w:h="1134" w:wrap="notBeside" w:vAnchor="page" w:hAnchor="page" w:x="1021" w:y="14573"/>
      <w:spacing w:after="0" w:line="240" w:lineRule="auto"/>
    </w:pPr>
    <w:rPr>
      <w:rFonts w:ascii="Arial" w:eastAsia="Times New Roman" w:hAnsi="Arial" w:cs="Times New Roman"/>
      <w:sz w:val="16"/>
      <w:szCs w:val="20"/>
      <w:lang w:val="de-DE"/>
    </w:rPr>
  </w:style>
  <w:style w:type="paragraph" w:customStyle="1" w:styleId="Fu6">
    <w:name w:val="Fuß6"/>
    <w:basedOn w:val="Normal"/>
    <w:qFormat/>
    <w:rsid w:val="00F8227A"/>
    <w:pPr>
      <w:framePr w:w="9752" w:h="539" w:hSpace="142" w:wrap="notBeside" w:vAnchor="page" w:hAnchor="margin" w:x="1" w:y="15877"/>
      <w:spacing w:line="127" w:lineRule="exact"/>
    </w:pPr>
    <w:rPr>
      <w:rFonts w:ascii="Arial" w:hAnsi="Arial"/>
      <w:sz w:val="12"/>
      <w:lang w:val="en-GB"/>
    </w:rPr>
  </w:style>
  <w:style w:type="paragraph" w:customStyle="1" w:styleId="TEXT0">
    <w:name w:val="TEXT"/>
    <w:basedOn w:val="Normal"/>
    <w:qFormat/>
    <w:rsid w:val="00F8227A"/>
    <w:pPr>
      <w:spacing w:after="240" w:line="240" w:lineRule="exact"/>
      <w:ind w:right="703"/>
    </w:pPr>
    <w:rPr>
      <w:rFonts w:ascii="Arial" w:hAnsi="Arial"/>
      <w:sz w:val="22"/>
      <w:lang w:val="en-GB"/>
    </w:rPr>
  </w:style>
  <w:style w:type="paragraph" w:customStyle="1" w:styleId="Siemens">
    <w:name w:val="Siemens"/>
    <w:qFormat/>
    <w:rsid w:val="00F8227A"/>
    <w:pPr>
      <w:framePr w:w="2552" w:h="454" w:wrap="around" w:vAnchor="page" w:hAnchor="margin" w:x="1" w:y="908"/>
      <w:spacing w:after="0" w:line="240" w:lineRule="auto"/>
    </w:pPr>
    <w:rPr>
      <w:rFonts w:ascii="Arial" w:eastAsia="Times New Roman" w:hAnsi="Arial" w:cs="Times New Roman"/>
      <w:sz w:val="20"/>
      <w:szCs w:val="20"/>
      <w:lang w:val="de-DE"/>
    </w:rPr>
  </w:style>
  <w:style w:type="paragraph" w:customStyle="1" w:styleId="Anschrift">
    <w:name w:val="Anschrift"/>
    <w:basedOn w:val="TEXT0"/>
    <w:qFormat/>
    <w:rsid w:val="00F8227A"/>
    <w:pPr>
      <w:framePr w:w="4536" w:h="2552" w:wrap="notBeside" w:vAnchor="page" w:hAnchor="page" w:x="1077" w:y="2553"/>
      <w:spacing w:after="0"/>
      <w:ind w:right="0"/>
      <w:jc w:val="left"/>
    </w:pPr>
  </w:style>
  <w:style w:type="paragraph" w:customStyle="1" w:styleId="Erffnung">
    <w:name w:val="Eröffnung"/>
    <w:basedOn w:val="TEXT0"/>
    <w:qFormat/>
    <w:rsid w:val="00F8227A"/>
    <w:pPr>
      <w:spacing w:before="480"/>
    </w:pPr>
  </w:style>
  <w:style w:type="paragraph" w:customStyle="1" w:styleId="Fu-1">
    <w:name w:val="Fuß-1"/>
    <w:qFormat/>
    <w:rsid w:val="00F8227A"/>
    <w:pPr>
      <w:framePr w:w="10376" w:h="851" w:hSpace="142" w:wrap="around" w:vAnchor="page" w:hAnchor="page" w:x="1021" w:y="15764"/>
      <w:spacing w:after="0" w:line="144" w:lineRule="exact"/>
    </w:pPr>
    <w:rPr>
      <w:rFonts w:ascii="Arial" w:eastAsia="Times New Roman" w:hAnsi="Arial" w:cs="Times New Roman"/>
      <w:sz w:val="14"/>
      <w:szCs w:val="20"/>
      <w:lang w:val="de-DE"/>
    </w:rPr>
  </w:style>
  <w:style w:type="paragraph" w:customStyle="1" w:styleId="Kopf2">
    <w:name w:val="Kopf _2"/>
    <w:qFormat/>
    <w:rsid w:val="00F8227A"/>
    <w:pPr>
      <w:framePr w:w="9752" w:h="1077" w:vSpace="567" w:wrap="around" w:hAnchor="margin" w:x="1" w:y="455"/>
      <w:spacing w:before="510" w:after="0" w:line="240" w:lineRule="auto"/>
    </w:pPr>
    <w:rPr>
      <w:rFonts w:ascii="Arial" w:eastAsia="Times New Roman" w:hAnsi="Arial" w:cs="Times New Roman"/>
      <w:sz w:val="16"/>
      <w:szCs w:val="20"/>
      <w:lang w:val="de-DE"/>
    </w:rPr>
  </w:style>
  <w:style w:type="paragraph" w:customStyle="1" w:styleId="Kopf21">
    <w:name w:val="Kopf_21"/>
    <w:qFormat/>
    <w:rsid w:val="00F8227A"/>
    <w:pPr>
      <w:framePr w:w="9752" w:h="1077" w:vSpace="567" w:wrap="around" w:hAnchor="margin" w:x="1" w:y="455"/>
      <w:spacing w:after="0" w:line="240" w:lineRule="auto"/>
    </w:pPr>
    <w:rPr>
      <w:rFonts w:ascii="Arial" w:eastAsia="Times New Roman" w:hAnsi="Arial" w:cs="Times New Roman"/>
      <w:sz w:val="20"/>
      <w:szCs w:val="20"/>
      <w:lang w:val="de-DE"/>
    </w:rPr>
  </w:style>
  <w:style w:type="paragraph" w:customStyle="1" w:styleId="Kopf1">
    <w:name w:val="Kopf_1"/>
    <w:qFormat/>
    <w:rsid w:val="00F8227A"/>
    <w:pPr>
      <w:framePr w:w="9752" w:h="1077" w:vSpace="567" w:wrap="notBeside" w:hAnchor="margin" w:x="1" w:y="455"/>
      <w:spacing w:before="510" w:after="0" w:line="240" w:lineRule="auto"/>
    </w:pPr>
    <w:rPr>
      <w:rFonts w:ascii="Arial" w:eastAsia="Times New Roman" w:hAnsi="Arial" w:cs="Times New Roman"/>
      <w:sz w:val="16"/>
      <w:szCs w:val="20"/>
      <w:lang w:val="de-DE"/>
    </w:rPr>
  </w:style>
  <w:style w:type="paragraph" w:customStyle="1" w:styleId="KOPF12">
    <w:name w:val="KOPF_12"/>
    <w:qFormat/>
    <w:rsid w:val="00F8227A"/>
    <w:pPr>
      <w:framePr w:w="9752" w:h="1077" w:vSpace="567" w:wrap="notBeside" w:hAnchor="margin" w:x="1" w:y="455"/>
      <w:spacing w:after="0" w:line="240" w:lineRule="auto"/>
    </w:pPr>
    <w:rPr>
      <w:rFonts w:ascii="Arial" w:eastAsia="Times New Roman" w:hAnsi="Arial" w:cs="Times New Roman"/>
      <w:sz w:val="20"/>
      <w:szCs w:val="20"/>
      <w:lang w:val="de-DE"/>
    </w:rPr>
  </w:style>
  <w:style w:type="paragraph" w:customStyle="1" w:styleId="Absender-1">
    <w:name w:val="Absender-1"/>
    <w:qFormat/>
    <w:rsid w:val="00F8227A"/>
    <w:pPr>
      <w:framePr w:w="4406" w:h="1021" w:hSpace="142" w:wrap="around" w:vAnchor="page" w:hAnchor="page" w:x="6747" w:y="2553"/>
      <w:spacing w:after="0" w:line="240" w:lineRule="auto"/>
    </w:pPr>
    <w:rPr>
      <w:rFonts w:ascii="Arial" w:eastAsia="Times New Roman" w:hAnsi="Arial" w:cs="Times New Roman"/>
      <w:sz w:val="20"/>
      <w:szCs w:val="20"/>
      <w:lang w:val="de-DE"/>
    </w:rPr>
  </w:style>
  <w:style w:type="paragraph" w:customStyle="1" w:styleId="Absender-oben">
    <w:name w:val="Absender-oben"/>
    <w:qFormat/>
    <w:rsid w:val="00F8227A"/>
    <w:pPr>
      <w:framePr w:w="4366" w:h="964" w:hSpace="142" w:wrap="around" w:vAnchor="page" w:hAnchor="page" w:x="6747" w:y="2553"/>
      <w:spacing w:after="0" w:line="240" w:lineRule="auto"/>
    </w:pPr>
    <w:rPr>
      <w:rFonts w:ascii="Arial" w:eastAsia="Times New Roman" w:hAnsi="Arial" w:cs="Times New Roman"/>
      <w:szCs w:val="20"/>
      <w:lang w:val="de-DE"/>
    </w:rPr>
  </w:style>
  <w:style w:type="paragraph" w:customStyle="1" w:styleId="Absender-unten">
    <w:name w:val="Absender-unten"/>
    <w:basedOn w:val="Absender-oben"/>
    <w:qFormat/>
    <w:rsid w:val="00F8227A"/>
    <w:pPr>
      <w:framePr w:h="794" w:wrap="around" w:y="3687"/>
    </w:pPr>
  </w:style>
  <w:style w:type="paragraph" w:customStyle="1" w:styleId="ErsteFuzeeile">
    <w:name w:val="Erste_Fußzeeile"/>
    <w:qFormat/>
    <w:rsid w:val="00F8227A"/>
    <w:pPr>
      <w:framePr w:w="9895" w:h="227" w:wrap="around" w:vAnchor="page" w:hAnchor="page" w:x="1021" w:y="14176"/>
      <w:spacing w:after="0" w:line="240" w:lineRule="auto"/>
    </w:pPr>
    <w:rPr>
      <w:rFonts w:ascii="Arial" w:eastAsia="Times New Roman" w:hAnsi="Arial" w:cs="Times New Roman"/>
      <w:sz w:val="24"/>
      <w:szCs w:val="20"/>
      <w:lang w:val="de-DE"/>
    </w:rPr>
  </w:style>
  <w:style w:type="paragraph" w:customStyle="1" w:styleId="Kopfzeilerechts">
    <w:name w:val="Kopfzeile_rechts"/>
    <w:qFormat/>
    <w:rsid w:val="00F8227A"/>
    <w:pPr>
      <w:framePr w:w="3830" w:h="1122" w:hSpace="141" w:wrap="around" w:vAnchor="text" w:hAnchor="text" w:y="1"/>
      <w:spacing w:after="0" w:line="240" w:lineRule="auto"/>
    </w:pPr>
    <w:rPr>
      <w:rFonts w:ascii="Arial" w:eastAsia="Times New Roman" w:hAnsi="Arial" w:cs="Times New Roman"/>
      <w:szCs w:val="20"/>
      <w:lang w:val="de-DE"/>
    </w:rPr>
  </w:style>
  <w:style w:type="paragraph" w:customStyle="1" w:styleId="Fu85">
    <w:name w:val="Fuß8/5"/>
    <w:basedOn w:val="Fu8"/>
    <w:qFormat/>
    <w:rsid w:val="00F8227A"/>
    <w:pPr>
      <w:framePr w:wrap="notBeside" w:x="981" w:y="15659"/>
      <w:spacing w:before="227"/>
    </w:pPr>
    <w:rPr>
      <w:sz w:val="10"/>
    </w:rPr>
  </w:style>
  <w:style w:type="paragraph" w:customStyle="1" w:styleId="Siemens-EV-Fu-0">
    <w:name w:val="Siemens-EV-Fuß-0"/>
    <w:basedOn w:val="Siemens-EV-Fu-1"/>
    <w:qFormat/>
    <w:rsid w:val="00F8227A"/>
    <w:pPr>
      <w:framePr w:wrap="notBeside"/>
      <w:spacing w:after="227" w:line="340" w:lineRule="exact"/>
    </w:pPr>
    <w:rPr>
      <w:b/>
      <w:sz w:val="20"/>
    </w:rPr>
  </w:style>
  <w:style w:type="paragraph" w:customStyle="1" w:styleId="KopfFu0">
    <w:name w:val="KopfFuß0"/>
    <w:basedOn w:val="Normal"/>
    <w:qFormat/>
    <w:rsid w:val="00F8227A"/>
    <w:pPr>
      <w:spacing w:line="20" w:lineRule="exact"/>
      <w:jc w:val="left"/>
    </w:pPr>
    <w:rPr>
      <w:rFonts w:ascii="Arial" w:hAnsi="Arial"/>
      <w:sz w:val="8"/>
      <w:lang w:val="en-GB"/>
    </w:rPr>
  </w:style>
  <w:style w:type="paragraph" w:customStyle="1" w:styleId="Absender">
    <w:name w:val="Absender"/>
    <w:basedOn w:val="Normal"/>
    <w:qFormat/>
    <w:rsid w:val="00F8227A"/>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qFormat/>
    <w:rsid w:val="00F8227A"/>
    <w:pPr>
      <w:framePr w:vSpace="1021" w:wrap="notBeside" w:vAnchor="page" w:hAnchor="margin" w:x="5670" w:y="1112"/>
      <w:spacing w:after="0" w:line="199" w:lineRule="exact"/>
    </w:pPr>
    <w:rPr>
      <w:rFonts w:ascii="Arial" w:eastAsia="Times New Roman" w:hAnsi="Arial" w:cs="Times New Roman"/>
      <w:sz w:val="20"/>
      <w:szCs w:val="20"/>
      <w:lang w:val="de-DE"/>
    </w:rPr>
  </w:style>
  <w:style w:type="paragraph" w:customStyle="1" w:styleId="einzug">
    <w:name w:val="einzug"/>
    <w:basedOn w:val="Normal"/>
    <w:qFormat/>
    <w:rsid w:val="00F8227A"/>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qFormat/>
    <w:rsid w:val="00F8227A"/>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qFormat/>
    <w:rsid w:val="00F8227A"/>
    <w:pPr>
      <w:spacing w:line="170" w:lineRule="exact"/>
      <w:jc w:val="left"/>
    </w:pPr>
    <w:rPr>
      <w:rFonts w:ascii="Arial" w:hAnsi="Arial"/>
      <w:sz w:val="15"/>
      <w:lang w:val="de-DE"/>
    </w:rPr>
  </w:style>
  <w:style w:type="paragraph" w:customStyle="1" w:styleId="scforgzeile">
    <w:name w:val="scforgzeile"/>
    <w:basedOn w:val="Normal"/>
    <w:qFormat/>
    <w:rsid w:val="00F8227A"/>
    <w:pPr>
      <w:tabs>
        <w:tab w:val="right" w:pos="9639"/>
      </w:tabs>
      <w:spacing w:line="140" w:lineRule="exact"/>
      <w:jc w:val="left"/>
    </w:pPr>
    <w:rPr>
      <w:rFonts w:ascii="Arial" w:hAnsi="Arial"/>
      <w:sz w:val="12"/>
      <w:lang w:val="de-DE"/>
    </w:rPr>
  </w:style>
  <w:style w:type="paragraph" w:customStyle="1" w:styleId="scfVorstand">
    <w:name w:val="scfVorstand"/>
    <w:basedOn w:val="Normal"/>
    <w:qFormat/>
    <w:rsid w:val="00F8227A"/>
    <w:pPr>
      <w:spacing w:line="160" w:lineRule="exact"/>
      <w:jc w:val="left"/>
    </w:pPr>
    <w:rPr>
      <w:rFonts w:ascii="Arial" w:hAnsi="Arial"/>
      <w:sz w:val="14"/>
      <w:lang w:val="de-DE"/>
    </w:rPr>
  </w:style>
  <w:style w:type="paragraph" w:customStyle="1" w:styleId="scforgzeile2">
    <w:name w:val="scforgzeile2"/>
    <w:basedOn w:val="Normal"/>
    <w:qFormat/>
    <w:rsid w:val="00F8227A"/>
    <w:pPr>
      <w:tabs>
        <w:tab w:val="right" w:pos="9582"/>
      </w:tabs>
      <w:spacing w:line="140" w:lineRule="exact"/>
      <w:jc w:val="left"/>
    </w:pPr>
    <w:rPr>
      <w:rFonts w:ascii="Arial" w:hAnsi="Arial"/>
      <w:sz w:val="12"/>
    </w:rPr>
  </w:style>
  <w:style w:type="paragraph" w:customStyle="1" w:styleId="Position">
    <w:name w:val="Position"/>
    <w:basedOn w:val="Normal"/>
    <w:next w:val="Normal"/>
    <w:qFormat/>
    <w:rsid w:val="00F8227A"/>
    <w:pPr>
      <w:tabs>
        <w:tab w:val="left" w:pos="1134"/>
        <w:tab w:val="left" w:pos="6804"/>
      </w:tabs>
      <w:spacing w:before="240" w:after="60"/>
    </w:pPr>
    <w:rPr>
      <w:rFonts w:ascii="Arial" w:hAnsi="Arial"/>
      <w:b/>
      <w:i/>
      <w:lang w:val="de-DE"/>
    </w:rPr>
  </w:style>
  <w:style w:type="paragraph" w:customStyle="1" w:styleId="Unterposition">
    <w:name w:val="Unterposition"/>
    <w:basedOn w:val="Normal"/>
    <w:qFormat/>
    <w:rsid w:val="00F8227A"/>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qFormat/>
    <w:rsid w:val="00F8227A"/>
    <w:pPr>
      <w:spacing w:after="160" w:line="240" w:lineRule="exact"/>
      <w:jc w:val="left"/>
    </w:pPr>
    <w:rPr>
      <w:rFonts w:ascii="Tahoma" w:eastAsia="PMingLiU" w:hAnsi="Tahoma"/>
      <w:sz w:val="20"/>
    </w:rPr>
  </w:style>
  <w:style w:type="paragraph" w:customStyle="1" w:styleId="tm0">
    <w:name w:val="tm"/>
    <w:basedOn w:val="Normal"/>
    <w:link w:val="tmChar0"/>
    <w:qFormat/>
    <w:rsid w:val="00F8227A"/>
    <w:pPr>
      <w:spacing w:before="120" w:line="336" w:lineRule="auto"/>
      <w:ind w:firstLine="567"/>
    </w:pPr>
    <w:rPr>
      <w:rFonts w:ascii=".VnTime" w:hAnsi=".VnTime"/>
      <w:sz w:val="26"/>
    </w:rPr>
  </w:style>
  <w:style w:type="paragraph" w:customStyle="1" w:styleId="CM15">
    <w:name w:val="CM15"/>
    <w:basedOn w:val="Default"/>
    <w:next w:val="Default"/>
    <w:qFormat/>
    <w:rsid w:val="00F8227A"/>
    <w:pPr>
      <w:widowControl w:val="0"/>
      <w:spacing w:line="240" w:lineRule="atLeast"/>
    </w:pPr>
    <w:rPr>
      <w:rFonts w:ascii="Helvetica" w:hAnsi="Helvetica" w:cs="Helvetica"/>
      <w:color w:val="auto"/>
    </w:rPr>
  </w:style>
  <w:style w:type="paragraph" w:customStyle="1" w:styleId="BangTen">
    <w:name w:val="BangTen"/>
    <w:basedOn w:val="Normal"/>
    <w:qFormat/>
    <w:rsid w:val="00F8227A"/>
    <w:pPr>
      <w:keepNext/>
      <w:spacing w:before="160" w:after="160" w:line="336" w:lineRule="auto"/>
      <w:jc w:val="center"/>
    </w:pPr>
    <w:rPr>
      <w:rFonts w:ascii=".VnCentury Schoolbook" w:hAnsi=".VnCentury Schoolbook"/>
      <w:b/>
      <w:i/>
      <w:color w:val="0000FF"/>
      <w:sz w:val="22"/>
    </w:rPr>
  </w:style>
  <w:style w:type="paragraph" w:customStyle="1" w:styleId="CM137">
    <w:name w:val="CM137"/>
    <w:basedOn w:val="Default"/>
    <w:next w:val="Default"/>
    <w:qFormat/>
    <w:rsid w:val="00F8227A"/>
    <w:pPr>
      <w:widowControl w:val="0"/>
      <w:spacing w:after="108"/>
    </w:pPr>
    <w:rPr>
      <w:rFonts w:ascii="Helvetica" w:hAnsi="Helvetica" w:cs="Helvetica"/>
      <w:color w:val="auto"/>
    </w:rPr>
  </w:style>
  <w:style w:type="paragraph" w:customStyle="1" w:styleId="CM132">
    <w:name w:val="CM132"/>
    <w:basedOn w:val="Default"/>
    <w:next w:val="Default"/>
    <w:qFormat/>
    <w:rsid w:val="00F8227A"/>
    <w:pPr>
      <w:widowControl w:val="0"/>
      <w:spacing w:after="470"/>
    </w:pPr>
    <w:rPr>
      <w:rFonts w:ascii="Helvetica" w:hAnsi="Helvetica" w:cs="Helvetica"/>
      <w:color w:val="auto"/>
    </w:rPr>
  </w:style>
  <w:style w:type="paragraph" w:customStyle="1" w:styleId="CM140">
    <w:name w:val="CM140"/>
    <w:basedOn w:val="Default"/>
    <w:next w:val="Default"/>
    <w:qFormat/>
    <w:rsid w:val="00F8227A"/>
    <w:pPr>
      <w:widowControl w:val="0"/>
      <w:spacing w:after="553"/>
    </w:pPr>
    <w:rPr>
      <w:rFonts w:ascii="Helvetica" w:hAnsi="Helvetica" w:cs="Helvetica"/>
      <w:color w:val="auto"/>
    </w:rPr>
  </w:style>
  <w:style w:type="paragraph" w:customStyle="1" w:styleId="CM146">
    <w:name w:val="CM146"/>
    <w:basedOn w:val="Default"/>
    <w:next w:val="Default"/>
    <w:qFormat/>
    <w:rsid w:val="00F8227A"/>
    <w:pPr>
      <w:widowControl w:val="0"/>
      <w:spacing w:after="55"/>
    </w:pPr>
    <w:rPr>
      <w:rFonts w:ascii="Helvetica" w:hAnsi="Helvetica" w:cs="Helvetica"/>
      <w:color w:val="auto"/>
    </w:rPr>
  </w:style>
  <w:style w:type="paragraph" w:customStyle="1" w:styleId="CM99">
    <w:name w:val="CM99"/>
    <w:basedOn w:val="Default"/>
    <w:next w:val="Default"/>
    <w:qFormat/>
    <w:rsid w:val="00F8227A"/>
    <w:pPr>
      <w:widowControl w:val="0"/>
      <w:spacing w:line="368" w:lineRule="atLeast"/>
    </w:pPr>
    <w:rPr>
      <w:rFonts w:ascii="Helvetica" w:hAnsi="Helvetica" w:cs="Helvetica"/>
      <w:color w:val="auto"/>
    </w:rPr>
  </w:style>
  <w:style w:type="paragraph" w:customStyle="1" w:styleId="Heading44">
    <w:name w:val="Heading 44"/>
    <w:basedOn w:val="Normal"/>
    <w:uiPriority w:val="99"/>
    <w:qFormat/>
    <w:rsid w:val="00F8227A"/>
    <w:pPr>
      <w:widowControl w:val="0"/>
      <w:spacing w:before="60" w:after="60" w:line="320" w:lineRule="atLeast"/>
      <w:ind w:left="1366" w:hanging="527"/>
    </w:pPr>
    <w:rPr>
      <w:rFonts w:eastAsia="MS Mincho" w:cs="MS Mincho"/>
      <w:kern w:val="2"/>
      <w:szCs w:val="24"/>
      <w:lang w:eastAsia="ja-JP"/>
    </w:rPr>
  </w:style>
  <w:style w:type="paragraph" w:customStyle="1" w:styleId="CharCharChar1Char">
    <w:name w:val="Char Char Char1 Char"/>
    <w:basedOn w:val="Normal"/>
    <w:qFormat/>
    <w:rsid w:val="00F8227A"/>
    <w:pPr>
      <w:autoSpaceDE w:val="0"/>
      <w:autoSpaceDN w:val="0"/>
      <w:adjustRightInd w:val="0"/>
      <w:spacing w:before="120" w:after="160" w:line="240" w:lineRule="exact"/>
      <w:jc w:val="left"/>
    </w:pPr>
    <w:rPr>
      <w:rFonts w:ascii=".VnAvant" w:eastAsia=".VnTime" w:hAnsi=".VnAvant" w:cs=".VnAvant"/>
      <w:sz w:val="20"/>
    </w:rPr>
  </w:style>
  <w:style w:type="paragraph" w:customStyle="1" w:styleId="blockquote">
    <w:name w:val="blockquote"/>
    <w:basedOn w:val="Normal"/>
    <w:qFormat/>
    <w:rsid w:val="00F8227A"/>
    <w:pPr>
      <w:spacing w:before="100" w:beforeAutospacing="1" w:after="100" w:afterAutospacing="1"/>
      <w:jc w:val="left"/>
    </w:pPr>
    <w:rPr>
      <w:szCs w:val="24"/>
    </w:rPr>
  </w:style>
  <w:style w:type="paragraph" w:customStyle="1" w:styleId="than">
    <w:name w:val="than"/>
    <w:basedOn w:val="Normal"/>
    <w:qFormat/>
    <w:rsid w:val="00F8227A"/>
    <w:pPr>
      <w:spacing w:before="100" w:beforeAutospacing="1" w:after="100" w:afterAutospacing="1"/>
      <w:jc w:val="left"/>
    </w:pPr>
    <w:rPr>
      <w:szCs w:val="24"/>
    </w:rPr>
  </w:style>
  <w:style w:type="paragraph" w:customStyle="1" w:styleId="TableParagraph">
    <w:name w:val="Table Paragraph"/>
    <w:basedOn w:val="Normal"/>
    <w:uiPriority w:val="1"/>
    <w:qFormat/>
    <w:rsid w:val="00F8227A"/>
    <w:pPr>
      <w:widowControl w:val="0"/>
      <w:jc w:val="left"/>
    </w:pPr>
    <w:rPr>
      <w:rFonts w:ascii="Calibri" w:eastAsia="Calibri" w:hAnsi="Calibri"/>
      <w:sz w:val="22"/>
      <w:szCs w:val="22"/>
    </w:rPr>
  </w:style>
  <w:style w:type="paragraph" w:customStyle="1" w:styleId="DefaultParagraphFontParaCharCharCharCharChar">
    <w:name w:val="Default Paragraph Font Para Char Char Char Char Char"/>
    <w:autoRedefine/>
    <w:qFormat/>
    <w:rsid w:val="00F8227A"/>
    <w:pPr>
      <w:tabs>
        <w:tab w:val="left" w:pos="1152"/>
      </w:tabs>
      <w:spacing w:before="120" w:after="120" w:line="312" w:lineRule="auto"/>
    </w:pPr>
    <w:rPr>
      <w:rFonts w:ascii="Arial" w:eastAsia="Times New Roman" w:hAnsi="Arial" w:cs="Arial"/>
      <w:sz w:val="26"/>
      <w:szCs w:val="26"/>
    </w:rPr>
  </w:style>
  <w:style w:type="paragraph" w:customStyle="1" w:styleId="style74">
    <w:name w:val="style74"/>
    <w:basedOn w:val="Normal"/>
    <w:qFormat/>
    <w:rsid w:val="00F8227A"/>
    <w:pPr>
      <w:spacing w:before="100" w:beforeAutospacing="1" w:after="100" w:afterAutospacing="1"/>
      <w:jc w:val="left"/>
    </w:pPr>
    <w:rPr>
      <w:szCs w:val="24"/>
    </w:rPr>
  </w:style>
  <w:style w:type="paragraph" w:customStyle="1" w:styleId="style70">
    <w:name w:val="style70"/>
    <w:basedOn w:val="Normal"/>
    <w:qFormat/>
    <w:rsid w:val="00F8227A"/>
    <w:pPr>
      <w:spacing w:before="100" w:beforeAutospacing="1" w:after="100" w:afterAutospacing="1"/>
      <w:jc w:val="left"/>
    </w:pPr>
    <w:rPr>
      <w:szCs w:val="24"/>
    </w:rPr>
  </w:style>
  <w:style w:type="paragraph" w:customStyle="1" w:styleId="style23">
    <w:name w:val="style23"/>
    <w:basedOn w:val="Normal"/>
    <w:qFormat/>
    <w:rsid w:val="00F8227A"/>
    <w:pPr>
      <w:spacing w:before="100" w:beforeAutospacing="1" w:after="100" w:afterAutospacing="1"/>
      <w:jc w:val="left"/>
    </w:pPr>
    <w:rPr>
      <w:szCs w:val="24"/>
    </w:rPr>
  </w:style>
  <w:style w:type="paragraph" w:customStyle="1" w:styleId="style76">
    <w:name w:val="style76"/>
    <w:basedOn w:val="Normal"/>
    <w:qFormat/>
    <w:rsid w:val="00F8227A"/>
    <w:pPr>
      <w:spacing w:before="100" w:beforeAutospacing="1" w:after="100" w:afterAutospacing="1"/>
      <w:jc w:val="left"/>
    </w:pPr>
    <w:rPr>
      <w:szCs w:val="24"/>
    </w:rPr>
  </w:style>
  <w:style w:type="character" w:customStyle="1" w:styleId="ColorfulGrid-Accent1Char">
    <w:name w:val="Colorful Grid - Accent 1 Char"/>
    <w:link w:val="ColorfulGrid-Accent11"/>
    <w:uiPriority w:val="29"/>
    <w:locked/>
    <w:rsid w:val="00F8227A"/>
    <w:rPr>
      <w:i/>
      <w:iCs/>
      <w:color w:val="000000"/>
      <w:sz w:val="24"/>
      <w:szCs w:val="24"/>
    </w:rPr>
  </w:style>
  <w:style w:type="paragraph" w:customStyle="1" w:styleId="ColorfulGrid-Accent11">
    <w:name w:val="Colorful Grid - Accent 11"/>
    <w:basedOn w:val="Normal"/>
    <w:next w:val="Normal"/>
    <w:link w:val="ColorfulGrid-Accent1Char"/>
    <w:uiPriority w:val="29"/>
    <w:qFormat/>
    <w:rsid w:val="00F8227A"/>
    <w:pPr>
      <w:jc w:val="left"/>
    </w:pPr>
    <w:rPr>
      <w:rFonts w:asciiTheme="minorHAnsi" w:eastAsiaTheme="minorHAnsi" w:hAnsiTheme="minorHAnsi" w:cstheme="minorBidi"/>
      <w:i/>
      <w:iCs/>
      <w:color w:val="000000"/>
      <w:szCs w:val="24"/>
    </w:rPr>
  </w:style>
  <w:style w:type="paragraph" w:customStyle="1" w:styleId="CharChar21">
    <w:name w:val="Char Char21"/>
    <w:basedOn w:val="Normal"/>
    <w:semiHidden/>
    <w:qFormat/>
    <w:rsid w:val="00F8227A"/>
    <w:pPr>
      <w:autoSpaceDE w:val="0"/>
      <w:autoSpaceDN w:val="0"/>
      <w:adjustRightInd w:val="0"/>
      <w:spacing w:before="120" w:after="160" w:line="240" w:lineRule="exact"/>
      <w:jc w:val="left"/>
    </w:pPr>
    <w:rPr>
      <w:rFonts w:ascii="Verdana" w:hAnsi="Verdana"/>
      <w:sz w:val="20"/>
    </w:rPr>
  </w:style>
  <w:style w:type="character" w:customStyle="1" w:styleId="chunoidungChar">
    <w:name w:val="chu noi dung Char"/>
    <w:link w:val="chunoidung"/>
    <w:locked/>
    <w:rsid w:val="00F8227A"/>
    <w:rPr>
      <w:rFonts w:ascii="SimSun" w:eastAsia="SimSun" w:hAnsi="SimSun"/>
      <w:kern w:val="2"/>
      <w:sz w:val="26"/>
      <w:szCs w:val="28"/>
    </w:rPr>
  </w:style>
  <w:style w:type="paragraph" w:customStyle="1" w:styleId="chunoidung">
    <w:name w:val="chu noi dung"/>
    <w:basedOn w:val="BodyTextIndent"/>
    <w:link w:val="chunoidungChar"/>
    <w:qFormat/>
    <w:rsid w:val="00F8227A"/>
    <w:pPr>
      <w:tabs>
        <w:tab w:val="clear" w:pos="1080"/>
      </w:tabs>
      <w:spacing w:before="120" w:line="324" w:lineRule="auto"/>
      <w:ind w:left="0" w:firstLine="720"/>
    </w:pPr>
    <w:rPr>
      <w:rFonts w:ascii="SimSun" w:eastAsia="SimSun" w:hAnsi="SimSun" w:cstheme="minorBidi"/>
      <w:kern w:val="2"/>
      <w:sz w:val="26"/>
      <w:szCs w:val="28"/>
    </w:rPr>
  </w:style>
  <w:style w:type="paragraph" w:customStyle="1" w:styleId="StyleHeading1BVIRepHead1Heading1Char2Heading1Char1CharC1">
    <w:name w:val="Style Heading 1BVIRepHead1Heading 1 Char2Heading 1 Char1 CharC...1"/>
    <w:basedOn w:val="Heading1"/>
    <w:autoRedefine/>
    <w:qFormat/>
    <w:rsid w:val="00F8227A"/>
    <w:pPr>
      <w:keepNext/>
      <w:suppressAutoHyphens w:val="0"/>
      <w:spacing w:before="40" w:after="40" w:line="288" w:lineRule="auto"/>
    </w:pPr>
    <w:rPr>
      <w:rFonts w:ascii="Times New Roman" w:hAnsi="Times New Roman"/>
      <w:bCs/>
      <w:smallCaps w:val="0"/>
      <w:sz w:val="28"/>
      <w:szCs w:val="28"/>
      <w:lang w:val="x-none" w:eastAsia="x-none"/>
    </w:rPr>
  </w:style>
  <w:style w:type="paragraph" w:customStyle="1" w:styleId="CharChar4">
    <w:name w:val="Char Char4"/>
    <w:basedOn w:val="Normal"/>
    <w:next w:val="Normal"/>
    <w:autoRedefine/>
    <w:semiHidden/>
    <w:qFormat/>
    <w:rsid w:val="00F8227A"/>
    <w:pPr>
      <w:spacing w:before="120" w:after="120" w:line="312" w:lineRule="auto"/>
      <w:jc w:val="left"/>
    </w:pPr>
    <w:rPr>
      <w:rFonts w:eastAsia="Batang"/>
      <w:sz w:val="28"/>
      <w:szCs w:val="22"/>
    </w:rPr>
  </w:style>
  <w:style w:type="paragraph" w:customStyle="1" w:styleId="TOCHeading1">
    <w:name w:val="TOC Heading1"/>
    <w:basedOn w:val="Heading1"/>
    <w:next w:val="Normal"/>
    <w:uiPriority w:val="39"/>
    <w:qFormat/>
    <w:rsid w:val="00F8227A"/>
    <w:pPr>
      <w:keepNext/>
      <w:keepLines/>
      <w:suppressAutoHyphens w:val="0"/>
      <w:spacing w:after="0" w:line="276" w:lineRule="auto"/>
      <w:jc w:val="left"/>
      <w:outlineLvl w:val="9"/>
    </w:pPr>
    <w:rPr>
      <w:rFonts w:ascii="Cambria" w:eastAsia="MS Gothic" w:hAnsi="Cambria"/>
      <w:bCs/>
      <w:smallCaps w:val="0"/>
      <w:color w:val="365F91"/>
      <w:sz w:val="28"/>
      <w:szCs w:val="28"/>
      <w:lang w:val="x-none" w:eastAsia="ja-JP"/>
    </w:rPr>
  </w:style>
  <w:style w:type="paragraph" w:customStyle="1" w:styleId="CharChar15">
    <w:name w:val="Char Char15"/>
    <w:basedOn w:val="Normal"/>
    <w:next w:val="Normal"/>
    <w:autoRedefine/>
    <w:semiHidden/>
    <w:qFormat/>
    <w:rsid w:val="00F8227A"/>
    <w:pPr>
      <w:spacing w:before="120" w:after="120" w:line="312" w:lineRule="auto"/>
      <w:jc w:val="left"/>
    </w:pPr>
    <w:rPr>
      <w:sz w:val="28"/>
      <w:szCs w:val="28"/>
    </w:rPr>
  </w:style>
  <w:style w:type="paragraph" w:customStyle="1" w:styleId="Nomal">
    <w:name w:val="Nomal"/>
    <w:basedOn w:val="Heading5"/>
    <w:qFormat/>
    <w:rsid w:val="00F8227A"/>
    <w:pPr>
      <w:spacing w:before="60" w:after="60"/>
    </w:pPr>
    <w:rPr>
      <w:rFonts w:ascii=".VnTime" w:hAnsi=".VnTime"/>
      <w:color w:val="000000"/>
      <w:sz w:val="28"/>
      <w:szCs w:val="28"/>
      <w:u w:val="none"/>
      <w:lang w:val="x-none" w:eastAsia="x-none"/>
    </w:rPr>
  </w:style>
  <w:style w:type="paragraph" w:customStyle="1" w:styleId="ColorfulList-Accent12">
    <w:name w:val="Colorful List - Accent 12"/>
    <w:basedOn w:val="Normal"/>
    <w:uiPriority w:val="34"/>
    <w:qFormat/>
    <w:rsid w:val="00F8227A"/>
    <w:pPr>
      <w:ind w:left="720"/>
      <w:contextualSpacing/>
    </w:pPr>
  </w:style>
  <w:style w:type="paragraph" w:customStyle="1" w:styleId="ColorfulShading-Accent11">
    <w:name w:val="Colorful Shading - Accent 11"/>
    <w:uiPriority w:val="99"/>
    <w:semiHidden/>
    <w:qFormat/>
    <w:rsid w:val="00F8227A"/>
    <w:pPr>
      <w:spacing w:after="0" w:line="240" w:lineRule="auto"/>
    </w:pPr>
    <w:rPr>
      <w:rFonts w:ascii="Times New Roman" w:eastAsia="Times New Roman" w:hAnsi="Times New Roman" w:cs="Times New Roman"/>
      <w:sz w:val="24"/>
      <w:szCs w:val="20"/>
    </w:rPr>
  </w:style>
  <w:style w:type="paragraph" w:customStyle="1" w:styleId="Normal13pt">
    <w:name w:val="Normal + 13 pt"/>
    <w:aliases w:val="Justified,Normal + Times New Roman,Line spacing:  1.5 lines,Before:  3 pt,After:  3 pt,Line...,Normal + Arial,First line:  0,5 cm,Line spacing:  Multiple 1,2 li"/>
    <w:basedOn w:val="Normal"/>
    <w:qFormat/>
    <w:rsid w:val="00F8227A"/>
    <w:pPr>
      <w:widowControl w:val="0"/>
      <w:tabs>
        <w:tab w:val="num" w:pos="360"/>
      </w:tabs>
      <w:spacing w:after="120"/>
      <w:ind w:left="360" w:hanging="360"/>
    </w:pPr>
    <w:rPr>
      <w:sz w:val="26"/>
      <w:szCs w:val="26"/>
    </w:rPr>
  </w:style>
  <w:style w:type="paragraph" w:customStyle="1" w:styleId="MessageHeaderLast">
    <w:name w:val="Message Header Last"/>
    <w:basedOn w:val="MessageHeader"/>
    <w:next w:val="Normal"/>
    <w:qFormat/>
    <w:rsid w:val="00F8227A"/>
    <w:pPr>
      <w:keepLines/>
      <w:pBdr>
        <w:top w:val="none" w:sz="0" w:space="0" w:color="auto"/>
        <w:left w:val="none" w:sz="0" w:space="0" w:color="auto"/>
        <w:bottom w:val="single" w:sz="6" w:space="19" w:color="auto"/>
        <w:right w:val="none" w:sz="0" w:space="0"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x-none" w:eastAsia="x-none"/>
    </w:rPr>
  </w:style>
  <w:style w:type="paragraph" w:customStyle="1" w:styleId="TextBoxdots">
    <w:name w:val="Text Box (dots)"/>
    <w:basedOn w:val="Normal"/>
    <w:qFormat/>
    <w:rsid w:val="00F822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qFormat/>
    <w:rsid w:val="00F822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qFormat/>
    <w:rsid w:val="00F8227A"/>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Bullet10">
    <w:name w:val="Bullet[1]"/>
    <w:basedOn w:val="Normal"/>
    <w:autoRedefine/>
    <w:qFormat/>
    <w:rsid w:val="00F8227A"/>
    <w:pPr>
      <w:jc w:val="left"/>
    </w:pPr>
    <w:rPr>
      <w:rFonts w:eastAsia="SimSun"/>
      <w:sz w:val="22"/>
    </w:rPr>
  </w:style>
  <w:style w:type="paragraph" w:customStyle="1" w:styleId="Listestr1">
    <w:name w:val="Liste_str1"/>
    <w:basedOn w:val="Default"/>
    <w:next w:val="Default"/>
    <w:qFormat/>
    <w:rsid w:val="00F8227A"/>
    <w:rPr>
      <w:rFonts w:ascii="Arial" w:eastAsia="SimSun" w:hAnsi="Arial"/>
      <w:color w:val="auto"/>
    </w:rPr>
  </w:style>
  <w:style w:type="paragraph" w:customStyle="1" w:styleId="CharCharCharCharCharCharCharCharCharCharCharCharCharCharCharCharCharCharChar">
    <w:name w:val="Char Char Char Char Char Char Char Char Char Char Char Char Char Char Char Char Char Char Char"/>
    <w:basedOn w:val="Normal"/>
    <w:qFormat/>
    <w:rsid w:val="00F8227A"/>
    <w:pPr>
      <w:autoSpaceDE w:val="0"/>
      <w:autoSpaceDN w:val="0"/>
      <w:adjustRightInd w:val="0"/>
      <w:spacing w:before="120" w:after="160" w:line="240" w:lineRule="exact"/>
      <w:jc w:val="left"/>
    </w:pPr>
    <w:rPr>
      <w:rFonts w:ascii="Verdana" w:hAnsi="Verdana"/>
      <w:sz w:val="20"/>
    </w:rPr>
  </w:style>
  <w:style w:type="paragraph" w:customStyle="1" w:styleId="FormTableTitle">
    <w:name w:val="Form Table Title"/>
    <w:next w:val="Normal"/>
    <w:qFormat/>
    <w:rsid w:val="00F8227A"/>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Normal"/>
    <w:qFormat/>
    <w:rsid w:val="00F8227A"/>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customStyle="1" w:styleId="DefaultText">
    <w:name w:val="Default Text"/>
    <w:qFormat/>
    <w:rsid w:val="00F8227A"/>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qFormat/>
    <w:rsid w:val="00F8227A"/>
    <w:pPr>
      <w:spacing w:after="180"/>
      <w:ind w:left="720" w:hanging="360"/>
    </w:pPr>
  </w:style>
  <w:style w:type="paragraph" w:customStyle="1" w:styleId="Bullet1">
    <w:name w:val="Bullet 1"/>
    <w:qFormat/>
    <w:rsid w:val="00F8227A"/>
    <w:pPr>
      <w:numPr>
        <w:numId w:val="76"/>
      </w:numPr>
      <w:spacing w:after="180" w:line="240" w:lineRule="auto"/>
      <w:jc w:val="both"/>
    </w:pPr>
    <w:rPr>
      <w:rFonts w:ascii="Times New Roman" w:eastAsia="Times New Roman" w:hAnsi="Times New Roman" w:cs="Times New Roman"/>
      <w:sz w:val="24"/>
      <w:szCs w:val="20"/>
    </w:rPr>
  </w:style>
  <w:style w:type="character" w:customStyle="1" w:styleId="StyleHeading4h4H4Sub-ClauseSub-paragraphClauseSubSubNoNameChar">
    <w:name w:val="Style Heading 4h4H4Sub-Clause Sub-paragraphClauseSubSub_No&amp;Name... Char"/>
    <w:link w:val="StyleHeading4h4H4Sub-ClauseSub-paragraphClauseSubSubNoName"/>
    <w:locked/>
    <w:rsid w:val="00F8227A"/>
    <w:rPr>
      <w:bCs/>
      <w:iCs/>
      <w:color w:val="0000FF"/>
      <w:sz w:val="24"/>
      <w:szCs w:val="24"/>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qFormat/>
    <w:rsid w:val="00F8227A"/>
    <w:pPr>
      <w:spacing w:before="240" w:after="120"/>
      <w:ind w:left="851" w:right="0" w:hanging="11"/>
      <w:jc w:val="left"/>
    </w:pPr>
    <w:rPr>
      <w:rFonts w:asciiTheme="minorHAnsi" w:eastAsiaTheme="minorHAnsi" w:hAnsiTheme="minorHAnsi" w:cstheme="minorBidi"/>
      <w:b w:val="0"/>
      <w:iCs/>
      <w:color w:val="0000FF"/>
      <w:szCs w:val="24"/>
    </w:rPr>
  </w:style>
  <w:style w:type="character" w:customStyle="1" w:styleId="BodyTextlist1Char">
    <w:name w:val="Body Text list 1 Char"/>
    <w:link w:val="BodyTextlist1"/>
    <w:qFormat/>
    <w:locked/>
    <w:rsid w:val="00F8227A"/>
    <w:rPr>
      <w:sz w:val="26"/>
      <w:szCs w:val="26"/>
      <w:lang w:val="vi-VN" w:eastAsia="vi-VN"/>
    </w:rPr>
  </w:style>
  <w:style w:type="paragraph" w:customStyle="1" w:styleId="BodyTextlist1">
    <w:name w:val="Body Text list 1"/>
    <w:link w:val="BodyTextlist1Char"/>
    <w:autoRedefine/>
    <w:qFormat/>
    <w:rsid w:val="00F8227A"/>
    <w:pPr>
      <w:numPr>
        <w:numId w:val="77"/>
      </w:numPr>
      <w:spacing w:before="120" w:after="120" w:line="240" w:lineRule="auto"/>
      <w:jc w:val="both"/>
    </w:pPr>
    <w:rPr>
      <w:sz w:val="26"/>
      <w:szCs w:val="26"/>
      <w:lang w:val="vi-VN" w:eastAsia="vi-VN"/>
    </w:rPr>
  </w:style>
  <w:style w:type="paragraph" w:customStyle="1" w:styleId="B20">
    <w:name w:val="B 2"/>
    <w:basedOn w:val="DAUDONG"/>
    <w:qFormat/>
    <w:rsid w:val="00F8227A"/>
    <w:pPr>
      <w:spacing w:before="40" w:after="40"/>
    </w:pPr>
    <w:rPr>
      <w:rFonts w:ascii="Calibri" w:eastAsia="Calibri" w:hAnsi="Calibri"/>
      <w:sz w:val="26"/>
      <w:szCs w:val="26"/>
    </w:rPr>
  </w:style>
  <w:style w:type="paragraph" w:customStyle="1" w:styleId="Puce1">
    <w:name w:val="Puce 1"/>
    <w:basedOn w:val="Normal"/>
    <w:qFormat/>
    <w:rsid w:val="00F8227A"/>
    <w:pPr>
      <w:numPr>
        <w:numId w:val="78"/>
      </w:numPr>
      <w:tabs>
        <w:tab w:val="left" w:pos="-774"/>
        <w:tab w:val="left" w:pos="-568"/>
        <w:tab w:val="left" w:pos="3400"/>
        <w:tab w:val="left" w:pos="8503"/>
      </w:tabs>
      <w:overflowPunct w:val="0"/>
      <w:autoSpaceDE w:val="0"/>
      <w:autoSpaceDN w:val="0"/>
      <w:adjustRightInd w:val="0"/>
      <w:spacing w:before="120"/>
    </w:pPr>
    <w:rPr>
      <w:rFonts w:ascii="Arial" w:eastAsia="MS Mincho" w:hAnsi="Arial"/>
      <w:sz w:val="19"/>
      <w:lang w:val="en-GB" w:eastAsia="ja-JP"/>
    </w:rPr>
  </w:style>
  <w:style w:type="paragraph" w:customStyle="1" w:styleId="para0">
    <w:name w:val="para"/>
    <w:basedOn w:val="Normal"/>
    <w:qFormat/>
    <w:rsid w:val="00F8227A"/>
    <w:pPr>
      <w:spacing w:before="80" w:after="80"/>
      <w:ind w:left="1134" w:hanging="567"/>
    </w:pPr>
    <w:rPr>
      <w:rFonts w:ascii="VNI-Times" w:hAnsi="VNI-Times"/>
      <w:sz w:val="22"/>
    </w:rPr>
  </w:style>
  <w:style w:type="paragraph" w:customStyle="1" w:styleId="CharCharCharCharCharCharCharCharCharCharCharCharCharCharCharCharCharCharChar7">
    <w:name w:val="Char Char Char Char Char Char Char Char Char Char Char Char Char Char Char Char Char Char Char7"/>
    <w:basedOn w:val="Normal"/>
    <w:semiHidden/>
    <w:qFormat/>
    <w:rsid w:val="00F8227A"/>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qFormat/>
    <w:rsid w:val="00F8227A"/>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5">
    <w:name w:val="Char Char Char Char Char Char Char Char Char Char Char Char Char Char Char Char Char Char Char5"/>
    <w:basedOn w:val="Normal"/>
    <w:semiHidden/>
    <w:qFormat/>
    <w:rsid w:val="00F8227A"/>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4">
    <w:name w:val="Char Char Char Char Char Char Char Char Char Char Char Char Char Char Char Char Char Char Char4"/>
    <w:basedOn w:val="Normal"/>
    <w:semiHidden/>
    <w:qFormat/>
    <w:rsid w:val="00F8227A"/>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3">
    <w:name w:val="Char Char Char Char Char Char Char Char Char Char Char Char Char Char Char Char Char Char Char3"/>
    <w:basedOn w:val="Normal"/>
    <w:semiHidden/>
    <w:qFormat/>
    <w:rsid w:val="00F8227A"/>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2">
    <w:name w:val="Char Char Char Char Char Char Char Char Char Char Char Char Char Char Char Char Char Char Char2"/>
    <w:basedOn w:val="Normal"/>
    <w:qFormat/>
    <w:rsid w:val="00F8227A"/>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qFormat/>
    <w:rsid w:val="00F8227A"/>
    <w:pPr>
      <w:autoSpaceDE w:val="0"/>
      <w:autoSpaceDN w:val="0"/>
      <w:adjustRightInd w:val="0"/>
      <w:spacing w:before="120" w:after="160" w:line="240" w:lineRule="exact"/>
      <w:jc w:val="left"/>
    </w:pPr>
    <w:rPr>
      <w:rFonts w:ascii="Verdana" w:eastAsia="Calibri" w:hAnsi="Verdana"/>
      <w:sz w:val="20"/>
    </w:rPr>
  </w:style>
  <w:style w:type="paragraph" w:customStyle="1" w:styleId="chxh">
    <w:name w:val="chxh"/>
    <w:basedOn w:val="Normal"/>
    <w:qFormat/>
    <w:rsid w:val="00F8227A"/>
    <w:pPr>
      <w:overflowPunct w:val="0"/>
      <w:autoSpaceDE w:val="0"/>
      <w:autoSpaceDN w:val="0"/>
      <w:adjustRightInd w:val="0"/>
      <w:spacing w:line="288" w:lineRule="auto"/>
      <w:jc w:val="center"/>
    </w:pPr>
    <w:rPr>
      <w:rFonts w:ascii=".VnArialH" w:eastAsia="Calibri" w:hAnsi=".VnArialH"/>
      <w:b/>
      <w:sz w:val="26"/>
    </w:rPr>
  </w:style>
  <w:style w:type="paragraph" w:customStyle="1" w:styleId="Heaing3">
    <w:name w:val="Heaing 3"/>
    <w:basedOn w:val="Normal"/>
    <w:qFormat/>
    <w:rsid w:val="00F8227A"/>
    <w:pPr>
      <w:overflowPunct w:val="0"/>
      <w:autoSpaceDE w:val="0"/>
      <w:autoSpaceDN w:val="0"/>
      <w:adjustRightInd w:val="0"/>
      <w:spacing w:before="60" w:after="60" w:line="360" w:lineRule="auto"/>
      <w:ind w:firstLine="680"/>
      <w:jc w:val="left"/>
    </w:pPr>
    <w:rPr>
      <w:rFonts w:ascii=".VnTime" w:eastAsia="Calibri" w:hAnsi=".VnTime"/>
      <w:sz w:val="28"/>
      <w:lang w:val="en-GB"/>
    </w:rPr>
  </w:style>
  <w:style w:type="paragraph" w:customStyle="1" w:styleId="NormalVnTime">
    <w:name w:val="Normal + .VnTime"/>
    <w:aliases w:val="14 pt,Not Bold,Normal +.VnTime"/>
    <w:basedOn w:val="Normal"/>
    <w:qFormat/>
    <w:rsid w:val="00F8227A"/>
    <w:pPr>
      <w:jc w:val="center"/>
    </w:pPr>
    <w:rPr>
      <w:rFonts w:ascii=".VnTime" w:eastAsia="Calibri" w:hAnsi=".VnTime"/>
      <w:sz w:val="28"/>
      <w:szCs w:val="28"/>
    </w:rPr>
  </w:style>
  <w:style w:type="paragraph" w:customStyle="1" w:styleId="TableHead">
    <w:name w:val="Table_Head"/>
    <w:basedOn w:val="TableText0"/>
    <w:qFormat/>
    <w:rsid w:val="00F8227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pPr>
    <w:rPr>
      <w:rFonts w:ascii="Times New Roman" w:eastAsia="Calibri" w:hAnsi="Times New Roman"/>
      <w:sz w:val="22"/>
    </w:rPr>
  </w:style>
  <w:style w:type="paragraph" w:customStyle="1" w:styleId="Tablehead0">
    <w:name w:val="Table_head"/>
    <w:basedOn w:val="Normal"/>
    <w:next w:val="Tabletext"/>
    <w:qFormat/>
    <w:rsid w:val="00F8227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Calibri"/>
      <w:b/>
      <w:sz w:val="22"/>
      <w:lang w:val="en-GB"/>
    </w:rPr>
  </w:style>
  <w:style w:type="paragraph" w:customStyle="1" w:styleId="TableNoTitle">
    <w:name w:val="Table_NoTitle"/>
    <w:basedOn w:val="Normal"/>
    <w:next w:val="Tablehead0"/>
    <w:qFormat/>
    <w:rsid w:val="00F8227A"/>
    <w:pPr>
      <w:keepNext/>
      <w:keepLines/>
      <w:tabs>
        <w:tab w:val="left" w:pos="794"/>
        <w:tab w:val="left" w:pos="1191"/>
        <w:tab w:val="left" w:pos="1588"/>
        <w:tab w:val="left" w:pos="1985"/>
      </w:tabs>
      <w:overflowPunct w:val="0"/>
      <w:autoSpaceDE w:val="0"/>
      <w:autoSpaceDN w:val="0"/>
      <w:adjustRightInd w:val="0"/>
      <w:spacing w:before="360" w:after="120"/>
      <w:jc w:val="center"/>
    </w:pPr>
    <w:rPr>
      <w:rFonts w:eastAsia="Calibri"/>
      <w:b/>
      <w:lang w:val="en-GB"/>
    </w:rPr>
  </w:style>
  <w:style w:type="paragraph" w:customStyle="1" w:styleId="Table1">
    <w:name w:val="Table_#"/>
    <w:basedOn w:val="Normal"/>
    <w:next w:val="TableTitle"/>
    <w:qFormat/>
    <w:rsid w:val="00F8227A"/>
    <w:pPr>
      <w:keepNext/>
      <w:tabs>
        <w:tab w:val="left" w:pos="794"/>
        <w:tab w:val="left" w:pos="1191"/>
        <w:tab w:val="left" w:pos="1588"/>
        <w:tab w:val="left" w:pos="1985"/>
      </w:tabs>
      <w:spacing w:before="560" w:after="120"/>
      <w:jc w:val="center"/>
    </w:pPr>
    <w:rPr>
      <w:caps/>
    </w:rPr>
  </w:style>
  <w:style w:type="paragraph" w:customStyle="1" w:styleId="muc3">
    <w:name w:val="muc3"/>
    <w:basedOn w:val="tm0"/>
    <w:qFormat/>
    <w:rsid w:val="00F8227A"/>
    <w:rPr>
      <w:rFonts w:eastAsia="Calibri"/>
      <w:szCs w:val="26"/>
    </w:rPr>
  </w:style>
  <w:style w:type="paragraph" w:customStyle="1" w:styleId="StyleVnArialCenteredBefore4ptAfter4ptLinespacing">
    <w:name w:val="Style .VnArial Centered Before:  4 pt After:  4 pt Line spacing..."/>
    <w:basedOn w:val="Normal"/>
    <w:qFormat/>
    <w:rsid w:val="00F8227A"/>
    <w:pPr>
      <w:spacing w:before="80" w:after="80" w:line="380" w:lineRule="atLeast"/>
      <w:jc w:val="center"/>
    </w:pPr>
    <w:rPr>
      <w:rFonts w:ascii=".VnTime" w:eastAsia="Calibri" w:hAnsi=".VnTime"/>
      <w:sz w:val="26"/>
    </w:rPr>
  </w:style>
  <w:style w:type="paragraph" w:customStyle="1" w:styleId="Noidung">
    <w:name w:val="Noi dung"/>
    <w:basedOn w:val="Normal"/>
    <w:qFormat/>
    <w:rsid w:val="00F8227A"/>
    <w:pPr>
      <w:widowControl w:val="0"/>
      <w:overflowPunct w:val="0"/>
      <w:autoSpaceDE w:val="0"/>
      <w:autoSpaceDN w:val="0"/>
      <w:adjustRightInd w:val="0"/>
      <w:spacing w:before="60" w:after="60" w:line="288" w:lineRule="auto"/>
      <w:ind w:firstLine="677"/>
    </w:pPr>
    <w:rPr>
      <w:rFonts w:eastAsia="Calibri"/>
      <w:sz w:val="28"/>
      <w:lang w:val="nl-NL"/>
    </w:rPr>
  </w:style>
  <w:style w:type="paragraph" w:customStyle="1" w:styleId="StyleVnArialLeftBefore6ptAfter6ptLinespacingA">
    <w:name w:val="Style .VnArial Left Before:  6 pt After:  6 pt Line spacing:  A..."/>
    <w:basedOn w:val="Normal"/>
    <w:qFormat/>
    <w:rsid w:val="00F8227A"/>
    <w:pPr>
      <w:spacing w:before="120" w:after="120" w:line="320" w:lineRule="atLeast"/>
      <w:jc w:val="left"/>
    </w:pPr>
    <w:rPr>
      <w:rFonts w:ascii=".VnTime" w:eastAsia="Calibri" w:hAnsi=".VnTime"/>
      <w:sz w:val="26"/>
    </w:rPr>
  </w:style>
  <w:style w:type="paragraph" w:customStyle="1" w:styleId="CharCharChar2Char">
    <w:name w:val="Char Char Char2 Char"/>
    <w:basedOn w:val="Normal"/>
    <w:semiHidden/>
    <w:qFormat/>
    <w:rsid w:val="00F8227A"/>
    <w:pPr>
      <w:autoSpaceDE w:val="0"/>
      <w:autoSpaceDN w:val="0"/>
      <w:adjustRightInd w:val="0"/>
      <w:spacing w:before="120" w:after="160" w:line="240" w:lineRule="exact"/>
      <w:jc w:val="left"/>
    </w:pPr>
    <w:rPr>
      <w:rFonts w:ascii="Verdana" w:eastAsia="Calibri" w:hAnsi="Verdana"/>
      <w:sz w:val="20"/>
    </w:rPr>
  </w:style>
  <w:style w:type="paragraph" w:customStyle="1" w:styleId="font1">
    <w:name w:val="font1"/>
    <w:basedOn w:val="Normal"/>
    <w:qFormat/>
    <w:rsid w:val="00F8227A"/>
    <w:pPr>
      <w:spacing w:before="100" w:beforeAutospacing="1" w:after="100" w:afterAutospacing="1"/>
      <w:jc w:val="left"/>
    </w:pPr>
    <w:rPr>
      <w:rFonts w:ascii="Arial" w:hAnsi="Arial" w:cs="Arial"/>
      <w:sz w:val="20"/>
    </w:rPr>
  </w:style>
  <w:style w:type="paragraph" w:customStyle="1" w:styleId="Level2Body">
    <w:name w:val="Level 2 (Body)"/>
    <w:next w:val="Normal"/>
    <w:qFormat/>
    <w:rsid w:val="00F8227A"/>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qFormat/>
    <w:rsid w:val="00F8227A"/>
    <w:pPr>
      <w:widowControl w:val="0"/>
      <w:snapToGrid w:val="0"/>
      <w:spacing w:before="60" w:after="60"/>
      <w:ind w:left="720"/>
    </w:pPr>
    <w:rPr>
      <w:rFonts w:eastAsia="SimSun"/>
      <w:kern w:val="2"/>
      <w:szCs w:val="26"/>
      <w:lang w:eastAsia="zh-CN"/>
    </w:rPr>
  </w:style>
  <w:style w:type="paragraph" w:customStyle="1" w:styleId="31">
    <w:name w:val="3 1"/>
    <w:qFormat/>
    <w:rsid w:val="00F8227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
    <w:name w:val="3 2"/>
    <w:qFormat/>
    <w:rsid w:val="00F8227A"/>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qFormat/>
    <w:rsid w:val="00F8227A"/>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qFormat/>
    <w:rsid w:val="00F8227A"/>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qFormat/>
    <w:rsid w:val="00F822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qFormat/>
    <w:rsid w:val="00F822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qFormat/>
    <w:rsid w:val="00F822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qFormat/>
    <w:rsid w:val="00F822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SAR2">
    <w:name w:val="SAR 2"/>
    <w:qFormat/>
    <w:rsid w:val="00F8227A"/>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qFormat/>
    <w:rsid w:val="00F8227A"/>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qFormat/>
    <w:rsid w:val="00F8227A"/>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qFormat/>
    <w:rsid w:val="00F8227A"/>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qFormat/>
    <w:rsid w:val="00F8227A"/>
    <w:pPr>
      <w:tabs>
        <w:tab w:val="left" w:pos="-720"/>
      </w:tabs>
      <w:suppressAutoHyphens/>
      <w:spacing w:after="0" w:line="240" w:lineRule="auto"/>
    </w:pPr>
    <w:rPr>
      <w:rFonts w:ascii="Courier" w:eastAsia="Times New Roman" w:hAnsi="Courier" w:cs="Times New Roman"/>
      <w:sz w:val="24"/>
      <w:szCs w:val="20"/>
    </w:rPr>
  </w:style>
  <w:style w:type="paragraph" w:customStyle="1" w:styleId="REGULAR1">
    <w:name w:val="REGULAR 1"/>
    <w:qFormat/>
    <w:rsid w:val="00F8227A"/>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qFormat/>
    <w:rsid w:val="00F8227A"/>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qFormat/>
    <w:rsid w:val="00F8227A"/>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qFormat/>
    <w:rsid w:val="00F8227A"/>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qFormat/>
    <w:rsid w:val="00F8227A"/>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qFormat/>
    <w:rsid w:val="00F8227A"/>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qFormat/>
    <w:rsid w:val="00F8227A"/>
    <w:pPr>
      <w:tabs>
        <w:tab w:val="left" w:pos="-720"/>
      </w:tabs>
      <w:suppressAutoHyphens/>
      <w:spacing w:after="0" w:line="240" w:lineRule="auto"/>
    </w:pPr>
    <w:rPr>
      <w:rFonts w:ascii="Courier" w:eastAsia="Times New Roman" w:hAnsi="Courier" w:cs="Times New Roman"/>
      <w:sz w:val="24"/>
      <w:szCs w:val="20"/>
    </w:rPr>
  </w:style>
  <w:style w:type="paragraph" w:customStyle="1" w:styleId="24a">
    <w:name w:val="2 4a"/>
    <w:qFormat/>
    <w:rsid w:val="00F8227A"/>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qFormat/>
    <w:rsid w:val="00F8227A"/>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qFormat/>
    <w:rsid w:val="00F8227A"/>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qFormat/>
    <w:rsid w:val="00F8227A"/>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qFormat/>
    <w:rsid w:val="00F8227A"/>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qFormat/>
    <w:rsid w:val="00F8227A"/>
    <w:pPr>
      <w:suppressAutoHyphens/>
      <w:ind w:left="360" w:hanging="360"/>
      <w:jc w:val="left"/>
    </w:pPr>
    <w:rPr>
      <w:b/>
      <w:lang w:val="fr-FR"/>
    </w:rPr>
  </w:style>
  <w:style w:type="paragraph" w:customStyle="1" w:styleId="berschrift0">
    <w:name w:val="Überschrift 0"/>
    <w:basedOn w:val="Normal"/>
    <w:next w:val="Normal"/>
    <w:qFormat/>
    <w:rsid w:val="00F8227A"/>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qFormat/>
    <w:rsid w:val="00F8227A"/>
    <w:pPr>
      <w:keepNext/>
      <w:tabs>
        <w:tab w:val="left" w:pos="567"/>
      </w:tabs>
      <w:suppressAutoHyphens/>
      <w:spacing w:before="120" w:after="120"/>
      <w:jc w:val="left"/>
    </w:pPr>
    <w:rPr>
      <w:b/>
      <w:spacing w:val="8"/>
      <w:lang w:val="en-GB"/>
    </w:rPr>
  </w:style>
  <w:style w:type="paragraph" w:customStyle="1" w:styleId="Paragraph1">
    <w:name w:val="Paragraph 1"/>
    <w:basedOn w:val="Normal"/>
    <w:qFormat/>
    <w:rsid w:val="00F8227A"/>
    <w:pPr>
      <w:spacing w:before="60" w:after="60"/>
    </w:pPr>
    <w:rPr>
      <w:rFonts w:ascii="Arial" w:hAnsi="Arial"/>
    </w:rPr>
  </w:style>
  <w:style w:type="paragraph" w:customStyle="1" w:styleId="Header3">
    <w:name w:val="Header 3"/>
    <w:basedOn w:val="Header"/>
    <w:qFormat/>
    <w:rsid w:val="00F8227A"/>
    <w:pPr>
      <w:pBdr>
        <w:bottom w:val="single" w:sz="4" w:space="1" w:color="auto"/>
      </w:pBdr>
      <w:tabs>
        <w:tab w:val="left" w:pos="4905"/>
        <w:tab w:val="right" w:pos="9072"/>
        <w:tab w:val="right" w:pos="14160"/>
      </w:tabs>
      <w:suppressAutoHyphens/>
      <w:jc w:val="left"/>
    </w:pPr>
    <w:rPr>
      <w:rFonts w:ascii="Calibri" w:eastAsia="Calibri" w:hAnsi="Calibri"/>
      <w:sz w:val="22"/>
      <w:szCs w:val="22"/>
      <w:lang w:val="x-none" w:eastAsia="x-none"/>
    </w:rPr>
  </w:style>
  <w:style w:type="paragraph" w:customStyle="1" w:styleId="CharCharChar1CharCharCharCharCharCharCharCharCharChar">
    <w:name w:val="Char Char Char1 Char Char Char Char Char Char Char Char Char Char"/>
    <w:basedOn w:val="Normal"/>
    <w:semiHidden/>
    <w:qFormat/>
    <w:rsid w:val="00F8227A"/>
    <w:pPr>
      <w:autoSpaceDE w:val="0"/>
      <w:autoSpaceDN w:val="0"/>
      <w:adjustRightInd w:val="0"/>
      <w:spacing w:before="120" w:after="160" w:line="240" w:lineRule="exact"/>
      <w:jc w:val="left"/>
    </w:pPr>
    <w:rPr>
      <w:rFonts w:ascii="Verdana" w:eastAsia="MS Mincho" w:hAnsi="Verdana" w:cs="Verdana"/>
      <w:sz w:val="20"/>
    </w:rPr>
  </w:style>
  <w:style w:type="paragraph" w:customStyle="1" w:styleId="ListItemC1ext">
    <w:name w:val="List Item C1 ext"/>
    <w:basedOn w:val="ListItemC10"/>
    <w:qFormat/>
    <w:rsid w:val="00F8227A"/>
    <w:pPr>
      <w:tabs>
        <w:tab w:val="num" w:pos="1658"/>
        <w:tab w:val="left" w:pos="6300"/>
      </w:tabs>
      <w:ind w:left="1658" w:hanging="360"/>
    </w:pPr>
    <w:rPr>
      <w:rFonts w:cs="Angsana New"/>
      <w:szCs w:val="24"/>
      <w:lang w:val="en-GB"/>
    </w:rPr>
  </w:style>
  <w:style w:type="paragraph" w:customStyle="1" w:styleId="BodyTextIndent22">
    <w:name w:val="Body Text Indent 22"/>
    <w:basedOn w:val="Normal"/>
    <w:qFormat/>
    <w:rsid w:val="00F8227A"/>
    <w:pPr>
      <w:ind w:left="630"/>
      <w:jc w:val="left"/>
    </w:pPr>
    <w:rPr>
      <w:lang w:val="en-GB"/>
    </w:rPr>
  </w:style>
  <w:style w:type="paragraph" w:customStyle="1" w:styleId="BodyText22">
    <w:name w:val="Body Text 22"/>
    <w:basedOn w:val="Normal"/>
    <w:qFormat/>
    <w:rsid w:val="00F8227A"/>
    <w:pPr>
      <w:spacing w:after="120"/>
      <w:ind w:left="360"/>
      <w:jc w:val="left"/>
    </w:pPr>
    <w:rPr>
      <w:sz w:val="20"/>
      <w:lang w:val="en-GB"/>
    </w:rPr>
  </w:style>
  <w:style w:type="paragraph" w:customStyle="1" w:styleId="Basis-berschrift">
    <w:name w:val="Basis-Überschrift"/>
    <w:basedOn w:val="Normal"/>
    <w:next w:val="Normal"/>
    <w:qFormat/>
    <w:rsid w:val="00F8227A"/>
    <w:pPr>
      <w:keepNext/>
      <w:keepLines/>
      <w:suppressAutoHyphens/>
      <w:spacing w:before="140" w:line="220" w:lineRule="atLeast"/>
      <w:jc w:val="left"/>
    </w:pPr>
    <w:rPr>
      <w:rFonts w:ascii="Times" w:hAnsi="Times"/>
      <w:spacing w:val="-4"/>
      <w:kern w:val="28"/>
    </w:rPr>
  </w:style>
  <w:style w:type="paragraph" w:customStyle="1" w:styleId="spec521">
    <w:name w:val="spec 5.21"/>
    <w:basedOn w:val="Normal"/>
    <w:qFormat/>
    <w:rsid w:val="00F8227A"/>
    <w:pPr>
      <w:tabs>
        <w:tab w:val="left" w:pos="1260"/>
      </w:tabs>
      <w:overflowPunct w:val="0"/>
      <w:autoSpaceDE w:val="0"/>
      <w:autoSpaceDN w:val="0"/>
      <w:adjustRightInd w:val="0"/>
      <w:ind w:left="1260" w:hanging="720"/>
    </w:pPr>
    <w:rPr>
      <w:b/>
    </w:rPr>
  </w:style>
  <w:style w:type="paragraph" w:customStyle="1" w:styleId="spec6271">
    <w:name w:val="spec 6.2.7.1"/>
    <w:basedOn w:val="Normal"/>
    <w:qFormat/>
    <w:rsid w:val="00F8227A"/>
    <w:pPr>
      <w:tabs>
        <w:tab w:val="left" w:pos="540"/>
        <w:tab w:val="left" w:pos="1647"/>
      </w:tabs>
      <w:overflowPunct w:val="0"/>
      <w:autoSpaceDE w:val="0"/>
      <w:autoSpaceDN w:val="0"/>
      <w:adjustRightInd w:val="0"/>
      <w:ind w:left="1080" w:hanging="513"/>
    </w:pPr>
    <w:rPr>
      <w:b/>
    </w:rPr>
  </w:style>
  <w:style w:type="paragraph" w:customStyle="1" w:styleId="BodyTextIndent21">
    <w:name w:val="Body Text Indent 21"/>
    <w:basedOn w:val="Normal"/>
    <w:qFormat/>
    <w:rsid w:val="00F8227A"/>
    <w:pPr>
      <w:ind w:left="630"/>
      <w:jc w:val="left"/>
    </w:pPr>
    <w:rPr>
      <w:lang w:val="en-GB"/>
    </w:rPr>
  </w:style>
  <w:style w:type="paragraph" w:customStyle="1" w:styleId="ESBISpec4">
    <w:name w:val="ESBI Spec[4]"/>
    <w:basedOn w:val="Normal"/>
    <w:qFormat/>
    <w:rsid w:val="00F8227A"/>
    <w:pPr>
      <w:widowControl w:val="0"/>
      <w:snapToGrid w:val="0"/>
      <w:jc w:val="left"/>
    </w:pPr>
    <w:rPr>
      <w:rFonts w:ascii="CG Times" w:hAnsi="CG Times"/>
    </w:rPr>
  </w:style>
  <w:style w:type="paragraph" w:customStyle="1" w:styleId="ESBISpec2">
    <w:name w:val="ESBI Spec[2]"/>
    <w:basedOn w:val="Normal"/>
    <w:qFormat/>
    <w:rsid w:val="00F8227A"/>
    <w:pPr>
      <w:widowControl w:val="0"/>
      <w:snapToGrid w:val="0"/>
      <w:ind w:left="1110" w:hanging="1110"/>
      <w:jc w:val="left"/>
    </w:pPr>
    <w:rPr>
      <w:rFonts w:ascii="CG Times" w:hAnsi="CG Times"/>
      <w:b/>
      <w:sz w:val="28"/>
    </w:rPr>
  </w:style>
  <w:style w:type="paragraph" w:customStyle="1" w:styleId="ESBISpec3">
    <w:name w:val="ESBI Spec[3]"/>
    <w:basedOn w:val="Normal"/>
    <w:qFormat/>
    <w:rsid w:val="00F8227A"/>
    <w:pPr>
      <w:widowControl w:val="0"/>
      <w:snapToGrid w:val="0"/>
      <w:ind w:left="1110" w:hanging="1110"/>
      <w:jc w:val="left"/>
    </w:pPr>
    <w:rPr>
      <w:rFonts w:ascii="CG Times" w:hAnsi="CG Times"/>
      <w:b/>
    </w:rPr>
  </w:style>
  <w:style w:type="paragraph" w:customStyle="1" w:styleId="BodyText23">
    <w:name w:val="Body Text 23"/>
    <w:basedOn w:val="Normal"/>
    <w:qFormat/>
    <w:rsid w:val="00F8227A"/>
    <w:pPr>
      <w:widowControl w:val="0"/>
      <w:tabs>
        <w:tab w:val="left" w:pos="-3653"/>
        <w:tab w:val="left" w:pos="-2933"/>
        <w:tab w:val="left" w:pos="-2213"/>
        <w:tab w:val="left" w:pos="-1493"/>
        <w:tab w:val="left" w:pos="-773"/>
        <w:tab w:val="left" w:pos="-53"/>
        <w:tab w:val="left" w:pos="667"/>
        <w:tab w:val="left" w:pos="1387"/>
        <w:tab w:val="left" w:pos="2107"/>
        <w:tab w:val="left" w:pos="2827"/>
        <w:tab w:val="left" w:pos="3547"/>
        <w:tab w:val="left" w:pos="4267"/>
        <w:tab w:val="left" w:pos="4987"/>
      </w:tabs>
      <w:suppressAutoHyphens/>
      <w:snapToGrid w:val="0"/>
      <w:ind w:left="720"/>
    </w:pPr>
    <w:rPr>
      <w:rFonts w:ascii=".VnTime" w:hAnsi=".VnTime"/>
      <w:sz w:val="28"/>
      <w:lang w:val="en-GB"/>
    </w:rPr>
  </w:style>
  <w:style w:type="paragraph" w:customStyle="1" w:styleId="ABC1">
    <w:name w:val="ABC1"/>
    <w:basedOn w:val="Normal"/>
    <w:qFormat/>
    <w:rsid w:val="00F8227A"/>
    <w:pPr>
      <w:spacing w:before="240" w:after="120" w:line="288" w:lineRule="auto"/>
      <w:jc w:val="center"/>
    </w:pPr>
    <w:rPr>
      <w:b/>
      <w:color w:val="0000FF"/>
      <w:szCs w:val="24"/>
    </w:rPr>
  </w:style>
  <w:style w:type="paragraph" w:customStyle="1" w:styleId="StyleBodyTextIndentJustifiedBefore6ptAfter6pt">
    <w:name w:val="Style Body Text Indent + Justified Before:  6 pt After:  6 pt"/>
    <w:basedOn w:val="Normal"/>
    <w:qFormat/>
    <w:rsid w:val="00F8227A"/>
    <w:pPr>
      <w:numPr>
        <w:numId w:val="79"/>
      </w:numPr>
      <w:tabs>
        <w:tab w:val="left" w:pos="5040"/>
      </w:tabs>
      <w:suppressAutoHyphens/>
      <w:spacing w:before="60" w:after="60"/>
    </w:pPr>
  </w:style>
  <w:style w:type="paragraph" w:customStyle="1" w:styleId="msolistparagraph0">
    <w:name w:val="msolistparagraph"/>
    <w:basedOn w:val="Normal"/>
    <w:semiHidden/>
    <w:qFormat/>
    <w:rsid w:val="00F8227A"/>
    <w:pPr>
      <w:suppressAutoHyphens/>
      <w:ind w:left="720"/>
      <w:contextualSpacing/>
      <w:jc w:val="left"/>
    </w:pPr>
    <w:rPr>
      <w:rFonts w:ascii="Times" w:eastAsia="Calibri" w:hAnsi="Times"/>
    </w:rPr>
  </w:style>
  <w:style w:type="paragraph" w:customStyle="1" w:styleId="MUC11">
    <w:name w:val="MUC1"/>
    <w:basedOn w:val="Heading7"/>
    <w:qFormat/>
    <w:rsid w:val="00F8227A"/>
    <w:pPr>
      <w:keepLines/>
      <w:tabs>
        <w:tab w:val="num" w:pos="5740"/>
      </w:tabs>
      <w:spacing w:before="360" w:line="480" w:lineRule="auto"/>
      <w:ind w:left="5740" w:hanging="360"/>
      <w:jc w:val="both"/>
    </w:pPr>
    <w:rPr>
      <w:rFonts w:ascii="Cambria" w:eastAsia="PMingLiU" w:hAnsi="Cambria"/>
      <w:bCs/>
      <w:i/>
      <w:iCs/>
      <w:color w:val="404040"/>
      <w:sz w:val="28"/>
      <w:szCs w:val="22"/>
      <w:lang w:val="x-none" w:eastAsia="x-none"/>
    </w:rPr>
  </w:style>
  <w:style w:type="paragraph" w:customStyle="1" w:styleId="CHAPTERCharCharCharChar">
    <w:name w:val="CHAPTER Char Char Char Char"/>
    <w:basedOn w:val="BodyText2"/>
    <w:qFormat/>
    <w:rsid w:val="00F8227A"/>
    <w:pPr>
      <w:suppressAutoHyphens w:val="0"/>
      <w:spacing w:line="360" w:lineRule="auto"/>
      <w:jc w:val="center"/>
    </w:pPr>
    <w:rPr>
      <w:rFonts w:eastAsia="PMingLiU"/>
      <w:b/>
      <w:i w:val="0"/>
      <w:sz w:val="32"/>
      <w:szCs w:val="24"/>
      <w:lang w:val="x-none" w:eastAsia="x-none"/>
    </w:rPr>
  </w:style>
  <w:style w:type="paragraph" w:customStyle="1" w:styleId="CHAPTERCharCharCharCharChar">
    <w:name w:val="CHAPTER Char Char Char Char Char"/>
    <w:basedOn w:val="BodyText2"/>
    <w:qFormat/>
    <w:rsid w:val="00F8227A"/>
    <w:pPr>
      <w:suppressAutoHyphens w:val="0"/>
      <w:spacing w:line="360" w:lineRule="auto"/>
      <w:jc w:val="center"/>
    </w:pPr>
    <w:rPr>
      <w:rFonts w:eastAsia="PMingLiU"/>
      <w:b/>
      <w:i w:val="0"/>
      <w:sz w:val="32"/>
      <w:szCs w:val="24"/>
      <w:lang w:val="x-none" w:eastAsia="x-none"/>
    </w:rPr>
  </w:style>
  <w:style w:type="paragraph" w:customStyle="1" w:styleId="MUC20">
    <w:name w:val="MUC2"/>
    <w:basedOn w:val="Normal"/>
    <w:qFormat/>
    <w:rsid w:val="00F8227A"/>
    <w:pPr>
      <w:spacing w:before="240" w:line="480" w:lineRule="auto"/>
    </w:pPr>
    <w:rPr>
      <w:rFonts w:eastAsia="PMingLiU"/>
      <w:sz w:val="28"/>
      <w:szCs w:val="24"/>
    </w:rPr>
  </w:style>
  <w:style w:type="paragraph" w:customStyle="1" w:styleId="pbody">
    <w:name w:val="pbody"/>
    <w:basedOn w:val="Normal"/>
    <w:qFormat/>
    <w:rsid w:val="00F8227A"/>
    <w:pPr>
      <w:spacing w:before="100" w:beforeAutospacing="1" w:after="100" w:afterAutospacing="1"/>
      <w:jc w:val="left"/>
    </w:pPr>
    <w:rPr>
      <w:szCs w:val="24"/>
    </w:rPr>
  </w:style>
  <w:style w:type="paragraph" w:customStyle="1" w:styleId="directory4">
    <w:name w:val="directory4"/>
    <w:basedOn w:val="Normal"/>
    <w:qFormat/>
    <w:rsid w:val="00F8227A"/>
    <w:pPr>
      <w:spacing w:before="100" w:beforeAutospacing="1" w:after="100" w:afterAutospacing="1"/>
      <w:jc w:val="left"/>
    </w:pPr>
    <w:rPr>
      <w:szCs w:val="24"/>
      <w:lang w:val="en-AU" w:eastAsia="en-AU"/>
    </w:rPr>
  </w:style>
  <w:style w:type="paragraph" w:customStyle="1" w:styleId="NormalBold">
    <w:name w:val="Normal + Bold"/>
    <w:aliases w:val="Black,Condensed by  0.1 pt"/>
    <w:basedOn w:val="Normal"/>
    <w:qFormat/>
    <w:rsid w:val="00F8227A"/>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qFormat/>
    <w:rsid w:val="00F8227A"/>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qFormat/>
    <w:rsid w:val="00F8227A"/>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qFormat/>
    <w:rsid w:val="00F8227A"/>
    <w:pPr>
      <w:spacing w:after="120"/>
      <w:jc w:val="center"/>
    </w:pPr>
    <w:rPr>
      <w:rFonts w:ascii="Times New Roman" w:eastAsia="Calibri" w:hAnsi="Times New Roman" w:cs="Courier New"/>
      <w:b/>
      <w:bCs/>
      <w:sz w:val="22"/>
      <w:szCs w:val="22"/>
      <w:lang w:val="x-none" w:eastAsia="x-none"/>
    </w:rPr>
  </w:style>
  <w:style w:type="paragraph" w:customStyle="1" w:styleId="Than0">
    <w:name w:val="Than"/>
    <w:basedOn w:val="Normal"/>
    <w:qFormat/>
    <w:rsid w:val="00F8227A"/>
    <w:pPr>
      <w:autoSpaceDE w:val="0"/>
      <w:autoSpaceDN w:val="0"/>
      <w:spacing w:before="120"/>
      <w:ind w:firstLine="567"/>
    </w:pPr>
    <w:rPr>
      <w:rFonts w:ascii="PdTime" w:hAnsi="PdTime" w:cs="PdTime"/>
      <w:szCs w:val="24"/>
      <w:lang w:val="en-GB"/>
    </w:rPr>
  </w:style>
  <w:style w:type="paragraph" w:customStyle="1" w:styleId="PhanNoiDungBCB">
    <w:name w:val="PhanNoiDungBCB"/>
    <w:basedOn w:val="Normal"/>
    <w:qFormat/>
    <w:rsid w:val="00F8227A"/>
    <w:pPr>
      <w:tabs>
        <w:tab w:val="num" w:pos="1080"/>
      </w:tabs>
      <w:spacing w:after="120" w:line="288" w:lineRule="auto"/>
      <w:ind w:left="1080" w:hanging="360"/>
    </w:pPr>
    <w:rPr>
      <w:szCs w:val="24"/>
    </w:rPr>
  </w:style>
  <w:style w:type="character" w:customStyle="1" w:styleId="StyleBodyTextIndent12ptChar">
    <w:name w:val="Style Body Text Indent + 12 pt Char"/>
    <w:link w:val="StyleBodyTextIndent12pt"/>
    <w:locked/>
    <w:rsid w:val="00F8227A"/>
    <w:rPr>
      <w:lang w:val="x-none" w:eastAsia="x-none"/>
    </w:rPr>
  </w:style>
  <w:style w:type="paragraph" w:customStyle="1" w:styleId="StyleBodyTextIndent12pt">
    <w:name w:val="Style Body Text Indent + 12 pt"/>
    <w:basedOn w:val="BodyTextIndent"/>
    <w:link w:val="StyleBodyTextIndent12ptChar"/>
    <w:qFormat/>
    <w:rsid w:val="00F8227A"/>
    <w:pPr>
      <w:tabs>
        <w:tab w:val="clear" w:pos="1080"/>
      </w:tabs>
      <w:spacing w:after="120" w:line="288" w:lineRule="auto"/>
      <w:ind w:left="284" w:firstLine="0"/>
    </w:pPr>
    <w:rPr>
      <w:rFonts w:asciiTheme="minorHAnsi" w:eastAsiaTheme="minorHAnsi" w:hAnsiTheme="minorHAnsi" w:cstheme="minorBidi"/>
      <w:sz w:val="22"/>
      <w:szCs w:val="22"/>
      <w:lang w:val="x-none" w:eastAsia="x-none"/>
    </w:rPr>
  </w:style>
  <w:style w:type="paragraph" w:customStyle="1" w:styleId="HinhAnh">
    <w:name w:val="HinhAnh"/>
    <w:basedOn w:val="Normal"/>
    <w:qFormat/>
    <w:rsid w:val="00F8227A"/>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qFormat/>
    <w:rsid w:val="00F8227A"/>
    <w:pPr>
      <w:widowControl w:val="0"/>
      <w:tabs>
        <w:tab w:val="num" w:pos="454"/>
        <w:tab w:val="num" w:pos="864"/>
      </w:tabs>
      <w:spacing w:after="0"/>
      <w:ind w:left="0" w:right="0" w:firstLine="0"/>
      <w:jc w:val="left"/>
    </w:pPr>
    <w:rPr>
      <w:bCs w:val="0"/>
      <w:lang w:val="x-none" w:eastAsia="x-none"/>
    </w:rPr>
  </w:style>
  <w:style w:type="paragraph" w:customStyle="1" w:styleId="lead">
    <w:name w:val="lead"/>
    <w:basedOn w:val="Normal"/>
    <w:qFormat/>
    <w:rsid w:val="00F8227A"/>
    <w:pPr>
      <w:spacing w:before="100" w:beforeAutospacing="1" w:after="100" w:afterAutospacing="1"/>
      <w:jc w:val="left"/>
    </w:pPr>
    <w:rPr>
      <w:rFonts w:eastAsia="SimSun"/>
      <w:szCs w:val="24"/>
      <w:lang w:val="vi-VN" w:eastAsia="zh-CN"/>
    </w:rPr>
  </w:style>
  <w:style w:type="paragraph" w:customStyle="1" w:styleId="ptitle">
    <w:name w:val="ptitle"/>
    <w:basedOn w:val="Normal"/>
    <w:qFormat/>
    <w:rsid w:val="00F8227A"/>
    <w:pPr>
      <w:spacing w:before="100" w:beforeAutospacing="1" w:after="100" w:afterAutospacing="1"/>
      <w:jc w:val="left"/>
    </w:pPr>
    <w:rPr>
      <w:rFonts w:eastAsia="SimSun"/>
      <w:szCs w:val="24"/>
      <w:lang w:val="vi-VN" w:eastAsia="zh-CN"/>
    </w:rPr>
  </w:style>
  <w:style w:type="paragraph" w:customStyle="1" w:styleId="phead">
    <w:name w:val="phead"/>
    <w:basedOn w:val="Normal"/>
    <w:qFormat/>
    <w:rsid w:val="00F8227A"/>
    <w:pPr>
      <w:spacing w:before="100" w:beforeAutospacing="1" w:after="100" w:afterAutospacing="1"/>
      <w:jc w:val="left"/>
    </w:pPr>
    <w:rPr>
      <w:rFonts w:eastAsia="SimSun"/>
      <w:szCs w:val="24"/>
      <w:lang w:val="vi-VN" w:eastAsia="zh-CN"/>
    </w:rPr>
  </w:style>
  <w:style w:type="paragraph" w:customStyle="1" w:styleId="psubtitle">
    <w:name w:val="psubtitle"/>
    <w:basedOn w:val="Normal"/>
    <w:qFormat/>
    <w:rsid w:val="00F8227A"/>
    <w:pPr>
      <w:spacing w:before="100" w:beforeAutospacing="1" w:after="100" w:afterAutospacing="1"/>
      <w:jc w:val="left"/>
    </w:pPr>
    <w:rPr>
      <w:rFonts w:eastAsia="SimSun"/>
      <w:szCs w:val="24"/>
      <w:lang w:val="vi-VN" w:eastAsia="zh-CN"/>
    </w:rPr>
  </w:style>
  <w:style w:type="paragraph" w:customStyle="1" w:styleId="pcaption">
    <w:name w:val="pcaption"/>
    <w:basedOn w:val="Normal"/>
    <w:qFormat/>
    <w:rsid w:val="00F8227A"/>
    <w:pPr>
      <w:spacing w:before="100" w:beforeAutospacing="1" w:after="100" w:afterAutospacing="1"/>
      <w:jc w:val="left"/>
    </w:pPr>
    <w:rPr>
      <w:rFonts w:eastAsia="SimSun"/>
      <w:szCs w:val="24"/>
      <w:lang w:val="vi-VN" w:eastAsia="zh-CN"/>
    </w:rPr>
  </w:style>
  <w:style w:type="paragraph" w:customStyle="1" w:styleId="pauthor">
    <w:name w:val="pauthor"/>
    <w:basedOn w:val="Normal"/>
    <w:qFormat/>
    <w:rsid w:val="00F8227A"/>
    <w:pPr>
      <w:spacing w:before="100" w:beforeAutospacing="1" w:after="100" w:afterAutospacing="1"/>
      <w:jc w:val="left"/>
    </w:pPr>
    <w:rPr>
      <w:rFonts w:eastAsia="SimSun"/>
      <w:szCs w:val="24"/>
      <w:lang w:val="vi-VN" w:eastAsia="zh-CN"/>
    </w:rPr>
  </w:style>
  <w:style w:type="paragraph" w:customStyle="1" w:styleId="Normal3">
    <w:name w:val="Normal 3"/>
    <w:basedOn w:val="Normal"/>
    <w:qFormat/>
    <w:rsid w:val="00F8227A"/>
    <w:pPr>
      <w:widowControl w:val="0"/>
      <w:overflowPunct w:val="0"/>
      <w:autoSpaceDE w:val="0"/>
      <w:autoSpaceDN w:val="0"/>
      <w:adjustRightInd w:val="0"/>
      <w:spacing w:before="60" w:after="60"/>
      <w:ind w:left="993"/>
    </w:pPr>
    <w:rPr>
      <w:rFonts w:ascii=".VnTime" w:hAnsi=".VnTime"/>
      <w:kern w:val="24"/>
      <w:sz w:val="26"/>
      <w:szCs w:val="26"/>
    </w:rPr>
  </w:style>
  <w:style w:type="paragraph" w:customStyle="1" w:styleId="Headingvni1">
    <w:name w:val="Headingvni 1"/>
    <w:basedOn w:val="Normal"/>
    <w:qFormat/>
    <w:rsid w:val="00F8227A"/>
    <w:pPr>
      <w:widowControl w:val="0"/>
      <w:tabs>
        <w:tab w:val="left" w:pos="907"/>
      </w:tabs>
      <w:adjustRightInd w:val="0"/>
      <w:spacing w:before="120" w:after="120"/>
    </w:pPr>
    <w:rPr>
      <w:rFonts w:ascii="?????" w:hAnsi="Century" w:cs="?????"/>
      <w:b/>
      <w:bCs/>
      <w:szCs w:val="24"/>
      <w:lang w:eastAsia="ja-JP"/>
    </w:rPr>
  </w:style>
  <w:style w:type="paragraph" w:customStyle="1" w:styleId="Normalvni0">
    <w:name w:val="Normal vni"/>
    <w:basedOn w:val="Normal"/>
    <w:qFormat/>
    <w:rsid w:val="00F8227A"/>
    <w:pPr>
      <w:widowControl w:val="0"/>
      <w:tabs>
        <w:tab w:val="left" w:pos="907"/>
      </w:tabs>
      <w:adjustRightInd w:val="0"/>
      <w:spacing w:before="60" w:after="60"/>
    </w:pPr>
    <w:rPr>
      <w:rFonts w:ascii="?????" w:hAnsi="Century" w:cs="?????"/>
      <w:szCs w:val="24"/>
      <w:lang w:eastAsia="ja-JP"/>
    </w:rPr>
  </w:style>
  <w:style w:type="paragraph" w:customStyle="1" w:styleId="fi-720li720sb120sa120now">
    <w:name w:val="fi-720li720sb120sa120now"/>
    <w:qFormat/>
    <w:rsid w:val="00F8227A"/>
    <w:pPr>
      <w:widowControl w:val="0"/>
      <w:adjustRightInd w:val="0"/>
      <w:spacing w:after="0" w:line="240" w:lineRule="auto"/>
      <w:jc w:val="both"/>
    </w:pPr>
    <w:rPr>
      <w:rFonts w:ascii="Arial" w:eastAsia="MS Mincho" w:hAnsi="Arial" w:cs="Arial"/>
      <w:sz w:val="21"/>
      <w:szCs w:val="21"/>
      <w:lang w:eastAsia="ja-JP"/>
    </w:rPr>
  </w:style>
  <w:style w:type="paragraph" w:customStyle="1" w:styleId="itempara">
    <w:name w:val="itempara"/>
    <w:basedOn w:val="Normal"/>
    <w:qFormat/>
    <w:rsid w:val="00F8227A"/>
    <w:pPr>
      <w:widowControl w:val="0"/>
      <w:adjustRightInd w:val="0"/>
      <w:spacing w:before="120" w:after="100"/>
      <w:ind w:left="960"/>
    </w:pPr>
    <w:rPr>
      <w:rFonts w:ascii="?????" w:hAnsi="Century" w:cs="?????"/>
      <w:szCs w:val="24"/>
      <w:lang w:eastAsia="ja-JP"/>
    </w:rPr>
  </w:style>
  <w:style w:type="paragraph" w:customStyle="1" w:styleId="1t">
    <w:name w:val="1t"/>
    <w:basedOn w:val="Normal"/>
    <w:qFormat/>
    <w:rsid w:val="00F8227A"/>
    <w:pPr>
      <w:widowControl w:val="0"/>
      <w:overflowPunct w:val="0"/>
      <w:autoSpaceDE w:val="0"/>
      <w:autoSpaceDN w:val="0"/>
      <w:adjustRightInd w:val="0"/>
      <w:spacing w:before="360"/>
      <w:ind w:left="454" w:hanging="454"/>
    </w:pPr>
    <w:rPr>
      <w:rFonts w:ascii="Arial" w:eastAsia="MS Mincho" w:hAnsi="Arial"/>
      <w:b/>
      <w:kern w:val="2"/>
      <w:sz w:val="21"/>
      <w:lang w:eastAsia="ja-JP"/>
    </w:rPr>
  </w:style>
  <w:style w:type="paragraph" w:customStyle="1" w:styleId="ParaBlock">
    <w:name w:val="ParaBlock"/>
    <w:basedOn w:val="Normal"/>
    <w:qFormat/>
    <w:rsid w:val="00F8227A"/>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Normal"/>
    <w:qFormat/>
    <w:rsid w:val="00F8227A"/>
    <w:pPr>
      <w:keepNext/>
      <w:keepLines/>
      <w:spacing w:after="840"/>
      <w:jc w:val="center"/>
    </w:pPr>
    <w:rPr>
      <w:rFonts w:ascii="Arial" w:eastAsia="MS Mincho" w:hAnsi="Arial"/>
      <w:b/>
      <w:caps/>
      <w:sz w:val="32"/>
      <w:lang w:val="fr-FR"/>
    </w:rPr>
  </w:style>
  <w:style w:type="paragraph" w:customStyle="1" w:styleId="Puce5-6pts">
    <w:name w:val="Puce5-6pts"/>
    <w:basedOn w:val="Normal"/>
    <w:qFormat/>
    <w:rsid w:val="00F8227A"/>
    <w:pPr>
      <w:spacing w:after="120"/>
      <w:ind w:left="1135" w:hanging="284"/>
    </w:pPr>
    <w:rPr>
      <w:rFonts w:ascii="Arial" w:eastAsia="MS Mincho" w:hAnsi="Arial"/>
      <w:sz w:val="20"/>
      <w:lang w:val="fr-FR"/>
    </w:rPr>
  </w:style>
  <w:style w:type="paragraph" w:customStyle="1" w:styleId="SpecHeader">
    <w:name w:val="SpecHeader"/>
    <w:basedOn w:val="Normal"/>
    <w:qFormat/>
    <w:rsid w:val="00F8227A"/>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qFormat/>
    <w:rsid w:val="00F8227A"/>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HeadingBase">
    <w:name w:val="Heading Base"/>
    <w:basedOn w:val="Normal"/>
    <w:next w:val="Normal"/>
    <w:qFormat/>
    <w:rsid w:val="00F8227A"/>
    <w:pPr>
      <w:keepNext/>
      <w:keepLines/>
      <w:spacing w:before="140" w:line="220" w:lineRule="atLeast"/>
      <w:ind w:left="1080"/>
      <w:jc w:val="left"/>
    </w:pPr>
    <w:rPr>
      <w:rFonts w:ascii="Arial" w:hAnsi="Arial"/>
      <w:spacing w:val="-4"/>
      <w:kern w:val="28"/>
      <w:sz w:val="22"/>
    </w:rPr>
  </w:style>
  <w:style w:type="paragraph" w:customStyle="1" w:styleId="PartLabel">
    <w:name w:val="Part Label"/>
    <w:basedOn w:val="Normal"/>
    <w:qFormat/>
    <w:rsid w:val="00F8227A"/>
    <w:pPr>
      <w:framePr w:h="1080"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qFormat/>
    <w:rsid w:val="00F8227A"/>
    <w:pPr>
      <w:framePr w:h="1080"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ompanyName">
    <w:name w:val="Company Name"/>
    <w:basedOn w:val="Normal"/>
    <w:qFormat/>
    <w:rsid w:val="00F8227A"/>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qFormat/>
    <w:rsid w:val="00F8227A"/>
    <w:pPr>
      <w:framePr w:h="1080"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qFormat/>
    <w:rsid w:val="00F8227A"/>
    <w:pPr>
      <w:keepLines/>
      <w:spacing w:line="200" w:lineRule="atLeast"/>
      <w:ind w:left="1080"/>
      <w:jc w:val="left"/>
    </w:pPr>
    <w:rPr>
      <w:rFonts w:ascii="Arial" w:hAnsi="Arial"/>
      <w:spacing w:val="-5"/>
      <w:sz w:val="16"/>
    </w:rPr>
  </w:style>
  <w:style w:type="paragraph" w:customStyle="1" w:styleId="TableText2">
    <w:name w:val="Table Text"/>
    <w:basedOn w:val="Normal"/>
    <w:qFormat/>
    <w:rsid w:val="00F8227A"/>
    <w:pPr>
      <w:spacing w:before="60"/>
      <w:jc w:val="left"/>
    </w:pPr>
    <w:rPr>
      <w:rFonts w:ascii="Arial" w:hAnsi="Arial"/>
      <w:spacing w:val="-5"/>
      <w:sz w:val="16"/>
    </w:rPr>
  </w:style>
  <w:style w:type="paragraph" w:customStyle="1" w:styleId="TitleCover">
    <w:name w:val="Title Cover"/>
    <w:basedOn w:val="HeadingBase"/>
    <w:next w:val="Normal"/>
    <w:qFormat/>
    <w:rsid w:val="00F8227A"/>
  </w:style>
  <w:style w:type="paragraph" w:customStyle="1" w:styleId="DocumentLabel">
    <w:name w:val="Document Label"/>
    <w:basedOn w:val="TitleCover"/>
    <w:qFormat/>
    <w:rsid w:val="00F8227A"/>
  </w:style>
  <w:style w:type="paragraph" w:customStyle="1" w:styleId="HeaderBase">
    <w:name w:val="Header Base"/>
    <w:basedOn w:val="Normal"/>
    <w:qFormat/>
    <w:rsid w:val="00F8227A"/>
    <w:pPr>
      <w:keepLines/>
      <w:tabs>
        <w:tab w:val="center" w:pos="4320"/>
        <w:tab w:val="right" w:pos="8640"/>
      </w:tabs>
      <w:spacing w:line="190" w:lineRule="atLeast"/>
      <w:ind w:left="1080"/>
      <w:jc w:val="left"/>
    </w:pPr>
    <w:rPr>
      <w:rFonts w:ascii="Arial" w:hAnsi="Arial"/>
      <w:caps/>
      <w:spacing w:val="-5"/>
      <w:sz w:val="15"/>
    </w:rPr>
  </w:style>
  <w:style w:type="paragraph" w:customStyle="1" w:styleId="HeaderEven">
    <w:name w:val="Header Even"/>
    <w:basedOn w:val="Header"/>
    <w:qFormat/>
    <w:rsid w:val="00F8227A"/>
    <w:pPr>
      <w:keepLines/>
      <w:pBdr>
        <w:bottom w:val="single" w:sz="6" w:space="1" w:color="auto"/>
      </w:pBdr>
      <w:tabs>
        <w:tab w:val="center" w:pos="4536"/>
        <w:tab w:val="right" w:pos="9072"/>
      </w:tabs>
      <w:spacing w:after="600" w:line="190" w:lineRule="atLeast"/>
      <w:jc w:val="left"/>
    </w:pPr>
    <w:rPr>
      <w:rFonts w:ascii=".VnArialH" w:eastAsia="Calibri" w:hAnsi=".VnArialH"/>
      <w:spacing w:val="-5"/>
      <w:sz w:val="15"/>
      <w:szCs w:val="22"/>
      <w:lang w:val="x-none" w:eastAsia="x-none"/>
    </w:rPr>
  </w:style>
  <w:style w:type="paragraph" w:customStyle="1" w:styleId="HeaderFirst">
    <w:name w:val="Header First"/>
    <w:basedOn w:val="Header"/>
    <w:qFormat/>
    <w:rsid w:val="00F8227A"/>
    <w:pPr>
      <w:keepLines/>
      <w:pBdr>
        <w:top w:val="single" w:sz="6" w:space="2" w:color="auto"/>
        <w:bottom w:val="single" w:sz="12" w:space="5" w:color="auto"/>
      </w:pBdr>
      <w:tabs>
        <w:tab w:val="center" w:pos="4536"/>
        <w:tab w:val="right" w:pos="9072"/>
      </w:tabs>
      <w:spacing w:line="190" w:lineRule="atLeast"/>
      <w:jc w:val="right"/>
    </w:pPr>
    <w:rPr>
      <w:rFonts w:ascii=".VnArialH" w:eastAsia="Calibri" w:hAnsi=".VnArialH"/>
      <w:spacing w:val="-5"/>
      <w:sz w:val="15"/>
      <w:szCs w:val="22"/>
      <w:lang w:val="x-none" w:eastAsia="x-none"/>
    </w:rPr>
  </w:style>
  <w:style w:type="paragraph" w:customStyle="1" w:styleId="HeaderOdd">
    <w:name w:val="Header Odd"/>
    <w:basedOn w:val="Header"/>
    <w:qFormat/>
    <w:rsid w:val="00F8227A"/>
    <w:pPr>
      <w:keepLines/>
      <w:pBdr>
        <w:bottom w:val="single" w:sz="6" w:space="1" w:color="auto"/>
      </w:pBdr>
      <w:tabs>
        <w:tab w:val="center" w:pos="4536"/>
        <w:tab w:val="right" w:pos="9072"/>
      </w:tabs>
      <w:spacing w:after="600" w:line="190" w:lineRule="atLeast"/>
      <w:jc w:val="left"/>
    </w:pPr>
    <w:rPr>
      <w:rFonts w:ascii=".VnArialH" w:eastAsia="Calibri" w:hAnsi=".VnArialH"/>
      <w:spacing w:val="-5"/>
      <w:sz w:val="15"/>
      <w:szCs w:val="22"/>
      <w:lang w:val="x-none" w:eastAsia="x-none"/>
    </w:rPr>
  </w:style>
  <w:style w:type="paragraph" w:customStyle="1" w:styleId="IndexBase">
    <w:name w:val="Index Base"/>
    <w:basedOn w:val="Normal"/>
    <w:qFormat/>
    <w:rsid w:val="00F8227A"/>
    <w:pPr>
      <w:spacing w:line="240" w:lineRule="atLeast"/>
      <w:ind w:left="360" w:hanging="360"/>
      <w:jc w:val="left"/>
    </w:pPr>
    <w:rPr>
      <w:rFonts w:ascii="Arial" w:hAnsi="Arial"/>
      <w:spacing w:val="-5"/>
      <w:sz w:val="18"/>
    </w:rPr>
  </w:style>
  <w:style w:type="paragraph" w:customStyle="1" w:styleId="TableHeader">
    <w:name w:val="Table Header"/>
    <w:basedOn w:val="Normal"/>
    <w:qFormat/>
    <w:rsid w:val="00F8227A"/>
    <w:pPr>
      <w:spacing w:before="60"/>
      <w:jc w:val="center"/>
    </w:pPr>
    <w:rPr>
      <w:rFonts w:ascii="Arial Black" w:hAnsi="Arial Black"/>
      <w:spacing w:val="-5"/>
      <w:sz w:val="16"/>
    </w:rPr>
  </w:style>
  <w:style w:type="paragraph" w:customStyle="1" w:styleId="PartSubtitle">
    <w:name w:val="Part Subtitle"/>
    <w:basedOn w:val="Normal"/>
    <w:next w:val="Normal"/>
    <w:qFormat/>
    <w:rsid w:val="00F8227A"/>
    <w:pPr>
      <w:keepNext/>
      <w:spacing w:before="360" w:after="120"/>
      <w:ind w:left="1080"/>
      <w:jc w:val="left"/>
    </w:pPr>
    <w:rPr>
      <w:rFonts w:ascii="Arial" w:hAnsi="Arial"/>
      <w:i/>
      <w:spacing w:val="-5"/>
      <w:kern w:val="28"/>
      <w:sz w:val="26"/>
    </w:rPr>
  </w:style>
  <w:style w:type="paragraph" w:customStyle="1" w:styleId="ReturnAddress">
    <w:name w:val="Return Address"/>
    <w:basedOn w:val="Normal"/>
    <w:qFormat/>
    <w:rsid w:val="00F8227A"/>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Normal"/>
    <w:qFormat/>
    <w:rsid w:val="00F8227A"/>
  </w:style>
  <w:style w:type="paragraph" w:customStyle="1" w:styleId="SubtitleCover">
    <w:name w:val="Subtitle Cover"/>
    <w:basedOn w:val="TitleCover"/>
    <w:next w:val="Normal"/>
    <w:qFormat/>
    <w:rsid w:val="00F8227A"/>
  </w:style>
  <w:style w:type="paragraph" w:customStyle="1" w:styleId="TOCBase">
    <w:name w:val="TOC Base"/>
    <w:basedOn w:val="Normal"/>
    <w:qFormat/>
    <w:rsid w:val="00F8227A"/>
    <w:pPr>
      <w:tabs>
        <w:tab w:val="right" w:leader="dot" w:pos="6480"/>
      </w:tabs>
      <w:spacing w:after="240" w:line="240" w:lineRule="atLeast"/>
      <w:jc w:val="left"/>
    </w:pPr>
    <w:rPr>
      <w:rFonts w:ascii="Arial" w:hAnsi="Arial"/>
      <w:spacing w:val="-5"/>
      <w:sz w:val="20"/>
    </w:rPr>
  </w:style>
  <w:style w:type="paragraph" w:customStyle="1" w:styleId="nd">
    <w:name w:val="nd"/>
    <w:basedOn w:val="Normal"/>
    <w:qFormat/>
    <w:rsid w:val="00F8227A"/>
    <w:pPr>
      <w:spacing w:before="40" w:after="40" w:line="312" w:lineRule="auto"/>
    </w:pPr>
    <w:rPr>
      <w:rFonts w:ascii="VNI-Times" w:hAnsi="VNI-Times"/>
    </w:rPr>
  </w:style>
  <w:style w:type="character" w:customStyle="1" w:styleId="BodyText4Char">
    <w:name w:val="Body Text 4 Char"/>
    <w:link w:val="BodyText4"/>
    <w:locked/>
    <w:rsid w:val="00F8227A"/>
    <w:rPr>
      <w:rFonts w:ascii="MS Mincho" w:hAnsi="MS Mincho"/>
      <w:spacing w:val="-5"/>
      <w:sz w:val="16"/>
    </w:rPr>
  </w:style>
  <w:style w:type="paragraph" w:customStyle="1" w:styleId="BodyText4">
    <w:name w:val="Body Text 4"/>
    <w:basedOn w:val="BodyText3"/>
    <w:link w:val="BodyText4Char"/>
    <w:qFormat/>
    <w:rsid w:val="00F8227A"/>
    <w:pPr>
      <w:suppressAutoHyphens w:val="0"/>
      <w:spacing w:before="60" w:after="60"/>
      <w:ind w:left="851"/>
      <w:jc w:val="both"/>
    </w:pPr>
    <w:rPr>
      <w:rFonts w:ascii="MS Mincho" w:eastAsiaTheme="minorHAnsi" w:hAnsi="MS Mincho" w:cstheme="minorBidi"/>
      <w:i w:val="0"/>
      <w:iCs w:val="0"/>
      <w:color w:val="auto"/>
      <w:spacing w:val="-5"/>
      <w:sz w:val="16"/>
      <w:szCs w:val="22"/>
    </w:rPr>
  </w:style>
  <w:style w:type="paragraph" w:customStyle="1" w:styleId="BodyText50">
    <w:name w:val="Body Text 5"/>
    <w:basedOn w:val="BodyText3"/>
    <w:qFormat/>
    <w:rsid w:val="00F8227A"/>
    <w:pPr>
      <w:suppressAutoHyphens w:val="0"/>
      <w:spacing w:before="60" w:after="60"/>
      <w:ind w:left="1701"/>
      <w:jc w:val="both"/>
    </w:pPr>
    <w:rPr>
      <w:rFonts w:eastAsia="MS Mincho"/>
      <w:i w:val="0"/>
      <w:iCs w:val="0"/>
      <w:color w:val="auto"/>
      <w:spacing w:val="-5"/>
      <w:szCs w:val="20"/>
      <w:lang w:val="x-none" w:eastAsia="x-none"/>
    </w:rPr>
  </w:style>
  <w:style w:type="character" w:customStyle="1" w:styleId="BodyText6Char">
    <w:name w:val="Body Text 6 Char"/>
    <w:link w:val="BodyText60"/>
    <w:locked/>
    <w:rsid w:val="00F8227A"/>
    <w:rPr>
      <w:rFonts w:ascii="MS Mincho" w:hAnsi="MS Mincho"/>
      <w:spacing w:val="-5"/>
      <w:sz w:val="16"/>
    </w:rPr>
  </w:style>
  <w:style w:type="paragraph" w:customStyle="1" w:styleId="BodyText60">
    <w:name w:val="Body Text 6"/>
    <w:basedOn w:val="BodyText3"/>
    <w:link w:val="BodyText6Char"/>
    <w:qFormat/>
    <w:rsid w:val="00F8227A"/>
    <w:pPr>
      <w:suppressAutoHyphens w:val="0"/>
      <w:spacing w:before="60" w:after="60"/>
      <w:ind w:left="1985"/>
      <w:jc w:val="both"/>
    </w:pPr>
    <w:rPr>
      <w:rFonts w:ascii="MS Mincho" w:eastAsiaTheme="minorHAnsi" w:hAnsi="MS Mincho" w:cstheme="minorBidi"/>
      <w:i w:val="0"/>
      <w:iCs w:val="0"/>
      <w:color w:val="auto"/>
      <w:spacing w:val="-5"/>
      <w:sz w:val="16"/>
      <w:szCs w:val="22"/>
    </w:rPr>
  </w:style>
  <w:style w:type="paragraph" w:customStyle="1" w:styleId="BodyText70">
    <w:name w:val="Body Text 7"/>
    <w:basedOn w:val="BodyText3"/>
    <w:qFormat/>
    <w:rsid w:val="00F8227A"/>
    <w:pPr>
      <w:suppressAutoHyphens w:val="0"/>
      <w:spacing w:before="60" w:after="60"/>
      <w:ind w:left="2268"/>
      <w:jc w:val="both"/>
    </w:pPr>
    <w:rPr>
      <w:rFonts w:eastAsia="MS Mincho"/>
      <w:i w:val="0"/>
      <w:iCs w:val="0"/>
      <w:color w:val="auto"/>
      <w:spacing w:val="-5"/>
      <w:szCs w:val="20"/>
      <w:lang w:val="x-none" w:eastAsia="x-none"/>
    </w:rPr>
  </w:style>
  <w:style w:type="paragraph" w:customStyle="1" w:styleId="BodyText11">
    <w:name w:val="Body Text 11"/>
    <w:basedOn w:val="BodyText21"/>
    <w:qFormat/>
    <w:rsid w:val="00F8227A"/>
    <w:pPr>
      <w:keepNext w:val="0"/>
      <w:widowControl/>
      <w:tabs>
        <w:tab w:val="num" w:pos="851"/>
        <w:tab w:val="left" w:pos="993"/>
      </w:tabs>
      <w:overflowPunct w:val="0"/>
      <w:autoSpaceDE w:val="0"/>
      <w:autoSpaceDN w:val="0"/>
      <w:adjustRightInd w:val="0"/>
      <w:spacing w:before="120" w:after="120"/>
      <w:ind w:left="851" w:hanging="425"/>
    </w:pPr>
    <w:rPr>
      <w:rFonts w:ascii="Times New Roman" w:hAnsi="Times New Roman"/>
      <w:sz w:val="24"/>
      <w:szCs w:val="20"/>
      <w:lang w:val="en-GB"/>
    </w:rPr>
  </w:style>
  <w:style w:type="character" w:customStyle="1" w:styleId="C1PlainTextCharCharCharChar1">
    <w:name w:val="C1 Plain Text Char Char Char Char1"/>
    <w:link w:val="C1PlainTextCharCharChar"/>
    <w:locked/>
    <w:rsid w:val="00F8227A"/>
    <w:rPr>
      <w:sz w:val="24"/>
    </w:rPr>
  </w:style>
  <w:style w:type="paragraph" w:customStyle="1" w:styleId="C1PlainTextCharCharChar">
    <w:name w:val="C1 Plain Text Char Char Char"/>
    <w:basedOn w:val="Normal"/>
    <w:link w:val="C1PlainTextCharCharCharChar1"/>
    <w:qFormat/>
    <w:rsid w:val="00F8227A"/>
    <w:pPr>
      <w:overflowPunct w:val="0"/>
      <w:autoSpaceDE w:val="0"/>
      <w:autoSpaceDN w:val="0"/>
      <w:adjustRightInd w:val="0"/>
      <w:spacing w:before="120" w:after="120"/>
      <w:ind w:left="1298"/>
    </w:pPr>
    <w:rPr>
      <w:rFonts w:asciiTheme="minorHAnsi" w:eastAsiaTheme="minorHAnsi" w:hAnsiTheme="minorHAnsi" w:cstheme="minorBidi"/>
      <w:szCs w:val="22"/>
    </w:rPr>
  </w:style>
  <w:style w:type="paragraph" w:customStyle="1" w:styleId="C1PlainTextRight">
    <w:name w:val="C1 Plain Text Right"/>
    <w:basedOn w:val="C1PlainTextCharCharChar"/>
    <w:qFormat/>
    <w:rsid w:val="00F8227A"/>
    <w:pPr>
      <w:spacing w:before="240" w:after="0"/>
      <w:ind w:left="1296"/>
      <w:jc w:val="right"/>
    </w:pPr>
  </w:style>
  <w:style w:type="paragraph" w:customStyle="1" w:styleId="C1PlainTextHangingListItem">
    <w:name w:val="C1 Plain Text Hanging List Item"/>
    <w:basedOn w:val="ListItemC10"/>
    <w:autoRedefine/>
    <w:qFormat/>
    <w:rsid w:val="00F8227A"/>
    <w:pPr>
      <w:tabs>
        <w:tab w:val="left" w:pos="2160"/>
        <w:tab w:val="num" w:pos="5040"/>
      </w:tabs>
      <w:spacing w:after="120"/>
      <w:ind w:left="5040" w:hanging="720"/>
    </w:pPr>
  </w:style>
  <w:style w:type="paragraph" w:customStyle="1" w:styleId="NormalU">
    <w:name w:val="Normal U"/>
    <w:qFormat/>
    <w:rsid w:val="00F8227A"/>
    <w:pPr>
      <w:spacing w:after="0" w:line="240" w:lineRule="auto"/>
    </w:pPr>
    <w:rPr>
      <w:rFonts w:ascii="Arial" w:eastAsia="Times New Roman" w:hAnsi="Arial" w:cs="Times New Roman"/>
      <w:szCs w:val="20"/>
      <w:lang w:val="en-GB"/>
    </w:rPr>
  </w:style>
  <w:style w:type="paragraph" w:customStyle="1" w:styleId="StyleC0PlainTextHangingLeft05">
    <w:name w:val="Style C0 Plain Text Hanging + Left:  0.5&quot;"/>
    <w:basedOn w:val="Normal"/>
    <w:autoRedefine/>
    <w:qFormat/>
    <w:rsid w:val="00F8227A"/>
    <w:pPr>
      <w:overflowPunct w:val="0"/>
      <w:autoSpaceDE w:val="0"/>
      <w:autoSpaceDN w:val="0"/>
      <w:adjustRightInd w:val="0"/>
      <w:spacing w:before="240"/>
      <w:ind w:left="1440" w:hanging="720"/>
    </w:pPr>
    <w:rPr>
      <w:lang w:val="en-GB"/>
    </w:rPr>
  </w:style>
  <w:style w:type="paragraph" w:customStyle="1" w:styleId="lev3number">
    <w:name w:val="lev 3 number"/>
    <w:basedOn w:val="Normal"/>
    <w:autoRedefine/>
    <w:qFormat/>
    <w:rsid w:val="00F8227A"/>
    <w:pPr>
      <w:widowControl w:val="0"/>
      <w:tabs>
        <w:tab w:val="num" w:pos="720"/>
      </w:tabs>
      <w:spacing w:before="60" w:after="60"/>
      <w:ind w:left="1440" w:hanging="720"/>
    </w:pPr>
    <w:rPr>
      <w:szCs w:val="24"/>
      <w:lang w:eastAsia="ja-JP"/>
    </w:rPr>
  </w:style>
  <w:style w:type="paragraph" w:customStyle="1" w:styleId="Head21b">
    <w:name w:val="Head 2.1b"/>
    <w:basedOn w:val="Normal"/>
    <w:qFormat/>
    <w:rsid w:val="00F8227A"/>
    <w:pPr>
      <w:overflowPunct w:val="0"/>
      <w:autoSpaceDE w:val="0"/>
      <w:autoSpaceDN w:val="0"/>
      <w:adjustRightInd w:val="0"/>
      <w:jc w:val="center"/>
    </w:pPr>
    <w:rPr>
      <w:b/>
      <w:sz w:val="28"/>
      <w:lang w:val="en-GB"/>
    </w:rPr>
  </w:style>
  <w:style w:type="paragraph" w:customStyle="1" w:styleId="C0PlainTextHanging">
    <w:name w:val="C0 Plain Text Hanging"/>
    <w:basedOn w:val="C0PlainText"/>
    <w:qFormat/>
    <w:rsid w:val="00F8227A"/>
    <w:pPr>
      <w:spacing w:before="240" w:after="0"/>
      <w:ind w:left="720" w:hanging="720"/>
    </w:pPr>
    <w:rPr>
      <w:lang w:val="en-GB"/>
    </w:rPr>
  </w:style>
  <w:style w:type="paragraph" w:customStyle="1" w:styleId="ListItemC0Hanging">
    <w:name w:val="List Item C0 Hanging"/>
    <w:basedOn w:val="ListItemC00"/>
    <w:autoRedefine/>
    <w:qFormat/>
    <w:rsid w:val="00F8227A"/>
    <w:pPr>
      <w:tabs>
        <w:tab w:val="num" w:pos="360"/>
        <w:tab w:val="num" w:pos="1026"/>
      </w:tabs>
      <w:ind w:left="1026" w:hanging="251"/>
    </w:pPr>
    <w:rPr>
      <w:lang w:val="en-GB"/>
    </w:rPr>
  </w:style>
  <w:style w:type="paragraph" w:customStyle="1" w:styleId="StyleNormal1TimesNewRomanLatin12ptFirstline0Be">
    <w:name w:val="Style Normal1 + Times New Roman (Latin) 12 pt First line:  0&quot; Be..."/>
    <w:basedOn w:val="Normal1"/>
    <w:qFormat/>
    <w:rsid w:val="00F8227A"/>
    <w:pPr>
      <w:widowControl/>
      <w:overflowPunct w:val="0"/>
      <w:autoSpaceDE w:val="0"/>
      <w:autoSpaceDN w:val="0"/>
      <w:spacing w:line="240" w:lineRule="auto"/>
      <w:textAlignment w:val="auto"/>
    </w:pPr>
    <w:rPr>
      <w:rFonts w:eastAsia="Times New Roman" w:cs="Arial"/>
      <w:sz w:val="24"/>
      <w:szCs w:val="27"/>
      <w:lang w:val="en-GB" w:eastAsia="en-US"/>
    </w:rPr>
  </w:style>
  <w:style w:type="paragraph" w:customStyle="1" w:styleId="StyleNormal1TimesNewRomanLatin12pt">
    <w:name w:val="Style Normal1 + Times New Roman (Latin) 12 pt"/>
    <w:basedOn w:val="Normal1"/>
    <w:qFormat/>
    <w:rsid w:val="00F8227A"/>
    <w:pPr>
      <w:widowControl/>
      <w:overflowPunct w:val="0"/>
      <w:autoSpaceDE w:val="0"/>
      <w:autoSpaceDN w:val="0"/>
      <w:spacing w:before="80" w:after="40" w:line="312" w:lineRule="auto"/>
      <w:ind w:firstLine="720"/>
      <w:textAlignment w:val="auto"/>
    </w:pPr>
    <w:rPr>
      <w:rFonts w:eastAsia="Times New Roman" w:cs="Arial"/>
      <w:sz w:val="24"/>
      <w:szCs w:val="27"/>
      <w:lang w:val="en-GB" w:eastAsia="en-US"/>
    </w:rPr>
  </w:style>
  <w:style w:type="paragraph" w:customStyle="1" w:styleId="TableCentred">
    <w:name w:val="Table Centred"/>
    <w:basedOn w:val="Normal"/>
    <w:qFormat/>
    <w:rsid w:val="00F8227A"/>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qFormat/>
    <w:rsid w:val="00F8227A"/>
    <w:pPr>
      <w:tabs>
        <w:tab w:val="num" w:pos="720"/>
      </w:tabs>
      <w:overflowPunct w:val="0"/>
      <w:autoSpaceDE w:val="0"/>
      <w:autoSpaceDN w:val="0"/>
      <w:adjustRightInd w:val="0"/>
      <w:ind w:left="720" w:hanging="720"/>
    </w:pPr>
    <w:rPr>
      <w:lang w:val="en-GB"/>
    </w:rPr>
  </w:style>
  <w:style w:type="paragraph" w:customStyle="1" w:styleId="BodyText31">
    <w:name w:val="Body Text 31"/>
    <w:basedOn w:val="BodyText3"/>
    <w:qFormat/>
    <w:rsid w:val="00F8227A"/>
    <w:pPr>
      <w:tabs>
        <w:tab w:val="left" w:pos="1276"/>
      </w:tabs>
      <w:suppressAutoHyphens w:val="0"/>
      <w:spacing w:before="60" w:after="60"/>
      <w:ind w:left="1276" w:hanging="425"/>
      <w:jc w:val="both"/>
    </w:pPr>
    <w:rPr>
      <w:rFonts w:eastAsia="MS Mincho"/>
      <w:i w:val="0"/>
      <w:iCs w:val="0"/>
      <w:color w:val="auto"/>
      <w:spacing w:val="-5"/>
      <w:szCs w:val="20"/>
      <w:lang w:val="en-GB" w:eastAsia="x-none"/>
    </w:rPr>
  </w:style>
  <w:style w:type="paragraph" w:customStyle="1" w:styleId="BodyText211">
    <w:name w:val="Body Text 211"/>
    <w:basedOn w:val="BodyText2"/>
    <w:qFormat/>
    <w:rsid w:val="00F8227A"/>
    <w:pPr>
      <w:suppressAutoHyphens w:val="0"/>
      <w:spacing w:before="120" w:after="120"/>
      <w:ind w:left="993"/>
    </w:pPr>
    <w:rPr>
      <w:rFonts w:eastAsia="MS Mincho"/>
      <w:i w:val="0"/>
      <w:lang w:val="en-GB" w:eastAsia="x-none"/>
    </w:rPr>
  </w:style>
  <w:style w:type="paragraph" w:customStyle="1" w:styleId="chuongt">
    <w:name w:val="chuongt"/>
    <w:basedOn w:val="Normal"/>
    <w:next w:val="Normal1"/>
    <w:qFormat/>
    <w:rsid w:val="00F8227A"/>
    <w:pPr>
      <w:keepNext/>
      <w:tabs>
        <w:tab w:val="num" w:pos="1440"/>
      </w:tabs>
      <w:spacing w:before="120" w:after="240" w:line="312" w:lineRule="auto"/>
      <w:jc w:val="center"/>
    </w:pPr>
    <w:rPr>
      <w:rFonts w:ascii="Arial" w:hAnsi="Arial"/>
      <w:b/>
      <w:caps/>
      <w:sz w:val="22"/>
    </w:rPr>
  </w:style>
  <w:style w:type="paragraph" w:customStyle="1" w:styleId="muc4">
    <w:name w:val="muc4"/>
    <w:basedOn w:val="Normal"/>
    <w:qFormat/>
    <w:rsid w:val="00F8227A"/>
    <w:pPr>
      <w:tabs>
        <w:tab w:val="num" w:pos="2160"/>
      </w:tabs>
      <w:spacing w:before="80" w:after="40" w:line="312" w:lineRule="auto"/>
      <w:ind w:firstLine="720"/>
    </w:pPr>
    <w:rPr>
      <w:rFonts w:ascii="Arial" w:hAnsi="Arial"/>
      <w:sz w:val="22"/>
    </w:rPr>
  </w:style>
  <w:style w:type="paragraph" w:customStyle="1" w:styleId="HeadingU2">
    <w:name w:val="Heading U2"/>
    <w:basedOn w:val="Normal"/>
    <w:qFormat/>
    <w:rsid w:val="00F8227A"/>
    <w:pPr>
      <w:jc w:val="left"/>
    </w:pPr>
    <w:rPr>
      <w:rFonts w:ascii="Arial" w:hAnsi="Arial"/>
      <w:b/>
      <w:sz w:val="22"/>
      <w:lang w:val="en-GB"/>
    </w:rPr>
  </w:style>
  <w:style w:type="paragraph" w:customStyle="1" w:styleId="HeadingU1">
    <w:name w:val="Heading U1"/>
    <w:basedOn w:val="NormalU"/>
    <w:next w:val="NormalU"/>
    <w:qFormat/>
    <w:rsid w:val="00F8227A"/>
    <w:pPr>
      <w:tabs>
        <w:tab w:val="num" w:pos="737"/>
      </w:tabs>
      <w:ind w:left="737" w:hanging="737"/>
    </w:pPr>
    <w:rPr>
      <w:b/>
      <w:caps/>
    </w:rPr>
  </w:style>
  <w:style w:type="paragraph" w:customStyle="1" w:styleId="HeadingU3">
    <w:name w:val="Heading U3"/>
    <w:basedOn w:val="Normal"/>
    <w:qFormat/>
    <w:rsid w:val="00F8227A"/>
    <w:pPr>
      <w:tabs>
        <w:tab w:val="num" w:pos="851"/>
      </w:tabs>
      <w:ind w:left="851" w:hanging="851"/>
      <w:jc w:val="left"/>
    </w:pPr>
    <w:rPr>
      <w:rFonts w:ascii="Arial" w:hAnsi="Arial"/>
      <w:sz w:val="22"/>
      <w:u w:val="single"/>
    </w:rPr>
  </w:style>
  <w:style w:type="paragraph" w:customStyle="1" w:styleId="HeadingU4">
    <w:name w:val="Heading U4"/>
    <w:basedOn w:val="NormalU"/>
    <w:next w:val="NormalU"/>
    <w:qFormat/>
    <w:rsid w:val="00F8227A"/>
    <w:pPr>
      <w:tabs>
        <w:tab w:val="num" w:pos="1134"/>
      </w:tabs>
      <w:ind w:left="1134" w:hanging="1134"/>
    </w:pPr>
  </w:style>
  <w:style w:type="paragraph" w:customStyle="1" w:styleId="ZchnZchn1">
    <w:name w:val="Zchn Zchn1"/>
    <w:basedOn w:val="Normal"/>
    <w:qFormat/>
    <w:rsid w:val="00F8227A"/>
    <w:pPr>
      <w:widowControl w:val="0"/>
    </w:pPr>
    <w:rPr>
      <w:rFonts w:eastAsia="SimSun"/>
      <w:kern w:val="2"/>
      <w:sz w:val="21"/>
      <w:szCs w:val="24"/>
      <w:lang w:eastAsia="zh-CN"/>
    </w:rPr>
  </w:style>
  <w:style w:type="paragraph" w:customStyle="1" w:styleId="ZchnZchn1CharCharZchnZchn">
    <w:name w:val="Zchn Zchn1 Char Char Zchn Zchn"/>
    <w:basedOn w:val="Normal"/>
    <w:qFormat/>
    <w:rsid w:val="00F8227A"/>
    <w:pPr>
      <w:widowControl w:val="0"/>
    </w:pPr>
    <w:rPr>
      <w:rFonts w:eastAsia="SimSun"/>
      <w:kern w:val="2"/>
      <w:sz w:val="21"/>
      <w:szCs w:val="24"/>
      <w:lang w:eastAsia="zh-CN"/>
    </w:rPr>
  </w:style>
  <w:style w:type="paragraph" w:customStyle="1" w:styleId="Heading14">
    <w:name w:val="Heading1 4"/>
    <w:basedOn w:val="Normal"/>
    <w:qFormat/>
    <w:rsid w:val="00F8227A"/>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qFormat/>
    <w:rsid w:val="00F8227A"/>
    <w:pPr>
      <w:widowControl w:val="0"/>
    </w:pPr>
    <w:rPr>
      <w:rFonts w:eastAsia="SimSun"/>
      <w:kern w:val="2"/>
      <w:sz w:val="21"/>
      <w:szCs w:val="24"/>
      <w:lang w:eastAsia="zh-CN"/>
    </w:rPr>
  </w:style>
  <w:style w:type="character" w:customStyle="1" w:styleId="SecVI-Header3Char">
    <w:name w:val="Sec VI - Header 3 Char"/>
    <w:link w:val="SecVI-Header3"/>
    <w:locked/>
    <w:rsid w:val="00F8227A"/>
    <w:rPr>
      <w:b/>
      <w:sz w:val="28"/>
    </w:rPr>
  </w:style>
  <w:style w:type="paragraph" w:customStyle="1" w:styleId="SecVI-Header3">
    <w:name w:val="Sec VI - Header 3"/>
    <w:basedOn w:val="Normal"/>
    <w:link w:val="SecVI-Header3Char"/>
    <w:qFormat/>
    <w:rsid w:val="00F8227A"/>
    <w:pPr>
      <w:tabs>
        <w:tab w:val="num" w:pos="864"/>
      </w:tabs>
      <w:spacing w:after="200"/>
      <w:jc w:val="center"/>
      <w:outlineLvl w:val="2"/>
    </w:pPr>
    <w:rPr>
      <w:rFonts w:asciiTheme="minorHAnsi" w:eastAsiaTheme="minorHAnsi" w:hAnsiTheme="minorHAnsi" w:cstheme="minorBidi"/>
      <w:b/>
      <w:sz w:val="28"/>
      <w:szCs w:val="22"/>
    </w:rPr>
  </w:style>
  <w:style w:type="paragraph" w:customStyle="1" w:styleId="UG-SectionVI-Heading1">
    <w:name w:val="UG - Section VI - Heading 1"/>
    <w:basedOn w:val="Normal"/>
    <w:qFormat/>
    <w:rsid w:val="00F8227A"/>
    <w:pPr>
      <w:spacing w:before="120" w:after="200"/>
      <w:jc w:val="center"/>
    </w:pPr>
    <w:rPr>
      <w:b/>
      <w:sz w:val="40"/>
    </w:rPr>
  </w:style>
  <w:style w:type="paragraph" w:customStyle="1" w:styleId="UG-SectionVI-Heading2">
    <w:name w:val="UG - Section VI - Heading 2"/>
    <w:basedOn w:val="Normal"/>
    <w:next w:val="Normal"/>
    <w:qFormat/>
    <w:rsid w:val="00F8227A"/>
    <w:pPr>
      <w:spacing w:before="120" w:after="200"/>
      <w:jc w:val="center"/>
    </w:pPr>
    <w:rPr>
      <w:b/>
      <w:sz w:val="32"/>
      <w:szCs w:val="22"/>
    </w:rPr>
  </w:style>
  <w:style w:type="paragraph" w:customStyle="1" w:styleId="UG-SectionVI-Heading3">
    <w:name w:val="UG - Section VI - Heading 3"/>
    <w:basedOn w:val="Normal"/>
    <w:next w:val="Normal"/>
    <w:qFormat/>
    <w:rsid w:val="00F8227A"/>
    <w:pPr>
      <w:spacing w:before="120" w:after="200"/>
      <w:jc w:val="center"/>
    </w:pPr>
    <w:rPr>
      <w:b/>
      <w:sz w:val="28"/>
    </w:rPr>
  </w:style>
  <w:style w:type="paragraph" w:customStyle="1" w:styleId="a2summary">
    <w:name w:val="a2summary"/>
    <w:basedOn w:val="Normal"/>
    <w:qFormat/>
    <w:rsid w:val="00F8227A"/>
    <w:pPr>
      <w:spacing w:before="100" w:beforeAutospacing="1" w:after="100" w:afterAutospacing="1"/>
      <w:jc w:val="left"/>
    </w:pPr>
    <w:rPr>
      <w:szCs w:val="24"/>
    </w:rPr>
  </w:style>
  <w:style w:type="paragraph" w:customStyle="1" w:styleId="NoSpacing2">
    <w:name w:val="No Spacing2"/>
    <w:uiPriority w:val="1"/>
    <w:qFormat/>
    <w:rsid w:val="00F8227A"/>
    <w:pPr>
      <w:spacing w:after="0" w:line="240" w:lineRule="auto"/>
    </w:pPr>
    <w:rPr>
      <w:rFonts w:ascii="Calibri" w:eastAsia="SimSun" w:hAnsi="Calibri" w:cs="Calibri"/>
      <w:lang w:eastAsia="zh-CN"/>
    </w:rPr>
  </w:style>
  <w:style w:type="paragraph" w:customStyle="1" w:styleId="NormalUBEX">
    <w:name w:val="Normal UBEX"/>
    <w:qFormat/>
    <w:rsid w:val="00F8227A"/>
    <w:pPr>
      <w:autoSpaceDE w:val="0"/>
      <w:autoSpaceDN w:val="0"/>
      <w:spacing w:after="0" w:line="240" w:lineRule="auto"/>
      <w:jc w:val="both"/>
    </w:pPr>
    <w:rPr>
      <w:rFonts w:ascii="Arial" w:eastAsia="MS Mincho" w:hAnsi="Arial" w:cs="Arial"/>
    </w:rPr>
  </w:style>
  <w:style w:type="paragraph" w:customStyle="1" w:styleId="TOCHeading2">
    <w:name w:val="TOC Heading2"/>
    <w:basedOn w:val="Heading1"/>
    <w:next w:val="Normal"/>
    <w:uiPriority w:val="39"/>
    <w:qFormat/>
    <w:rsid w:val="00F8227A"/>
    <w:pPr>
      <w:keepNext/>
      <w:keepLines/>
      <w:suppressAutoHyphens w:val="0"/>
      <w:spacing w:after="0" w:line="276" w:lineRule="auto"/>
      <w:jc w:val="left"/>
      <w:outlineLvl w:val="9"/>
    </w:pPr>
    <w:rPr>
      <w:rFonts w:ascii="Cambria" w:eastAsia="MS Gothic" w:hAnsi="Cambria"/>
      <w:bCs/>
      <w:smallCaps w:val="0"/>
      <w:color w:val="365F91"/>
      <w:sz w:val="28"/>
      <w:szCs w:val="28"/>
      <w:lang w:val="x-none" w:eastAsia="ja-JP"/>
    </w:rPr>
  </w:style>
  <w:style w:type="paragraph" w:customStyle="1" w:styleId="xl126">
    <w:name w:val="xl126"/>
    <w:basedOn w:val="Normal"/>
    <w:qFormat/>
    <w:rsid w:val="00F8227A"/>
    <w:pPr>
      <w:pBdr>
        <w:left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27">
    <w:name w:val="xl127"/>
    <w:basedOn w:val="Normal"/>
    <w:qFormat/>
    <w:rsid w:val="00F8227A"/>
    <w:pPr>
      <w:pBdr>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28">
    <w:name w:val="xl128"/>
    <w:basedOn w:val="Normal"/>
    <w:qFormat/>
    <w:rsid w:val="00F8227A"/>
    <w:pPr>
      <w:pBdr>
        <w:bottom w:val="single" w:sz="4" w:space="0" w:color="auto"/>
      </w:pBdr>
      <w:spacing w:before="100" w:beforeAutospacing="1" w:after="100" w:afterAutospacing="1"/>
      <w:jc w:val="right"/>
    </w:pPr>
    <w:rPr>
      <w:sz w:val="26"/>
      <w:szCs w:val="26"/>
      <w:lang w:val="vi-VN" w:eastAsia="vi-VN"/>
    </w:rPr>
  </w:style>
  <w:style w:type="paragraph" w:customStyle="1" w:styleId="xl129">
    <w:name w:val="xl129"/>
    <w:basedOn w:val="Normal"/>
    <w:qFormat/>
    <w:rsid w:val="00F8227A"/>
    <w:pPr>
      <w:pBdr>
        <w:top w:val="single" w:sz="4" w:space="0" w:color="auto"/>
        <w:left w:val="single" w:sz="4" w:space="0" w:color="auto"/>
        <w:right w:val="single" w:sz="4" w:space="0" w:color="auto"/>
      </w:pBdr>
      <w:spacing w:before="100" w:beforeAutospacing="1" w:after="100" w:afterAutospacing="1"/>
      <w:jc w:val="right"/>
    </w:pPr>
    <w:rPr>
      <w:i/>
      <w:iCs/>
      <w:sz w:val="26"/>
      <w:szCs w:val="26"/>
      <w:lang w:val="vi-VN" w:eastAsia="vi-VN"/>
    </w:rPr>
  </w:style>
  <w:style w:type="paragraph" w:customStyle="1" w:styleId="xl130">
    <w:name w:val="xl130"/>
    <w:basedOn w:val="Normal"/>
    <w:qFormat/>
    <w:rsid w:val="00F8227A"/>
    <w:pPr>
      <w:pBdr>
        <w:left w:val="single" w:sz="4" w:space="0" w:color="auto"/>
        <w:right w:val="single" w:sz="4" w:space="0" w:color="auto"/>
      </w:pBdr>
      <w:spacing w:before="100" w:beforeAutospacing="1" w:after="100" w:afterAutospacing="1"/>
      <w:jc w:val="right"/>
    </w:pPr>
    <w:rPr>
      <w:i/>
      <w:iCs/>
      <w:sz w:val="26"/>
      <w:szCs w:val="26"/>
      <w:lang w:val="vi-VN" w:eastAsia="vi-VN"/>
    </w:rPr>
  </w:style>
  <w:style w:type="paragraph" w:customStyle="1" w:styleId="xl131">
    <w:name w:val="xl131"/>
    <w:basedOn w:val="Normal"/>
    <w:qFormat/>
    <w:rsid w:val="00F8227A"/>
    <w:pPr>
      <w:pBdr>
        <w:left w:val="single" w:sz="4" w:space="0" w:color="auto"/>
        <w:bottom w:val="single" w:sz="4" w:space="0" w:color="auto"/>
        <w:right w:val="single" w:sz="4" w:space="0" w:color="auto"/>
      </w:pBdr>
      <w:spacing w:before="100" w:beforeAutospacing="1" w:after="100" w:afterAutospacing="1"/>
      <w:jc w:val="right"/>
    </w:pPr>
    <w:rPr>
      <w:i/>
      <w:iCs/>
      <w:sz w:val="26"/>
      <w:szCs w:val="26"/>
      <w:lang w:val="vi-VN" w:eastAsia="vi-VN"/>
    </w:rPr>
  </w:style>
  <w:style w:type="paragraph" w:customStyle="1" w:styleId="xl132">
    <w:name w:val="xl132"/>
    <w:basedOn w:val="Normal"/>
    <w:qFormat/>
    <w:rsid w:val="00F8227A"/>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6"/>
      <w:szCs w:val="26"/>
      <w:lang w:val="vi-VN" w:eastAsia="vi-VN"/>
    </w:rPr>
  </w:style>
  <w:style w:type="paragraph" w:customStyle="1" w:styleId="xl133">
    <w:name w:val="xl133"/>
    <w:basedOn w:val="Normal"/>
    <w:qFormat/>
    <w:rsid w:val="00F8227A"/>
    <w:pPr>
      <w:pBdr>
        <w:top w:val="single" w:sz="4" w:space="0" w:color="auto"/>
        <w:bottom w:val="single" w:sz="4" w:space="0" w:color="auto"/>
        <w:right w:val="single" w:sz="8" w:space="0" w:color="auto"/>
      </w:pBdr>
      <w:spacing w:before="100" w:beforeAutospacing="1" w:after="100" w:afterAutospacing="1"/>
      <w:jc w:val="right"/>
    </w:pPr>
    <w:rPr>
      <w:b/>
      <w:bCs/>
      <w:sz w:val="26"/>
      <w:szCs w:val="26"/>
      <w:lang w:val="vi-VN" w:eastAsia="vi-VN"/>
    </w:rPr>
  </w:style>
  <w:style w:type="paragraph" w:customStyle="1" w:styleId="xl134">
    <w:name w:val="xl134"/>
    <w:basedOn w:val="Normal"/>
    <w:qFormat/>
    <w:rsid w:val="00F8227A"/>
    <w:pPr>
      <w:pBdr>
        <w:top w:val="single" w:sz="4" w:space="0" w:color="auto"/>
        <w:bottom w:val="single" w:sz="4" w:space="0" w:color="auto"/>
        <w:right w:val="single" w:sz="4" w:space="0" w:color="auto"/>
      </w:pBdr>
      <w:spacing w:before="100" w:beforeAutospacing="1" w:after="100" w:afterAutospacing="1"/>
      <w:jc w:val="right"/>
    </w:pPr>
    <w:rPr>
      <w:b/>
      <w:bCs/>
      <w:sz w:val="26"/>
      <w:szCs w:val="26"/>
      <w:lang w:val="vi-VN" w:eastAsia="vi-VN"/>
    </w:rPr>
  </w:style>
  <w:style w:type="paragraph" w:customStyle="1" w:styleId="xl480">
    <w:name w:val="xl480"/>
    <w:basedOn w:val="Normal"/>
    <w:qFormat/>
    <w:rsid w:val="00F8227A"/>
    <w:pPr>
      <w:spacing w:before="100" w:beforeAutospacing="1" w:after="100" w:afterAutospacing="1"/>
      <w:jc w:val="left"/>
    </w:pPr>
    <w:rPr>
      <w:rFonts w:ascii=".VnArial" w:hAnsi=".VnArial"/>
      <w:b/>
      <w:bCs/>
      <w:szCs w:val="24"/>
    </w:rPr>
  </w:style>
  <w:style w:type="paragraph" w:customStyle="1" w:styleId="xl481">
    <w:name w:val="xl481"/>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482">
    <w:name w:val="xl482"/>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483">
    <w:name w:val="xl483"/>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484">
    <w:name w:val="xl484"/>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Calibri" w:hAnsi="Calibri"/>
      <w:szCs w:val="24"/>
    </w:rPr>
  </w:style>
  <w:style w:type="paragraph" w:customStyle="1" w:styleId="xl485">
    <w:name w:val="xl485"/>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486">
    <w:name w:val="xl486"/>
    <w:basedOn w:val="Normal"/>
    <w:qFormat/>
    <w:rsid w:val="00F8227A"/>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487">
    <w:name w:val="xl487"/>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488">
    <w:name w:val="xl488"/>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489">
    <w:name w:val="xl489"/>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490">
    <w:name w:val="xl490"/>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1">
    <w:name w:val="xl491"/>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xl492">
    <w:name w:val="xl49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493">
    <w:name w:val="xl493"/>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4">
    <w:name w:val="xl494"/>
    <w:basedOn w:val="Normal"/>
    <w:qFormat/>
    <w:rsid w:val="00F8227A"/>
    <w:pPr>
      <w:spacing w:before="100" w:beforeAutospacing="1" w:after="100" w:afterAutospacing="1"/>
      <w:jc w:val="left"/>
    </w:pPr>
    <w:rPr>
      <w:rFonts w:ascii=".VnArial" w:hAnsi=".VnArial"/>
      <w:i/>
      <w:iCs/>
      <w:szCs w:val="24"/>
    </w:rPr>
  </w:style>
  <w:style w:type="paragraph" w:customStyle="1" w:styleId="xl495">
    <w:name w:val="xl495"/>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6">
    <w:name w:val="xl496"/>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7">
    <w:name w:val="xl497"/>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8">
    <w:name w:val="xl498"/>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499">
    <w:name w:val="xl499"/>
    <w:basedOn w:val="Normal"/>
    <w:qFormat/>
    <w:rsid w:val="00F8227A"/>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135">
    <w:name w:val="xl135"/>
    <w:basedOn w:val="Normal"/>
    <w:qFormat/>
    <w:rsid w:val="00F8227A"/>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36">
    <w:name w:val="xl136"/>
    <w:basedOn w:val="Normal"/>
    <w:qFormat/>
    <w:rsid w:val="00F8227A"/>
    <w:pPr>
      <w:pBdr>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137">
    <w:name w:val="xl137"/>
    <w:basedOn w:val="Normal"/>
    <w:qFormat/>
    <w:rsid w:val="00F8227A"/>
    <w:pPr>
      <w:shd w:val="clear" w:color="auto" w:fill="FFFFFF"/>
      <w:spacing w:before="100" w:beforeAutospacing="1" w:after="100" w:afterAutospacing="1"/>
      <w:jc w:val="left"/>
    </w:pPr>
    <w:rPr>
      <w:b/>
      <w:bCs/>
      <w:sz w:val="26"/>
      <w:szCs w:val="26"/>
    </w:rPr>
  </w:style>
  <w:style w:type="paragraph" w:customStyle="1" w:styleId="xl138">
    <w:name w:val="xl138"/>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8"/>
      <w:szCs w:val="28"/>
    </w:rPr>
  </w:style>
  <w:style w:type="paragraph" w:customStyle="1" w:styleId="xl139">
    <w:name w:val="xl139"/>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140">
    <w:name w:val="xl140"/>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1">
    <w:name w:val="xl141"/>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2">
    <w:name w:val="xl142"/>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sz w:val="26"/>
      <w:szCs w:val="26"/>
    </w:rPr>
  </w:style>
  <w:style w:type="paragraph" w:customStyle="1" w:styleId="xl143">
    <w:name w:val="xl143"/>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4">
    <w:name w:val="xl144"/>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5">
    <w:name w:val="xl145"/>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146">
    <w:name w:val="xl146"/>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7">
    <w:name w:val="xl147"/>
    <w:basedOn w:val="Normal"/>
    <w:qFormat/>
    <w:rsid w:val="00F8227A"/>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8">
    <w:name w:val="xl148"/>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149">
    <w:name w:val="xl149"/>
    <w:basedOn w:val="Normal"/>
    <w:qFormat/>
    <w:rsid w:val="00F8227A"/>
    <w:pPr>
      <w:shd w:val="clear" w:color="auto" w:fill="FFFFFF"/>
      <w:spacing w:before="100" w:beforeAutospacing="1" w:after="100" w:afterAutospacing="1"/>
      <w:jc w:val="center"/>
    </w:pPr>
    <w:rPr>
      <w:b/>
      <w:bCs/>
      <w:sz w:val="26"/>
      <w:szCs w:val="26"/>
    </w:rPr>
  </w:style>
  <w:style w:type="paragraph" w:customStyle="1" w:styleId="xl150">
    <w:name w:val="xl150"/>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151">
    <w:name w:val="xl151"/>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52">
    <w:name w:val="xl152"/>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sz w:val="26"/>
      <w:szCs w:val="26"/>
    </w:rPr>
  </w:style>
  <w:style w:type="paragraph" w:customStyle="1" w:styleId="xl153">
    <w:name w:val="xl153"/>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54">
    <w:name w:val="xl154"/>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55">
    <w:name w:val="xl155"/>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156">
    <w:name w:val="xl156"/>
    <w:basedOn w:val="Normal"/>
    <w:qFormat/>
    <w:rsid w:val="00F8227A"/>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157">
    <w:name w:val="xl157"/>
    <w:basedOn w:val="Normal"/>
    <w:qFormat/>
    <w:rsid w:val="00F8227A"/>
    <w:pPr>
      <w:pBdr>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158">
    <w:name w:val="xl158"/>
    <w:basedOn w:val="Normal"/>
    <w:qFormat/>
    <w:rsid w:val="00F8227A"/>
    <w:pPr>
      <w:pBdr>
        <w:top w:val="dotted"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59">
    <w:name w:val="xl159"/>
    <w:basedOn w:val="Normal"/>
    <w:qFormat/>
    <w:rsid w:val="00F8227A"/>
    <w:pPr>
      <w:spacing w:before="100" w:beforeAutospacing="1" w:after="100" w:afterAutospacing="1"/>
      <w:jc w:val="left"/>
    </w:pPr>
    <w:rPr>
      <w:sz w:val="26"/>
      <w:szCs w:val="26"/>
    </w:rPr>
  </w:style>
  <w:style w:type="character" w:customStyle="1" w:styleId="Bodytext24">
    <w:name w:val="Body text (2)_"/>
    <w:link w:val="Bodytext25"/>
    <w:locked/>
    <w:rsid w:val="00F8227A"/>
    <w:rPr>
      <w:b/>
      <w:bCs/>
      <w:sz w:val="26"/>
      <w:szCs w:val="26"/>
      <w:shd w:val="clear" w:color="auto" w:fill="FFFFFF"/>
    </w:rPr>
  </w:style>
  <w:style w:type="paragraph" w:customStyle="1" w:styleId="Bodytext25">
    <w:name w:val="Body text (2)"/>
    <w:basedOn w:val="Normal"/>
    <w:link w:val="Bodytext24"/>
    <w:qFormat/>
    <w:rsid w:val="00F8227A"/>
    <w:pPr>
      <w:widowControl w:val="0"/>
      <w:shd w:val="clear" w:color="auto" w:fill="FFFFFF"/>
      <w:spacing w:after="120" w:line="0" w:lineRule="atLeast"/>
      <w:jc w:val="center"/>
    </w:pPr>
    <w:rPr>
      <w:rFonts w:asciiTheme="minorHAnsi" w:eastAsiaTheme="minorHAnsi" w:hAnsiTheme="minorHAnsi" w:cstheme="minorBidi"/>
      <w:b/>
      <w:bCs/>
      <w:sz w:val="26"/>
      <w:szCs w:val="26"/>
    </w:rPr>
  </w:style>
  <w:style w:type="character" w:customStyle="1" w:styleId="Heading420">
    <w:name w:val="Heading #4 (2)_"/>
    <w:link w:val="Heading421"/>
    <w:locked/>
    <w:rsid w:val="00F8227A"/>
    <w:rPr>
      <w:sz w:val="26"/>
      <w:szCs w:val="26"/>
      <w:shd w:val="clear" w:color="auto" w:fill="FFFFFF"/>
    </w:rPr>
  </w:style>
  <w:style w:type="paragraph" w:customStyle="1" w:styleId="Heading421">
    <w:name w:val="Heading #4 (2)"/>
    <w:basedOn w:val="Normal"/>
    <w:link w:val="Heading420"/>
    <w:qFormat/>
    <w:rsid w:val="00F8227A"/>
    <w:pPr>
      <w:widowControl w:val="0"/>
      <w:shd w:val="clear" w:color="auto" w:fill="FFFFFF"/>
      <w:spacing w:before="120" w:after="120" w:line="0" w:lineRule="atLeast"/>
      <w:ind w:firstLine="560"/>
      <w:outlineLvl w:val="3"/>
    </w:pPr>
    <w:rPr>
      <w:rFonts w:asciiTheme="minorHAnsi" w:eastAsiaTheme="minorHAnsi" w:hAnsiTheme="minorHAnsi" w:cstheme="minorBidi"/>
      <w:sz w:val="26"/>
      <w:szCs w:val="26"/>
    </w:rPr>
  </w:style>
  <w:style w:type="character" w:customStyle="1" w:styleId="Bodytext30">
    <w:name w:val="Body text (3)_"/>
    <w:link w:val="Bodytext32"/>
    <w:locked/>
    <w:rsid w:val="00F8227A"/>
    <w:rPr>
      <w:i/>
      <w:iCs/>
      <w:sz w:val="26"/>
      <w:szCs w:val="26"/>
      <w:shd w:val="clear" w:color="auto" w:fill="FFFFFF"/>
    </w:rPr>
  </w:style>
  <w:style w:type="paragraph" w:customStyle="1" w:styleId="Bodytext32">
    <w:name w:val="Body text (3)"/>
    <w:basedOn w:val="Normal"/>
    <w:link w:val="Bodytext30"/>
    <w:qFormat/>
    <w:rsid w:val="00F8227A"/>
    <w:pPr>
      <w:widowControl w:val="0"/>
      <w:shd w:val="clear" w:color="auto" w:fill="FFFFFF"/>
      <w:spacing w:line="1174" w:lineRule="exact"/>
      <w:jc w:val="left"/>
    </w:pPr>
    <w:rPr>
      <w:rFonts w:asciiTheme="minorHAnsi" w:eastAsiaTheme="minorHAnsi" w:hAnsiTheme="minorHAnsi" w:cstheme="minorBidi"/>
      <w:i/>
      <w:iCs/>
      <w:sz w:val="26"/>
      <w:szCs w:val="26"/>
    </w:rPr>
  </w:style>
  <w:style w:type="character" w:customStyle="1" w:styleId="Heading80">
    <w:name w:val="Heading #8_"/>
    <w:link w:val="Heading82"/>
    <w:locked/>
    <w:rsid w:val="00F8227A"/>
    <w:rPr>
      <w:b/>
      <w:bCs/>
      <w:sz w:val="26"/>
      <w:szCs w:val="26"/>
      <w:shd w:val="clear" w:color="auto" w:fill="FFFFFF"/>
    </w:rPr>
  </w:style>
  <w:style w:type="paragraph" w:customStyle="1" w:styleId="Heading82">
    <w:name w:val="Heading #8"/>
    <w:basedOn w:val="Normal"/>
    <w:link w:val="Heading80"/>
    <w:qFormat/>
    <w:rsid w:val="00F8227A"/>
    <w:pPr>
      <w:widowControl w:val="0"/>
      <w:shd w:val="clear" w:color="auto" w:fill="FFFFFF"/>
      <w:spacing w:before="60" w:after="180" w:line="0" w:lineRule="atLeast"/>
      <w:ind w:firstLine="560"/>
      <w:outlineLvl w:val="7"/>
    </w:pPr>
    <w:rPr>
      <w:rFonts w:asciiTheme="minorHAnsi" w:eastAsiaTheme="minorHAnsi" w:hAnsiTheme="minorHAnsi" w:cstheme="minorBidi"/>
      <w:b/>
      <w:bCs/>
      <w:sz w:val="26"/>
      <w:szCs w:val="26"/>
    </w:rPr>
  </w:style>
  <w:style w:type="character" w:customStyle="1" w:styleId="Footnote2">
    <w:name w:val="Footnote (2)_"/>
    <w:link w:val="Footnote20"/>
    <w:locked/>
    <w:rsid w:val="00F8227A"/>
    <w:rPr>
      <w:sz w:val="26"/>
      <w:szCs w:val="26"/>
      <w:shd w:val="clear" w:color="auto" w:fill="FFFFFF"/>
    </w:rPr>
  </w:style>
  <w:style w:type="paragraph" w:customStyle="1" w:styleId="Footnote20">
    <w:name w:val="Footnote (2)"/>
    <w:basedOn w:val="Normal"/>
    <w:link w:val="Footnote2"/>
    <w:qFormat/>
    <w:rsid w:val="00F8227A"/>
    <w:pPr>
      <w:widowControl w:val="0"/>
      <w:shd w:val="clear" w:color="auto" w:fill="FFFFFF"/>
      <w:spacing w:line="0" w:lineRule="atLeast"/>
      <w:jc w:val="left"/>
    </w:pPr>
    <w:rPr>
      <w:rFonts w:asciiTheme="minorHAnsi" w:eastAsiaTheme="minorHAnsi" w:hAnsiTheme="minorHAnsi" w:cstheme="minorBidi"/>
      <w:sz w:val="26"/>
      <w:szCs w:val="26"/>
    </w:rPr>
  </w:style>
  <w:style w:type="character" w:customStyle="1" w:styleId="Footnote3">
    <w:name w:val="Footnote (3)_"/>
    <w:link w:val="Footnote30"/>
    <w:locked/>
    <w:rsid w:val="00F8227A"/>
    <w:rPr>
      <w:rFonts w:ascii="Trebuchet MS" w:eastAsia="Trebuchet MS" w:hAnsi="Trebuchet MS" w:cs="Trebuchet MS"/>
      <w:shd w:val="clear" w:color="auto" w:fill="FFFFFF"/>
    </w:rPr>
  </w:style>
  <w:style w:type="paragraph" w:customStyle="1" w:styleId="Footnote30">
    <w:name w:val="Footnote (3)"/>
    <w:basedOn w:val="Normal"/>
    <w:link w:val="Footnote3"/>
    <w:qFormat/>
    <w:rsid w:val="00F8227A"/>
    <w:pPr>
      <w:widowControl w:val="0"/>
      <w:shd w:val="clear" w:color="auto" w:fill="FFFFFF"/>
      <w:spacing w:line="0" w:lineRule="atLeast"/>
      <w:jc w:val="left"/>
    </w:pPr>
    <w:rPr>
      <w:rFonts w:ascii="Trebuchet MS" w:eastAsia="Trebuchet MS" w:hAnsi="Trebuchet MS" w:cs="Trebuchet MS"/>
      <w:sz w:val="22"/>
      <w:szCs w:val="22"/>
    </w:rPr>
  </w:style>
  <w:style w:type="character" w:customStyle="1" w:styleId="Footnote4">
    <w:name w:val="Footnote (4)_"/>
    <w:link w:val="Footnote40"/>
    <w:locked/>
    <w:rsid w:val="00F8227A"/>
    <w:rPr>
      <w:b/>
      <w:bCs/>
      <w:spacing w:val="10"/>
      <w:sz w:val="18"/>
      <w:szCs w:val="18"/>
      <w:shd w:val="clear" w:color="auto" w:fill="FFFFFF"/>
    </w:rPr>
  </w:style>
  <w:style w:type="paragraph" w:customStyle="1" w:styleId="Footnote40">
    <w:name w:val="Footnote (4)"/>
    <w:basedOn w:val="Normal"/>
    <w:link w:val="Footnote4"/>
    <w:qFormat/>
    <w:rsid w:val="00F8227A"/>
    <w:pPr>
      <w:widowControl w:val="0"/>
      <w:shd w:val="clear" w:color="auto" w:fill="FFFFFF"/>
      <w:spacing w:line="0" w:lineRule="atLeast"/>
      <w:jc w:val="left"/>
    </w:pPr>
    <w:rPr>
      <w:rFonts w:asciiTheme="minorHAnsi" w:eastAsiaTheme="minorHAnsi" w:hAnsiTheme="minorHAnsi" w:cstheme="minorBidi"/>
      <w:b/>
      <w:bCs/>
      <w:spacing w:val="10"/>
      <w:sz w:val="18"/>
      <w:szCs w:val="18"/>
    </w:rPr>
  </w:style>
  <w:style w:type="character" w:customStyle="1" w:styleId="Footnote5">
    <w:name w:val="Footnote (5)_"/>
    <w:link w:val="Footnote50"/>
    <w:locked/>
    <w:rsid w:val="00F8227A"/>
    <w:rPr>
      <w:b/>
      <w:bCs/>
      <w:spacing w:val="10"/>
      <w:shd w:val="clear" w:color="auto" w:fill="FFFFFF"/>
    </w:rPr>
  </w:style>
  <w:style w:type="paragraph" w:customStyle="1" w:styleId="Footnote50">
    <w:name w:val="Footnote (5)"/>
    <w:basedOn w:val="Normal"/>
    <w:link w:val="Footnote5"/>
    <w:qFormat/>
    <w:rsid w:val="00F8227A"/>
    <w:pPr>
      <w:widowControl w:val="0"/>
      <w:shd w:val="clear" w:color="auto" w:fill="FFFFFF"/>
      <w:spacing w:line="0" w:lineRule="atLeast"/>
      <w:jc w:val="left"/>
    </w:pPr>
    <w:rPr>
      <w:rFonts w:asciiTheme="minorHAnsi" w:eastAsiaTheme="minorHAnsi" w:hAnsiTheme="minorHAnsi" w:cstheme="minorBidi"/>
      <w:b/>
      <w:bCs/>
      <w:spacing w:val="10"/>
      <w:sz w:val="22"/>
      <w:szCs w:val="22"/>
    </w:rPr>
  </w:style>
  <w:style w:type="character" w:customStyle="1" w:styleId="Picturecaption2Exact">
    <w:name w:val="Picture caption (2) Exact"/>
    <w:link w:val="Picturecaption2"/>
    <w:locked/>
    <w:rsid w:val="00F8227A"/>
    <w:rPr>
      <w:b/>
      <w:bCs/>
      <w:spacing w:val="7"/>
      <w:shd w:val="clear" w:color="auto" w:fill="FFFFFF"/>
    </w:rPr>
  </w:style>
  <w:style w:type="paragraph" w:customStyle="1" w:styleId="Picturecaption2">
    <w:name w:val="Picture caption (2)"/>
    <w:basedOn w:val="Normal"/>
    <w:link w:val="Picturecaption2Exact"/>
    <w:qFormat/>
    <w:rsid w:val="00F8227A"/>
    <w:pPr>
      <w:widowControl w:val="0"/>
      <w:shd w:val="clear" w:color="auto" w:fill="FFFFFF"/>
      <w:spacing w:line="0" w:lineRule="atLeast"/>
      <w:jc w:val="left"/>
    </w:pPr>
    <w:rPr>
      <w:rFonts w:asciiTheme="minorHAnsi" w:eastAsiaTheme="minorHAnsi" w:hAnsiTheme="minorHAnsi" w:cstheme="minorBidi"/>
      <w:b/>
      <w:bCs/>
      <w:spacing w:val="7"/>
      <w:sz w:val="22"/>
      <w:szCs w:val="22"/>
    </w:rPr>
  </w:style>
  <w:style w:type="character" w:customStyle="1" w:styleId="Bodytext40">
    <w:name w:val="Body text (4)_"/>
    <w:link w:val="Bodytext41"/>
    <w:locked/>
    <w:rsid w:val="00F8227A"/>
    <w:rPr>
      <w:b/>
      <w:bCs/>
      <w:i/>
      <w:iCs/>
      <w:shd w:val="clear" w:color="auto" w:fill="FFFFFF"/>
    </w:rPr>
  </w:style>
  <w:style w:type="paragraph" w:customStyle="1" w:styleId="Bodytext41">
    <w:name w:val="Body text (4)"/>
    <w:basedOn w:val="Normal"/>
    <w:link w:val="Bodytext40"/>
    <w:qFormat/>
    <w:rsid w:val="00F8227A"/>
    <w:pPr>
      <w:widowControl w:val="0"/>
      <w:shd w:val="clear" w:color="auto" w:fill="FFFFFF"/>
      <w:spacing w:line="341" w:lineRule="exact"/>
    </w:pPr>
    <w:rPr>
      <w:rFonts w:asciiTheme="minorHAnsi" w:eastAsiaTheme="minorHAnsi" w:hAnsiTheme="minorHAnsi" w:cstheme="minorBidi"/>
      <w:b/>
      <w:bCs/>
      <w:i/>
      <w:iCs/>
      <w:sz w:val="22"/>
      <w:szCs w:val="22"/>
    </w:rPr>
  </w:style>
  <w:style w:type="character" w:customStyle="1" w:styleId="Picturecaption">
    <w:name w:val="Picture caption_"/>
    <w:link w:val="Picturecaption0"/>
    <w:locked/>
    <w:rsid w:val="00F8227A"/>
    <w:rPr>
      <w:b/>
      <w:bCs/>
      <w:shd w:val="clear" w:color="auto" w:fill="FFFFFF"/>
    </w:rPr>
  </w:style>
  <w:style w:type="paragraph" w:customStyle="1" w:styleId="Picturecaption0">
    <w:name w:val="Picture caption"/>
    <w:basedOn w:val="Normal"/>
    <w:link w:val="Picturecaption"/>
    <w:qFormat/>
    <w:rsid w:val="00F8227A"/>
    <w:pPr>
      <w:widowControl w:val="0"/>
      <w:shd w:val="clear" w:color="auto" w:fill="FFFFFF"/>
      <w:spacing w:line="0" w:lineRule="atLeast"/>
    </w:pPr>
    <w:rPr>
      <w:rFonts w:asciiTheme="minorHAnsi" w:eastAsiaTheme="minorHAnsi" w:hAnsiTheme="minorHAnsi" w:cstheme="minorBidi"/>
      <w:b/>
      <w:bCs/>
      <w:sz w:val="22"/>
      <w:szCs w:val="22"/>
    </w:rPr>
  </w:style>
  <w:style w:type="character" w:customStyle="1" w:styleId="Heading13">
    <w:name w:val="Heading #1_"/>
    <w:link w:val="Heading15"/>
    <w:locked/>
    <w:rsid w:val="00F8227A"/>
    <w:rPr>
      <w:b/>
      <w:bCs/>
      <w:sz w:val="34"/>
      <w:szCs w:val="34"/>
      <w:shd w:val="clear" w:color="auto" w:fill="FFFFFF"/>
    </w:rPr>
  </w:style>
  <w:style w:type="paragraph" w:customStyle="1" w:styleId="Heading15">
    <w:name w:val="Heading #1"/>
    <w:basedOn w:val="Normal"/>
    <w:link w:val="Heading13"/>
    <w:qFormat/>
    <w:rsid w:val="00F8227A"/>
    <w:pPr>
      <w:widowControl w:val="0"/>
      <w:shd w:val="clear" w:color="auto" w:fill="FFFFFF"/>
      <w:spacing w:after="180" w:line="0" w:lineRule="atLeast"/>
      <w:jc w:val="center"/>
      <w:outlineLvl w:val="0"/>
    </w:pPr>
    <w:rPr>
      <w:rFonts w:asciiTheme="minorHAnsi" w:eastAsiaTheme="minorHAnsi" w:hAnsiTheme="minorHAnsi" w:cstheme="minorBidi"/>
      <w:b/>
      <w:bCs/>
      <w:sz w:val="34"/>
      <w:szCs w:val="34"/>
    </w:rPr>
  </w:style>
  <w:style w:type="character" w:customStyle="1" w:styleId="Bodytext71">
    <w:name w:val="Body text (7)_"/>
    <w:link w:val="Bodytext72"/>
    <w:locked/>
    <w:rsid w:val="00F8227A"/>
    <w:rPr>
      <w:b/>
      <w:bCs/>
      <w:sz w:val="34"/>
      <w:szCs w:val="34"/>
      <w:shd w:val="clear" w:color="auto" w:fill="FFFFFF"/>
    </w:rPr>
  </w:style>
  <w:style w:type="paragraph" w:customStyle="1" w:styleId="Bodytext72">
    <w:name w:val="Body text (7)"/>
    <w:basedOn w:val="Normal"/>
    <w:link w:val="Bodytext71"/>
    <w:qFormat/>
    <w:rsid w:val="00F8227A"/>
    <w:pPr>
      <w:widowControl w:val="0"/>
      <w:shd w:val="clear" w:color="auto" w:fill="FFFFFF"/>
      <w:spacing w:before="180" w:after="60" w:line="456" w:lineRule="exact"/>
      <w:jc w:val="center"/>
    </w:pPr>
    <w:rPr>
      <w:rFonts w:asciiTheme="minorHAnsi" w:eastAsiaTheme="minorHAnsi" w:hAnsiTheme="minorHAnsi" w:cstheme="minorBidi"/>
      <w:b/>
      <w:bCs/>
      <w:sz w:val="34"/>
      <w:szCs w:val="34"/>
    </w:rPr>
  </w:style>
  <w:style w:type="character" w:customStyle="1" w:styleId="Heading23">
    <w:name w:val="Heading #2_"/>
    <w:link w:val="Heading24"/>
    <w:locked/>
    <w:rsid w:val="00F8227A"/>
    <w:rPr>
      <w:b/>
      <w:bCs/>
      <w:sz w:val="34"/>
      <w:szCs w:val="34"/>
      <w:shd w:val="clear" w:color="auto" w:fill="FFFFFF"/>
    </w:rPr>
  </w:style>
  <w:style w:type="paragraph" w:customStyle="1" w:styleId="Heading24">
    <w:name w:val="Heading #2"/>
    <w:basedOn w:val="Normal"/>
    <w:link w:val="Heading23"/>
    <w:qFormat/>
    <w:rsid w:val="00F8227A"/>
    <w:pPr>
      <w:widowControl w:val="0"/>
      <w:shd w:val="clear" w:color="auto" w:fill="FFFFFF"/>
      <w:spacing w:after="1500" w:line="0" w:lineRule="atLeast"/>
      <w:jc w:val="center"/>
      <w:outlineLvl w:val="1"/>
    </w:pPr>
    <w:rPr>
      <w:rFonts w:asciiTheme="minorHAnsi" w:eastAsiaTheme="minorHAnsi" w:hAnsiTheme="minorHAnsi" w:cstheme="minorBidi"/>
      <w:b/>
      <w:bCs/>
      <w:sz w:val="34"/>
      <w:szCs w:val="34"/>
    </w:rPr>
  </w:style>
  <w:style w:type="character" w:customStyle="1" w:styleId="Tableofcontents2">
    <w:name w:val="Table of contents (2)_"/>
    <w:link w:val="Tableofcontents20"/>
    <w:locked/>
    <w:rsid w:val="00F8227A"/>
    <w:rPr>
      <w:b/>
      <w:bCs/>
      <w:sz w:val="26"/>
      <w:szCs w:val="26"/>
      <w:shd w:val="clear" w:color="auto" w:fill="FFFFFF"/>
    </w:rPr>
  </w:style>
  <w:style w:type="paragraph" w:customStyle="1" w:styleId="Tableofcontents20">
    <w:name w:val="Table of contents (2)"/>
    <w:basedOn w:val="Normal"/>
    <w:link w:val="Tableofcontents2"/>
    <w:qFormat/>
    <w:rsid w:val="00F8227A"/>
    <w:pPr>
      <w:widowControl w:val="0"/>
      <w:shd w:val="clear" w:color="auto" w:fill="FFFFFF"/>
      <w:spacing w:before="480" w:after="480" w:line="0" w:lineRule="atLeast"/>
    </w:pPr>
    <w:rPr>
      <w:rFonts w:asciiTheme="minorHAnsi" w:eastAsiaTheme="minorHAnsi" w:hAnsiTheme="minorHAnsi" w:cstheme="minorBidi"/>
      <w:b/>
      <w:bCs/>
      <w:sz w:val="26"/>
      <w:szCs w:val="26"/>
    </w:rPr>
  </w:style>
  <w:style w:type="character" w:customStyle="1" w:styleId="Bodytext10Exact">
    <w:name w:val="Body text (10) Exact"/>
    <w:link w:val="Bodytext10"/>
    <w:locked/>
    <w:rsid w:val="00F8227A"/>
    <w:rPr>
      <w:rFonts w:ascii="Trebuchet MS" w:eastAsia="Trebuchet MS" w:hAnsi="Trebuchet MS" w:cs="Trebuchet MS"/>
      <w:sz w:val="9"/>
      <w:szCs w:val="9"/>
      <w:shd w:val="clear" w:color="auto" w:fill="FFFFFF"/>
    </w:rPr>
  </w:style>
  <w:style w:type="paragraph" w:customStyle="1" w:styleId="Bodytext10">
    <w:name w:val="Body text (10)"/>
    <w:basedOn w:val="Normal"/>
    <w:link w:val="Bodytext10Exact"/>
    <w:qFormat/>
    <w:rsid w:val="00F8227A"/>
    <w:pPr>
      <w:widowControl w:val="0"/>
      <w:shd w:val="clear" w:color="auto" w:fill="FFFFFF"/>
      <w:spacing w:line="0" w:lineRule="atLeast"/>
      <w:jc w:val="left"/>
    </w:pPr>
    <w:rPr>
      <w:rFonts w:ascii="Trebuchet MS" w:eastAsia="Trebuchet MS" w:hAnsi="Trebuchet MS" w:cs="Trebuchet MS"/>
      <w:sz w:val="9"/>
      <w:szCs w:val="9"/>
    </w:rPr>
  </w:style>
  <w:style w:type="character" w:customStyle="1" w:styleId="Tablecaption">
    <w:name w:val="Table caption_"/>
    <w:link w:val="Tablecaption0"/>
    <w:locked/>
    <w:rsid w:val="00F8227A"/>
    <w:rPr>
      <w:b/>
      <w:bCs/>
      <w:sz w:val="17"/>
      <w:szCs w:val="17"/>
      <w:shd w:val="clear" w:color="auto" w:fill="FFFFFF"/>
    </w:rPr>
  </w:style>
  <w:style w:type="paragraph" w:customStyle="1" w:styleId="Tablecaption0">
    <w:name w:val="Table caption"/>
    <w:basedOn w:val="Normal"/>
    <w:link w:val="Tablecaption"/>
    <w:qFormat/>
    <w:rsid w:val="00F8227A"/>
    <w:pPr>
      <w:widowControl w:val="0"/>
      <w:shd w:val="clear" w:color="auto" w:fill="FFFFFF"/>
      <w:spacing w:line="0" w:lineRule="atLeast"/>
      <w:jc w:val="left"/>
    </w:pPr>
    <w:rPr>
      <w:rFonts w:asciiTheme="minorHAnsi" w:eastAsiaTheme="minorHAnsi" w:hAnsiTheme="minorHAnsi" w:cstheme="minorBidi"/>
      <w:b/>
      <w:bCs/>
      <w:sz w:val="17"/>
      <w:szCs w:val="17"/>
    </w:rPr>
  </w:style>
  <w:style w:type="character" w:customStyle="1" w:styleId="Bodytext11Exact">
    <w:name w:val="Body text (11) Exact"/>
    <w:link w:val="Bodytext110"/>
    <w:locked/>
    <w:rsid w:val="00F8227A"/>
    <w:rPr>
      <w:rFonts w:ascii="MS Reference Sans Serif" w:eastAsia="MS Reference Sans Serif" w:hAnsi="MS Reference Sans Serif" w:cs="MS Reference Sans Serif"/>
      <w:sz w:val="8"/>
      <w:szCs w:val="8"/>
      <w:shd w:val="clear" w:color="auto" w:fill="FFFFFF"/>
    </w:rPr>
  </w:style>
  <w:style w:type="paragraph" w:customStyle="1" w:styleId="Bodytext110">
    <w:name w:val="Body text (11)"/>
    <w:basedOn w:val="Normal"/>
    <w:link w:val="Bodytext11Exact"/>
    <w:qFormat/>
    <w:rsid w:val="00F8227A"/>
    <w:pPr>
      <w:widowControl w:val="0"/>
      <w:shd w:val="clear" w:color="auto" w:fill="FFFFFF"/>
      <w:spacing w:line="0" w:lineRule="atLeast"/>
      <w:jc w:val="left"/>
    </w:pPr>
    <w:rPr>
      <w:rFonts w:ascii="MS Reference Sans Serif" w:eastAsia="MS Reference Sans Serif" w:hAnsi="MS Reference Sans Serif" w:cs="MS Reference Sans Serif"/>
      <w:sz w:val="8"/>
      <w:szCs w:val="8"/>
    </w:rPr>
  </w:style>
  <w:style w:type="character" w:customStyle="1" w:styleId="Heading70">
    <w:name w:val="Heading #7_"/>
    <w:link w:val="Heading71"/>
    <w:locked/>
    <w:rsid w:val="00F8227A"/>
    <w:rPr>
      <w:b/>
      <w:bCs/>
      <w:sz w:val="26"/>
      <w:szCs w:val="26"/>
      <w:shd w:val="clear" w:color="auto" w:fill="FFFFFF"/>
    </w:rPr>
  </w:style>
  <w:style w:type="paragraph" w:customStyle="1" w:styleId="Heading71">
    <w:name w:val="Heading #7"/>
    <w:basedOn w:val="Normal"/>
    <w:link w:val="Heading70"/>
    <w:qFormat/>
    <w:rsid w:val="00F8227A"/>
    <w:pPr>
      <w:widowControl w:val="0"/>
      <w:shd w:val="clear" w:color="auto" w:fill="FFFFFF"/>
      <w:spacing w:line="485" w:lineRule="exact"/>
      <w:outlineLvl w:val="6"/>
    </w:pPr>
    <w:rPr>
      <w:rFonts w:asciiTheme="minorHAnsi" w:eastAsiaTheme="minorHAnsi" w:hAnsiTheme="minorHAnsi" w:cstheme="minorBidi"/>
      <w:b/>
      <w:bCs/>
      <w:sz w:val="26"/>
      <w:szCs w:val="26"/>
    </w:rPr>
  </w:style>
  <w:style w:type="character" w:customStyle="1" w:styleId="Bodytext12">
    <w:name w:val="Body text (12)_"/>
    <w:link w:val="Bodytext120"/>
    <w:locked/>
    <w:rsid w:val="00F8227A"/>
    <w:rPr>
      <w:sz w:val="26"/>
      <w:szCs w:val="26"/>
      <w:shd w:val="clear" w:color="auto" w:fill="FFFFFF"/>
    </w:rPr>
  </w:style>
  <w:style w:type="paragraph" w:customStyle="1" w:styleId="Bodytext120">
    <w:name w:val="Body text (12)"/>
    <w:basedOn w:val="Normal"/>
    <w:link w:val="Bodytext12"/>
    <w:qFormat/>
    <w:rsid w:val="00F8227A"/>
    <w:pPr>
      <w:widowControl w:val="0"/>
      <w:shd w:val="clear" w:color="auto" w:fill="FFFFFF"/>
      <w:spacing w:before="180" w:after="180" w:line="0" w:lineRule="atLeast"/>
      <w:jc w:val="center"/>
    </w:pPr>
    <w:rPr>
      <w:rFonts w:asciiTheme="minorHAnsi" w:eastAsiaTheme="minorHAnsi" w:hAnsiTheme="minorHAnsi" w:cstheme="minorBidi"/>
      <w:sz w:val="26"/>
      <w:szCs w:val="26"/>
    </w:rPr>
  </w:style>
  <w:style w:type="character" w:customStyle="1" w:styleId="Heading50">
    <w:name w:val="Heading #5_"/>
    <w:link w:val="Heading51"/>
    <w:locked/>
    <w:rsid w:val="00F8227A"/>
    <w:rPr>
      <w:sz w:val="26"/>
      <w:szCs w:val="26"/>
      <w:shd w:val="clear" w:color="auto" w:fill="FFFFFF"/>
    </w:rPr>
  </w:style>
  <w:style w:type="paragraph" w:customStyle="1" w:styleId="Heading51">
    <w:name w:val="Heading #5"/>
    <w:basedOn w:val="Normal"/>
    <w:link w:val="Heading50"/>
    <w:qFormat/>
    <w:rsid w:val="00F8227A"/>
    <w:pPr>
      <w:widowControl w:val="0"/>
      <w:shd w:val="clear" w:color="auto" w:fill="FFFFFF"/>
      <w:spacing w:line="442" w:lineRule="exact"/>
      <w:ind w:firstLine="560"/>
      <w:outlineLvl w:val="4"/>
    </w:pPr>
    <w:rPr>
      <w:rFonts w:asciiTheme="minorHAnsi" w:eastAsiaTheme="minorHAnsi" w:hAnsiTheme="minorHAnsi" w:cstheme="minorBidi"/>
      <w:sz w:val="26"/>
      <w:szCs w:val="26"/>
    </w:rPr>
  </w:style>
  <w:style w:type="character" w:customStyle="1" w:styleId="Bodytext130">
    <w:name w:val="Body text (13)_"/>
    <w:link w:val="Bodytext131"/>
    <w:locked/>
    <w:rsid w:val="00F8227A"/>
    <w:rPr>
      <w:shd w:val="clear" w:color="auto" w:fill="FFFFFF"/>
    </w:rPr>
  </w:style>
  <w:style w:type="paragraph" w:customStyle="1" w:styleId="Bodytext131">
    <w:name w:val="Body text (13)"/>
    <w:basedOn w:val="Normal"/>
    <w:link w:val="Bodytext130"/>
    <w:qFormat/>
    <w:rsid w:val="00F8227A"/>
    <w:pPr>
      <w:widowControl w:val="0"/>
      <w:shd w:val="clear" w:color="auto" w:fill="FFFFFF"/>
      <w:spacing w:before="60" w:line="470" w:lineRule="exact"/>
      <w:jc w:val="left"/>
    </w:pPr>
    <w:rPr>
      <w:rFonts w:asciiTheme="minorHAnsi" w:eastAsiaTheme="minorHAnsi" w:hAnsiTheme="minorHAnsi" w:cstheme="minorBidi"/>
      <w:sz w:val="22"/>
      <w:szCs w:val="22"/>
    </w:rPr>
  </w:style>
  <w:style w:type="character" w:customStyle="1" w:styleId="Bodytext14">
    <w:name w:val="Body text (14)_"/>
    <w:link w:val="Bodytext140"/>
    <w:locked/>
    <w:rsid w:val="00F8227A"/>
    <w:rPr>
      <w:rFonts w:ascii="Tahoma" w:eastAsia="Tahoma" w:hAnsi="Tahoma" w:cs="Tahoma"/>
      <w:shd w:val="clear" w:color="auto" w:fill="FFFFFF"/>
    </w:rPr>
  </w:style>
  <w:style w:type="paragraph" w:customStyle="1" w:styleId="Bodytext140">
    <w:name w:val="Body text (14)"/>
    <w:basedOn w:val="Normal"/>
    <w:link w:val="Bodytext14"/>
    <w:qFormat/>
    <w:rsid w:val="00F8227A"/>
    <w:pPr>
      <w:widowControl w:val="0"/>
      <w:shd w:val="clear" w:color="auto" w:fill="FFFFFF"/>
      <w:spacing w:after="60" w:line="0" w:lineRule="atLeast"/>
    </w:pPr>
    <w:rPr>
      <w:rFonts w:ascii="Tahoma" w:eastAsia="Tahoma" w:hAnsi="Tahoma" w:cs="Tahoma"/>
      <w:sz w:val="22"/>
      <w:szCs w:val="22"/>
    </w:rPr>
  </w:style>
  <w:style w:type="character" w:customStyle="1" w:styleId="Bodytext150">
    <w:name w:val="Body text (15)_"/>
    <w:link w:val="Bodytext151"/>
    <w:locked/>
    <w:rsid w:val="00F8227A"/>
    <w:rPr>
      <w:rFonts w:ascii="Impact" w:eastAsia="Impact" w:hAnsi="Impact" w:cs="Impact"/>
      <w:shd w:val="clear" w:color="auto" w:fill="FFFFFF"/>
    </w:rPr>
  </w:style>
  <w:style w:type="paragraph" w:customStyle="1" w:styleId="Bodytext151">
    <w:name w:val="Body text (15)"/>
    <w:basedOn w:val="Normal"/>
    <w:link w:val="Bodytext150"/>
    <w:qFormat/>
    <w:rsid w:val="00F8227A"/>
    <w:pPr>
      <w:widowControl w:val="0"/>
      <w:shd w:val="clear" w:color="auto" w:fill="FFFFFF"/>
      <w:spacing w:before="180" w:line="0" w:lineRule="atLeast"/>
    </w:pPr>
    <w:rPr>
      <w:rFonts w:ascii="Impact" w:eastAsia="Impact" w:hAnsi="Impact" w:cs="Impact"/>
      <w:sz w:val="22"/>
      <w:szCs w:val="22"/>
    </w:rPr>
  </w:style>
  <w:style w:type="character" w:customStyle="1" w:styleId="Heading62">
    <w:name w:val="Heading #6 (2)_"/>
    <w:link w:val="Heading620"/>
    <w:locked/>
    <w:rsid w:val="00F8227A"/>
    <w:rPr>
      <w:sz w:val="26"/>
      <w:szCs w:val="26"/>
      <w:shd w:val="clear" w:color="auto" w:fill="FFFFFF"/>
    </w:rPr>
  </w:style>
  <w:style w:type="paragraph" w:customStyle="1" w:styleId="Heading620">
    <w:name w:val="Heading #6 (2)"/>
    <w:basedOn w:val="Normal"/>
    <w:link w:val="Heading62"/>
    <w:qFormat/>
    <w:rsid w:val="00F8227A"/>
    <w:pPr>
      <w:widowControl w:val="0"/>
      <w:shd w:val="clear" w:color="auto" w:fill="FFFFFF"/>
      <w:spacing w:after="660" w:line="0" w:lineRule="atLeast"/>
      <w:jc w:val="center"/>
      <w:outlineLvl w:val="5"/>
    </w:pPr>
    <w:rPr>
      <w:rFonts w:asciiTheme="minorHAnsi" w:eastAsiaTheme="minorHAnsi" w:hAnsiTheme="minorHAnsi" w:cstheme="minorBidi"/>
      <w:sz w:val="26"/>
      <w:szCs w:val="26"/>
    </w:rPr>
  </w:style>
  <w:style w:type="character" w:customStyle="1" w:styleId="Tablecaption5">
    <w:name w:val="Table caption (5)_"/>
    <w:link w:val="Tablecaption50"/>
    <w:locked/>
    <w:rsid w:val="00F8227A"/>
    <w:rPr>
      <w:w w:val="150"/>
      <w:sz w:val="8"/>
      <w:szCs w:val="8"/>
      <w:shd w:val="clear" w:color="auto" w:fill="FFFFFF"/>
    </w:rPr>
  </w:style>
  <w:style w:type="paragraph" w:customStyle="1" w:styleId="Tablecaption50">
    <w:name w:val="Table caption (5)"/>
    <w:basedOn w:val="Normal"/>
    <w:link w:val="Tablecaption5"/>
    <w:qFormat/>
    <w:rsid w:val="00F8227A"/>
    <w:pPr>
      <w:widowControl w:val="0"/>
      <w:shd w:val="clear" w:color="auto" w:fill="FFFFFF"/>
      <w:spacing w:line="0" w:lineRule="atLeast"/>
      <w:jc w:val="left"/>
    </w:pPr>
    <w:rPr>
      <w:rFonts w:asciiTheme="minorHAnsi" w:eastAsiaTheme="minorHAnsi" w:hAnsiTheme="minorHAnsi" w:cstheme="minorBidi"/>
      <w:w w:val="150"/>
      <w:sz w:val="8"/>
      <w:szCs w:val="8"/>
    </w:rPr>
  </w:style>
  <w:style w:type="character" w:customStyle="1" w:styleId="Tablecaption7">
    <w:name w:val="Table caption (7)_"/>
    <w:link w:val="Tablecaption70"/>
    <w:locked/>
    <w:rsid w:val="00F8227A"/>
    <w:rPr>
      <w:w w:val="200"/>
      <w:sz w:val="8"/>
      <w:szCs w:val="8"/>
      <w:shd w:val="clear" w:color="auto" w:fill="FFFFFF"/>
    </w:rPr>
  </w:style>
  <w:style w:type="paragraph" w:customStyle="1" w:styleId="Tablecaption70">
    <w:name w:val="Table caption (7)"/>
    <w:basedOn w:val="Normal"/>
    <w:link w:val="Tablecaption7"/>
    <w:qFormat/>
    <w:rsid w:val="00F8227A"/>
    <w:pPr>
      <w:widowControl w:val="0"/>
      <w:shd w:val="clear" w:color="auto" w:fill="FFFFFF"/>
      <w:spacing w:line="0" w:lineRule="atLeast"/>
    </w:pPr>
    <w:rPr>
      <w:rFonts w:asciiTheme="minorHAnsi" w:eastAsiaTheme="minorHAnsi" w:hAnsiTheme="minorHAnsi" w:cstheme="minorBidi"/>
      <w:w w:val="200"/>
      <w:sz w:val="8"/>
      <w:szCs w:val="8"/>
    </w:rPr>
  </w:style>
  <w:style w:type="character" w:customStyle="1" w:styleId="Heading820">
    <w:name w:val="Heading #8 (2)_"/>
    <w:link w:val="Heading821"/>
    <w:locked/>
    <w:rsid w:val="00F8227A"/>
    <w:rPr>
      <w:b/>
      <w:bCs/>
      <w:i/>
      <w:iCs/>
      <w:sz w:val="26"/>
      <w:szCs w:val="26"/>
      <w:shd w:val="clear" w:color="auto" w:fill="FFFFFF"/>
    </w:rPr>
  </w:style>
  <w:style w:type="paragraph" w:customStyle="1" w:styleId="Heading821">
    <w:name w:val="Heading #8 (2)"/>
    <w:basedOn w:val="Normal"/>
    <w:link w:val="Heading820"/>
    <w:qFormat/>
    <w:rsid w:val="00F8227A"/>
    <w:pPr>
      <w:widowControl w:val="0"/>
      <w:shd w:val="clear" w:color="auto" w:fill="FFFFFF"/>
      <w:spacing w:after="60" w:line="0" w:lineRule="atLeast"/>
      <w:ind w:firstLine="560"/>
      <w:outlineLvl w:val="7"/>
    </w:pPr>
    <w:rPr>
      <w:rFonts w:asciiTheme="minorHAnsi" w:eastAsiaTheme="minorHAnsi" w:hAnsiTheme="minorHAnsi" w:cstheme="minorBidi"/>
      <w:b/>
      <w:bCs/>
      <w:i/>
      <w:iCs/>
      <w:sz w:val="26"/>
      <w:szCs w:val="26"/>
    </w:rPr>
  </w:style>
  <w:style w:type="character" w:customStyle="1" w:styleId="Bodytext18">
    <w:name w:val="Body text (18)_"/>
    <w:link w:val="Bodytext180"/>
    <w:locked/>
    <w:rsid w:val="00F8227A"/>
    <w:rPr>
      <w:w w:val="200"/>
      <w:sz w:val="8"/>
      <w:szCs w:val="8"/>
      <w:shd w:val="clear" w:color="auto" w:fill="FFFFFF"/>
    </w:rPr>
  </w:style>
  <w:style w:type="paragraph" w:customStyle="1" w:styleId="Bodytext180">
    <w:name w:val="Body text (18)"/>
    <w:basedOn w:val="Normal"/>
    <w:link w:val="Bodytext18"/>
    <w:qFormat/>
    <w:rsid w:val="00F8227A"/>
    <w:pPr>
      <w:widowControl w:val="0"/>
      <w:shd w:val="clear" w:color="auto" w:fill="FFFFFF"/>
      <w:spacing w:before="60" w:after="60" w:line="0" w:lineRule="atLeast"/>
      <w:jc w:val="left"/>
    </w:pPr>
    <w:rPr>
      <w:rFonts w:asciiTheme="minorHAnsi" w:eastAsiaTheme="minorHAnsi" w:hAnsiTheme="minorHAnsi" w:cstheme="minorBidi"/>
      <w:w w:val="200"/>
      <w:sz w:val="8"/>
      <w:szCs w:val="8"/>
    </w:rPr>
  </w:style>
  <w:style w:type="character" w:customStyle="1" w:styleId="Bodytext19">
    <w:name w:val="Body text (19)_"/>
    <w:link w:val="Bodytext190"/>
    <w:locked/>
    <w:rsid w:val="00F8227A"/>
    <w:rPr>
      <w:rFonts w:ascii="Lucida Sans Unicode" w:eastAsia="Lucida Sans Unicode" w:hAnsi="Lucida Sans Unicode" w:cs="Lucida Sans Unicode"/>
      <w:sz w:val="10"/>
      <w:szCs w:val="10"/>
      <w:shd w:val="clear" w:color="auto" w:fill="FFFFFF"/>
    </w:rPr>
  </w:style>
  <w:style w:type="paragraph" w:customStyle="1" w:styleId="Bodytext190">
    <w:name w:val="Body text (19)"/>
    <w:basedOn w:val="Normal"/>
    <w:link w:val="Bodytext19"/>
    <w:qFormat/>
    <w:rsid w:val="00F8227A"/>
    <w:pPr>
      <w:widowControl w:val="0"/>
      <w:shd w:val="clear" w:color="auto" w:fill="FFFFFF"/>
      <w:spacing w:after="540" w:line="0" w:lineRule="atLeast"/>
    </w:pPr>
    <w:rPr>
      <w:rFonts w:ascii="Lucida Sans Unicode" w:eastAsia="Lucida Sans Unicode" w:hAnsi="Lucida Sans Unicode" w:cs="Lucida Sans Unicode"/>
      <w:sz w:val="10"/>
      <w:szCs w:val="10"/>
    </w:rPr>
  </w:style>
  <w:style w:type="character" w:customStyle="1" w:styleId="Bodytext201">
    <w:name w:val="Body text (20)_"/>
    <w:link w:val="Bodytext202"/>
    <w:locked/>
    <w:rsid w:val="00F8227A"/>
    <w:rPr>
      <w:rFonts w:ascii="Sylfaen" w:eastAsia="Sylfaen" w:hAnsi="Sylfaen" w:cs="Sylfaen"/>
      <w:sz w:val="10"/>
      <w:szCs w:val="10"/>
      <w:shd w:val="clear" w:color="auto" w:fill="FFFFFF"/>
    </w:rPr>
  </w:style>
  <w:style w:type="paragraph" w:customStyle="1" w:styleId="Bodytext202">
    <w:name w:val="Body text (20)"/>
    <w:basedOn w:val="Normal"/>
    <w:link w:val="Bodytext201"/>
    <w:qFormat/>
    <w:rsid w:val="00F8227A"/>
    <w:pPr>
      <w:widowControl w:val="0"/>
      <w:shd w:val="clear" w:color="auto" w:fill="FFFFFF"/>
      <w:spacing w:line="0" w:lineRule="atLeast"/>
    </w:pPr>
    <w:rPr>
      <w:rFonts w:ascii="Sylfaen" w:eastAsia="Sylfaen" w:hAnsi="Sylfaen" w:cs="Sylfaen"/>
      <w:sz w:val="10"/>
      <w:szCs w:val="10"/>
    </w:rPr>
  </w:style>
  <w:style w:type="character" w:customStyle="1" w:styleId="Heading83">
    <w:name w:val="Heading #8 (3)_"/>
    <w:link w:val="Heading830"/>
    <w:locked/>
    <w:rsid w:val="00F8227A"/>
    <w:rPr>
      <w:sz w:val="26"/>
      <w:szCs w:val="26"/>
      <w:shd w:val="clear" w:color="auto" w:fill="FFFFFF"/>
    </w:rPr>
  </w:style>
  <w:style w:type="paragraph" w:customStyle="1" w:styleId="Heading830">
    <w:name w:val="Heading #8 (3)"/>
    <w:basedOn w:val="Normal"/>
    <w:link w:val="Heading83"/>
    <w:qFormat/>
    <w:rsid w:val="00F8227A"/>
    <w:pPr>
      <w:widowControl w:val="0"/>
      <w:shd w:val="clear" w:color="auto" w:fill="FFFFFF"/>
      <w:spacing w:before="120" w:after="120" w:line="0" w:lineRule="atLeast"/>
      <w:ind w:firstLine="560"/>
      <w:outlineLvl w:val="7"/>
    </w:pPr>
    <w:rPr>
      <w:rFonts w:asciiTheme="minorHAnsi" w:eastAsiaTheme="minorHAnsi" w:hAnsiTheme="minorHAnsi" w:cstheme="minorBidi"/>
      <w:sz w:val="26"/>
      <w:szCs w:val="26"/>
    </w:rPr>
  </w:style>
  <w:style w:type="character" w:customStyle="1" w:styleId="Bodytext21Exact">
    <w:name w:val="Body text (21) Exact"/>
    <w:link w:val="Bodytext210"/>
    <w:locked/>
    <w:rsid w:val="00F8227A"/>
    <w:rPr>
      <w:rFonts w:ascii="Consolas" w:eastAsia="Consolas" w:hAnsi="Consolas" w:cs="Consolas"/>
      <w:sz w:val="10"/>
      <w:szCs w:val="10"/>
      <w:shd w:val="clear" w:color="auto" w:fill="FFFFFF"/>
    </w:rPr>
  </w:style>
  <w:style w:type="paragraph" w:customStyle="1" w:styleId="Bodytext210">
    <w:name w:val="Body text (21)"/>
    <w:basedOn w:val="Normal"/>
    <w:link w:val="Bodytext21Exact"/>
    <w:qFormat/>
    <w:rsid w:val="00F8227A"/>
    <w:pPr>
      <w:widowControl w:val="0"/>
      <w:shd w:val="clear" w:color="auto" w:fill="FFFFFF"/>
      <w:spacing w:line="0" w:lineRule="atLeast"/>
      <w:jc w:val="left"/>
    </w:pPr>
    <w:rPr>
      <w:rFonts w:ascii="Consolas" w:eastAsia="Consolas" w:hAnsi="Consolas" w:cs="Consolas"/>
      <w:sz w:val="10"/>
      <w:szCs w:val="10"/>
    </w:rPr>
  </w:style>
  <w:style w:type="character" w:customStyle="1" w:styleId="Heading110">
    <w:name w:val="Heading #11_"/>
    <w:link w:val="Heading111"/>
    <w:locked/>
    <w:rsid w:val="00F8227A"/>
    <w:rPr>
      <w:b/>
      <w:bCs/>
      <w:sz w:val="26"/>
      <w:szCs w:val="26"/>
      <w:shd w:val="clear" w:color="auto" w:fill="FFFFFF"/>
    </w:rPr>
  </w:style>
  <w:style w:type="paragraph" w:customStyle="1" w:styleId="Heading111">
    <w:name w:val="Heading #11"/>
    <w:basedOn w:val="Normal"/>
    <w:link w:val="Heading110"/>
    <w:qFormat/>
    <w:rsid w:val="00F8227A"/>
    <w:pPr>
      <w:widowControl w:val="0"/>
      <w:shd w:val="clear" w:color="auto" w:fill="FFFFFF"/>
      <w:spacing w:after="120" w:line="0" w:lineRule="atLeast"/>
      <w:jc w:val="left"/>
    </w:pPr>
    <w:rPr>
      <w:rFonts w:asciiTheme="minorHAnsi" w:eastAsiaTheme="minorHAnsi" w:hAnsiTheme="minorHAnsi" w:cstheme="minorBidi"/>
      <w:b/>
      <w:bCs/>
      <w:sz w:val="26"/>
      <w:szCs w:val="26"/>
    </w:rPr>
  </w:style>
  <w:style w:type="character" w:customStyle="1" w:styleId="Bodytext23Exact">
    <w:name w:val="Body text (23) Exact"/>
    <w:link w:val="Bodytext230"/>
    <w:locked/>
    <w:rsid w:val="00F8227A"/>
    <w:rPr>
      <w:rFonts w:ascii="Lucida Sans Unicode" w:eastAsia="Lucida Sans Unicode" w:hAnsi="Lucida Sans Unicode" w:cs="Lucida Sans Unicode"/>
      <w:spacing w:val="21"/>
      <w:sz w:val="13"/>
      <w:szCs w:val="13"/>
      <w:shd w:val="clear" w:color="auto" w:fill="FFFFFF"/>
    </w:rPr>
  </w:style>
  <w:style w:type="paragraph" w:customStyle="1" w:styleId="Bodytext230">
    <w:name w:val="Body text (23)"/>
    <w:basedOn w:val="Normal"/>
    <w:link w:val="Bodytext23Exact"/>
    <w:qFormat/>
    <w:rsid w:val="00F8227A"/>
    <w:pPr>
      <w:widowControl w:val="0"/>
      <w:shd w:val="clear" w:color="auto" w:fill="FFFFFF"/>
      <w:spacing w:line="0" w:lineRule="atLeast"/>
      <w:jc w:val="left"/>
    </w:pPr>
    <w:rPr>
      <w:rFonts w:ascii="Lucida Sans Unicode" w:eastAsia="Lucida Sans Unicode" w:hAnsi="Lucida Sans Unicode" w:cs="Lucida Sans Unicode"/>
      <w:spacing w:val="21"/>
      <w:sz w:val="13"/>
      <w:szCs w:val="13"/>
    </w:rPr>
  </w:style>
  <w:style w:type="character" w:customStyle="1" w:styleId="Bodytext220">
    <w:name w:val="Body text (22)_"/>
    <w:link w:val="Bodytext221"/>
    <w:locked/>
    <w:rsid w:val="00F8227A"/>
    <w:rPr>
      <w:b/>
      <w:bCs/>
      <w:spacing w:val="10"/>
      <w:shd w:val="clear" w:color="auto" w:fill="FFFFFF"/>
    </w:rPr>
  </w:style>
  <w:style w:type="paragraph" w:customStyle="1" w:styleId="Bodytext221">
    <w:name w:val="Body text (22)"/>
    <w:basedOn w:val="Normal"/>
    <w:link w:val="Bodytext220"/>
    <w:qFormat/>
    <w:rsid w:val="00F8227A"/>
    <w:pPr>
      <w:widowControl w:val="0"/>
      <w:shd w:val="clear" w:color="auto" w:fill="FFFFFF"/>
      <w:spacing w:line="466" w:lineRule="exact"/>
    </w:pPr>
    <w:rPr>
      <w:rFonts w:asciiTheme="minorHAnsi" w:eastAsiaTheme="minorHAnsi" w:hAnsiTheme="minorHAnsi" w:cstheme="minorBidi"/>
      <w:b/>
      <w:bCs/>
      <w:spacing w:val="10"/>
      <w:sz w:val="22"/>
      <w:szCs w:val="22"/>
    </w:rPr>
  </w:style>
  <w:style w:type="character" w:customStyle="1" w:styleId="Heading92">
    <w:name w:val="Heading #9 (2)_"/>
    <w:link w:val="Heading920"/>
    <w:locked/>
    <w:rsid w:val="00F8227A"/>
    <w:rPr>
      <w:sz w:val="26"/>
      <w:szCs w:val="26"/>
      <w:shd w:val="clear" w:color="auto" w:fill="FFFFFF"/>
    </w:rPr>
  </w:style>
  <w:style w:type="paragraph" w:customStyle="1" w:styleId="Heading920">
    <w:name w:val="Heading #9 (2)"/>
    <w:basedOn w:val="Normal"/>
    <w:link w:val="Heading92"/>
    <w:qFormat/>
    <w:rsid w:val="00F8227A"/>
    <w:pPr>
      <w:widowControl w:val="0"/>
      <w:shd w:val="clear" w:color="auto" w:fill="FFFFFF"/>
      <w:spacing w:after="420" w:line="456" w:lineRule="exact"/>
      <w:jc w:val="left"/>
      <w:outlineLvl w:val="8"/>
    </w:pPr>
    <w:rPr>
      <w:rFonts w:asciiTheme="minorHAnsi" w:eastAsiaTheme="minorHAnsi" w:hAnsiTheme="minorHAnsi" w:cstheme="minorBidi"/>
      <w:sz w:val="26"/>
      <w:szCs w:val="26"/>
    </w:rPr>
  </w:style>
  <w:style w:type="character" w:customStyle="1" w:styleId="Bodytext24Exact">
    <w:name w:val="Body text (24) Exact"/>
    <w:link w:val="Bodytext240"/>
    <w:locked/>
    <w:rsid w:val="00F8227A"/>
    <w:rPr>
      <w:spacing w:val="-9"/>
      <w:sz w:val="8"/>
      <w:szCs w:val="8"/>
      <w:shd w:val="clear" w:color="auto" w:fill="FFFFFF"/>
    </w:rPr>
  </w:style>
  <w:style w:type="paragraph" w:customStyle="1" w:styleId="Bodytext240">
    <w:name w:val="Body text (24)"/>
    <w:basedOn w:val="Normal"/>
    <w:link w:val="Bodytext24Exact"/>
    <w:qFormat/>
    <w:rsid w:val="00F8227A"/>
    <w:pPr>
      <w:widowControl w:val="0"/>
      <w:shd w:val="clear" w:color="auto" w:fill="FFFFFF"/>
      <w:spacing w:line="0" w:lineRule="atLeast"/>
    </w:pPr>
    <w:rPr>
      <w:rFonts w:asciiTheme="minorHAnsi" w:eastAsiaTheme="minorHAnsi" w:hAnsiTheme="minorHAnsi" w:cstheme="minorBidi"/>
      <w:spacing w:val="-9"/>
      <w:sz w:val="8"/>
      <w:szCs w:val="8"/>
    </w:rPr>
  </w:style>
  <w:style w:type="character" w:customStyle="1" w:styleId="Tablecaption9">
    <w:name w:val="Table caption (9)_"/>
    <w:link w:val="Tablecaption90"/>
    <w:locked/>
    <w:rsid w:val="00F8227A"/>
    <w:rPr>
      <w:rFonts w:ascii="Gulim" w:eastAsia="Gulim" w:hAnsi="Gulim" w:cs="Gulim"/>
      <w:sz w:val="8"/>
      <w:szCs w:val="8"/>
      <w:shd w:val="clear" w:color="auto" w:fill="FFFFFF"/>
    </w:rPr>
  </w:style>
  <w:style w:type="paragraph" w:customStyle="1" w:styleId="Tablecaption90">
    <w:name w:val="Table caption (9)"/>
    <w:basedOn w:val="Normal"/>
    <w:link w:val="Tablecaption9"/>
    <w:qFormat/>
    <w:rsid w:val="00F8227A"/>
    <w:pPr>
      <w:widowControl w:val="0"/>
      <w:shd w:val="clear" w:color="auto" w:fill="FFFFFF"/>
      <w:spacing w:line="0" w:lineRule="atLeast"/>
      <w:jc w:val="left"/>
    </w:pPr>
    <w:rPr>
      <w:rFonts w:ascii="Gulim" w:eastAsia="Gulim" w:hAnsi="Gulim" w:cs="Gulim"/>
      <w:sz w:val="8"/>
      <w:szCs w:val="8"/>
    </w:rPr>
  </w:style>
  <w:style w:type="character" w:customStyle="1" w:styleId="Bodytext250">
    <w:name w:val="Body text (25)_"/>
    <w:link w:val="Bodytext251"/>
    <w:locked/>
    <w:rsid w:val="00F8227A"/>
    <w:rPr>
      <w:b/>
      <w:bCs/>
      <w:shd w:val="clear" w:color="auto" w:fill="FFFFFF"/>
    </w:rPr>
  </w:style>
  <w:style w:type="paragraph" w:customStyle="1" w:styleId="Bodytext251">
    <w:name w:val="Body text (25)"/>
    <w:basedOn w:val="Normal"/>
    <w:link w:val="Bodytext250"/>
    <w:qFormat/>
    <w:rsid w:val="00F8227A"/>
    <w:pPr>
      <w:widowControl w:val="0"/>
      <w:shd w:val="clear" w:color="auto" w:fill="FFFFFF"/>
      <w:spacing w:before="60" w:line="355" w:lineRule="exact"/>
    </w:pPr>
    <w:rPr>
      <w:rFonts w:asciiTheme="minorHAnsi" w:eastAsiaTheme="minorHAnsi" w:hAnsiTheme="minorHAnsi" w:cstheme="minorBidi"/>
      <w:b/>
      <w:bCs/>
      <w:sz w:val="22"/>
      <w:szCs w:val="22"/>
    </w:rPr>
  </w:style>
  <w:style w:type="character" w:customStyle="1" w:styleId="Heading90">
    <w:name w:val="Heading #9_"/>
    <w:link w:val="Heading93"/>
    <w:locked/>
    <w:rsid w:val="00F8227A"/>
    <w:rPr>
      <w:b/>
      <w:bCs/>
      <w:sz w:val="26"/>
      <w:szCs w:val="26"/>
      <w:shd w:val="clear" w:color="auto" w:fill="FFFFFF"/>
    </w:rPr>
  </w:style>
  <w:style w:type="paragraph" w:customStyle="1" w:styleId="Heading93">
    <w:name w:val="Heading #9"/>
    <w:basedOn w:val="Normal"/>
    <w:link w:val="Heading90"/>
    <w:qFormat/>
    <w:rsid w:val="00F8227A"/>
    <w:pPr>
      <w:widowControl w:val="0"/>
      <w:shd w:val="clear" w:color="auto" w:fill="FFFFFF"/>
      <w:spacing w:after="600" w:line="0" w:lineRule="atLeast"/>
      <w:jc w:val="left"/>
      <w:outlineLvl w:val="8"/>
    </w:pPr>
    <w:rPr>
      <w:rFonts w:asciiTheme="minorHAnsi" w:eastAsiaTheme="minorHAnsi" w:hAnsiTheme="minorHAnsi" w:cstheme="minorBidi"/>
      <w:b/>
      <w:bCs/>
      <w:sz w:val="26"/>
      <w:szCs w:val="26"/>
    </w:rPr>
  </w:style>
  <w:style w:type="character" w:customStyle="1" w:styleId="Heading102">
    <w:name w:val="Heading #10 (2)_"/>
    <w:link w:val="Heading1020"/>
    <w:locked/>
    <w:rsid w:val="00F8227A"/>
    <w:rPr>
      <w:i/>
      <w:iCs/>
      <w:sz w:val="26"/>
      <w:szCs w:val="26"/>
      <w:shd w:val="clear" w:color="auto" w:fill="FFFFFF"/>
    </w:rPr>
  </w:style>
  <w:style w:type="paragraph" w:customStyle="1" w:styleId="Heading1020">
    <w:name w:val="Heading #10 (2)"/>
    <w:basedOn w:val="Normal"/>
    <w:link w:val="Heading102"/>
    <w:qFormat/>
    <w:rsid w:val="00F8227A"/>
    <w:pPr>
      <w:widowControl w:val="0"/>
      <w:shd w:val="clear" w:color="auto" w:fill="FFFFFF"/>
      <w:spacing w:line="461" w:lineRule="exact"/>
    </w:pPr>
    <w:rPr>
      <w:rFonts w:asciiTheme="minorHAnsi" w:eastAsiaTheme="minorHAnsi" w:hAnsiTheme="minorHAnsi" w:cstheme="minorBidi"/>
      <w:i/>
      <w:iCs/>
      <w:sz w:val="26"/>
      <w:szCs w:val="26"/>
    </w:rPr>
  </w:style>
  <w:style w:type="character" w:customStyle="1" w:styleId="Heading112">
    <w:name w:val="Heading #11 (2)_"/>
    <w:link w:val="Heading1120"/>
    <w:locked/>
    <w:rsid w:val="00F8227A"/>
    <w:rPr>
      <w:sz w:val="26"/>
      <w:szCs w:val="26"/>
      <w:shd w:val="clear" w:color="auto" w:fill="FFFFFF"/>
    </w:rPr>
  </w:style>
  <w:style w:type="paragraph" w:customStyle="1" w:styleId="Heading1120">
    <w:name w:val="Heading #11 (2)"/>
    <w:basedOn w:val="Normal"/>
    <w:link w:val="Heading112"/>
    <w:qFormat/>
    <w:rsid w:val="00F8227A"/>
    <w:pPr>
      <w:widowControl w:val="0"/>
      <w:shd w:val="clear" w:color="auto" w:fill="FFFFFF"/>
      <w:spacing w:line="461" w:lineRule="exact"/>
    </w:pPr>
    <w:rPr>
      <w:rFonts w:asciiTheme="minorHAnsi" w:eastAsiaTheme="minorHAnsi" w:hAnsiTheme="minorHAnsi" w:cstheme="minorBidi"/>
      <w:sz w:val="26"/>
      <w:szCs w:val="26"/>
    </w:rPr>
  </w:style>
  <w:style w:type="character" w:customStyle="1" w:styleId="Heading220">
    <w:name w:val="Heading #2 (2)_"/>
    <w:link w:val="Heading221"/>
    <w:locked/>
    <w:rsid w:val="00F8227A"/>
    <w:rPr>
      <w:sz w:val="26"/>
      <w:szCs w:val="26"/>
      <w:shd w:val="clear" w:color="auto" w:fill="FFFFFF"/>
    </w:rPr>
  </w:style>
  <w:style w:type="paragraph" w:customStyle="1" w:styleId="Heading221">
    <w:name w:val="Heading #2 (2)"/>
    <w:basedOn w:val="Normal"/>
    <w:link w:val="Heading220"/>
    <w:qFormat/>
    <w:rsid w:val="00F8227A"/>
    <w:pPr>
      <w:widowControl w:val="0"/>
      <w:shd w:val="clear" w:color="auto" w:fill="FFFFFF"/>
      <w:spacing w:line="461" w:lineRule="exact"/>
      <w:outlineLvl w:val="1"/>
    </w:pPr>
    <w:rPr>
      <w:rFonts w:asciiTheme="minorHAnsi" w:eastAsiaTheme="minorHAnsi" w:hAnsiTheme="minorHAnsi" w:cstheme="minorBidi"/>
      <w:sz w:val="26"/>
      <w:szCs w:val="26"/>
    </w:rPr>
  </w:style>
  <w:style w:type="character" w:customStyle="1" w:styleId="Heading32">
    <w:name w:val="Heading #3 (2)_"/>
    <w:link w:val="Heading320"/>
    <w:locked/>
    <w:rsid w:val="00F8227A"/>
    <w:rPr>
      <w:sz w:val="26"/>
      <w:szCs w:val="26"/>
      <w:shd w:val="clear" w:color="auto" w:fill="FFFFFF"/>
    </w:rPr>
  </w:style>
  <w:style w:type="paragraph" w:customStyle="1" w:styleId="Heading320">
    <w:name w:val="Heading #3 (2)"/>
    <w:basedOn w:val="Normal"/>
    <w:link w:val="Heading32"/>
    <w:qFormat/>
    <w:rsid w:val="00F8227A"/>
    <w:pPr>
      <w:widowControl w:val="0"/>
      <w:shd w:val="clear" w:color="auto" w:fill="FFFFFF"/>
      <w:spacing w:line="461" w:lineRule="exact"/>
      <w:outlineLvl w:val="2"/>
    </w:pPr>
    <w:rPr>
      <w:rFonts w:asciiTheme="minorHAnsi" w:eastAsiaTheme="minorHAnsi" w:hAnsiTheme="minorHAnsi" w:cstheme="minorBidi"/>
      <w:sz w:val="26"/>
      <w:szCs w:val="26"/>
    </w:rPr>
  </w:style>
  <w:style w:type="character" w:customStyle="1" w:styleId="Heading121">
    <w:name w:val="Heading #1 (2)_"/>
    <w:link w:val="Heading122"/>
    <w:locked/>
    <w:rsid w:val="00F8227A"/>
    <w:rPr>
      <w:sz w:val="26"/>
      <w:szCs w:val="26"/>
      <w:shd w:val="clear" w:color="auto" w:fill="FFFFFF"/>
    </w:rPr>
  </w:style>
  <w:style w:type="paragraph" w:customStyle="1" w:styleId="Heading122">
    <w:name w:val="Heading #1 (2)"/>
    <w:basedOn w:val="Normal"/>
    <w:link w:val="Heading121"/>
    <w:qFormat/>
    <w:rsid w:val="00F8227A"/>
    <w:pPr>
      <w:widowControl w:val="0"/>
      <w:shd w:val="clear" w:color="auto" w:fill="FFFFFF"/>
      <w:spacing w:line="461" w:lineRule="exact"/>
      <w:outlineLvl w:val="0"/>
    </w:pPr>
    <w:rPr>
      <w:rFonts w:asciiTheme="minorHAnsi" w:eastAsiaTheme="minorHAnsi" w:hAnsiTheme="minorHAnsi" w:cstheme="minorBidi"/>
      <w:sz w:val="26"/>
      <w:szCs w:val="26"/>
    </w:rPr>
  </w:style>
  <w:style w:type="character" w:customStyle="1" w:styleId="Bodytext26">
    <w:name w:val="Body text (26)_"/>
    <w:link w:val="Bodytext260"/>
    <w:locked/>
    <w:rsid w:val="00F8227A"/>
    <w:rPr>
      <w:rFonts w:ascii="Verdana" w:eastAsia="Verdana" w:hAnsi="Verdana" w:cs="Verdana"/>
      <w:i/>
      <w:iCs/>
      <w:sz w:val="8"/>
      <w:szCs w:val="8"/>
      <w:shd w:val="clear" w:color="auto" w:fill="FFFFFF"/>
    </w:rPr>
  </w:style>
  <w:style w:type="paragraph" w:customStyle="1" w:styleId="Bodytext260">
    <w:name w:val="Body text (26)"/>
    <w:basedOn w:val="Normal"/>
    <w:link w:val="Bodytext26"/>
    <w:qFormat/>
    <w:rsid w:val="00F8227A"/>
    <w:pPr>
      <w:widowControl w:val="0"/>
      <w:shd w:val="clear" w:color="auto" w:fill="FFFFFF"/>
      <w:spacing w:before="1800" w:line="0" w:lineRule="atLeast"/>
    </w:pPr>
    <w:rPr>
      <w:rFonts w:ascii="Verdana" w:eastAsia="Verdana" w:hAnsi="Verdana" w:cs="Verdana"/>
      <w:i/>
      <w:iCs/>
      <w:sz w:val="8"/>
      <w:szCs w:val="8"/>
    </w:rPr>
  </w:style>
  <w:style w:type="paragraph" w:customStyle="1" w:styleId="CharCharCharCharCharCharChar">
    <w:name w:val="Char Char Char Char Char Char Char"/>
    <w:autoRedefine/>
    <w:qFormat/>
    <w:rsid w:val="00F8227A"/>
    <w:pPr>
      <w:tabs>
        <w:tab w:val="left" w:pos="1152"/>
      </w:tabs>
      <w:spacing w:before="120" w:after="120" w:line="312" w:lineRule="auto"/>
    </w:pPr>
    <w:rPr>
      <w:rFonts w:ascii="Arial" w:eastAsia="Times New Roman" w:hAnsi="Arial" w:cs="Arial"/>
      <w:sz w:val="26"/>
      <w:szCs w:val="26"/>
    </w:rPr>
  </w:style>
  <w:style w:type="paragraph" w:customStyle="1" w:styleId="n">
    <w:name w:val="n"/>
    <w:basedOn w:val="M"/>
    <w:qFormat/>
    <w:rsid w:val="00F8227A"/>
    <w:pPr>
      <w:tabs>
        <w:tab w:val="num" w:pos="992"/>
      </w:tabs>
      <w:spacing w:before="120" w:after="120"/>
      <w:ind w:left="992" w:hanging="992"/>
    </w:pPr>
    <w:rPr>
      <w:rFonts w:ascii="Times New Roman" w:hAnsi="Times New Roman"/>
      <w:sz w:val="26"/>
      <w:szCs w:val="26"/>
      <w:lang w:val="nl-NL"/>
    </w:rPr>
  </w:style>
  <w:style w:type="paragraph" w:customStyle="1" w:styleId="number5">
    <w:name w:val="number5"/>
    <w:basedOn w:val="Normal"/>
    <w:autoRedefine/>
    <w:qFormat/>
    <w:rsid w:val="00F8227A"/>
    <w:pPr>
      <w:tabs>
        <w:tab w:val="num" w:pos="1247"/>
      </w:tabs>
      <w:spacing w:line="360" w:lineRule="auto"/>
      <w:ind w:left="1247" w:hanging="396"/>
    </w:pPr>
    <w:rPr>
      <w:sz w:val="28"/>
      <w:szCs w:val="28"/>
    </w:rPr>
  </w:style>
  <w:style w:type="paragraph" w:customStyle="1" w:styleId="TT-A">
    <w:name w:val="TT-A"/>
    <w:basedOn w:val="Normal"/>
    <w:qFormat/>
    <w:rsid w:val="00F8227A"/>
    <w:pPr>
      <w:tabs>
        <w:tab w:val="num" w:pos="360"/>
        <w:tab w:val="left" w:pos="709"/>
      </w:tabs>
      <w:ind w:left="360" w:hanging="360"/>
      <w:jc w:val="left"/>
    </w:pPr>
    <w:rPr>
      <w:rFonts w:ascii="VNI-Times" w:hAnsi="VNI-Times"/>
    </w:rPr>
  </w:style>
  <w:style w:type="paragraph" w:customStyle="1" w:styleId="pritititre">
    <w:name w:val="pritititre"/>
    <w:basedOn w:val="Normal"/>
    <w:qFormat/>
    <w:rsid w:val="00F8227A"/>
    <w:pPr>
      <w:tabs>
        <w:tab w:val="num" w:pos="1080"/>
      </w:tabs>
      <w:spacing w:before="120"/>
      <w:ind w:left="1080" w:hanging="360"/>
    </w:pPr>
    <w:rPr>
      <w:sz w:val="22"/>
    </w:rPr>
  </w:style>
  <w:style w:type="paragraph" w:customStyle="1" w:styleId="ptitre">
    <w:name w:val="ptitre"/>
    <w:basedOn w:val="Normal"/>
    <w:qFormat/>
    <w:rsid w:val="00F8227A"/>
    <w:pPr>
      <w:tabs>
        <w:tab w:val="left" w:pos="540"/>
        <w:tab w:val="num" w:pos="1080"/>
      </w:tabs>
      <w:spacing w:before="120"/>
      <w:ind w:left="8"/>
    </w:pPr>
    <w:rPr>
      <w:i/>
      <w:sz w:val="22"/>
    </w:rPr>
  </w:style>
  <w:style w:type="paragraph" w:customStyle="1" w:styleId="gachdaudong3">
    <w:name w:val="gach dau dong"/>
    <w:basedOn w:val="PARA"/>
    <w:qFormat/>
    <w:rsid w:val="00F8227A"/>
    <w:pPr>
      <w:spacing w:before="40" w:after="40" w:line="264" w:lineRule="auto"/>
      <w:ind w:left="360" w:hanging="360"/>
    </w:pPr>
    <w:rPr>
      <w:color w:val="0000FF"/>
      <w:lang w:val="en-US" w:eastAsia="zh-CN"/>
    </w:rPr>
  </w:style>
  <w:style w:type="paragraph" w:customStyle="1" w:styleId="muc21">
    <w:name w:val="muc 2"/>
    <w:basedOn w:val="muc1"/>
    <w:qFormat/>
    <w:rsid w:val="00F8227A"/>
    <w:pPr>
      <w:widowControl/>
      <w:tabs>
        <w:tab w:val="clear" w:pos="1418"/>
        <w:tab w:val="num" w:pos="1080"/>
      </w:tabs>
      <w:spacing w:before="240" w:after="240" w:line="240" w:lineRule="auto"/>
      <w:ind w:left="1080" w:hanging="360"/>
      <w:jc w:val="both"/>
    </w:pPr>
    <w:rPr>
      <w:rFonts w:ascii="VNI-Times" w:hAnsi="VNI-Times"/>
      <w:sz w:val="24"/>
      <w:szCs w:val="20"/>
    </w:rPr>
  </w:style>
  <w:style w:type="paragraph" w:customStyle="1" w:styleId="CharCharChar1CharCharCharCharCharCharCharCharCharCharCharCharChar">
    <w:name w:val="Char Char Char1 Char Char Char Char Char Char Char Char Char Char Char Char Char"/>
    <w:basedOn w:val="Normal"/>
    <w:qFormat/>
    <w:rsid w:val="00F8227A"/>
    <w:pPr>
      <w:spacing w:after="160" w:line="240" w:lineRule="exact"/>
      <w:jc w:val="left"/>
    </w:pPr>
    <w:rPr>
      <w:rFonts w:ascii="Tahoma" w:eastAsia="PMingLiU" w:hAnsi="Tahoma"/>
      <w:sz w:val="20"/>
    </w:rPr>
  </w:style>
  <w:style w:type="paragraph" w:customStyle="1" w:styleId="style3style6">
    <w:name w:val="style3 style6"/>
    <w:basedOn w:val="Normal"/>
    <w:qFormat/>
    <w:rsid w:val="00F8227A"/>
    <w:pPr>
      <w:spacing w:before="100" w:beforeAutospacing="1" w:after="100" w:afterAutospacing="1"/>
      <w:jc w:val="left"/>
    </w:pPr>
    <w:rPr>
      <w:szCs w:val="24"/>
    </w:rPr>
  </w:style>
  <w:style w:type="paragraph" w:customStyle="1" w:styleId="abc0">
    <w:name w:val="abc"/>
    <w:basedOn w:val="Normal"/>
    <w:link w:val="abcChar"/>
    <w:qFormat/>
    <w:rsid w:val="00F8227A"/>
    <w:pPr>
      <w:overflowPunct w:val="0"/>
      <w:autoSpaceDE w:val="0"/>
      <w:autoSpaceDN w:val="0"/>
      <w:adjustRightInd w:val="0"/>
      <w:jc w:val="left"/>
    </w:pPr>
    <w:rPr>
      <w:rFonts w:ascii=".VnTime" w:hAnsi=".VnTime"/>
    </w:rPr>
  </w:style>
  <w:style w:type="paragraph" w:customStyle="1" w:styleId="paragraph">
    <w:name w:val="paragraph"/>
    <w:basedOn w:val="Normal"/>
    <w:qFormat/>
    <w:rsid w:val="00F8227A"/>
    <w:rPr>
      <w:rFonts w:ascii="VNgeometric Slabserif" w:hAnsi="VNgeometric Slabserif" w:cs="Tahoma"/>
      <w:sz w:val="26"/>
    </w:rPr>
  </w:style>
  <w:style w:type="paragraph" w:customStyle="1" w:styleId="kieuvanban">
    <w:name w:val="kieuvanban"/>
    <w:qFormat/>
    <w:rsid w:val="00F8227A"/>
    <w:pPr>
      <w:spacing w:after="0" w:line="240" w:lineRule="auto"/>
      <w:ind w:left="864" w:firstLine="720"/>
      <w:jc w:val="both"/>
    </w:pPr>
    <w:rPr>
      <w:rFonts w:ascii=".VnTime" w:eastAsia="MS Mincho" w:hAnsi=".VnTime" w:cs="Times New Roman"/>
      <w:color w:val="FF00FF"/>
      <w:sz w:val="26"/>
      <w:szCs w:val="20"/>
    </w:rPr>
  </w:style>
  <w:style w:type="paragraph" w:customStyle="1" w:styleId="ptitre0">
    <w:name w:val="p'titre"/>
    <w:basedOn w:val="Normal"/>
    <w:qFormat/>
    <w:rsid w:val="00F8227A"/>
    <w:pPr>
      <w:tabs>
        <w:tab w:val="num" w:pos="360"/>
      </w:tabs>
      <w:spacing w:before="120"/>
      <w:ind w:left="360" w:hanging="360"/>
    </w:pPr>
    <w:rPr>
      <w:i/>
      <w:sz w:val="22"/>
      <w:lang w:val="en-GB"/>
    </w:rPr>
  </w:style>
  <w:style w:type="paragraph" w:customStyle="1" w:styleId="xl352">
    <w:name w:val="xl352"/>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qFormat/>
    <w:rsid w:val="00F8227A"/>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4"/>
    </w:rPr>
  </w:style>
  <w:style w:type="paragraph" w:customStyle="1" w:styleId="xl369">
    <w:name w:val="xl369"/>
    <w:basedOn w:val="Normal"/>
    <w:qFormat/>
    <w:rsid w:val="00F8227A"/>
    <w:pPr>
      <w:pBdr>
        <w:left w:val="single" w:sz="4" w:space="0" w:color="auto"/>
        <w:right w:val="single" w:sz="4" w:space="0" w:color="auto"/>
      </w:pBdr>
      <w:spacing w:before="100" w:beforeAutospacing="1" w:after="100" w:afterAutospacing="1"/>
      <w:jc w:val="center"/>
    </w:pPr>
    <w:rPr>
      <w:rFonts w:ascii=".VnTime" w:hAnsi=".VnTime"/>
      <w:sz w:val="22"/>
      <w:szCs w:val="24"/>
    </w:rPr>
  </w:style>
  <w:style w:type="paragraph" w:customStyle="1" w:styleId="xl370">
    <w:name w:val="xl370"/>
    <w:basedOn w:val="Normal"/>
    <w:qFormat/>
    <w:rsid w:val="00F8227A"/>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4"/>
    </w:rPr>
  </w:style>
  <w:style w:type="paragraph" w:customStyle="1" w:styleId="CharCharCharCharCharCharCharCharCharCharCharCharCharChar1CharCharCharChar">
    <w:name w:val="Char Char Char Char Char Char Char Char Char Char Char Char Char Char1 Char Char Char Char"/>
    <w:autoRedefine/>
    <w:qFormat/>
    <w:rsid w:val="00F8227A"/>
    <w:pPr>
      <w:tabs>
        <w:tab w:val="left" w:pos="1152"/>
      </w:tabs>
      <w:spacing w:before="120" w:after="120" w:line="312" w:lineRule="auto"/>
    </w:pPr>
    <w:rPr>
      <w:rFonts w:ascii="Arial" w:eastAsia="Times New Roman" w:hAnsi="Arial" w:cs="Times New Roman"/>
      <w:sz w:val="26"/>
      <w:szCs w:val="20"/>
    </w:rPr>
  </w:style>
  <w:style w:type="paragraph" w:customStyle="1" w:styleId="S1">
    <w:name w:val="S1"/>
    <w:basedOn w:val="Normal"/>
    <w:qFormat/>
    <w:rsid w:val="00F8227A"/>
    <w:pPr>
      <w:widowControl w:val="0"/>
      <w:tabs>
        <w:tab w:val="left" w:pos="720"/>
        <w:tab w:val="right" w:pos="8640"/>
      </w:tabs>
      <w:autoSpaceDE w:val="0"/>
      <w:autoSpaceDN w:val="0"/>
      <w:spacing w:after="120"/>
      <w:ind w:right="1296" w:hanging="720"/>
      <w:jc w:val="left"/>
    </w:pPr>
    <w:rPr>
      <w:caps/>
    </w:rPr>
  </w:style>
  <w:style w:type="paragraph" w:customStyle="1" w:styleId="CEN">
    <w:name w:val="CEN"/>
    <w:basedOn w:val="Normal"/>
    <w:autoRedefine/>
    <w:qFormat/>
    <w:rsid w:val="00F8227A"/>
    <w:pPr>
      <w:widowControl w:val="0"/>
      <w:autoSpaceDE w:val="0"/>
      <w:autoSpaceDN w:val="0"/>
      <w:spacing w:before="120" w:after="120"/>
      <w:ind w:left="720" w:hanging="720"/>
      <w:jc w:val="center"/>
    </w:pPr>
    <w:rPr>
      <w:b/>
      <w:caps/>
    </w:rPr>
  </w:style>
  <w:style w:type="paragraph" w:customStyle="1" w:styleId="CEN1">
    <w:name w:val="CEN1"/>
    <w:basedOn w:val="Normal"/>
    <w:autoRedefine/>
    <w:qFormat/>
    <w:rsid w:val="00F8227A"/>
    <w:pPr>
      <w:widowControl w:val="0"/>
      <w:autoSpaceDE w:val="0"/>
      <w:autoSpaceDN w:val="0"/>
      <w:spacing w:before="120" w:after="120"/>
      <w:jc w:val="center"/>
    </w:pPr>
    <w:rPr>
      <w:b/>
      <w:caps/>
      <w:sz w:val="32"/>
      <w:szCs w:val="32"/>
    </w:rPr>
  </w:style>
  <w:style w:type="paragraph" w:customStyle="1" w:styleId="CEN2">
    <w:name w:val="CEN2"/>
    <w:basedOn w:val="Normal"/>
    <w:autoRedefine/>
    <w:qFormat/>
    <w:rsid w:val="00F8227A"/>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qFormat/>
    <w:rsid w:val="00F8227A"/>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qFormat/>
    <w:rsid w:val="00F8227A"/>
    <w:pPr>
      <w:widowControl w:val="0"/>
      <w:autoSpaceDE w:val="0"/>
      <w:autoSpaceDN w:val="0"/>
      <w:spacing w:after="120"/>
      <w:ind w:left="1440"/>
    </w:pPr>
    <w:rPr>
      <w:rFonts w:ascii="Tahoma" w:hAnsi="Tahoma"/>
      <w:sz w:val="20"/>
    </w:rPr>
  </w:style>
  <w:style w:type="paragraph" w:customStyle="1" w:styleId="DAUDONG40">
    <w:name w:val="DAUDONG4"/>
    <w:basedOn w:val="Normal"/>
    <w:autoRedefine/>
    <w:qFormat/>
    <w:rsid w:val="00F8227A"/>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qFormat/>
    <w:rsid w:val="00F8227A"/>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qFormat/>
    <w:rsid w:val="00F8227A"/>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qFormat/>
    <w:rsid w:val="00F8227A"/>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qFormat/>
    <w:rsid w:val="00F8227A"/>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qFormat/>
    <w:rsid w:val="00F8227A"/>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qFormat/>
    <w:rsid w:val="00F8227A"/>
    <w:pPr>
      <w:widowControl w:val="0"/>
      <w:autoSpaceDE w:val="0"/>
      <w:autoSpaceDN w:val="0"/>
      <w:spacing w:after="120"/>
      <w:ind w:left="720"/>
    </w:pPr>
    <w:rPr>
      <w:i/>
      <w:sz w:val="20"/>
    </w:rPr>
  </w:style>
  <w:style w:type="paragraph" w:customStyle="1" w:styleId="Heading100">
    <w:name w:val="Heading 10"/>
    <w:basedOn w:val="Normal"/>
    <w:qFormat/>
    <w:rsid w:val="00F8227A"/>
    <w:pPr>
      <w:widowControl w:val="0"/>
      <w:tabs>
        <w:tab w:val="num" w:pos="1928"/>
      </w:tabs>
      <w:autoSpaceDE w:val="0"/>
      <w:autoSpaceDN w:val="0"/>
      <w:spacing w:after="120"/>
      <w:ind w:left="1928" w:hanging="454"/>
      <w:jc w:val="left"/>
    </w:pPr>
  </w:style>
  <w:style w:type="paragraph" w:customStyle="1" w:styleId="HOATH7">
    <w:name w:val="HOATH7"/>
    <w:basedOn w:val="Normal"/>
    <w:qFormat/>
    <w:rsid w:val="00F8227A"/>
    <w:pPr>
      <w:widowControl w:val="0"/>
      <w:autoSpaceDE w:val="0"/>
      <w:autoSpaceDN w:val="0"/>
      <w:spacing w:after="120"/>
      <w:jc w:val="left"/>
    </w:pPr>
    <w:rPr>
      <w:i/>
      <w:u w:val="single"/>
    </w:rPr>
  </w:style>
  <w:style w:type="paragraph" w:customStyle="1" w:styleId="HOATHI30">
    <w:name w:val="HOATHI3"/>
    <w:basedOn w:val="Normal"/>
    <w:autoRedefine/>
    <w:qFormat/>
    <w:rsid w:val="00F8227A"/>
    <w:pPr>
      <w:widowControl w:val="0"/>
      <w:tabs>
        <w:tab w:val="num" w:pos="1440"/>
      </w:tabs>
      <w:autoSpaceDE w:val="0"/>
      <w:autoSpaceDN w:val="0"/>
      <w:spacing w:after="120"/>
      <w:ind w:left="1440" w:right="144" w:hanging="360"/>
    </w:pPr>
    <w:rPr>
      <w:rFonts w:ascii="Tahoma" w:hAnsi="Tahoma"/>
      <w:sz w:val="20"/>
    </w:rPr>
  </w:style>
  <w:style w:type="paragraph" w:customStyle="1" w:styleId="HOATHIB">
    <w:name w:val="HOATHIB"/>
    <w:basedOn w:val="Normal"/>
    <w:autoRedefine/>
    <w:qFormat/>
    <w:rsid w:val="00F8227A"/>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qFormat/>
    <w:rsid w:val="00F8227A"/>
    <w:pPr>
      <w:widowControl w:val="0"/>
      <w:tabs>
        <w:tab w:val="num" w:pos="720"/>
      </w:tabs>
      <w:autoSpaceDE w:val="0"/>
      <w:autoSpaceDN w:val="0"/>
      <w:spacing w:before="60" w:after="60"/>
      <w:ind w:left="720" w:right="144" w:hanging="576"/>
    </w:pPr>
    <w:rPr>
      <w:rFonts w:ascii="Tahoma" w:hAnsi="Tahoma"/>
      <w:b/>
      <w:i/>
      <w:sz w:val="20"/>
    </w:rPr>
  </w:style>
  <w:style w:type="paragraph" w:customStyle="1" w:styleId="STT">
    <w:name w:val="STT"/>
    <w:basedOn w:val="Normal"/>
    <w:autoRedefine/>
    <w:uiPriority w:val="99"/>
    <w:qFormat/>
    <w:rsid w:val="00F8227A"/>
    <w:pPr>
      <w:widowControl w:val="0"/>
      <w:tabs>
        <w:tab w:val="num" w:pos="2160"/>
      </w:tabs>
      <w:autoSpaceDE w:val="0"/>
      <w:autoSpaceDN w:val="0"/>
      <w:spacing w:after="120"/>
      <w:ind w:left="2160" w:hanging="720"/>
    </w:pPr>
    <w:rPr>
      <w:rFonts w:ascii="Tahoma" w:hAnsi="Tahoma"/>
      <w:sz w:val="22"/>
    </w:rPr>
  </w:style>
  <w:style w:type="paragraph" w:customStyle="1" w:styleId="STT1">
    <w:name w:val="STT1"/>
    <w:basedOn w:val="STT"/>
    <w:qFormat/>
    <w:rsid w:val="00F8227A"/>
  </w:style>
  <w:style w:type="paragraph" w:customStyle="1" w:styleId="STT2">
    <w:name w:val="STT2"/>
    <w:basedOn w:val="Normal"/>
    <w:autoRedefine/>
    <w:qFormat/>
    <w:rsid w:val="00F8227A"/>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qFormat/>
    <w:rsid w:val="00F8227A"/>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qFormat/>
    <w:rsid w:val="00F8227A"/>
    <w:pPr>
      <w:widowControl w:val="0"/>
      <w:tabs>
        <w:tab w:val="num" w:pos="720"/>
      </w:tabs>
      <w:autoSpaceDE w:val="0"/>
      <w:autoSpaceDN w:val="0"/>
      <w:spacing w:before="60" w:after="60"/>
      <w:ind w:left="720" w:right="144" w:hanging="576"/>
    </w:pPr>
    <w:rPr>
      <w:rFonts w:ascii="Tahoma" w:hAnsi="Tahoma"/>
      <w:sz w:val="20"/>
    </w:rPr>
  </w:style>
  <w:style w:type="paragraph" w:customStyle="1" w:styleId="STT5">
    <w:name w:val="STT5"/>
    <w:basedOn w:val="Normal"/>
    <w:autoRedefine/>
    <w:qFormat/>
    <w:rsid w:val="00F8227A"/>
    <w:pPr>
      <w:widowControl w:val="0"/>
      <w:autoSpaceDE w:val="0"/>
      <w:autoSpaceDN w:val="0"/>
      <w:spacing w:before="60" w:after="60"/>
    </w:pPr>
    <w:rPr>
      <w:rFonts w:ascii="VNI-Helve" w:hAnsi="VNI-Helve"/>
      <w:sz w:val="22"/>
    </w:rPr>
  </w:style>
  <w:style w:type="paragraph" w:customStyle="1" w:styleId="STT6">
    <w:name w:val="STT6"/>
    <w:basedOn w:val="Normal"/>
    <w:autoRedefine/>
    <w:qFormat/>
    <w:rsid w:val="00F8227A"/>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qFormat/>
    <w:rsid w:val="00F8227A"/>
    <w:pPr>
      <w:widowControl w:val="0"/>
      <w:autoSpaceDE w:val="0"/>
      <w:autoSpaceDN w:val="0"/>
      <w:snapToGrid w:val="0"/>
      <w:spacing w:before="60" w:after="60"/>
      <w:jc w:val="center"/>
    </w:pPr>
    <w:rPr>
      <w:rFonts w:ascii="VNI-Helve-Condense" w:hAnsi="VNI-Helve-Condense"/>
      <w:sz w:val="20"/>
    </w:rPr>
  </w:style>
  <w:style w:type="paragraph" w:customStyle="1" w:styleId="HOATHIT11">
    <w:name w:val="HOATHIT11"/>
    <w:basedOn w:val="Normal"/>
    <w:autoRedefine/>
    <w:qFormat/>
    <w:rsid w:val="00F8227A"/>
    <w:pPr>
      <w:widowControl w:val="0"/>
      <w:tabs>
        <w:tab w:val="num" w:pos="1800"/>
        <w:tab w:val="left" w:pos="6480"/>
      </w:tabs>
      <w:autoSpaceDE w:val="0"/>
      <w:autoSpaceDN w:val="0"/>
      <w:spacing w:after="120"/>
      <w:ind w:left="1800" w:hanging="360"/>
      <w:jc w:val="left"/>
    </w:pPr>
    <w:rPr>
      <w:rFonts w:ascii="VNI-Helve" w:hAnsi="VNI-Helve"/>
      <w:sz w:val="22"/>
    </w:rPr>
  </w:style>
  <w:style w:type="paragraph" w:customStyle="1" w:styleId="bullet2">
    <w:name w:val="bullet2"/>
    <w:basedOn w:val="Normal"/>
    <w:autoRedefine/>
    <w:qFormat/>
    <w:rsid w:val="00F8227A"/>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qFormat/>
    <w:rsid w:val="00F8227A"/>
    <w:pPr>
      <w:tabs>
        <w:tab w:val="num" w:pos="1701"/>
        <w:tab w:val="left" w:pos="6120"/>
      </w:tabs>
      <w:spacing w:before="60" w:after="60" w:line="240" w:lineRule="auto"/>
      <w:ind w:left="1701" w:hanging="567"/>
      <w:jc w:val="both"/>
    </w:pPr>
    <w:rPr>
      <w:rFonts w:ascii="VNI-Times" w:eastAsia="Times New Roman" w:hAnsi="VNI-Times" w:cs="Times New Roman"/>
      <w:noProof/>
      <w:szCs w:val="20"/>
    </w:rPr>
  </w:style>
  <w:style w:type="paragraph" w:customStyle="1" w:styleId="Indexaafterindex1">
    <w:name w:val="Index(a) after index(1)"/>
    <w:autoRedefine/>
    <w:qFormat/>
    <w:rsid w:val="00F8227A"/>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bullet11">
    <w:name w:val="bullet1"/>
    <w:basedOn w:val="Normal"/>
    <w:autoRedefine/>
    <w:qFormat/>
    <w:rsid w:val="00F8227A"/>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xl160">
    <w:name w:val="xl160"/>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1">
    <w:name w:val="xl161"/>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
    <w:name w:val="xl162"/>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4">
    <w:name w:val="xl164"/>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
    <w:name w:val="xl165"/>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
    <w:name w:val="xl16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8">
    <w:name w:val="xl168"/>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1">
    <w:name w:val="xl171"/>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72">
    <w:name w:val="xl17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73">
    <w:name w:val="xl173"/>
    <w:basedOn w:val="Normal"/>
    <w:qFormat/>
    <w:rsid w:val="00F8227A"/>
    <w:pPr>
      <w:spacing w:before="100" w:beforeAutospacing="1" w:after="100" w:afterAutospacing="1"/>
      <w:jc w:val="center"/>
    </w:pPr>
    <w:rPr>
      <w:b/>
      <w:bCs/>
      <w:szCs w:val="24"/>
    </w:rPr>
  </w:style>
  <w:style w:type="paragraph" w:customStyle="1" w:styleId="xl174">
    <w:name w:val="xl174"/>
    <w:basedOn w:val="Normal"/>
    <w:qFormat/>
    <w:rsid w:val="00F8227A"/>
    <w:pPr>
      <w:spacing w:before="100" w:beforeAutospacing="1" w:after="100" w:afterAutospacing="1"/>
      <w:jc w:val="left"/>
    </w:pPr>
    <w:rPr>
      <w:i/>
      <w:iCs/>
      <w:szCs w:val="24"/>
    </w:rPr>
  </w:style>
  <w:style w:type="paragraph" w:customStyle="1" w:styleId="xl175">
    <w:name w:val="xl175"/>
    <w:basedOn w:val="Normal"/>
    <w:qFormat/>
    <w:rsid w:val="00F8227A"/>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8227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80">
    <w:name w:val="xl180"/>
    <w:basedOn w:val="Normal"/>
    <w:qFormat/>
    <w:rsid w:val="00F8227A"/>
    <w:pPr>
      <w:spacing w:before="100" w:beforeAutospacing="1" w:after="100" w:afterAutospacing="1"/>
      <w:jc w:val="left"/>
    </w:pPr>
    <w:rPr>
      <w:szCs w:val="24"/>
    </w:rPr>
  </w:style>
  <w:style w:type="paragraph" w:customStyle="1" w:styleId="xl181">
    <w:name w:val="xl181"/>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2">
    <w:name w:val="xl182"/>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3">
    <w:name w:val="xl18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4">
    <w:name w:val="xl184"/>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85">
    <w:name w:val="xl185"/>
    <w:basedOn w:val="Normal"/>
    <w:qFormat/>
    <w:rsid w:val="00F8227A"/>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86">
    <w:name w:val="xl186"/>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qFormat/>
    <w:rsid w:val="00F8227A"/>
    <w:pPr>
      <w:spacing w:before="100" w:beforeAutospacing="1" w:after="100" w:afterAutospacing="1"/>
      <w:jc w:val="left"/>
    </w:pPr>
    <w:rPr>
      <w:szCs w:val="24"/>
    </w:rPr>
  </w:style>
  <w:style w:type="paragraph" w:customStyle="1" w:styleId="xl188">
    <w:name w:val="xl188"/>
    <w:basedOn w:val="Normal"/>
    <w:qFormat/>
    <w:rsid w:val="00F8227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89">
    <w:name w:val="xl189"/>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90">
    <w:name w:val="xl190"/>
    <w:basedOn w:val="Normal"/>
    <w:qFormat/>
    <w:rsid w:val="00F8227A"/>
    <w:pPr>
      <w:spacing w:before="100" w:beforeAutospacing="1" w:after="100" w:afterAutospacing="1"/>
      <w:jc w:val="left"/>
    </w:pPr>
    <w:rPr>
      <w:szCs w:val="24"/>
    </w:rPr>
  </w:style>
  <w:style w:type="paragraph" w:customStyle="1" w:styleId="xl191">
    <w:name w:val="xl191"/>
    <w:basedOn w:val="Normal"/>
    <w:qFormat/>
    <w:rsid w:val="00F8227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92">
    <w:name w:val="xl19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qFormat/>
    <w:rsid w:val="00F8227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qFormat/>
    <w:rsid w:val="00F8227A"/>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qFormat/>
    <w:rsid w:val="00F8227A"/>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qFormat/>
    <w:rsid w:val="00F8227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qFormat/>
    <w:rsid w:val="00F8227A"/>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qFormat/>
    <w:rsid w:val="00F8227A"/>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qFormat/>
    <w:rsid w:val="00F8227A"/>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01">
    <w:name w:val="xl201"/>
    <w:basedOn w:val="Normal"/>
    <w:qFormat/>
    <w:rsid w:val="00F8227A"/>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qFormat/>
    <w:rsid w:val="00F8227A"/>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5">
    <w:name w:val="xl205"/>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qFormat/>
    <w:rsid w:val="00F8227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qFormat/>
    <w:rsid w:val="00F8227A"/>
    <w:pPr>
      <w:spacing w:before="100" w:beforeAutospacing="1" w:after="100" w:afterAutospacing="1"/>
      <w:jc w:val="left"/>
    </w:pPr>
    <w:rPr>
      <w:b/>
      <w:bCs/>
      <w:i/>
      <w:iCs/>
      <w:szCs w:val="24"/>
    </w:rPr>
  </w:style>
  <w:style w:type="paragraph" w:customStyle="1" w:styleId="xl210">
    <w:name w:val="xl210"/>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1">
    <w:name w:val="xl211"/>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2">
    <w:name w:val="xl212"/>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4">
    <w:name w:val="xl214"/>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5">
    <w:name w:val="xl215"/>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8">
    <w:name w:val="xl218"/>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qFormat/>
    <w:rsid w:val="00F8227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20">
    <w:name w:val="xl220"/>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paragraph" w:customStyle="1" w:styleId="xl221">
    <w:name w:val="xl221"/>
    <w:basedOn w:val="Normal"/>
    <w:qFormat/>
    <w:rsid w:val="00F8227A"/>
    <w:pPr>
      <w:spacing w:before="100" w:beforeAutospacing="1" w:after="100" w:afterAutospacing="1"/>
      <w:jc w:val="center"/>
    </w:pPr>
    <w:rPr>
      <w:szCs w:val="24"/>
    </w:rPr>
  </w:style>
  <w:style w:type="paragraph" w:customStyle="1" w:styleId="xl222">
    <w:name w:val="xl222"/>
    <w:basedOn w:val="Normal"/>
    <w:qFormat/>
    <w:rsid w:val="00F8227A"/>
    <w:pPr>
      <w:spacing w:before="100" w:beforeAutospacing="1" w:after="100" w:afterAutospacing="1"/>
      <w:jc w:val="center"/>
    </w:pPr>
    <w:rPr>
      <w:szCs w:val="24"/>
    </w:rPr>
  </w:style>
  <w:style w:type="paragraph" w:customStyle="1" w:styleId="xl223">
    <w:name w:val="xl223"/>
    <w:basedOn w:val="Normal"/>
    <w:qFormat/>
    <w:rsid w:val="00F8227A"/>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4">
    <w:name w:val="xl224"/>
    <w:basedOn w:val="Normal"/>
    <w:qFormat/>
    <w:rsid w:val="00F8227A"/>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5">
    <w:name w:val="xl225"/>
    <w:basedOn w:val="Normal"/>
    <w:qFormat/>
    <w:rsid w:val="00F8227A"/>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6">
    <w:name w:val="xl226"/>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0">
    <w:name w:val="xl230"/>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2">
    <w:name w:val="xl232"/>
    <w:basedOn w:val="Normal"/>
    <w:qFormat/>
    <w:rsid w:val="00F8227A"/>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qFormat/>
    <w:rsid w:val="00F8227A"/>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qFormat/>
    <w:rsid w:val="00F8227A"/>
    <w:pPr>
      <w:pBdr>
        <w:left w:val="single" w:sz="4" w:space="0" w:color="auto"/>
        <w:right w:val="double" w:sz="6" w:space="0" w:color="auto"/>
      </w:pBdr>
      <w:spacing w:before="100" w:beforeAutospacing="1" w:after="100" w:afterAutospacing="1"/>
      <w:jc w:val="center"/>
    </w:pPr>
    <w:rPr>
      <w:szCs w:val="24"/>
    </w:rPr>
  </w:style>
  <w:style w:type="paragraph" w:customStyle="1" w:styleId="xl235">
    <w:name w:val="xl235"/>
    <w:basedOn w:val="Normal"/>
    <w:qFormat/>
    <w:rsid w:val="00F8227A"/>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36">
    <w:name w:val="xl236"/>
    <w:basedOn w:val="Normal"/>
    <w:qFormat/>
    <w:rsid w:val="00F8227A"/>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7">
    <w:name w:val="xl237"/>
    <w:basedOn w:val="Normal"/>
    <w:qFormat/>
    <w:rsid w:val="00F8227A"/>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8">
    <w:name w:val="xl238"/>
    <w:basedOn w:val="Normal"/>
    <w:qFormat/>
    <w:rsid w:val="00F8227A"/>
    <w:pPr>
      <w:pBdr>
        <w:left w:val="single" w:sz="4" w:space="0" w:color="auto"/>
        <w:right w:val="double" w:sz="6" w:space="0" w:color="auto"/>
      </w:pBdr>
      <w:spacing w:before="100" w:beforeAutospacing="1" w:after="100" w:afterAutospacing="1"/>
      <w:jc w:val="center"/>
    </w:pPr>
    <w:rPr>
      <w:szCs w:val="24"/>
    </w:rPr>
  </w:style>
  <w:style w:type="paragraph" w:customStyle="1" w:styleId="xl239">
    <w:name w:val="xl239"/>
    <w:basedOn w:val="Normal"/>
    <w:qFormat/>
    <w:rsid w:val="00F8227A"/>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40">
    <w:name w:val="xl240"/>
    <w:basedOn w:val="Normal"/>
    <w:qFormat/>
    <w:rsid w:val="00F8227A"/>
    <w:pPr>
      <w:pBdr>
        <w:top w:val="double" w:sz="6" w:space="0" w:color="auto"/>
        <w:left w:val="double" w:sz="6" w:space="0" w:color="auto"/>
        <w:right w:val="single" w:sz="4" w:space="0" w:color="auto"/>
      </w:pBdr>
      <w:spacing w:before="100" w:beforeAutospacing="1" w:after="100" w:afterAutospacing="1"/>
      <w:jc w:val="center"/>
    </w:pPr>
    <w:rPr>
      <w:b/>
      <w:bCs/>
      <w:szCs w:val="24"/>
    </w:rPr>
  </w:style>
  <w:style w:type="paragraph" w:customStyle="1" w:styleId="xl241">
    <w:name w:val="xl241"/>
    <w:basedOn w:val="Normal"/>
    <w:qFormat/>
    <w:rsid w:val="00F8227A"/>
    <w:pPr>
      <w:pBdr>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242">
    <w:name w:val="xl242"/>
    <w:basedOn w:val="Normal"/>
    <w:qFormat/>
    <w:rsid w:val="00F8227A"/>
    <w:pPr>
      <w:pBdr>
        <w:top w:val="double" w:sz="6"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43">
    <w:name w:val="xl243"/>
    <w:basedOn w:val="Normal"/>
    <w:qFormat/>
    <w:rsid w:val="00F8227A"/>
    <w:pPr>
      <w:pBdr>
        <w:left w:val="single" w:sz="4" w:space="0" w:color="auto"/>
        <w:bottom w:val="double" w:sz="6" w:space="0" w:color="auto"/>
        <w:right w:val="single" w:sz="4" w:space="0" w:color="auto"/>
      </w:pBdr>
      <w:spacing w:before="100" w:beforeAutospacing="1" w:after="100" w:afterAutospacing="1"/>
      <w:jc w:val="center"/>
    </w:pPr>
    <w:rPr>
      <w:szCs w:val="24"/>
    </w:rPr>
  </w:style>
  <w:style w:type="paragraph" w:customStyle="1" w:styleId="xl244">
    <w:name w:val="xl244"/>
    <w:basedOn w:val="Normal"/>
    <w:qFormat/>
    <w:rsid w:val="00F8227A"/>
    <w:pPr>
      <w:pBdr>
        <w:top w:val="double" w:sz="6" w:space="0" w:color="auto"/>
        <w:left w:val="single" w:sz="4" w:space="0" w:color="auto"/>
      </w:pBdr>
      <w:spacing w:before="100" w:beforeAutospacing="1" w:after="100" w:afterAutospacing="1"/>
      <w:jc w:val="center"/>
    </w:pPr>
    <w:rPr>
      <w:b/>
      <w:bCs/>
      <w:szCs w:val="24"/>
    </w:rPr>
  </w:style>
  <w:style w:type="paragraph" w:customStyle="1" w:styleId="xl245">
    <w:name w:val="xl245"/>
    <w:basedOn w:val="Normal"/>
    <w:qFormat/>
    <w:rsid w:val="00F8227A"/>
    <w:pPr>
      <w:pBdr>
        <w:left w:val="single" w:sz="4" w:space="0" w:color="auto"/>
        <w:bottom w:val="double" w:sz="6" w:space="0" w:color="auto"/>
      </w:pBdr>
      <w:spacing w:before="100" w:beforeAutospacing="1" w:after="100" w:afterAutospacing="1"/>
      <w:jc w:val="center"/>
    </w:pPr>
    <w:rPr>
      <w:b/>
      <w:bCs/>
      <w:szCs w:val="24"/>
    </w:rPr>
  </w:style>
  <w:style w:type="paragraph" w:customStyle="1" w:styleId="xl246">
    <w:name w:val="xl246"/>
    <w:basedOn w:val="Normal"/>
    <w:qFormat/>
    <w:rsid w:val="00F8227A"/>
    <w:pPr>
      <w:pBdr>
        <w:top w:val="double" w:sz="6" w:space="0" w:color="auto"/>
        <w:left w:val="single" w:sz="4" w:space="0" w:color="auto"/>
        <w:right w:val="double" w:sz="6" w:space="0" w:color="auto"/>
      </w:pBdr>
      <w:spacing w:before="100" w:beforeAutospacing="1" w:after="100" w:afterAutospacing="1"/>
      <w:jc w:val="center"/>
    </w:pPr>
    <w:rPr>
      <w:b/>
      <w:bCs/>
      <w:szCs w:val="24"/>
    </w:rPr>
  </w:style>
  <w:style w:type="paragraph" w:customStyle="1" w:styleId="xl247">
    <w:name w:val="xl247"/>
    <w:basedOn w:val="Normal"/>
    <w:qFormat/>
    <w:rsid w:val="00F8227A"/>
    <w:pPr>
      <w:pBdr>
        <w:left w:val="single" w:sz="4" w:space="0" w:color="auto"/>
        <w:bottom w:val="double" w:sz="6" w:space="0" w:color="auto"/>
        <w:right w:val="double" w:sz="6" w:space="0" w:color="auto"/>
      </w:pBdr>
      <w:spacing w:before="100" w:beforeAutospacing="1" w:after="100" w:afterAutospacing="1"/>
      <w:jc w:val="center"/>
    </w:pPr>
    <w:rPr>
      <w:b/>
      <w:bCs/>
      <w:szCs w:val="24"/>
    </w:rPr>
  </w:style>
  <w:style w:type="paragraph" w:customStyle="1" w:styleId="xl248">
    <w:name w:val="xl248"/>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character" w:customStyle="1" w:styleId="MMTopic1Char">
    <w:name w:val="MM Topic 1 Char"/>
    <w:link w:val="MMTopic1"/>
    <w:locked/>
    <w:rsid w:val="00F8227A"/>
    <w:rPr>
      <w:rFonts w:ascii="Cambria" w:hAnsi="Cambria"/>
      <w:b/>
      <w:bCs/>
      <w:kern w:val="32"/>
      <w:sz w:val="32"/>
      <w:szCs w:val="32"/>
    </w:rPr>
  </w:style>
  <w:style w:type="paragraph" w:customStyle="1" w:styleId="MMTopic1">
    <w:name w:val="MM Topic 1"/>
    <w:basedOn w:val="Heading1"/>
    <w:link w:val="MMTopic1Char"/>
    <w:qFormat/>
    <w:rsid w:val="00F8227A"/>
    <w:pPr>
      <w:keepNext/>
      <w:suppressAutoHyphens w:val="0"/>
      <w:spacing w:before="240" w:after="60" w:line="276" w:lineRule="auto"/>
      <w:ind w:left="120"/>
      <w:jc w:val="left"/>
    </w:pPr>
    <w:rPr>
      <w:rFonts w:ascii="Cambria" w:eastAsiaTheme="minorHAnsi" w:hAnsi="Cambria" w:cstheme="minorBidi"/>
      <w:bCs/>
      <w:smallCaps w:val="0"/>
      <w:kern w:val="32"/>
      <w:sz w:val="32"/>
      <w:szCs w:val="32"/>
    </w:rPr>
  </w:style>
  <w:style w:type="paragraph" w:customStyle="1" w:styleId="MMTopic4">
    <w:name w:val="MM Topic 4"/>
    <w:basedOn w:val="Heading4"/>
    <w:qFormat/>
    <w:rsid w:val="00F8227A"/>
    <w:pPr>
      <w:spacing w:before="240" w:after="60" w:line="276" w:lineRule="auto"/>
      <w:ind w:left="0" w:right="0" w:firstLine="0"/>
      <w:jc w:val="left"/>
    </w:pPr>
    <w:rPr>
      <w:rFonts w:ascii="Calibri" w:hAnsi="Calibri"/>
      <w:sz w:val="28"/>
      <w:szCs w:val="28"/>
      <w:lang w:val="x-none" w:eastAsia="x-none"/>
    </w:rPr>
  </w:style>
  <w:style w:type="paragraph" w:customStyle="1" w:styleId="MMTopic5">
    <w:name w:val="MM Topic 5"/>
    <w:basedOn w:val="Heading5"/>
    <w:qFormat/>
    <w:rsid w:val="00F8227A"/>
    <w:pPr>
      <w:keepNext w:val="0"/>
      <w:spacing w:before="240" w:after="120" w:line="276" w:lineRule="auto"/>
      <w:jc w:val="left"/>
    </w:pPr>
    <w:rPr>
      <w:rFonts w:ascii="Calibri" w:hAnsi="Calibri"/>
      <w:b/>
      <w:bCs/>
      <w:i/>
      <w:iCs/>
      <w:sz w:val="26"/>
      <w:szCs w:val="26"/>
      <w:u w:val="none"/>
      <w:lang w:val="x-none" w:eastAsia="x-none"/>
    </w:rPr>
  </w:style>
  <w:style w:type="paragraph" w:customStyle="1" w:styleId="StyleHeading4h4H4Sub-ClauseSub-paragraphClauseSubSubNoName1">
    <w:name w:val="Style Heading 4h4H4Sub-Clause Sub-paragraphClauseSubSub_No&amp;Name...1"/>
    <w:basedOn w:val="Heading4"/>
    <w:qFormat/>
    <w:rsid w:val="00F8227A"/>
    <w:pPr>
      <w:keepNext w:val="0"/>
      <w:autoSpaceDE w:val="0"/>
      <w:autoSpaceDN w:val="0"/>
      <w:adjustRightInd w:val="0"/>
      <w:spacing w:after="0"/>
      <w:ind w:left="0" w:right="0" w:firstLine="0"/>
    </w:pPr>
    <w:rPr>
      <w:bCs w:val="0"/>
      <w:i/>
      <w:iCs/>
      <w:sz w:val="28"/>
      <w:lang w:val="x-none" w:eastAsia="x-none"/>
    </w:rPr>
  </w:style>
  <w:style w:type="paragraph" w:customStyle="1" w:styleId="StyleHeading4h4H4Sub-ClauseSub-paragraphClauseSubSubNoName2">
    <w:name w:val="Style Heading 4h4H4Sub-Clause Sub-paragraphClauseSubSub_No&amp;Name...2"/>
    <w:basedOn w:val="Heading4"/>
    <w:qFormat/>
    <w:rsid w:val="00F8227A"/>
    <w:pPr>
      <w:keepNext w:val="0"/>
      <w:autoSpaceDE w:val="0"/>
      <w:autoSpaceDN w:val="0"/>
      <w:adjustRightInd w:val="0"/>
      <w:spacing w:before="120" w:after="120"/>
      <w:ind w:left="0" w:right="0" w:firstLine="0"/>
    </w:pPr>
    <w:rPr>
      <w:bCs w:val="0"/>
      <w:i/>
      <w:iCs/>
      <w:sz w:val="28"/>
      <w:lang w:val="x-none" w:eastAsia="x-none"/>
    </w:rPr>
  </w:style>
  <w:style w:type="paragraph" w:customStyle="1" w:styleId="StyleHeading4h4H4Sub-ClauseSub-paragraphClauseSubSubNoName4">
    <w:name w:val="Style Heading 4h4H4Sub-Clause Sub-paragraphClauseSubSub_No&amp;Name...4"/>
    <w:basedOn w:val="Heading4"/>
    <w:qFormat/>
    <w:rsid w:val="00F8227A"/>
    <w:pPr>
      <w:keepNext w:val="0"/>
      <w:autoSpaceDE w:val="0"/>
      <w:autoSpaceDN w:val="0"/>
      <w:adjustRightInd w:val="0"/>
      <w:spacing w:before="120" w:after="0"/>
      <w:ind w:left="0" w:right="0" w:firstLine="0"/>
    </w:pPr>
    <w:rPr>
      <w:bCs w:val="0"/>
      <w:i/>
      <w:iCs/>
      <w:sz w:val="28"/>
      <w:szCs w:val="24"/>
      <w:lang w:val="x-none" w:eastAsia="x-none"/>
    </w:rPr>
  </w:style>
  <w:style w:type="paragraph" w:customStyle="1" w:styleId="cach">
    <w:name w:val="cach"/>
    <w:basedOn w:val="Normal"/>
    <w:qFormat/>
    <w:rsid w:val="00F8227A"/>
    <w:pPr>
      <w:spacing w:before="80" w:after="80"/>
      <w:jc w:val="center"/>
    </w:pPr>
    <w:rPr>
      <w:rFonts w:ascii=".VnTime" w:hAnsi=".VnTime"/>
    </w:rPr>
  </w:style>
  <w:style w:type="paragraph" w:customStyle="1" w:styleId="CHUONG3">
    <w:name w:val="CHUONG"/>
    <w:basedOn w:val="Normal"/>
    <w:autoRedefine/>
    <w:qFormat/>
    <w:rsid w:val="00F8227A"/>
    <w:pPr>
      <w:widowControl w:val="0"/>
      <w:jc w:val="center"/>
    </w:pPr>
    <w:rPr>
      <w:b/>
      <w:bCs/>
      <w:sz w:val="28"/>
      <w:szCs w:val="28"/>
    </w:rPr>
  </w:style>
  <w:style w:type="character" w:customStyle="1" w:styleId="CHUDEChar">
    <w:name w:val="CHUDE Char"/>
    <w:link w:val="CHUDE"/>
    <w:locked/>
    <w:rsid w:val="00F8227A"/>
    <w:rPr>
      <w:rFonts w:ascii="VNI-Times" w:hAnsi="VNI-Times"/>
      <w:b/>
      <w:color w:val="0000FF"/>
      <w:szCs w:val="24"/>
    </w:rPr>
  </w:style>
  <w:style w:type="paragraph" w:customStyle="1" w:styleId="CHUDE">
    <w:name w:val="CHUDE"/>
    <w:basedOn w:val="Heading4"/>
    <w:link w:val="CHUDEChar"/>
    <w:autoRedefine/>
    <w:qFormat/>
    <w:rsid w:val="00F8227A"/>
    <w:pPr>
      <w:widowControl w:val="0"/>
      <w:spacing w:after="0"/>
      <w:ind w:left="0" w:right="0" w:firstLine="0"/>
      <w:jc w:val="center"/>
    </w:pPr>
    <w:rPr>
      <w:rFonts w:ascii="VNI-Times" w:eastAsiaTheme="minorHAnsi" w:hAnsi="VNI-Times" w:cstheme="minorBidi"/>
      <w:bCs w:val="0"/>
      <w:color w:val="0000FF"/>
      <w:sz w:val="22"/>
      <w:szCs w:val="24"/>
    </w:rPr>
  </w:style>
  <w:style w:type="paragraph" w:customStyle="1" w:styleId="BodytextNumber">
    <w:name w:val="Body text Number"/>
    <w:basedOn w:val="Normal"/>
    <w:qFormat/>
    <w:rsid w:val="00F8227A"/>
    <w:pPr>
      <w:widowControl w:val="0"/>
      <w:spacing w:before="240" w:after="40"/>
      <w:ind w:left="1309" w:hanging="243"/>
      <w:outlineLvl w:val="0"/>
    </w:pPr>
    <w:rPr>
      <w:color w:val="000000"/>
      <w:sz w:val="28"/>
      <w:szCs w:val="28"/>
      <w:lang w:val="fr-FR"/>
    </w:rPr>
  </w:style>
  <w:style w:type="paragraph" w:customStyle="1" w:styleId="Dieu0">
    <w:name w:val="Dieu"/>
    <w:basedOn w:val="Normal"/>
    <w:qFormat/>
    <w:rsid w:val="00F8227A"/>
    <w:pPr>
      <w:widowControl w:val="0"/>
      <w:tabs>
        <w:tab w:val="left" w:pos="567"/>
      </w:tabs>
      <w:spacing w:before="180" w:after="40"/>
      <w:ind w:left="567" w:hanging="567"/>
    </w:pPr>
    <w:rPr>
      <w:b/>
      <w:bCs/>
      <w:sz w:val="28"/>
      <w:szCs w:val="28"/>
    </w:rPr>
  </w:style>
  <w:style w:type="paragraph" w:customStyle="1" w:styleId="Numbered">
    <w:name w:val="Numbered"/>
    <w:basedOn w:val="Normal"/>
    <w:qFormat/>
    <w:rsid w:val="00F8227A"/>
    <w:pPr>
      <w:widowControl w:val="0"/>
      <w:tabs>
        <w:tab w:val="left" w:pos="709"/>
      </w:tabs>
      <w:spacing w:before="20" w:after="20"/>
      <w:ind w:firstLine="567"/>
    </w:pPr>
    <w:rPr>
      <w:sz w:val="28"/>
      <w:szCs w:val="28"/>
    </w:rPr>
  </w:style>
  <w:style w:type="paragraph" w:customStyle="1" w:styleId="TableText3">
    <w:name w:val="TableText"/>
    <w:qFormat/>
    <w:rsid w:val="00F8227A"/>
    <w:pPr>
      <w:autoSpaceDE w:val="0"/>
      <w:autoSpaceDN w:val="0"/>
      <w:spacing w:before="60" w:after="0" w:line="240" w:lineRule="auto"/>
      <w:ind w:left="57" w:right="57"/>
    </w:pPr>
    <w:rPr>
      <w:rFonts w:ascii="Arial" w:eastAsia="Times New Roman" w:hAnsi="Arial" w:cs="Arial"/>
      <w:szCs w:val="24"/>
    </w:rPr>
  </w:style>
  <w:style w:type="paragraph" w:customStyle="1" w:styleId="MUCMAIN">
    <w:name w:val="MUC_MAIN"/>
    <w:basedOn w:val="Normal"/>
    <w:qFormat/>
    <w:rsid w:val="00F8227A"/>
    <w:pPr>
      <w:widowControl w:val="0"/>
      <w:spacing w:before="40" w:after="40"/>
      <w:jc w:val="center"/>
    </w:pPr>
    <w:rPr>
      <w:b/>
      <w:bCs/>
      <w:sz w:val="28"/>
      <w:szCs w:val="28"/>
    </w:rPr>
  </w:style>
  <w:style w:type="paragraph" w:customStyle="1" w:styleId="Volume-Tech">
    <w:name w:val="Volume-Tech"/>
    <w:basedOn w:val="Normal"/>
    <w:next w:val="Normal"/>
    <w:autoRedefine/>
    <w:qFormat/>
    <w:rsid w:val="00F8227A"/>
    <w:rPr>
      <w:b/>
      <w:bCs/>
      <w:sz w:val="30"/>
      <w:szCs w:val="30"/>
    </w:rPr>
  </w:style>
  <w:style w:type="paragraph" w:customStyle="1" w:styleId="Thietbi0">
    <w:name w:val="Thiet bi"/>
    <w:basedOn w:val="Normal"/>
    <w:next w:val="Volume-Tech"/>
    <w:autoRedefine/>
    <w:qFormat/>
    <w:rsid w:val="00F8227A"/>
    <w:pPr>
      <w:widowControl w:val="0"/>
      <w:tabs>
        <w:tab w:val="left" w:pos="993"/>
      </w:tabs>
    </w:pPr>
    <w:rPr>
      <w:b/>
      <w:bCs/>
      <w:sz w:val="28"/>
      <w:szCs w:val="28"/>
    </w:rPr>
  </w:style>
  <w:style w:type="paragraph" w:customStyle="1" w:styleId="ID3-">
    <w:name w:val="ID3-"/>
    <w:basedOn w:val="Normal"/>
    <w:qFormat/>
    <w:rsid w:val="00F8227A"/>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qFormat/>
    <w:rsid w:val="00F8227A"/>
    <w:pPr>
      <w:autoSpaceDE w:val="0"/>
      <w:autoSpaceDN w:val="0"/>
      <w:adjustRightInd w:val="0"/>
      <w:spacing w:before="120" w:after="160" w:line="240" w:lineRule="exact"/>
      <w:jc w:val="left"/>
    </w:pPr>
    <w:rPr>
      <w:rFonts w:ascii="Verdana" w:eastAsia="SimSun" w:hAnsi="Verdana" w:cs="Verdana"/>
      <w:sz w:val="20"/>
    </w:rPr>
  </w:style>
  <w:style w:type="paragraph" w:customStyle="1" w:styleId="star1-near">
    <w:name w:val="star1-near"/>
    <w:basedOn w:val="Normal"/>
    <w:qFormat/>
    <w:rsid w:val="00F8227A"/>
    <w:pPr>
      <w:autoSpaceDE w:val="0"/>
      <w:autoSpaceDN w:val="0"/>
      <w:adjustRightInd w:val="0"/>
      <w:spacing w:before="60" w:after="120"/>
    </w:pPr>
    <w:rPr>
      <w:szCs w:val="24"/>
      <w:lang w:val="en-GB"/>
    </w:rPr>
  </w:style>
  <w:style w:type="paragraph" w:customStyle="1" w:styleId="font10">
    <w:name w:val="font10"/>
    <w:basedOn w:val="Normal"/>
    <w:qFormat/>
    <w:rsid w:val="00F8227A"/>
    <w:pPr>
      <w:spacing w:before="100" w:beforeAutospacing="1" w:after="100" w:afterAutospacing="1"/>
      <w:jc w:val="left"/>
    </w:pPr>
    <w:rPr>
      <w:color w:val="000000"/>
      <w:sz w:val="26"/>
      <w:szCs w:val="26"/>
    </w:rPr>
  </w:style>
  <w:style w:type="paragraph" w:customStyle="1" w:styleId="font11">
    <w:name w:val="font11"/>
    <w:basedOn w:val="Normal"/>
    <w:qFormat/>
    <w:rsid w:val="00F8227A"/>
    <w:pPr>
      <w:spacing w:before="100" w:beforeAutospacing="1" w:after="100" w:afterAutospacing="1"/>
      <w:jc w:val="left"/>
    </w:pPr>
    <w:rPr>
      <w:i/>
      <w:iCs/>
      <w:sz w:val="26"/>
      <w:szCs w:val="26"/>
    </w:rPr>
  </w:style>
  <w:style w:type="paragraph" w:customStyle="1" w:styleId="font12">
    <w:name w:val="font12"/>
    <w:basedOn w:val="Normal"/>
    <w:qFormat/>
    <w:rsid w:val="00F8227A"/>
    <w:pPr>
      <w:spacing w:before="100" w:beforeAutospacing="1" w:after="100" w:afterAutospacing="1"/>
      <w:jc w:val="left"/>
    </w:pPr>
    <w:rPr>
      <w:sz w:val="26"/>
      <w:szCs w:val="26"/>
    </w:rPr>
  </w:style>
  <w:style w:type="paragraph" w:customStyle="1" w:styleId="font13">
    <w:name w:val="font13"/>
    <w:basedOn w:val="Normal"/>
    <w:qFormat/>
    <w:rsid w:val="00F8227A"/>
    <w:pPr>
      <w:spacing w:before="100" w:beforeAutospacing="1" w:after="100" w:afterAutospacing="1"/>
      <w:jc w:val="left"/>
    </w:pPr>
    <w:rPr>
      <w:rFonts w:ascii="Calibri" w:hAnsi="Calibri" w:cs="Calibri"/>
      <w:color w:val="000000"/>
      <w:sz w:val="26"/>
      <w:szCs w:val="26"/>
    </w:rPr>
  </w:style>
  <w:style w:type="character" w:customStyle="1" w:styleId="BodyTextlist2Char">
    <w:name w:val="Body Text list 2 Char"/>
    <w:link w:val="BodyTextlist2"/>
    <w:locked/>
    <w:rsid w:val="00F8227A"/>
    <w:rPr>
      <w:sz w:val="26"/>
      <w:szCs w:val="26"/>
    </w:rPr>
  </w:style>
  <w:style w:type="paragraph" w:customStyle="1" w:styleId="BodyTextlist2">
    <w:name w:val="Body Text list 2"/>
    <w:link w:val="BodyTextlist2Char"/>
    <w:qFormat/>
    <w:rsid w:val="00F8227A"/>
    <w:pPr>
      <w:numPr>
        <w:numId w:val="80"/>
      </w:numPr>
      <w:tabs>
        <w:tab w:val="left" w:pos="1418"/>
      </w:tabs>
      <w:suppressAutoHyphens/>
      <w:spacing w:before="120" w:after="120" w:line="264" w:lineRule="auto"/>
      <w:jc w:val="both"/>
    </w:pPr>
    <w:rPr>
      <w:sz w:val="26"/>
      <w:szCs w:val="26"/>
    </w:rPr>
  </w:style>
  <w:style w:type="paragraph" w:customStyle="1" w:styleId="12">
    <w:name w:val="1­"/>
    <w:basedOn w:val="Normal"/>
    <w:qFormat/>
    <w:rsid w:val="00F8227A"/>
    <w:pPr>
      <w:spacing w:before="240" w:line="288" w:lineRule="auto"/>
    </w:pPr>
    <w:rPr>
      <w:rFonts w:ascii=".VnCentury Schoolbook" w:hAnsi=".VnCentury Schoolbook"/>
      <w:sz w:val="20"/>
    </w:rPr>
  </w:style>
  <w:style w:type="paragraph" w:customStyle="1" w:styleId="CharCharCharCharCharCharCharCharChar1Char">
    <w:name w:val="Char Char Char Char Char Char Char Char Char1 Char"/>
    <w:basedOn w:val="Normal"/>
    <w:next w:val="Normal"/>
    <w:autoRedefine/>
    <w:qFormat/>
    <w:rsid w:val="00F8227A"/>
    <w:pPr>
      <w:spacing w:before="120" w:after="120" w:line="312" w:lineRule="auto"/>
      <w:jc w:val="left"/>
    </w:pPr>
    <w:rPr>
      <w:sz w:val="28"/>
      <w:szCs w:val="24"/>
    </w:rPr>
  </w:style>
  <w:style w:type="paragraph" w:customStyle="1" w:styleId="Mttmtt">
    <w:name w:val="Mô tả tóm tắt"/>
    <w:basedOn w:val="Normal"/>
    <w:qFormat/>
    <w:rsid w:val="00F8227A"/>
    <w:pPr>
      <w:jc w:val="center"/>
    </w:pPr>
    <w:rPr>
      <w:rFonts w:eastAsia="Calibri"/>
      <w:b/>
      <w:kern w:val="24"/>
      <w:sz w:val="26"/>
      <w:szCs w:val="26"/>
      <w:lang w:eastAsia="vi-VN"/>
    </w:rPr>
  </w:style>
  <w:style w:type="paragraph" w:customStyle="1" w:styleId="a3">
    <w:name w:val="a3"/>
    <w:basedOn w:val="Normal"/>
    <w:qFormat/>
    <w:rsid w:val="00F8227A"/>
    <w:pPr>
      <w:spacing w:before="120" w:line="360" w:lineRule="exact"/>
      <w:ind w:left="720" w:hanging="720"/>
      <w:jc w:val="center"/>
    </w:pPr>
    <w:rPr>
      <w:b/>
      <w:sz w:val="26"/>
      <w:szCs w:val="26"/>
      <w:lang w:val="pl-PL"/>
    </w:rPr>
  </w:style>
  <w:style w:type="paragraph" w:customStyle="1" w:styleId="xl2841">
    <w:name w:val="xl2841"/>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2842">
    <w:name w:val="xl284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2843">
    <w:name w:val="xl284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844">
    <w:name w:val="xl2844"/>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45">
    <w:name w:val="xl2845"/>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846">
    <w:name w:val="xl2846"/>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47">
    <w:name w:val="xl2847"/>
    <w:basedOn w:val="Normal"/>
    <w:qFormat/>
    <w:rsid w:val="00F8227A"/>
    <w:pPr>
      <w:spacing w:before="100" w:beforeAutospacing="1" w:after="100" w:afterAutospacing="1"/>
      <w:jc w:val="left"/>
    </w:pPr>
    <w:rPr>
      <w:sz w:val="22"/>
      <w:szCs w:val="22"/>
    </w:rPr>
  </w:style>
  <w:style w:type="paragraph" w:customStyle="1" w:styleId="xl2848">
    <w:name w:val="xl2848"/>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49">
    <w:name w:val="xl2849"/>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850">
    <w:name w:val="xl2850"/>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2851">
    <w:name w:val="xl2851"/>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2852">
    <w:name w:val="xl285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53">
    <w:name w:val="xl285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2854">
    <w:name w:val="xl2854"/>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2855">
    <w:name w:val="xl2855"/>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2856">
    <w:name w:val="xl2856"/>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2857">
    <w:name w:val="xl2857"/>
    <w:basedOn w:val="Normal"/>
    <w:qFormat/>
    <w:rsid w:val="00F822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2858">
    <w:name w:val="xl2858"/>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2859">
    <w:name w:val="xl2859"/>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2860">
    <w:name w:val="xl2860"/>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2861">
    <w:name w:val="xl2861"/>
    <w:basedOn w:val="Normal"/>
    <w:qFormat/>
    <w:rsid w:val="00F822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2"/>
      <w:szCs w:val="22"/>
    </w:rPr>
  </w:style>
  <w:style w:type="paragraph" w:customStyle="1" w:styleId="xl2862">
    <w:name w:val="xl2862"/>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2863">
    <w:name w:val="xl2863"/>
    <w:basedOn w:val="Normal"/>
    <w:qFormat/>
    <w:rsid w:val="00F8227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2864">
    <w:name w:val="xl2864"/>
    <w:basedOn w:val="Normal"/>
    <w:qFormat/>
    <w:rsid w:val="00F8227A"/>
    <w:pPr>
      <w:spacing w:before="100" w:beforeAutospacing="1" w:after="100" w:afterAutospacing="1"/>
      <w:jc w:val="left"/>
    </w:pPr>
    <w:rPr>
      <w:sz w:val="22"/>
      <w:szCs w:val="22"/>
    </w:rPr>
  </w:style>
  <w:style w:type="character" w:customStyle="1" w:styleId="MMTopic3Char">
    <w:name w:val="MM Topic 3 Char"/>
    <w:link w:val="MMTopic3"/>
    <w:locked/>
    <w:rsid w:val="00F8227A"/>
    <w:rPr>
      <w:rFonts w:ascii="Times New Roman" w:eastAsia="Times New Roman" w:hAnsi="Times New Roman"/>
      <w:sz w:val="24"/>
      <w:szCs w:val="24"/>
    </w:rPr>
  </w:style>
  <w:style w:type="paragraph" w:customStyle="1" w:styleId="MMTopic3">
    <w:name w:val="MM Topic 3"/>
    <w:basedOn w:val="Normal"/>
    <w:link w:val="MMTopic3Char"/>
    <w:qFormat/>
    <w:rsid w:val="00F8227A"/>
    <w:pPr>
      <w:jc w:val="left"/>
    </w:pPr>
    <w:rPr>
      <w:rFonts w:cstheme="minorBidi"/>
      <w:szCs w:val="24"/>
    </w:rPr>
  </w:style>
  <w:style w:type="paragraph" w:customStyle="1" w:styleId="C1PlainTextHanging0">
    <w:name w:val="C1 Plain Text Hanging +"/>
    <w:basedOn w:val="C1PlainTextHanging"/>
    <w:qFormat/>
    <w:rsid w:val="00F8227A"/>
    <w:pPr>
      <w:tabs>
        <w:tab w:val="clear" w:pos="2016"/>
      </w:tabs>
      <w:spacing w:before="120"/>
      <w:ind w:left="2880" w:hanging="720"/>
    </w:pPr>
    <w:rPr>
      <w:bCs/>
    </w:rPr>
  </w:style>
  <w:style w:type="paragraph" w:customStyle="1" w:styleId="S2">
    <w:name w:val="S2"/>
    <w:basedOn w:val="S1"/>
    <w:qFormat/>
    <w:rsid w:val="00F8227A"/>
    <w:pPr>
      <w:tabs>
        <w:tab w:val="left" w:pos="1440"/>
      </w:tabs>
      <w:ind w:left="1440"/>
    </w:pPr>
    <w:rPr>
      <w:rFonts w:ascii="Times" w:hAnsi="Times"/>
      <w:caps w:val="0"/>
    </w:rPr>
  </w:style>
  <w:style w:type="paragraph" w:customStyle="1" w:styleId="punkt">
    <w:name w:val="punkt"/>
    <w:basedOn w:val="einzug"/>
    <w:qFormat/>
    <w:rsid w:val="00F8227A"/>
    <w:rPr>
      <w:u w:val="none"/>
    </w:rPr>
  </w:style>
  <w:style w:type="paragraph" w:customStyle="1" w:styleId="StyleHeading3VNI-TimesItalicJustifiedLeft159cmHan1">
    <w:name w:val="Style Heading 3 + VNI-Times Italic Justified Left:  1.59 cm Han...1"/>
    <w:basedOn w:val="Heading3"/>
    <w:next w:val="Normal"/>
    <w:qFormat/>
    <w:rsid w:val="00F8227A"/>
    <w:pPr>
      <w:keepNext/>
      <w:tabs>
        <w:tab w:val="left" w:pos="998"/>
        <w:tab w:val="num" w:pos="1287"/>
      </w:tabs>
      <w:suppressAutoHyphens w:val="0"/>
      <w:spacing w:after="100" w:afterAutospacing="1" w:line="276" w:lineRule="auto"/>
      <w:ind w:left="1287" w:hanging="720"/>
      <w:jc w:val="both"/>
    </w:pPr>
    <w:rPr>
      <w:rFonts w:ascii="VNI-Times" w:hAnsi="VNI-Times"/>
      <w:b w:val="0"/>
      <w:iCs/>
      <w:sz w:val="24"/>
      <w:lang w:val="x-none" w:eastAsia="x-none"/>
    </w:rPr>
  </w:style>
  <w:style w:type="paragraph" w:customStyle="1" w:styleId="2eading3">
    <w:name w:val="2eading 3"/>
    <w:basedOn w:val="Heading3"/>
    <w:qFormat/>
    <w:rsid w:val="00F8227A"/>
    <w:pPr>
      <w:keepNext/>
      <w:keepLines/>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lang w:val="x-none" w:eastAsia="x-none"/>
    </w:rPr>
  </w:style>
  <w:style w:type="paragraph" w:customStyle="1" w:styleId="A30">
    <w:name w:val="A3"/>
    <w:basedOn w:val="Heading3"/>
    <w:qFormat/>
    <w:rsid w:val="00F8227A"/>
    <w:pPr>
      <w:keepNext/>
      <w:suppressAutoHyphens w:val="0"/>
      <w:snapToGrid w:val="0"/>
      <w:spacing w:line="360" w:lineRule="auto"/>
      <w:jc w:val="left"/>
    </w:pPr>
    <w:rPr>
      <w:rFonts w:ascii=".VnTime" w:hAnsi=".VnTime"/>
      <w:i/>
      <w:color w:val="000000"/>
      <w:sz w:val="26"/>
      <w:u w:val="single"/>
      <w:lang w:val="x-none" w:eastAsia="x-none"/>
    </w:rPr>
  </w:style>
  <w:style w:type="character" w:customStyle="1" w:styleId="StyleHeading2CharChar12ptCharCharCharCharCharChar">
    <w:name w:val="Style Heading 2 Char Char + 12 pt Char Char Char Char Char Char"/>
    <w:link w:val="StyleHeading2CharChar12ptCharCharCharCharChar"/>
    <w:locked/>
    <w:rsid w:val="00F8227A"/>
    <w:rPr>
      <w:rFonts w:ascii="Times New Roman" w:eastAsia="Times New Roman" w:hAnsi="Times New Roman"/>
      <w:sz w:val="24"/>
      <w:lang w:val="x-none" w:eastAsia="x-none"/>
    </w:rPr>
  </w:style>
  <w:style w:type="paragraph" w:customStyle="1" w:styleId="StyleHeading2CharChar12ptCharCharCharCharChar">
    <w:name w:val="Style Heading 2 Char Char + 12 pt Char Char Char Char Char"/>
    <w:basedOn w:val="Normal"/>
    <w:link w:val="StyleHeading2CharChar12ptCharCharCharCharCharChar"/>
    <w:qFormat/>
    <w:rsid w:val="00F8227A"/>
    <w:rPr>
      <w:rFonts w:cstheme="minorBidi"/>
      <w:szCs w:val="22"/>
      <w:lang w:val="x-none" w:eastAsia="x-none"/>
    </w:rPr>
  </w:style>
  <w:style w:type="character" w:customStyle="1" w:styleId="A2Char">
    <w:name w:val="A2 Char"/>
    <w:link w:val="A20"/>
    <w:locked/>
    <w:rsid w:val="00F8227A"/>
    <w:rPr>
      <w:rFonts w:ascii="Times New Roman" w:eastAsia="Times New Roman" w:hAnsi="Times New Roman"/>
      <w:sz w:val="24"/>
      <w:lang w:val="x-none" w:eastAsia="x-none"/>
    </w:rPr>
  </w:style>
  <w:style w:type="paragraph" w:customStyle="1" w:styleId="A20">
    <w:name w:val="A2"/>
    <w:basedOn w:val="Normal"/>
    <w:link w:val="A2Char"/>
    <w:qFormat/>
    <w:rsid w:val="00F8227A"/>
    <w:rPr>
      <w:rFonts w:cstheme="minorBidi"/>
      <w:szCs w:val="22"/>
      <w:lang w:val="x-none" w:eastAsia="x-none"/>
    </w:rPr>
  </w:style>
  <w:style w:type="character" w:customStyle="1" w:styleId="MMTopic2Char">
    <w:name w:val="MM Topic 2 Char"/>
    <w:link w:val="MMTopic2"/>
    <w:locked/>
    <w:rsid w:val="00F8227A"/>
    <w:rPr>
      <w:rFonts w:ascii="Times New Roman" w:eastAsia="Times New Roman" w:hAnsi="Times New Roman"/>
      <w:sz w:val="24"/>
      <w:lang w:val="x-none" w:eastAsia="x-none"/>
    </w:rPr>
  </w:style>
  <w:style w:type="paragraph" w:customStyle="1" w:styleId="MMTopic2">
    <w:name w:val="MM Topic 2"/>
    <w:basedOn w:val="Normal"/>
    <w:link w:val="MMTopic2Char"/>
    <w:qFormat/>
    <w:rsid w:val="00F8227A"/>
    <w:rPr>
      <w:rFonts w:cstheme="minorBidi"/>
      <w:szCs w:val="22"/>
      <w:lang w:val="x-none" w:eastAsia="x-none"/>
    </w:rPr>
  </w:style>
  <w:style w:type="paragraph" w:customStyle="1" w:styleId="ChapterHeading">
    <w:name w:val="Chapter Heading"/>
    <w:basedOn w:val="NumberedHeading1"/>
    <w:next w:val="Normal"/>
    <w:qFormat/>
    <w:rsid w:val="00F8227A"/>
    <w:pPr>
      <w:tabs>
        <w:tab w:val="clear" w:pos="431"/>
        <w:tab w:val="left" w:pos="1584"/>
      </w:tabs>
    </w:pPr>
  </w:style>
  <w:style w:type="paragraph" w:customStyle="1" w:styleId="Heading6new">
    <w:name w:val="Heading 6 (new)"/>
    <w:basedOn w:val="Normal"/>
    <w:autoRedefine/>
    <w:qFormat/>
    <w:rsid w:val="00F8227A"/>
    <w:pPr>
      <w:keepNext/>
      <w:widowControl w:val="0"/>
      <w:tabs>
        <w:tab w:val="num" w:pos="851"/>
      </w:tabs>
      <w:spacing w:before="120" w:after="120" w:line="288" w:lineRule="auto"/>
      <w:ind w:left="851" w:hanging="284"/>
      <w:outlineLvl w:val="5"/>
    </w:pPr>
    <w:rPr>
      <w:rFonts w:ascii="Times New Roman Bold" w:hAnsi="Times New Roman Bold"/>
      <w:b/>
      <w:bCs/>
      <w:i/>
      <w:iCs/>
      <w:kern w:val="28"/>
      <w:sz w:val="26"/>
      <w:szCs w:val="26"/>
      <w:lang w:val="en-GB"/>
    </w:rPr>
  </w:style>
  <w:style w:type="paragraph" w:customStyle="1" w:styleId="thut3">
    <w:name w:val="thut3"/>
    <w:basedOn w:val="N1"/>
    <w:autoRedefine/>
    <w:qFormat/>
    <w:rsid w:val="00F8227A"/>
    <w:pPr>
      <w:tabs>
        <w:tab w:val="num" w:pos="1179"/>
        <w:tab w:val="left" w:pos="1276"/>
        <w:tab w:val="left" w:pos="4253"/>
        <w:tab w:val="left" w:pos="4860"/>
        <w:tab w:val="right" w:pos="9072"/>
      </w:tabs>
      <w:spacing w:before="40" w:after="40"/>
      <w:ind w:left="1276" w:hanging="547"/>
    </w:pPr>
    <w:rPr>
      <w:rFonts w:ascii="VNI-Times" w:hAnsi="VNI-Times" w:cs="Times New Roman"/>
      <w:szCs w:val="20"/>
    </w:rPr>
  </w:style>
  <w:style w:type="paragraph" w:customStyle="1" w:styleId="Sub-title">
    <w:name w:val="Sub-title"/>
    <w:basedOn w:val="Heading20"/>
    <w:qFormat/>
    <w:rsid w:val="00F8227A"/>
    <w:pPr>
      <w:keepNext/>
      <w:pBdr>
        <w:bottom w:val="none" w:sz="0" w:space="0" w:color="auto"/>
      </w:pBdr>
      <w:suppressAutoHyphens w:val="0"/>
      <w:spacing w:before="120" w:after="120"/>
      <w:jc w:val="left"/>
    </w:pPr>
    <w:rPr>
      <w:rFonts w:ascii="Times New Roman" w:hAnsi="Times New Roman"/>
      <w:caps/>
      <w:lang w:val="x-none" w:eastAsia="x-none"/>
    </w:rPr>
  </w:style>
  <w:style w:type="paragraph" w:customStyle="1" w:styleId="StyleHeading2TimesNewRoman13ptBefore0ptAfter0">
    <w:name w:val="Style Heading 2 + Times New Roman 13 pt Before:  0 pt After:  0 ..."/>
    <w:basedOn w:val="Heading20"/>
    <w:qFormat/>
    <w:rsid w:val="00F8227A"/>
    <w:p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lang w:val="x-none" w:eastAsia="x-none"/>
    </w:rPr>
  </w:style>
  <w:style w:type="paragraph" w:customStyle="1" w:styleId="UG-SectionIX-Heading1">
    <w:name w:val="UG - Section IX - Heading 1"/>
    <w:basedOn w:val="Heading20"/>
    <w:qFormat/>
    <w:rsid w:val="00F8227A"/>
    <w:pPr>
      <w:pBdr>
        <w:bottom w:val="none" w:sz="0" w:space="0" w:color="auto"/>
      </w:pBdr>
      <w:tabs>
        <w:tab w:val="left" w:pos="619"/>
      </w:tabs>
      <w:suppressAutoHyphens w:val="0"/>
      <w:spacing w:after="200"/>
    </w:pPr>
    <w:rPr>
      <w:rFonts w:ascii="Times New Roman" w:hAnsi="Times New Roman"/>
      <w:sz w:val="32"/>
      <w:szCs w:val="28"/>
      <w:lang w:val="x-none" w:eastAsia="x-none"/>
    </w:rPr>
  </w:style>
  <w:style w:type="paragraph" w:customStyle="1" w:styleId="StyleHeading2Condensedby01pt">
    <w:name w:val="Style Heading 2 + Condensed by  01 pt"/>
    <w:basedOn w:val="Heading20"/>
    <w:qFormat/>
    <w:rsid w:val="00F8227A"/>
    <w:pPr>
      <w:pBdr>
        <w:bottom w:val="none" w:sz="0" w:space="0" w:color="auto"/>
      </w:pBdr>
      <w:tabs>
        <w:tab w:val="num" w:pos="576"/>
      </w:tabs>
      <w:spacing w:before="60" w:after="60"/>
      <w:ind w:left="578" w:hanging="578"/>
      <w:jc w:val="left"/>
    </w:pPr>
    <w:rPr>
      <w:rFonts w:ascii="Times New Roman" w:hAnsi="Times New Roman"/>
      <w:bCs/>
      <w:spacing w:val="-2"/>
      <w:sz w:val="26"/>
      <w:lang w:val="en-GB" w:eastAsia="x-none"/>
    </w:rPr>
  </w:style>
  <w:style w:type="paragraph" w:customStyle="1" w:styleId="Heading230">
    <w:name w:val="Heading 2.3"/>
    <w:basedOn w:val="Heading20"/>
    <w:qFormat/>
    <w:rsid w:val="00F8227A"/>
    <w:pPr>
      <w:keepNext/>
      <w:pBdr>
        <w:bottom w:val="none" w:sz="0" w:space="0" w:color="auto"/>
      </w:pBdr>
      <w:tabs>
        <w:tab w:val="num" w:pos="862"/>
      </w:tabs>
      <w:suppressAutoHyphens w:val="0"/>
      <w:spacing w:before="120" w:after="60"/>
      <w:ind w:left="862" w:hanging="862"/>
      <w:jc w:val="both"/>
    </w:pPr>
    <w:rPr>
      <w:rFonts w:ascii="Times New Roman" w:hAnsi="Times New Roman"/>
      <w:sz w:val="22"/>
      <w:lang w:val="x-none" w:eastAsia="x-none"/>
    </w:rPr>
  </w:style>
  <w:style w:type="paragraph" w:customStyle="1" w:styleId="Heading22">
    <w:name w:val="Heading 2.2"/>
    <w:basedOn w:val="Heading20"/>
    <w:qFormat/>
    <w:rsid w:val="00F8227A"/>
    <w:pPr>
      <w:numPr>
        <w:ilvl w:val="1"/>
        <w:numId w:val="81"/>
      </w:numPr>
      <w:pBdr>
        <w:bottom w:val="none" w:sz="0" w:space="0" w:color="auto"/>
      </w:pBdr>
      <w:spacing w:before="120" w:after="60"/>
      <w:jc w:val="both"/>
    </w:pPr>
    <w:rPr>
      <w:rFonts w:ascii="Times New Roman" w:hAnsi="Times New Roman"/>
      <w:sz w:val="22"/>
      <w:lang w:val="x-none" w:eastAsia="x-none"/>
    </w:rPr>
  </w:style>
  <w:style w:type="paragraph" w:customStyle="1" w:styleId="StyleHeading2ItalicFirstline127cm">
    <w:name w:val="Style Heading 2 + Italic First line:  1.27 cm"/>
    <w:basedOn w:val="Heading20"/>
    <w:qFormat/>
    <w:rsid w:val="00F8227A"/>
    <w:pPr>
      <w:keepNext/>
      <w:pBdr>
        <w:bottom w:val="none" w:sz="0" w:space="0" w:color="auto"/>
      </w:pBdr>
      <w:suppressAutoHyphens w:val="0"/>
      <w:spacing w:before="120" w:after="0" w:line="312" w:lineRule="auto"/>
      <w:ind w:firstLine="720"/>
      <w:jc w:val="both"/>
    </w:pPr>
    <w:rPr>
      <w:rFonts w:ascii=".VnTime" w:hAnsi=".VnTime"/>
      <w:bCs/>
      <w:i/>
      <w:iCs/>
      <w:lang w:val="x-none" w:eastAsia="x-none"/>
    </w:rPr>
  </w:style>
  <w:style w:type="paragraph" w:customStyle="1" w:styleId="NumberedHeading2">
    <w:name w:val="Numbered Heading 2"/>
    <w:basedOn w:val="Heading20"/>
    <w:next w:val="Normal"/>
    <w:qFormat/>
    <w:rsid w:val="00F8227A"/>
    <w:pPr>
      <w:widowControl w:val="0"/>
      <w:pBdr>
        <w:bottom w:val="none" w:sz="0" w:space="0" w:color="auto"/>
      </w:pBdr>
      <w:tabs>
        <w:tab w:val="left" w:pos="431"/>
      </w:tabs>
      <w:suppressAutoHyphens w:val="0"/>
      <w:autoSpaceDE w:val="0"/>
      <w:autoSpaceDN w:val="0"/>
      <w:adjustRightInd w:val="0"/>
      <w:spacing w:after="0"/>
      <w:outlineLvl w:val="9"/>
    </w:pPr>
    <w:rPr>
      <w:rFonts w:ascii="Times New Roman" w:hAnsi="Times New Roman"/>
      <w:b w:val="0"/>
      <w:sz w:val="24"/>
      <w:szCs w:val="24"/>
      <w:lang w:val="x-none" w:eastAsia="x-none"/>
    </w:rPr>
  </w:style>
  <w:style w:type="paragraph" w:customStyle="1" w:styleId="t30">
    <w:name w:val="t3"/>
    <w:basedOn w:val="Heading20"/>
    <w:qFormat/>
    <w:rsid w:val="00F8227A"/>
    <w:pPr>
      <w:keepNext/>
      <w:widowControl w:val="0"/>
      <w:pBdr>
        <w:bottom w:val="none" w:sz="0" w:space="0" w:color="auto"/>
      </w:pBdr>
      <w:suppressAutoHyphens w:val="0"/>
      <w:adjustRightInd w:val="0"/>
      <w:spacing w:before="240" w:after="80" w:line="360" w:lineRule="atLeast"/>
      <w:ind w:left="284"/>
      <w:jc w:val="both"/>
    </w:pPr>
    <w:rPr>
      <w:rFonts w:cs="Arial"/>
      <w:bCs/>
      <w:i/>
      <w:iCs/>
      <w:sz w:val="32"/>
      <w:szCs w:val="30"/>
      <w:lang w:val="x-none" w:eastAsia="x-none"/>
    </w:rPr>
  </w:style>
  <w:style w:type="paragraph" w:customStyle="1" w:styleId="StyleHeading2LinespacingMultiple125li">
    <w:name w:val="Style Heading 2 + Line spacing:  Multiple 1.25 li"/>
    <w:basedOn w:val="Heading20"/>
    <w:qFormat/>
    <w:rsid w:val="00F8227A"/>
    <w:pPr>
      <w:keepNext/>
      <w:widowControl w:val="0"/>
      <w:pBdr>
        <w:bottom w:val="none" w:sz="0" w:space="0" w:color="auto"/>
      </w:pBdr>
      <w:tabs>
        <w:tab w:val="num" w:pos="2160"/>
      </w:tabs>
      <w:suppressAutoHyphens w:val="0"/>
      <w:adjustRightInd w:val="0"/>
      <w:spacing w:before="120" w:after="120" w:line="300" w:lineRule="auto"/>
      <w:ind w:left="2160" w:hanging="360"/>
      <w:jc w:val="both"/>
    </w:pPr>
    <w:rPr>
      <w:rFonts w:ascii="Times New Roman" w:hAnsi="Times New Roman"/>
      <w:bCs/>
      <w:color w:val="000000"/>
      <w:sz w:val="24"/>
      <w:lang w:val="x-none" w:eastAsia="zh-CN"/>
    </w:rPr>
  </w:style>
  <w:style w:type="paragraph" w:customStyle="1" w:styleId="t2">
    <w:name w:val="t2"/>
    <w:basedOn w:val="Heading20"/>
    <w:qFormat/>
    <w:rsid w:val="00F8227A"/>
    <w:pPr>
      <w:keepNext/>
      <w:widowControl w:val="0"/>
      <w:pBdr>
        <w:bottom w:val="none" w:sz="0" w:space="0" w:color="auto"/>
      </w:pBdr>
      <w:suppressAutoHyphens w:val="0"/>
      <w:adjustRightInd w:val="0"/>
      <w:spacing w:before="120" w:after="60" w:line="360" w:lineRule="atLeast"/>
      <w:jc w:val="both"/>
    </w:pPr>
    <w:rPr>
      <w:sz w:val="26"/>
      <w:szCs w:val="26"/>
      <w:lang w:val="x-none" w:eastAsia="x-none"/>
    </w:rPr>
  </w:style>
  <w:style w:type="paragraph" w:customStyle="1" w:styleId="LowerCaseList">
    <w:name w:val="Lower Case List"/>
    <w:basedOn w:val="NumberedList"/>
    <w:qFormat/>
    <w:rsid w:val="00F8227A"/>
  </w:style>
  <w:style w:type="paragraph" w:customStyle="1" w:styleId="Indentofbody1">
    <w:name w:val="Indent of body1"/>
    <w:basedOn w:val="Indentofbody2"/>
    <w:autoRedefine/>
    <w:qFormat/>
    <w:rsid w:val="00F8227A"/>
    <w:pPr>
      <w:ind w:left="1440"/>
    </w:pPr>
  </w:style>
  <w:style w:type="paragraph" w:customStyle="1" w:styleId="Indentofbd1">
    <w:name w:val="Indent of bd1"/>
    <w:basedOn w:val="Indentofbody1"/>
    <w:autoRedefine/>
    <w:qFormat/>
    <w:rsid w:val="00F8227A"/>
    <w:pPr>
      <w:numPr>
        <w:numId w:val="82"/>
      </w:numPr>
    </w:pPr>
    <w:rPr>
      <w:color w:val="0000FF"/>
    </w:rPr>
  </w:style>
  <w:style w:type="paragraph" w:customStyle="1" w:styleId="Tap0">
    <w:name w:val="Tap"/>
    <w:basedOn w:val="Normal2"/>
    <w:qFormat/>
    <w:rsid w:val="00F8227A"/>
    <w:rPr>
      <w:sz w:val="28"/>
      <w:szCs w:val="28"/>
    </w:rPr>
  </w:style>
  <w:style w:type="paragraph" w:customStyle="1" w:styleId="ChapterSubtitle">
    <w:name w:val="Chapter Subtitle"/>
    <w:basedOn w:val="Normal"/>
    <w:qFormat/>
    <w:rsid w:val="00F8227A"/>
    <w:pPr>
      <w:keepNext/>
      <w:keepLines/>
      <w:spacing w:before="60" w:after="120" w:line="340" w:lineRule="atLeast"/>
    </w:pPr>
    <w:rPr>
      <w:rFonts w:ascii=".VnAvantH" w:eastAsia="Calibri" w:hAnsi=".VnAvantH"/>
      <w:spacing w:val="-16"/>
      <w:kern w:val="28"/>
      <w:sz w:val="28"/>
    </w:rPr>
  </w:style>
  <w:style w:type="paragraph" w:customStyle="1" w:styleId="StyleSubtitleTimesNewRoman13ptItalicJustifiedLeft">
    <w:name w:val="Style Subtitle + Times New Roman 13 pt Italic Justified Left:  ..."/>
    <w:basedOn w:val="Normal"/>
    <w:autoRedefine/>
    <w:qFormat/>
    <w:rsid w:val="00F8227A"/>
    <w:pPr>
      <w:widowControl w:val="0"/>
      <w:numPr>
        <w:numId w:val="83"/>
      </w:numPr>
      <w:spacing w:before="120" w:after="120" w:line="288" w:lineRule="auto"/>
    </w:pPr>
    <w:rPr>
      <w:b/>
      <w:bCs/>
      <w:i/>
      <w:iCs/>
      <w:color w:val="002060"/>
      <w:sz w:val="26"/>
    </w:rPr>
  </w:style>
  <w:style w:type="paragraph" w:customStyle="1" w:styleId="thut4">
    <w:name w:val="thut4"/>
    <w:basedOn w:val="thut1"/>
    <w:qFormat/>
    <w:rsid w:val="00F8227A"/>
    <w:pPr>
      <w:tabs>
        <w:tab w:val="num" w:pos="360"/>
        <w:tab w:val="num" w:pos="1179"/>
        <w:tab w:val="left" w:pos="3969"/>
      </w:tabs>
      <w:spacing w:before="20" w:after="20"/>
      <w:ind w:left="284" w:hanging="284"/>
    </w:pPr>
    <w:rPr>
      <w:rFonts w:ascii="Times New Roman" w:hAnsi="Times New Roman" w:cs="Times New Roman"/>
      <w:szCs w:val="20"/>
    </w:rPr>
  </w:style>
  <w:style w:type="character" w:styleId="SubtleEmphasis">
    <w:name w:val="Subtle Emphasis"/>
    <w:uiPriority w:val="19"/>
    <w:qFormat/>
    <w:rsid w:val="00F8227A"/>
    <w:rPr>
      <w:i/>
      <w:iCs/>
      <w:color w:val="auto"/>
    </w:rPr>
  </w:style>
  <w:style w:type="character" w:customStyle="1" w:styleId="Vnbnnidung115pt">
    <w:name w:val="Văn bản nội dung + 11.5 pt"/>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vi-VN"/>
    </w:rPr>
  </w:style>
  <w:style w:type="character" w:customStyle="1" w:styleId="apple-style-span">
    <w:name w:val="apple-style-span"/>
    <w:rsid w:val="00F8227A"/>
  </w:style>
  <w:style w:type="character" w:customStyle="1" w:styleId="BodyTextChar2">
    <w:name w:val="Body Text Char2"/>
    <w:aliases w:val="ändrad Char3,EHPT Char3,Body Text2 Char3,Body3 Char3,AvtalBrödtext Char3,Bodytext Char3,Body Text level 1 Char3,Response Char3,à¹×éÍàÃ×èÍ§ Char3,B-text1.5 Char3,ändrad Char2,Body Text  Char2,EHPT Char2,Body Text2 Char2,Body3 Char2"/>
    <w:rsid w:val="00F8227A"/>
    <w:rPr>
      <w:rFonts w:ascii="Times New Roman" w:eastAsia="Times New Roman" w:hAnsi="Times New Roman"/>
      <w:sz w:val="24"/>
    </w:rPr>
  </w:style>
  <w:style w:type="paragraph" w:styleId="BodyTextFirstIndent">
    <w:name w:val="Body Text First Indent"/>
    <w:basedOn w:val="BodyText"/>
    <w:link w:val="BodyTextFirstIndentChar"/>
    <w:unhideWhenUsed/>
    <w:rsid w:val="00F8227A"/>
    <w:pPr>
      <w:suppressAutoHyphens w:val="0"/>
      <w:ind w:right="0" w:firstLine="360"/>
    </w:pPr>
    <w:rPr>
      <w:spacing w:val="0"/>
    </w:rPr>
  </w:style>
  <w:style w:type="character" w:customStyle="1" w:styleId="BodyTextFirstIndentChar">
    <w:name w:val="Body Text First Indent Char"/>
    <w:basedOn w:val="BodyTextChar"/>
    <w:link w:val="BodyTextFirstIndent"/>
    <w:rsid w:val="00F8227A"/>
    <w:rPr>
      <w:rFonts w:ascii="Times New Roman" w:eastAsia="Times New Roman" w:hAnsi="Times New Roman" w:cs="Times New Roman"/>
      <w:spacing w:val="-4"/>
      <w:sz w:val="24"/>
      <w:szCs w:val="20"/>
    </w:rPr>
  </w:style>
  <w:style w:type="paragraph" w:customStyle="1" w:styleId="StyleBodyTextBlueCharCharCharCharCharCharCharCharChar">
    <w:name w:val="Style Body Text + Blue Char Char Char Char Char Char Char Char Char"/>
    <w:basedOn w:val="Normal"/>
    <w:link w:val="StyleBodyTextBlueCharCharCharCharCharCharCharCharCharChar"/>
    <w:qFormat/>
    <w:rsid w:val="00F8227A"/>
    <w:rPr>
      <w:lang w:val="x-none" w:eastAsia="x-none"/>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F8227A"/>
    <w:rPr>
      <w:rFonts w:ascii="Times New Roman" w:eastAsia="Times New Roman" w:hAnsi="Times New Roman" w:cs="Times New Roman"/>
      <w:sz w:val="24"/>
      <w:szCs w:val="20"/>
      <w:lang w:val="x-none" w:eastAsia="x-none"/>
    </w:rPr>
  </w:style>
  <w:style w:type="character" w:customStyle="1" w:styleId="Style1CharChar">
    <w:name w:val="Style1 Char Char"/>
    <w:rsid w:val="00F8227A"/>
    <w:rPr>
      <w:sz w:val="26"/>
      <w:szCs w:val="26"/>
      <w:lang w:val="en-US" w:eastAsia="en-US" w:bidi="ar-SA"/>
    </w:rPr>
  </w:style>
  <w:style w:type="character" w:customStyle="1" w:styleId="Style2CharChar">
    <w:name w:val="Style2 Char Char"/>
    <w:rsid w:val="00F8227A"/>
    <w:rPr>
      <w:sz w:val="26"/>
      <w:szCs w:val="26"/>
      <w:lang w:val="en-US" w:eastAsia="en-US" w:bidi="ar-SA"/>
    </w:rPr>
  </w:style>
  <w:style w:type="character" w:customStyle="1" w:styleId="Style3CharChar">
    <w:name w:val="Style3 Char Char"/>
    <w:rsid w:val="00F8227A"/>
    <w:rPr>
      <w:sz w:val="26"/>
      <w:szCs w:val="26"/>
      <w:lang w:val="en-US" w:eastAsia="en-US" w:bidi="ar-SA"/>
    </w:rPr>
  </w:style>
  <w:style w:type="character" w:customStyle="1" w:styleId="Style5CharChar">
    <w:name w:val="Style5 Char Char"/>
    <w:rsid w:val="00F8227A"/>
    <w:rPr>
      <w:sz w:val="26"/>
      <w:szCs w:val="26"/>
      <w:lang w:val="en-US" w:eastAsia="en-US" w:bidi="ar-SA"/>
    </w:rPr>
  </w:style>
  <w:style w:type="character" w:customStyle="1" w:styleId="StyleBlue">
    <w:name w:val="Style Blue"/>
    <w:rsid w:val="00F8227A"/>
    <w:rPr>
      <w:color w:val="auto"/>
    </w:rPr>
  </w:style>
  <w:style w:type="character" w:customStyle="1" w:styleId="StyleBlue1">
    <w:name w:val="Style Blue1"/>
    <w:rsid w:val="00F8227A"/>
    <w:rPr>
      <w:color w:val="auto"/>
      <w:spacing w:val="-2"/>
    </w:rPr>
  </w:style>
  <w:style w:type="character" w:customStyle="1" w:styleId="Heading1CharChar">
    <w:name w:val="Heading 1 Char Char"/>
    <w:rsid w:val="00F8227A"/>
    <w:rPr>
      <w:rFonts w:ascii="Times New Roman Bold" w:hAnsi="Times New Roman Bold" w:cs="Arial" w:hint="default"/>
      <w:b/>
      <w:bCs/>
      <w:kern w:val="32"/>
      <w:sz w:val="28"/>
      <w:szCs w:val="28"/>
      <w:lang w:val="en-US" w:eastAsia="en-US" w:bidi="ar-SA"/>
    </w:rPr>
  </w:style>
  <w:style w:type="character" w:customStyle="1" w:styleId="Ndbang1Char">
    <w:name w:val="Ndbang1 Char"/>
    <w:rsid w:val="00F8227A"/>
    <w:rPr>
      <w:rFonts w:ascii="VNI-Times" w:hAnsi="VNI-Times" w:hint="default"/>
      <w:b/>
      <w:bCs w:val="0"/>
      <w:caps/>
      <w:snapToGrid/>
      <w:color w:val="000000"/>
      <w:spacing w:val="-2"/>
      <w:kern w:val="20"/>
      <w:sz w:val="24"/>
      <w:szCs w:val="24"/>
      <w:lang w:val="en-US" w:eastAsia="en-US" w:bidi="ar-SA"/>
    </w:rPr>
  </w:style>
  <w:style w:type="character" w:customStyle="1" w:styleId="StyleTimesNewRoman">
    <w:name w:val="Style Times New Roman"/>
    <w:rsid w:val="00F8227A"/>
    <w:rPr>
      <w:rFonts w:ascii="Times New Roman" w:hAnsi="Times New Roman" w:cs="Times New Roman" w:hint="default"/>
      <w:sz w:val="26"/>
    </w:rPr>
  </w:style>
  <w:style w:type="character" w:customStyle="1" w:styleId="Style8Char">
    <w:name w:val="Style8 Char"/>
    <w:rsid w:val="00F8227A"/>
    <w:rPr>
      <w:sz w:val="26"/>
      <w:szCs w:val="26"/>
      <w:lang w:val="en-US" w:eastAsia="en-US" w:bidi="ar-SA"/>
    </w:rPr>
  </w:style>
  <w:style w:type="character" w:customStyle="1" w:styleId="Style2CharCharChar">
    <w:name w:val="Style2 Char Char Char"/>
    <w:rsid w:val="00F8227A"/>
    <w:rPr>
      <w:sz w:val="26"/>
      <w:szCs w:val="26"/>
      <w:lang w:val="en-US" w:eastAsia="en-US" w:bidi="ar-SA"/>
    </w:rPr>
  </w:style>
  <w:style w:type="character" w:customStyle="1" w:styleId="Spiegelstrich1Char">
    <w:name w:val="Spiegelstrich1 Char"/>
    <w:rsid w:val="00F8227A"/>
    <w:rPr>
      <w:rFonts w:ascii="Arial" w:hAnsi="Arial" w:cs="Arial" w:hint="default"/>
      <w:noProof w:val="0"/>
      <w:sz w:val="22"/>
      <w:lang w:val="en-GB" w:eastAsia="en-US" w:bidi="ar-SA"/>
    </w:rPr>
  </w:style>
  <w:style w:type="character" w:customStyle="1" w:styleId="StyleSpiegelstrich1BoldChar">
    <w:name w:val="Style Spiegelstrich1 + Bold Char"/>
    <w:rsid w:val="00F8227A"/>
    <w:rPr>
      <w:rFonts w:ascii="Arial" w:hAnsi="Arial" w:cs="Arial" w:hint="default"/>
      <w:b/>
      <w:bCs/>
      <w:noProof w:val="0"/>
      <w:sz w:val="22"/>
      <w:lang w:val="en-GB" w:eastAsia="en-US" w:bidi="ar-SA"/>
    </w:rPr>
  </w:style>
  <w:style w:type="character" w:customStyle="1" w:styleId="small1">
    <w:name w:val="small1"/>
    <w:rsid w:val="00F8227A"/>
    <w:rPr>
      <w:rFonts w:ascii="Verdana" w:hAnsi="Verdana" w:cs=".VnArial" w:hint="default"/>
      <w:sz w:val="17"/>
      <w:szCs w:val="17"/>
    </w:rPr>
  </w:style>
  <w:style w:type="character" w:customStyle="1" w:styleId="C1PlainChar">
    <w:name w:val="C1 Plain Char"/>
    <w:rsid w:val="00F8227A"/>
    <w:rPr>
      <w:sz w:val="24"/>
      <w:lang w:val="en-GB" w:eastAsia="en-US" w:bidi="ar-SA"/>
    </w:rPr>
  </w:style>
  <w:style w:type="character" w:customStyle="1" w:styleId="C1PlainTextCharChar1">
    <w:name w:val="C1 Plain Text Char Char1"/>
    <w:rsid w:val="00F8227A"/>
    <w:rPr>
      <w:sz w:val="24"/>
      <w:lang w:val="en-US" w:eastAsia="en-US" w:bidi="ar-SA"/>
    </w:rPr>
  </w:style>
  <w:style w:type="character" w:customStyle="1" w:styleId="Page">
    <w:name w:val="Page"/>
    <w:rsid w:val="00F8227A"/>
    <w:rPr>
      <w:rFonts w:ascii="Courier" w:hAnsi="Courier" w:cs="Courier" w:hint="default"/>
      <w:sz w:val="24"/>
      <w:szCs w:val="24"/>
      <w:lang w:val="en-GB"/>
    </w:rPr>
  </w:style>
  <w:style w:type="character" w:customStyle="1" w:styleId="C1PlainTextChar1">
    <w:name w:val="C1 Plain Text Char1"/>
    <w:rsid w:val="00F8227A"/>
    <w:rPr>
      <w:sz w:val="24"/>
      <w:lang w:val="en-US" w:eastAsia="en-US" w:bidi="ar-SA"/>
    </w:rPr>
  </w:style>
  <w:style w:type="character" w:customStyle="1" w:styleId="StyleNormal1Left127cmChar">
    <w:name w:val="Style Normal1 + Left:  1.27 cm Char"/>
    <w:rsid w:val="00F8227A"/>
    <w:rPr>
      <w:sz w:val="26"/>
      <w:lang w:val="en-GB" w:eastAsia="en-US" w:bidi="ar-SA"/>
    </w:rPr>
  </w:style>
  <w:style w:type="character" w:customStyle="1" w:styleId="mw-headline">
    <w:name w:val="mw-headline"/>
    <w:basedOn w:val="DefaultParagraphFont"/>
    <w:rsid w:val="00F8227A"/>
  </w:style>
  <w:style w:type="character" w:customStyle="1" w:styleId="StyleHeader2-SubClausesBoldCharChar">
    <w:name w:val="Style Header 2 - SubClauses + Bold Char Char"/>
    <w:rsid w:val="00F8227A"/>
    <w:rPr>
      <w:b/>
      <w:bCs/>
      <w:sz w:val="24"/>
      <w:lang w:val="es-ES_tradnl" w:eastAsia="en-US" w:bidi="ar-SA"/>
    </w:rPr>
  </w:style>
  <w:style w:type="character" w:customStyle="1" w:styleId="StyleHeader2-SubClausesBoldCharCharChar">
    <w:name w:val="Style Header 2 - SubClauses + Bold Char Char Char"/>
    <w:rsid w:val="00F8227A"/>
    <w:rPr>
      <w:b/>
      <w:bCs/>
      <w:sz w:val="24"/>
      <w:lang w:val="es-ES_tradnl" w:eastAsia="en-US" w:bidi="ar-SA"/>
    </w:rPr>
  </w:style>
  <w:style w:type="character" w:customStyle="1" w:styleId="Char5CharChar1">
    <w:name w:val="Char5 Char Char1"/>
    <w:aliases w:val=" Char5 Char Char2,Char5 Char Char2"/>
    <w:locked/>
    <w:rsid w:val="00F8227A"/>
    <w:rPr>
      <w:rFonts w:ascii=".VnTime" w:eastAsia="Times New Roman" w:hAnsi=".VnTime" w:hint="default"/>
      <w:sz w:val="28"/>
    </w:rPr>
  </w:style>
  <w:style w:type="character" w:customStyle="1" w:styleId="hpsatn">
    <w:name w:val="hps atn"/>
    <w:basedOn w:val="DefaultParagraphFont"/>
    <w:rsid w:val="00F8227A"/>
  </w:style>
  <w:style w:type="character" w:customStyle="1" w:styleId="Char5CharCharChar">
    <w:name w:val="Char5 Char Char Char"/>
    <w:locked/>
    <w:rsid w:val="00F8227A"/>
    <w:rPr>
      <w:sz w:val="24"/>
      <w:szCs w:val="24"/>
      <w:lang w:val="en-US" w:eastAsia="en-US" w:bidi="ar-SA"/>
    </w:rPr>
  </w:style>
  <w:style w:type="character" w:customStyle="1" w:styleId="ItalicChar11Char">
    <w:name w:val="Italic Char11 Char"/>
    <w:rsid w:val="00F8227A"/>
    <w:rPr>
      <w:rFonts w:ascii=".VnTime" w:eastAsia=".VnTime" w:hAnsi=".VnTime" w:cs=".VnTime" w:hint="default"/>
      <w:i/>
      <w:iCs/>
      <w:sz w:val="28"/>
      <w:szCs w:val="28"/>
      <w:lang w:val="nl-NL" w:eastAsia="en-US" w:bidi="ar-SA"/>
    </w:rPr>
  </w:style>
  <w:style w:type="character" w:customStyle="1" w:styleId="Char5CharChar">
    <w:name w:val="Char5 Char Char"/>
    <w:rsid w:val="00F8227A"/>
    <w:rPr>
      <w:rFonts w:ascii=".VnTimeH" w:hAnsi=".VnTimeH" w:hint="default"/>
      <w:b/>
      <w:bCs w:val="0"/>
      <w:sz w:val="28"/>
      <w:lang w:val="en-US" w:eastAsia="en-US" w:bidi="ar-SA"/>
    </w:rPr>
  </w:style>
  <w:style w:type="character" w:customStyle="1" w:styleId="text1">
    <w:name w:val="text1"/>
    <w:rsid w:val="00F8227A"/>
    <w:rPr>
      <w:rFonts w:ascii="Arial" w:hAnsi="Arial" w:cs="Arial" w:hint="default"/>
      <w:b w:val="0"/>
      <w:bCs w:val="0"/>
      <w:strike w:val="0"/>
      <w:dstrike w:val="0"/>
      <w:color w:val="070707"/>
      <w:sz w:val="20"/>
      <w:szCs w:val="20"/>
      <w:u w:val="none"/>
      <w:effect w:val="none"/>
    </w:rPr>
  </w:style>
  <w:style w:type="character" w:customStyle="1" w:styleId="Heading3CharCharChar">
    <w:name w:val="Heading 3 Char Char Char"/>
    <w:rsid w:val="00F8227A"/>
    <w:rPr>
      <w:rFonts w:ascii=".VnArial" w:hAnsi=".VnArial" w:hint="default"/>
      <w:b/>
      <w:bCs w:val="0"/>
      <w:i/>
      <w:iCs w:val="0"/>
      <w:snapToGrid w:val="0"/>
      <w:color w:val="000000"/>
      <w:sz w:val="16"/>
      <w:lang w:val="en-US" w:eastAsia="en-US" w:bidi="ar-SA"/>
    </w:rPr>
  </w:style>
  <w:style w:type="character" w:customStyle="1" w:styleId="WW8Num1z0">
    <w:name w:val="WW8Num1z0"/>
    <w:rsid w:val="00F8227A"/>
    <w:rPr>
      <w:rFonts w:ascii="Tahoma" w:hAnsi="Tahoma" w:cs="Tahoma" w:hint="default"/>
      <w:sz w:val="28"/>
      <w:szCs w:val="28"/>
    </w:rPr>
  </w:style>
  <w:style w:type="character" w:customStyle="1" w:styleId="WW8Num2z0">
    <w:name w:val="WW8Num2z0"/>
    <w:qFormat/>
    <w:rsid w:val="00F8227A"/>
    <w:rPr>
      <w:rFonts w:ascii="Tahoma" w:hAnsi="Tahoma" w:cs="Tahoma" w:hint="default"/>
      <w:sz w:val="28"/>
      <w:szCs w:val="28"/>
    </w:rPr>
  </w:style>
  <w:style w:type="character" w:customStyle="1" w:styleId="WW8Num5z0">
    <w:name w:val="WW8Num5z0"/>
    <w:rsid w:val="00F8227A"/>
    <w:rPr>
      <w:rFonts w:ascii="OpenSymbol" w:hAnsi="OpenSymbol" w:hint="default"/>
    </w:rPr>
  </w:style>
  <w:style w:type="character" w:customStyle="1" w:styleId="WW8Num6z0">
    <w:name w:val="WW8Num6z0"/>
    <w:qFormat/>
    <w:rsid w:val="00F8227A"/>
    <w:rPr>
      <w:rFonts w:ascii="Times New Roman" w:hAnsi="Times New Roman" w:cs="Times New Roman" w:hint="default"/>
    </w:rPr>
  </w:style>
  <w:style w:type="character" w:customStyle="1" w:styleId="Absatz-Standardschriftart">
    <w:name w:val="Absatz-Standardschriftart"/>
    <w:rsid w:val="00F8227A"/>
  </w:style>
  <w:style w:type="character" w:customStyle="1" w:styleId="WW-Absatz-Standardschriftart">
    <w:name w:val="WW-Absatz-Standardschriftart"/>
    <w:rsid w:val="00F8227A"/>
  </w:style>
  <w:style w:type="character" w:customStyle="1" w:styleId="WW8Num7z0">
    <w:name w:val="WW8Num7z0"/>
    <w:rsid w:val="00F8227A"/>
    <w:rPr>
      <w:rFonts w:ascii="Tahoma" w:hAnsi="Tahoma" w:cs="Tahoma" w:hint="default"/>
      <w:sz w:val="28"/>
      <w:szCs w:val="28"/>
    </w:rPr>
  </w:style>
  <w:style w:type="character" w:customStyle="1" w:styleId="WW8Num8z0">
    <w:name w:val="WW8Num8z0"/>
    <w:rsid w:val="00F8227A"/>
    <w:rPr>
      <w:rFonts w:ascii="Wingdings" w:hAnsi="Wingdings" w:hint="default"/>
    </w:rPr>
  </w:style>
  <w:style w:type="character" w:customStyle="1" w:styleId="WW8Num13z0">
    <w:name w:val="WW8Num13z0"/>
    <w:qFormat/>
    <w:rsid w:val="00F8227A"/>
    <w:rPr>
      <w:rFonts w:ascii="Wingdings" w:hAnsi="Wingdings" w:hint="default"/>
    </w:rPr>
  </w:style>
  <w:style w:type="character" w:customStyle="1" w:styleId="WW8Num16z0">
    <w:name w:val="WW8Num16z0"/>
    <w:rsid w:val="00F8227A"/>
    <w:rPr>
      <w:rFonts w:ascii="Symbol" w:hAnsi="Symbol" w:hint="default"/>
    </w:rPr>
  </w:style>
  <w:style w:type="character" w:customStyle="1" w:styleId="WW8Num17z0">
    <w:name w:val="WW8Num17z0"/>
    <w:qFormat/>
    <w:rsid w:val="00F8227A"/>
    <w:rPr>
      <w:rFonts w:ascii="Wingdings" w:hAnsi="Wingdings" w:hint="default"/>
    </w:rPr>
  </w:style>
  <w:style w:type="character" w:customStyle="1" w:styleId="WW8Num19z0">
    <w:name w:val="WW8Num19z0"/>
    <w:qFormat/>
    <w:rsid w:val="00F8227A"/>
    <w:rPr>
      <w:rFonts w:ascii="OpenSymbol" w:hAnsi="OpenSymbol" w:hint="default"/>
    </w:rPr>
  </w:style>
  <w:style w:type="character" w:customStyle="1" w:styleId="WW8Num20z0">
    <w:name w:val="WW8Num20z0"/>
    <w:qFormat/>
    <w:rsid w:val="00F8227A"/>
    <w:rPr>
      <w:rFonts w:ascii="Tahoma" w:hAnsi="Tahoma" w:cs="Tahoma" w:hint="default"/>
      <w:sz w:val="28"/>
      <w:szCs w:val="28"/>
    </w:rPr>
  </w:style>
  <w:style w:type="character" w:customStyle="1" w:styleId="WW-Absatz-Standardschriftart1">
    <w:name w:val="WW-Absatz-Standardschriftart1"/>
    <w:rsid w:val="00F8227A"/>
  </w:style>
  <w:style w:type="character" w:customStyle="1" w:styleId="WW8Num3z0">
    <w:name w:val="WW8Num3z0"/>
    <w:qFormat/>
    <w:rsid w:val="00F8227A"/>
    <w:rPr>
      <w:rFonts w:ascii="Wingdings" w:hAnsi="Wingdings" w:hint="default"/>
    </w:rPr>
  </w:style>
  <w:style w:type="character" w:customStyle="1" w:styleId="WW8Num3z1">
    <w:name w:val="WW8Num3z1"/>
    <w:qFormat/>
    <w:rsid w:val="00F8227A"/>
    <w:rPr>
      <w:rFonts w:ascii="Courier New" w:hAnsi="Courier New" w:cs="Courier New" w:hint="default"/>
    </w:rPr>
  </w:style>
  <w:style w:type="character" w:customStyle="1" w:styleId="WW8Num3z3">
    <w:name w:val="WW8Num3z3"/>
    <w:qFormat/>
    <w:rsid w:val="00F8227A"/>
    <w:rPr>
      <w:rFonts w:ascii="Symbol" w:hAnsi="Symbol" w:hint="default"/>
    </w:rPr>
  </w:style>
  <w:style w:type="character" w:customStyle="1" w:styleId="WW8Num5z1">
    <w:name w:val="WW8Num5z1"/>
    <w:rsid w:val="00F8227A"/>
    <w:rPr>
      <w:rFonts w:ascii="Courier New" w:hAnsi="Courier New" w:cs="Courier New" w:hint="default"/>
    </w:rPr>
  </w:style>
  <w:style w:type="character" w:customStyle="1" w:styleId="WW8Num5z2">
    <w:name w:val="WW8Num5z2"/>
    <w:rsid w:val="00F8227A"/>
    <w:rPr>
      <w:rFonts w:ascii="Wingdings" w:hAnsi="Wingdings" w:hint="default"/>
    </w:rPr>
  </w:style>
  <w:style w:type="character" w:customStyle="1" w:styleId="WW8Num5z3">
    <w:name w:val="WW8Num5z3"/>
    <w:rsid w:val="00F8227A"/>
    <w:rPr>
      <w:rFonts w:ascii="Symbol" w:hAnsi="Symbol" w:hint="default"/>
    </w:rPr>
  </w:style>
  <w:style w:type="character" w:customStyle="1" w:styleId="WW8Num8z1">
    <w:name w:val="WW8Num8z1"/>
    <w:rsid w:val="00F8227A"/>
    <w:rPr>
      <w:rFonts w:ascii="Courier New" w:hAnsi="Courier New" w:cs="Courier New" w:hint="default"/>
    </w:rPr>
  </w:style>
  <w:style w:type="character" w:customStyle="1" w:styleId="WW8Num8z2">
    <w:name w:val="WW8Num8z2"/>
    <w:rsid w:val="00F8227A"/>
    <w:rPr>
      <w:rFonts w:ascii="Wingdings" w:hAnsi="Wingdings" w:hint="default"/>
    </w:rPr>
  </w:style>
  <w:style w:type="character" w:customStyle="1" w:styleId="WW8Num8z3">
    <w:name w:val="WW8Num8z3"/>
    <w:rsid w:val="00F8227A"/>
    <w:rPr>
      <w:rFonts w:ascii="Symbol" w:hAnsi="Symbol" w:hint="default"/>
    </w:rPr>
  </w:style>
  <w:style w:type="character" w:customStyle="1" w:styleId="WW8Num11z0">
    <w:name w:val="WW8Num11z0"/>
    <w:qFormat/>
    <w:rsid w:val="00F8227A"/>
    <w:rPr>
      <w:rFonts w:ascii="Times New Roman" w:eastAsia="Calibri" w:hAnsi="Times New Roman" w:cs="Times New Roman" w:hint="default"/>
    </w:rPr>
  </w:style>
  <w:style w:type="character" w:customStyle="1" w:styleId="WW8Num11z1">
    <w:name w:val="WW8Num11z1"/>
    <w:qFormat/>
    <w:rsid w:val="00F8227A"/>
    <w:rPr>
      <w:rFonts w:ascii="Courier New" w:hAnsi="Courier New" w:cs="Courier New" w:hint="default"/>
    </w:rPr>
  </w:style>
  <w:style w:type="character" w:customStyle="1" w:styleId="WW8Num11z2">
    <w:name w:val="WW8Num11z2"/>
    <w:rsid w:val="00F8227A"/>
    <w:rPr>
      <w:rFonts w:ascii="Wingdings" w:hAnsi="Wingdings" w:hint="default"/>
    </w:rPr>
  </w:style>
  <w:style w:type="character" w:customStyle="1" w:styleId="WW8Num11z3">
    <w:name w:val="WW8Num11z3"/>
    <w:rsid w:val="00F8227A"/>
    <w:rPr>
      <w:rFonts w:ascii="Symbol" w:hAnsi="Symbol" w:hint="default"/>
    </w:rPr>
  </w:style>
  <w:style w:type="character" w:customStyle="1" w:styleId="WW8Num12z0">
    <w:name w:val="WW8Num12z0"/>
    <w:qFormat/>
    <w:rsid w:val="00F8227A"/>
    <w:rPr>
      <w:rFonts w:ascii="Tahoma" w:hAnsi="Tahoma" w:cs="Tahoma" w:hint="default"/>
      <w:sz w:val="28"/>
      <w:szCs w:val="28"/>
    </w:rPr>
  </w:style>
  <w:style w:type="character" w:customStyle="1" w:styleId="WW8Num13z1">
    <w:name w:val="WW8Num13z1"/>
    <w:rsid w:val="00F8227A"/>
    <w:rPr>
      <w:rFonts w:ascii="Courier New" w:hAnsi="Courier New" w:cs="Courier New" w:hint="default"/>
    </w:rPr>
  </w:style>
  <w:style w:type="character" w:customStyle="1" w:styleId="WW8Num13z3">
    <w:name w:val="WW8Num13z3"/>
    <w:rsid w:val="00F8227A"/>
    <w:rPr>
      <w:rFonts w:ascii="Symbol" w:hAnsi="Symbol" w:hint="default"/>
    </w:rPr>
  </w:style>
  <w:style w:type="character" w:customStyle="1" w:styleId="WW8Num14z1">
    <w:name w:val="WW8Num14z1"/>
    <w:qFormat/>
    <w:rsid w:val="00F8227A"/>
    <w:rPr>
      <w:b/>
      <w:bCs w:val="0"/>
    </w:rPr>
  </w:style>
  <w:style w:type="character" w:customStyle="1" w:styleId="WW8Num17z1">
    <w:name w:val="WW8Num17z1"/>
    <w:qFormat/>
    <w:rsid w:val="00F8227A"/>
    <w:rPr>
      <w:rFonts w:ascii="Courier New" w:hAnsi="Courier New" w:cs="Courier New" w:hint="default"/>
    </w:rPr>
  </w:style>
  <w:style w:type="character" w:customStyle="1" w:styleId="WW8Num17z2">
    <w:name w:val="WW8Num17z2"/>
    <w:qFormat/>
    <w:rsid w:val="00F8227A"/>
    <w:rPr>
      <w:rFonts w:ascii="Wingdings" w:hAnsi="Wingdings" w:hint="default"/>
    </w:rPr>
  </w:style>
  <w:style w:type="character" w:customStyle="1" w:styleId="WW8Num17z3">
    <w:name w:val="WW8Num17z3"/>
    <w:rsid w:val="00F8227A"/>
    <w:rPr>
      <w:rFonts w:ascii="Symbol" w:hAnsi="Symbol" w:hint="default"/>
    </w:rPr>
  </w:style>
  <w:style w:type="character" w:customStyle="1" w:styleId="WW8Num18z0">
    <w:name w:val="WW8Num18z0"/>
    <w:rsid w:val="00F8227A"/>
    <w:rPr>
      <w:rFonts w:ascii="Symbol" w:hAnsi="Symbol" w:hint="default"/>
    </w:rPr>
  </w:style>
  <w:style w:type="character" w:customStyle="1" w:styleId="WW8Num18z1">
    <w:name w:val="WW8Num18z1"/>
    <w:rsid w:val="00F8227A"/>
    <w:rPr>
      <w:rFonts w:ascii="Courier New" w:hAnsi="Courier New" w:cs="Courier New" w:hint="default"/>
    </w:rPr>
  </w:style>
  <w:style w:type="character" w:customStyle="1" w:styleId="WW8Num18z2">
    <w:name w:val="WW8Num18z2"/>
    <w:rsid w:val="00F8227A"/>
    <w:rPr>
      <w:rFonts w:ascii="Wingdings" w:hAnsi="Wingdings" w:hint="default"/>
    </w:rPr>
  </w:style>
  <w:style w:type="character" w:customStyle="1" w:styleId="WW8Num21z0">
    <w:name w:val="WW8Num21z0"/>
    <w:rsid w:val="00F8227A"/>
    <w:rPr>
      <w:rFonts w:ascii="Symbol" w:hAnsi="Symbol" w:hint="default"/>
    </w:rPr>
  </w:style>
  <w:style w:type="character" w:customStyle="1" w:styleId="WW8Num21z1">
    <w:name w:val="WW8Num21z1"/>
    <w:qFormat/>
    <w:rsid w:val="00F8227A"/>
    <w:rPr>
      <w:rFonts w:ascii="Courier New" w:hAnsi="Courier New" w:cs="Courier New" w:hint="default"/>
    </w:rPr>
  </w:style>
  <w:style w:type="character" w:customStyle="1" w:styleId="WW8Num21z2">
    <w:name w:val="WW8Num21z2"/>
    <w:qFormat/>
    <w:rsid w:val="00F8227A"/>
    <w:rPr>
      <w:rFonts w:ascii="Wingdings" w:hAnsi="Wingdings" w:hint="default"/>
    </w:rPr>
  </w:style>
  <w:style w:type="character" w:customStyle="1" w:styleId="WW8Num22z0">
    <w:name w:val="WW8Num22z0"/>
    <w:qFormat/>
    <w:rsid w:val="00F8227A"/>
    <w:rPr>
      <w:rFonts w:ascii="Wingdings" w:hAnsi="Wingdings" w:hint="default"/>
    </w:rPr>
  </w:style>
  <w:style w:type="character" w:customStyle="1" w:styleId="WW8Num22z1">
    <w:name w:val="WW8Num22z1"/>
    <w:qFormat/>
    <w:rsid w:val="00F8227A"/>
    <w:rPr>
      <w:rFonts w:ascii="Courier New" w:hAnsi="Courier New" w:cs="Courier New" w:hint="default"/>
    </w:rPr>
  </w:style>
  <w:style w:type="character" w:customStyle="1" w:styleId="WW8Num22z3">
    <w:name w:val="WW8Num22z3"/>
    <w:rsid w:val="00F8227A"/>
    <w:rPr>
      <w:rFonts w:ascii="Symbol" w:hAnsi="Symbol" w:hint="default"/>
    </w:rPr>
  </w:style>
  <w:style w:type="character" w:customStyle="1" w:styleId="WW8Num23z0">
    <w:name w:val="WW8Num23z0"/>
    <w:rsid w:val="00F8227A"/>
    <w:rPr>
      <w:rFonts w:ascii="Wingdings" w:hAnsi="Wingdings" w:hint="default"/>
    </w:rPr>
  </w:style>
  <w:style w:type="character" w:customStyle="1" w:styleId="WW8Num23z1">
    <w:name w:val="WW8Num23z1"/>
    <w:rsid w:val="00F8227A"/>
    <w:rPr>
      <w:rFonts w:ascii="Courier New" w:hAnsi="Courier New" w:cs="Courier New" w:hint="default"/>
    </w:rPr>
  </w:style>
  <w:style w:type="character" w:customStyle="1" w:styleId="WW8Num23z3">
    <w:name w:val="WW8Num23z3"/>
    <w:rsid w:val="00F8227A"/>
    <w:rPr>
      <w:rFonts w:ascii="Symbol" w:hAnsi="Symbol" w:hint="default"/>
    </w:rPr>
  </w:style>
  <w:style w:type="character" w:customStyle="1" w:styleId="WW8Num26z1">
    <w:name w:val="WW8Num26z1"/>
    <w:rsid w:val="00F8227A"/>
    <w:rPr>
      <w:rFonts w:ascii="Courier New" w:hAnsi="Courier New" w:cs="Courier New" w:hint="default"/>
    </w:rPr>
  </w:style>
  <w:style w:type="character" w:customStyle="1" w:styleId="WW8Num26z2">
    <w:name w:val="WW8Num26z2"/>
    <w:rsid w:val="00F8227A"/>
    <w:rPr>
      <w:rFonts w:ascii="Wingdings" w:hAnsi="Wingdings" w:hint="default"/>
    </w:rPr>
  </w:style>
  <w:style w:type="character" w:customStyle="1" w:styleId="WW8Num26z3">
    <w:name w:val="WW8Num26z3"/>
    <w:rsid w:val="00F8227A"/>
    <w:rPr>
      <w:rFonts w:ascii="Symbol" w:hAnsi="Symbol" w:hint="default"/>
    </w:rPr>
  </w:style>
  <w:style w:type="character" w:customStyle="1" w:styleId="WW8Num27z0">
    <w:name w:val="WW8Num27z0"/>
    <w:qFormat/>
    <w:rsid w:val="00F8227A"/>
    <w:rPr>
      <w:rFonts w:ascii="Symbol" w:hAnsi="Symbol" w:hint="default"/>
    </w:rPr>
  </w:style>
  <w:style w:type="character" w:customStyle="1" w:styleId="WW8Num27z1">
    <w:name w:val="WW8Num27z1"/>
    <w:rsid w:val="00F8227A"/>
    <w:rPr>
      <w:rFonts w:ascii="Courier New" w:hAnsi="Courier New" w:cs="Courier New" w:hint="default"/>
    </w:rPr>
  </w:style>
  <w:style w:type="character" w:customStyle="1" w:styleId="WW8Num27z2">
    <w:name w:val="WW8Num27z2"/>
    <w:qFormat/>
    <w:rsid w:val="00F8227A"/>
    <w:rPr>
      <w:rFonts w:ascii="Wingdings" w:hAnsi="Wingdings" w:hint="default"/>
    </w:rPr>
  </w:style>
  <w:style w:type="character" w:customStyle="1" w:styleId="WW8Num30z0">
    <w:name w:val="WW8Num30z0"/>
    <w:rsid w:val="00F8227A"/>
    <w:rPr>
      <w:rFonts w:ascii="Symbol" w:hAnsi="Symbol" w:hint="default"/>
    </w:rPr>
  </w:style>
  <w:style w:type="character" w:customStyle="1" w:styleId="WW8Num30z1">
    <w:name w:val="WW8Num30z1"/>
    <w:rsid w:val="00F8227A"/>
    <w:rPr>
      <w:rFonts w:ascii="Courier New" w:hAnsi="Courier New" w:cs="Courier New" w:hint="default"/>
    </w:rPr>
  </w:style>
  <w:style w:type="character" w:customStyle="1" w:styleId="WW8Num30z2">
    <w:name w:val="WW8Num30z2"/>
    <w:rsid w:val="00F8227A"/>
    <w:rPr>
      <w:rFonts w:ascii="Wingdings" w:hAnsi="Wingdings" w:hint="default"/>
    </w:rPr>
  </w:style>
  <w:style w:type="character" w:customStyle="1" w:styleId="WW8Num33z1">
    <w:name w:val="WW8Num33z1"/>
    <w:rsid w:val="00F8227A"/>
    <w:rPr>
      <w:rFonts w:ascii="Courier New" w:hAnsi="Courier New" w:cs="Courier New" w:hint="default"/>
    </w:rPr>
  </w:style>
  <w:style w:type="character" w:customStyle="1" w:styleId="WW8Num33z2">
    <w:name w:val="WW8Num33z2"/>
    <w:rsid w:val="00F8227A"/>
    <w:rPr>
      <w:rFonts w:ascii="Wingdings" w:hAnsi="Wingdings" w:hint="default"/>
    </w:rPr>
  </w:style>
  <w:style w:type="character" w:customStyle="1" w:styleId="WW8Num33z3">
    <w:name w:val="WW8Num33z3"/>
    <w:rsid w:val="00F8227A"/>
    <w:rPr>
      <w:rFonts w:ascii="Symbol" w:hAnsi="Symbol" w:hint="default"/>
    </w:rPr>
  </w:style>
  <w:style w:type="character" w:customStyle="1" w:styleId="WW8Num34z2">
    <w:name w:val="WW8Num34z2"/>
    <w:rsid w:val="00F8227A"/>
    <w:rPr>
      <w:b/>
      <w:bCs w:val="0"/>
    </w:rPr>
  </w:style>
  <w:style w:type="character" w:customStyle="1" w:styleId="WW8Num35z0">
    <w:name w:val="WW8Num35z0"/>
    <w:rsid w:val="00F8227A"/>
    <w:rPr>
      <w:rFonts w:ascii="Tahoma" w:hAnsi="Tahoma" w:cs="Tahoma" w:hint="default"/>
      <w:sz w:val="28"/>
      <w:szCs w:val="28"/>
    </w:rPr>
  </w:style>
  <w:style w:type="character" w:customStyle="1" w:styleId="WW8Num36z1">
    <w:name w:val="WW8Num36z1"/>
    <w:rsid w:val="00F8227A"/>
    <w:rPr>
      <w:rFonts w:ascii="Symbol" w:hAnsi="Symbol" w:hint="default"/>
      <w:color w:val="auto"/>
    </w:rPr>
  </w:style>
  <w:style w:type="character" w:customStyle="1" w:styleId="WW8Num37z0">
    <w:name w:val="WW8Num37z0"/>
    <w:rsid w:val="00F8227A"/>
    <w:rPr>
      <w:rFonts w:ascii="Symbol" w:hAnsi="Symbol" w:hint="default"/>
    </w:rPr>
  </w:style>
  <w:style w:type="character" w:customStyle="1" w:styleId="WW8Num37z1">
    <w:name w:val="WW8Num37z1"/>
    <w:rsid w:val="00F8227A"/>
    <w:rPr>
      <w:rFonts w:ascii="Courier New" w:hAnsi="Courier New" w:cs="Courier New" w:hint="default"/>
    </w:rPr>
  </w:style>
  <w:style w:type="character" w:customStyle="1" w:styleId="WW8Num37z2">
    <w:name w:val="WW8Num37z2"/>
    <w:rsid w:val="00F8227A"/>
    <w:rPr>
      <w:rFonts w:ascii="Wingdings" w:hAnsi="Wingdings" w:hint="default"/>
    </w:rPr>
  </w:style>
  <w:style w:type="character" w:customStyle="1" w:styleId="WW8Num41z0">
    <w:name w:val="WW8Num41z0"/>
    <w:rsid w:val="00F8227A"/>
    <w:rPr>
      <w:rFonts w:ascii="Symbol" w:hAnsi="Symbol" w:hint="default"/>
    </w:rPr>
  </w:style>
  <w:style w:type="character" w:customStyle="1" w:styleId="WW8Num41z2">
    <w:name w:val="WW8Num41z2"/>
    <w:rsid w:val="00F8227A"/>
    <w:rPr>
      <w:rFonts w:ascii="Wingdings" w:hAnsi="Wingdings" w:hint="default"/>
    </w:rPr>
  </w:style>
  <w:style w:type="character" w:customStyle="1" w:styleId="WW8Num41z4">
    <w:name w:val="WW8Num41z4"/>
    <w:rsid w:val="00F8227A"/>
    <w:rPr>
      <w:rFonts w:ascii="Courier New" w:hAnsi="Courier New" w:cs="Courier New" w:hint="default"/>
    </w:rPr>
  </w:style>
  <w:style w:type="character" w:customStyle="1" w:styleId="NumberingSymbols">
    <w:name w:val="Numbering Symbols"/>
    <w:qFormat/>
    <w:rsid w:val="00F8227A"/>
  </w:style>
  <w:style w:type="character" w:customStyle="1" w:styleId="Bullets0">
    <w:name w:val="Bullets"/>
    <w:rsid w:val="00F8227A"/>
    <w:rPr>
      <w:rFonts w:ascii="OpenSymbol" w:eastAsia="OpenSymbol" w:hAnsi="OpenSymbol" w:cs="OpenSymbol" w:hint="default"/>
    </w:rPr>
  </w:style>
  <w:style w:type="character" w:customStyle="1" w:styleId="CharChar41">
    <w:name w:val="Char Char41"/>
    <w:rsid w:val="00F8227A"/>
    <w:rPr>
      <w:color w:val="0000FF"/>
      <w:lang w:val="en-US" w:eastAsia="en-US" w:bidi="ar-SA"/>
    </w:rPr>
  </w:style>
  <w:style w:type="character" w:customStyle="1" w:styleId="DateChar1">
    <w:name w:val="Date Char1"/>
    <w:link w:val="Date"/>
    <w:qFormat/>
    <w:locked/>
    <w:rsid w:val="00F8227A"/>
    <w:rPr>
      <w:rFonts w:ascii=".VnTime" w:eastAsia="Times New Roman" w:hAnsi=".VnTime" w:cs="Times New Roman"/>
      <w:color w:val="000000"/>
      <w:sz w:val="26"/>
      <w:szCs w:val="20"/>
      <w:lang w:val="x-none" w:eastAsia="x-none"/>
    </w:rPr>
  </w:style>
  <w:style w:type="character" w:customStyle="1" w:styleId="CharChar6">
    <w:name w:val="Char Char6"/>
    <w:rsid w:val="00F8227A"/>
    <w:rPr>
      <w:rFonts w:ascii=".VnTime" w:hAnsi=".VnTime" w:cs="Times New Roman" w:hint="default"/>
      <w:sz w:val="28"/>
      <w:lang w:val="en-US" w:eastAsia="en-US" w:bidi="ar-SA"/>
    </w:rPr>
  </w:style>
  <w:style w:type="character" w:customStyle="1" w:styleId="StyleNormal1TimesNewRoman13ptChar">
    <w:name w:val="Style Normal1 + Times New Roman 13 pt Char"/>
    <w:rsid w:val="00F8227A"/>
    <w:rPr>
      <w:rFonts w:ascii="VNI-Times" w:hAnsi="VNI-Times" w:hint="default"/>
      <w:sz w:val="26"/>
      <w:lang w:val="en-US" w:eastAsia="en-US" w:bidi="ar-SA"/>
    </w:rPr>
  </w:style>
  <w:style w:type="character" w:customStyle="1" w:styleId="CharChar31">
    <w:name w:val="Char Char31"/>
    <w:rsid w:val="00F8227A"/>
    <w:rPr>
      <w:rFonts w:ascii=".VnTime" w:hAnsi=".VnTime" w:cs=".VnTime" w:hint="default"/>
    </w:rPr>
  </w:style>
  <w:style w:type="character" w:customStyle="1" w:styleId="keyfeatures">
    <w:name w:val="keyfeatures"/>
    <w:rsid w:val="00F8227A"/>
  </w:style>
  <w:style w:type="character" w:customStyle="1" w:styleId="utranghocchntrang">
    <w:name w:val="Đầu trang hoặc chân trang_"/>
    <w:rsid w:val="00F8227A"/>
    <w:rPr>
      <w:rFonts w:ascii="Tahoma" w:eastAsia="Tahoma" w:hAnsi="Tahoma" w:cs="Tahoma" w:hint="default"/>
      <w:b w:val="0"/>
      <w:bCs w:val="0"/>
      <w:i w:val="0"/>
      <w:iCs w:val="0"/>
      <w:smallCaps w:val="0"/>
      <w:strike w:val="0"/>
      <w:dstrike w:val="0"/>
      <w:sz w:val="19"/>
      <w:szCs w:val="19"/>
      <w:u w:val="none"/>
      <w:effect w:val="none"/>
    </w:rPr>
  </w:style>
  <w:style w:type="character" w:customStyle="1" w:styleId="utranghocchntrang0">
    <w:name w:val="Đầu trang hoặc chân trang"/>
    <w:rsid w:val="00F8227A"/>
    <w:rPr>
      <w:rFonts w:ascii="Tahoma" w:eastAsia="Tahoma" w:hAnsi="Tahoma" w:cs="Tahoma"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VnbnnidungGincch8pt">
    <w:name w:val="Văn bản nội dung + Giãn cách 8 pt"/>
    <w:rsid w:val="00F8227A"/>
    <w:rPr>
      <w:rFonts w:ascii="Times New Roman" w:eastAsia="Times New Roman" w:hAnsi="Times New Roman" w:cs="Times New Roman" w:hint="default"/>
      <w:b w:val="0"/>
      <w:bCs w:val="0"/>
      <w:i w:val="0"/>
      <w:iCs w:val="0"/>
      <w:smallCaps w:val="0"/>
      <w:strike w:val="0"/>
      <w:dstrike w:val="0"/>
      <w:color w:val="000000"/>
      <w:spacing w:val="170"/>
      <w:w w:val="100"/>
      <w:position w:val="0"/>
      <w:sz w:val="25"/>
      <w:szCs w:val="25"/>
      <w:u w:val="none"/>
      <w:effect w:val="none"/>
      <w:shd w:val="clear" w:color="auto" w:fill="FFFFFF"/>
      <w:lang w:val="vi-VN"/>
    </w:rPr>
  </w:style>
  <w:style w:type="character" w:customStyle="1" w:styleId="VnbnnidungGincch9pt">
    <w:name w:val="Văn bản nội dung + Giãn cách 9 pt"/>
    <w:rsid w:val="00F8227A"/>
    <w:rPr>
      <w:rFonts w:ascii="Times New Roman" w:eastAsia="Times New Roman" w:hAnsi="Times New Roman" w:cs="Times New Roman" w:hint="default"/>
      <w:b w:val="0"/>
      <w:bCs w:val="0"/>
      <w:i w:val="0"/>
      <w:iCs w:val="0"/>
      <w:smallCaps w:val="0"/>
      <w:strike w:val="0"/>
      <w:dstrike w:val="0"/>
      <w:color w:val="000000"/>
      <w:spacing w:val="190"/>
      <w:w w:val="100"/>
      <w:position w:val="0"/>
      <w:sz w:val="23"/>
      <w:szCs w:val="23"/>
      <w:u w:val="none"/>
      <w:effect w:val="none"/>
      <w:shd w:val="clear" w:color="auto" w:fill="FFFFFF"/>
      <w:lang w:val="es-ES"/>
    </w:rPr>
  </w:style>
  <w:style w:type="character" w:customStyle="1" w:styleId="Tiu1115pt">
    <w:name w:val="Tiêu đề #1 + 11.5 pt"/>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Vnbnnidung5">
    <w:name w:val="Văn bản nội dung (5)_"/>
    <w:rsid w:val="00F8227A"/>
    <w:rPr>
      <w:rFonts w:ascii="Tahoma" w:eastAsia="Tahoma" w:hAnsi="Tahoma" w:cs="Tahoma" w:hint="default"/>
      <w:b w:val="0"/>
      <w:bCs w:val="0"/>
      <w:i w:val="0"/>
      <w:iCs w:val="0"/>
      <w:smallCaps w:val="0"/>
      <w:strike w:val="0"/>
      <w:dstrike w:val="0"/>
      <w:sz w:val="19"/>
      <w:szCs w:val="19"/>
      <w:u w:val="none"/>
      <w:effect w:val="none"/>
    </w:rPr>
  </w:style>
  <w:style w:type="character" w:customStyle="1" w:styleId="Vnbnnidung5TimesNewRoman">
    <w:name w:val="Văn bản nội dung (5) + Times New Roman"/>
    <w:aliases w:val="11.5 pt"/>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Vnbnnidung50">
    <w:name w:val="Văn bản nội dung (5)"/>
    <w:rsid w:val="00F8227A"/>
    <w:rPr>
      <w:rFonts w:ascii="Tahoma" w:eastAsia="Tahoma" w:hAnsi="Tahoma" w:cs="Tahoma"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t1Char">
    <w:name w:val="t1 Char"/>
    <w:aliases w:val="TOC 1 Char,temp1 Char,temp11 Char,temp12 Char,temp13 Char,temp14 Char,temp15 Char,temp16 Char,temp111 Char,temp121 Char,temp131 Char,temp141 Char,temp151 Char,temp17 Char,temp112 Char,temp122 Char,temp132 Char,temp142 Char,temp152 Char,temp18 Ch"/>
    <w:uiPriority w:val="39"/>
    <w:rsid w:val="00F8227A"/>
    <w:rPr>
      <w:rFonts w:ascii="Arial" w:hAnsi="Arial" w:cs="Arial" w:hint="default"/>
      <w:b/>
      <w:bCs/>
      <w:kern w:val="32"/>
      <w:sz w:val="28"/>
      <w:szCs w:val="32"/>
      <w:lang w:val="en-US" w:eastAsia="en-US" w:bidi="ar-SA"/>
    </w:rPr>
  </w:style>
  <w:style w:type="character" w:customStyle="1" w:styleId="1Char0">
    <w:name w:val="1 Char"/>
    <w:rsid w:val="00F8227A"/>
    <w:rPr>
      <w:b/>
      <w:bCs/>
      <w:sz w:val="28"/>
      <w:szCs w:val="24"/>
      <w:lang w:val="en-US" w:eastAsia="en-US" w:bidi="ar-SA"/>
    </w:rPr>
  </w:style>
  <w:style w:type="character" w:customStyle="1" w:styleId="Reference0">
    <w:name w:val="Reference"/>
    <w:rsid w:val="00F8227A"/>
    <w:rPr>
      <w:sz w:val="20"/>
      <w:szCs w:val="20"/>
    </w:rPr>
  </w:style>
  <w:style w:type="character" w:customStyle="1" w:styleId="Reference1">
    <w:name w:val="Reference1"/>
    <w:rsid w:val="00F8227A"/>
    <w:rPr>
      <w:sz w:val="20"/>
      <w:szCs w:val="20"/>
    </w:rPr>
  </w:style>
  <w:style w:type="character" w:customStyle="1" w:styleId="type-131">
    <w:name w:val="type-131"/>
    <w:rsid w:val="00F8227A"/>
    <w:rPr>
      <w:rFonts w:ascii="Arial" w:hAnsi="Arial" w:cs="Arial" w:hint="default"/>
      <w:sz w:val="15"/>
      <w:szCs w:val="15"/>
    </w:rPr>
  </w:style>
  <w:style w:type="character" w:customStyle="1" w:styleId="Heading1Char2">
    <w:name w:val="Heading 1 Char2"/>
    <w:aliases w:val="Document Header1 Char2,ClauseGroup_Title Char2,BVI Char2,RepHead1 Char2,H 1 Char2,H1 Char2,(Ctrl+1) Char2,标题 1 Char Char Char Char Char2,标题 1XW Char2,白鹤滩标题 1 Char2,tuan 1 Char2,Tên chương Char2,Tên phần Char2,dts-heading1 Char2,TOC Char3"/>
    <w:locked/>
    <w:rsid w:val="00F8227A"/>
    <w:rPr>
      <w:rFonts w:ascii=".VnTime" w:eastAsia="Times New Roman" w:hAnsi=".VnTime" w:hint="default"/>
      <w:b/>
      <w:bCs w:val="0"/>
      <w:sz w:val="28"/>
    </w:rPr>
  </w:style>
  <w:style w:type="character" w:customStyle="1" w:styleId="normal12">
    <w:name w:val="normal1"/>
    <w:rsid w:val="00F8227A"/>
    <w:rPr>
      <w:rFonts w:ascii="Times New Roman" w:hAnsi="Times New Roman" w:cs="Times New Roman" w:hint="default"/>
      <w:color w:val="000000"/>
      <w:sz w:val="22"/>
      <w:szCs w:val="22"/>
    </w:rPr>
  </w:style>
  <w:style w:type="character" w:customStyle="1" w:styleId="Normal30">
    <w:name w:val="Normal3"/>
    <w:basedOn w:val="DefaultParagraphFont"/>
    <w:rsid w:val="00F8227A"/>
  </w:style>
  <w:style w:type="character" w:customStyle="1" w:styleId="style72">
    <w:name w:val="style72"/>
    <w:basedOn w:val="DefaultParagraphFont"/>
    <w:rsid w:val="00F8227A"/>
  </w:style>
  <w:style w:type="character" w:customStyle="1" w:styleId="style69">
    <w:name w:val="style69"/>
    <w:basedOn w:val="DefaultParagraphFont"/>
    <w:rsid w:val="00F8227A"/>
  </w:style>
  <w:style w:type="character" w:customStyle="1" w:styleId="style75">
    <w:name w:val="style75"/>
    <w:basedOn w:val="DefaultParagraphFont"/>
    <w:rsid w:val="00F8227A"/>
  </w:style>
  <w:style w:type="character" w:customStyle="1" w:styleId="alt-edited">
    <w:name w:val="alt-edited"/>
    <w:basedOn w:val="DefaultParagraphFont"/>
    <w:rsid w:val="00F8227A"/>
  </w:style>
  <w:style w:type="character" w:customStyle="1" w:styleId="BodyText2Char2">
    <w:name w:val="Body Text 2 Char2"/>
    <w:locked/>
    <w:rsid w:val="00F8227A"/>
    <w:rPr>
      <w:rFonts w:ascii="Times New Roman" w:eastAsia="Times New Roman" w:hAnsi="Times New Roman" w:cs="Times New Roman" w:hint="default"/>
      <w:b/>
      <w:bCs w:val="0"/>
      <w:sz w:val="24"/>
    </w:rPr>
  </w:style>
  <w:style w:type="character" w:customStyle="1" w:styleId="BodyTextIndent2Char1">
    <w:name w:val="Body Text Indent 2 Char1"/>
    <w:aliases w:val="CộngĐầudòng Char1,CộngĐầuḍng Char1"/>
    <w:rsid w:val="00F8227A"/>
    <w:rPr>
      <w:rFonts w:ascii="Times New Roman" w:eastAsia="Times New Roman" w:hAnsi="Times New Roman" w:cs="Times New Roman" w:hint="default"/>
      <w:sz w:val="24"/>
      <w:szCs w:val="20"/>
    </w:rPr>
  </w:style>
  <w:style w:type="character" w:customStyle="1" w:styleId="BodyTextIndent3Char1">
    <w:name w:val="Body Text Indent 3 Char1"/>
    <w:aliases w:val="STT Char1"/>
    <w:locked/>
    <w:rsid w:val="00F8227A"/>
    <w:rPr>
      <w:rFonts w:ascii=".VnTime" w:eastAsia="Times New Roman" w:hAnsi=".VnTime" w:hint="default"/>
      <w:color w:val="0000FF"/>
      <w:sz w:val="28"/>
    </w:rPr>
  </w:style>
  <w:style w:type="character" w:customStyle="1" w:styleId="WW8Num200z0">
    <w:name w:val="WW8Num200z0"/>
    <w:rsid w:val="00F8227A"/>
    <w:rPr>
      <w:rFonts w:ascii="Symbol" w:hAnsi="Symbol" w:hint="default"/>
    </w:rPr>
  </w:style>
  <w:style w:type="character" w:customStyle="1" w:styleId="CharChar81">
    <w:name w:val="Char Char81"/>
    <w:rsid w:val="00F8227A"/>
    <w:rPr>
      <w:rFonts w:ascii=".VnTimeH" w:hAnsi=".VnTimeH" w:cs="Times New Roman" w:hint="default"/>
      <w:b/>
      <w:bCs w:val="0"/>
      <w:sz w:val="20"/>
      <w:szCs w:val="20"/>
      <w:lang w:val="en-GB"/>
    </w:rPr>
  </w:style>
  <w:style w:type="character" w:customStyle="1" w:styleId="CharChar13">
    <w:name w:val="Char Char13"/>
    <w:rsid w:val="00F8227A"/>
    <w:rPr>
      <w:rFonts w:ascii=".VnTimeH" w:hAnsi=".VnTimeH" w:cs="Times New Roman" w:hint="default"/>
      <w:b/>
      <w:bCs w:val="0"/>
      <w:sz w:val="26"/>
      <w:lang w:val="en-GB" w:eastAsia="en-US" w:bidi="ar-SA"/>
    </w:rPr>
  </w:style>
  <w:style w:type="character" w:customStyle="1" w:styleId="CharChar23">
    <w:name w:val="Char Char23"/>
    <w:rsid w:val="00F8227A"/>
    <w:rPr>
      <w:rFonts w:ascii=".VnTime" w:hAnsi=".VnTime" w:cs="Times New Roman" w:hint="default"/>
      <w:sz w:val="28"/>
      <w:lang w:val="en-US" w:eastAsia="en-US" w:bidi="ar-SA"/>
    </w:rPr>
  </w:style>
  <w:style w:type="character" w:customStyle="1" w:styleId="CharChar35">
    <w:name w:val="Char Char35"/>
    <w:locked/>
    <w:rsid w:val="00F8227A"/>
    <w:rPr>
      <w:rFonts w:ascii=".VnTime" w:hAnsi=".VnTime" w:cs="Times New Roman" w:hint="default"/>
      <w:b/>
      <w:bCs w:val="0"/>
      <w:i/>
      <w:iCs w:val="0"/>
      <w:sz w:val="28"/>
      <w:lang w:val="en-US" w:eastAsia="en-US" w:bidi="ar-SA"/>
    </w:rPr>
  </w:style>
  <w:style w:type="character" w:customStyle="1" w:styleId="CharChar82">
    <w:name w:val="Char Char82"/>
    <w:rsid w:val="00F8227A"/>
    <w:rPr>
      <w:rFonts w:ascii=".VnTimeH" w:hAnsi=".VnTimeH" w:cs="Times New Roman" w:hint="default"/>
      <w:b/>
      <w:bCs w:val="0"/>
      <w:sz w:val="20"/>
      <w:szCs w:val="20"/>
      <w:lang w:val="en-GB"/>
    </w:rPr>
  </w:style>
  <w:style w:type="character" w:customStyle="1" w:styleId="CharChar12">
    <w:name w:val="Char Char12"/>
    <w:rsid w:val="00F8227A"/>
    <w:rPr>
      <w:rFonts w:ascii="Helvetica" w:hAnsi="Helvetica" w:cs="Helvetica" w:hint="default"/>
      <w:sz w:val="28"/>
    </w:rPr>
  </w:style>
  <w:style w:type="character" w:customStyle="1" w:styleId="CharChar22">
    <w:name w:val="Char Char22"/>
    <w:rsid w:val="00F8227A"/>
    <w:rPr>
      <w:rFonts w:ascii=".VnTime" w:hAnsi=".VnTime" w:cs="Times New Roman" w:hint="default"/>
      <w:sz w:val="28"/>
      <w:lang w:val="en-US" w:eastAsia="en-US" w:bidi="ar-SA"/>
    </w:rPr>
  </w:style>
  <w:style w:type="character" w:customStyle="1" w:styleId="CharChar34">
    <w:name w:val="Char Char34"/>
    <w:locked/>
    <w:rsid w:val="00F8227A"/>
    <w:rPr>
      <w:rFonts w:ascii=".VnTime" w:hAnsi=".VnTime" w:cs="Times New Roman" w:hint="default"/>
      <w:b/>
      <w:bCs w:val="0"/>
      <w:i/>
      <w:iCs w:val="0"/>
      <w:sz w:val="28"/>
      <w:lang w:val="en-US" w:eastAsia="en-US" w:bidi="ar-SA"/>
    </w:rPr>
  </w:style>
  <w:style w:type="character" w:customStyle="1" w:styleId="CharChar11">
    <w:name w:val="Char Char11"/>
    <w:rsid w:val="00F8227A"/>
    <w:rPr>
      <w:rFonts w:ascii=".VnTimeH" w:hAnsi=".VnTimeH" w:cs="Times New Roman" w:hint="default"/>
      <w:b/>
      <w:bCs w:val="0"/>
      <w:sz w:val="26"/>
      <w:lang w:val="en-GB" w:eastAsia="en-US" w:bidi="ar-SA"/>
    </w:rPr>
  </w:style>
  <w:style w:type="character" w:customStyle="1" w:styleId="CharChar211">
    <w:name w:val="Char Char211"/>
    <w:rsid w:val="00F8227A"/>
    <w:rPr>
      <w:rFonts w:ascii=".VnTime" w:hAnsi=".VnTime" w:cs="Times New Roman" w:hint="default"/>
      <w:sz w:val="28"/>
      <w:lang w:val="en-US" w:eastAsia="en-US" w:bidi="ar-SA"/>
    </w:rPr>
  </w:style>
  <w:style w:type="character" w:customStyle="1" w:styleId="CharChar33">
    <w:name w:val="Char Char33"/>
    <w:locked/>
    <w:rsid w:val="00F8227A"/>
    <w:rPr>
      <w:rFonts w:ascii=".VnTime" w:hAnsi=".VnTime" w:cs="Times New Roman" w:hint="default"/>
      <w:b/>
      <w:bCs w:val="0"/>
      <w:i/>
      <w:iCs w:val="0"/>
      <w:sz w:val="28"/>
      <w:lang w:val="en-US" w:eastAsia="en-US" w:bidi="ar-SA"/>
    </w:rPr>
  </w:style>
  <w:style w:type="character" w:customStyle="1" w:styleId="NormalVnTimeChar">
    <w:name w:val="Normal + .VnTime Char"/>
    <w:aliases w:val="14 pt Char,Not Bold Char,Normal +.VnTime Char"/>
    <w:rsid w:val="00F8227A"/>
    <w:rPr>
      <w:rFonts w:ascii=".VnTime" w:hAnsi=".VnTime" w:cs="Times New Roman" w:hint="default"/>
      <w:sz w:val="28"/>
      <w:szCs w:val="28"/>
      <w:lang w:val="en-US" w:eastAsia="en-US" w:bidi="ar-SA"/>
    </w:rPr>
  </w:style>
  <w:style w:type="character" w:customStyle="1" w:styleId="StyleVnArial">
    <w:name w:val="Style .VnArial"/>
    <w:rsid w:val="00F8227A"/>
    <w:rPr>
      <w:rFonts w:ascii=".VnTime" w:hAnsi=".VnTime" w:cs="Times New Roman" w:hint="default"/>
      <w:sz w:val="27"/>
      <w:szCs w:val="27"/>
    </w:rPr>
  </w:style>
  <w:style w:type="character" w:customStyle="1" w:styleId="CharChar10">
    <w:name w:val="Char Char10"/>
    <w:rsid w:val="00F8227A"/>
    <w:rPr>
      <w:lang w:val="en-US" w:eastAsia="en-US" w:bidi="ar-SA"/>
    </w:rPr>
  </w:style>
  <w:style w:type="character" w:customStyle="1" w:styleId="longtext1">
    <w:name w:val="long_text1"/>
    <w:rsid w:val="00F8227A"/>
    <w:rPr>
      <w:rFonts w:ascii="Times New Roman" w:hAnsi="Times New Roman" w:cs="Times New Roman" w:hint="default"/>
      <w:sz w:val="20"/>
      <w:szCs w:val="20"/>
    </w:rPr>
  </w:style>
  <w:style w:type="character" w:customStyle="1" w:styleId="CharChar5">
    <w:name w:val="Char Char5"/>
    <w:qFormat/>
    <w:rsid w:val="00F8227A"/>
    <w:rPr>
      <w:rFonts w:ascii=".VnTimeH" w:hAnsi=".VnTimeH" w:cs="Times New Roman" w:hint="default"/>
      <w:b/>
      <w:bCs w:val="0"/>
      <w:sz w:val="26"/>
      <w:lang w:val="en-GB" w:eastAsia="en-US" w:bidi="ar-SA"/>
    </w:rPr>
  </w:style>
  <w:style w:type="character" w:customStyle="1" w:styleId="CharChar32">
    <w:name w:val="Char Char32"/>
    <w:locked/>
    <w:rsid w:val="00F8227A"/>
    <w:rPr>
      <w:rFonts w:ascii=".VnTime" w:hAnsi=".VnTime" w:cs="Times New Roman" w:hint="default"/>
      <w:b/>
      <w:bCs w:val="0"/>
      <w:i/>
      <w:iCs w:val="0"/>
      <w:sz w:val="28"/>
      <w:lang w:val="en-US" w:eastAsia="en-US" w:bidi="ar-SA"/>
    </w:rPr>
  </w:style>
  <w:style w:type="character" w:customStyle="1" w:styleId="CharChar101">
    <w:name w:val="Char Char101"/>
    <w:rsid w:val="00F8227A"/>
    <w:rPr>
      <w:rFonts w:ascii=".VnTime" w:hAnsi=".VnTime" w:cs="Times New Roman" w:hint="default"/>
      <w:sz w:val="28"/>
      <w:lang w:val="en-US" w:eastAsia="en-US" w:bidi="ar-SA"/>
    </w:rPr>
  </w:style>
  <w:style w:type="character" w:customStyle="1" w:styleId="CharChar51">
    <w:name w:val="Char Char51"/>
    <w:rsid w:val="00F8227A"/>
    <w:rPr>
      <w:rFonts w:ascii=".VnTimeH" w:hAnsi=".VnTimeH" w:cs="Times New Roman" w:hint="default"/>
      <w:b/>
      <w:bCs w:val="0"/>
      <w:sz w:val="26"/>
      <w:lang w:val="en-GB" w:eastAsia="en-US" w:bidi="ar-SA"/>
    </w:rPr>
  </w:style>
  <w:style w:type="character" w:customStyle="1" w:styleId="CharChar61">
    <w:name w:val="Char Char61"/>
    <w:qFormat/>
    <w:rsid w:val="00F8227A"/>
    <w:rPr>
      <w:rFonts w:ascii=".VnTime" w:hAnsi=".VnTime" w:cs="Times New Roman" w:hint="default"/>
      <w:sz w:val="28"/>
      <w:lang w:val="en-US" w:eastAsia="en-US" w:bidi="ar-SA"/>
    </w:rPr>
  </w:style>
  <w:style w:type="character" w:customStyle="1" w:styleId="BodyText2Char1">
    <w:name w:val="Body Text 2 Char1"/>
    <w:aliases w:val="textbody 2 Char1,Body Text 2 Char Char Char Char1,Body Text 2 Char Char Char2"/>
    <w:qFormat/>
    <w:rsid w:val="00F8227A"/>
    <w:rPr>
      <w:rFonts w:ascii=".VnTime" w:hAnsi=".VnTime" w:cs="Times New Roman" w:hint="default"/>
      <w:sz w:val="20"/>
      <w:szCs w:val="20"/>
    </w:rPr>
  </w:style>
  <w:style w:type="character" w:customStyle="1" w:styleId="SAR8">
    <w:name w:val="SAR 8"/>
    <w:rsid w:val="00F8227A"/>
    <w:rPr>
      <w:rFonts w:ascii="Courier" w:hAnsi="Courier" w:hint="default"/>
      <w:noProof w:val="0"/>
      <w:sz w:val="24"/>
      <w:lang w:val="en-US"/>
    </w:rPr>
  </w:style>
  <w:style w:type="character" w:customStyle="1" w:styleId="PlaceholderText1">
    <w:name w:val="Placeholder Text1"/>
    <w:uiPriority w:val="99"/>
    <w:semiHidden/>
    <w:rsid w:val="00F8227A"/>
    <w:rPr>
      <w:color w:val="808080"/>
    </w:rPr>
  </w:style>
  <w:style w:type="paragraph" w:styleId="z-TopofForm">
    <w:name w:val="HTML Top of Form"/>
    <w:basedOn w:val="Normal"/>
    <w:next w:val="Normal"/>
    <w:link w:val="z-TopofFormChar"/>
    <w:hidden/>
    <w:uiPriority w:val="99"/>
    <w:unhideWhenUsed/>
    <w:rsid w:val="00F8227A"/>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rsid w:val="00F8227A"/>
    <w:rPr>
      <w:rFonts w:ascii="Arial" w:eastAsia="Times New Roman" w:hAnsi="Arial" w:cs="Times New Roman"/>
      <w:vanish/>
      <w:sz w:val="16"/>
      <w:szCs w:val="16"/>
      <w:lang w:val="x-none" w:eastAsia="x-none"/>
    </w:rPr>
  </w:style>
  <w:style w:type="character" w:customStyle="1" w:styleId="gt-icon-text">
    <w:name w:val="gt-icon-text"/>
    <w:rsid w:val="00F8227A"/>
  </w:style>
  <w:style w:type="paragraph" w:styleId="z-BottomofForm">
    <w:name w:val="HTML Bottom of Form"/>
    <w:basedOn w:val="Normal"/>
    <w:next w:val="Normal"/>
    <w:link w:val="z-BottomofFormChar"/>
    <w:hidden/>
    <w:uiPriority w:val="99"/>
    <w:unhideWhenUsed/>
    <w:rsid w:val="00F8227A"/>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rsid w:val="00F8227A"/>
    <w:rPr>
      <w:rFonts w:ascii="Arial" w:eastAsia="Times New Roman" w:hAnsi="Arial" w:cs="Times New Roman"/>
      <w:vanish/>
      <w:sz w:val="16"/>
      <w:szCs w:val="16"/>
      <w:lang w:val="x-none" w:eastAsia="x-none"/>
    </w:rPr>
  </w:style>
  <w:style w:type="character" w:customStyle="1" w:styleId="small">
    <w:name w:val="small"/>
    <w:rsid w:val="00F8227A"/>
  </w:style>
  <w:style w:type="character" w:customStyle="1" w:styleId="fftimenewsromanfs12pt1">
    <w:name w:val="ff_time_news_roman_fs_12pt1"/>
    <w:rsid w:val="00F8227A"/>
    <w:rPr>
      <w:rFonts w:ascii="Times New Roman" w:hAnsi="Times New Roman" w:cs="Times New Roman" w:hint="default"/>
      <w:sz w:val="24"/>
    </w:rPr>
  </w:style>
  <w:style w:type="character" w:customStyle="1" w:styleId="postbody1">
    <w:name w:val="postbody1"/>
    <w:rsid w:val="00F8227A"/>
    <w:rPr>
      <w:sz w:val="18"/>
    </w:rPr>
  </w:style>
  <w:style w:type="character" w:customStyle="1" w:styleId="style220">
    <w:name w:val="style22"/>
    <w:rsid w:val="00F8227A"/>
    <w:rPr>
      <w:rFonts w:ascii="Times New Roman" w:hAnsi="Times New Roman" w:cs="Times New Roman" w:hint="default"/>
    </w:rPr>
  </w:style>
  <w:style w:type="character" w:customStyle="1" w:styleId="directory41">
    <w:name w:val="directory41"/>
    <w:rsid w:val="00F8227A"/>
    <w:rPr>
      <w:rFonts w:ascii="Times New Roman" w:hAnsi="Times New Roman" w:cs="Times New Roman" w:hint="default"/>
    </w:rPr>
  </w:style>
  <w:style w:type="character" w:customStyle="1" w:styleId="style24">
    <w:name w:val="style24"/>
    <w:rsid w:val="00F8227A"/>
    <w:rPr>
      <w:rFonts w:ascii="Times New Roman" w:hAnsi="Times New Roman" w:cs="Times New Roman" w:hint="default"/>
    </w:rPr>
  </w:style>
  <w:style w:type="character" w:customStyle="1" w:styleId="titlebig1">
    <w:name w:val="title_big1"/>
    <w:rsid w:val="00F8227A"/>
    <w:rPr>
      <w:rFonts w:ascii="Verdana" w:hAnsi="Verdana" w:hint="default"/>
      <w:b/>
      <w:bCs w:val="0"/>
      <w:strike w:val="0"/>
      <w:dstrike w:val="0"/>
      <w:color w:val="E7470A"/>
      <w:sz w:val="21"/>
      <w:u w:val="none"/>
      <w:effect w:val="none"/>
    </w:rPr>
  </w:style>
  <w:style w:type="character" w:customStyle="1" w:styleId="atcimgcaption">
    <w:name w:val="atc_imgcaption"/>
    <w:rsid w:val="00F8227A"/>
    <w:rPr>
      <w:rFonts w:ascii="Times New Roman" w:hAnsi="Times New Roman" w:cs="Times New Roman" w:hint="default"/>
    </w:rPr>
  </w:style>
  <w:style w:type="character" w:customStyle="1" w:styleId="atchl">
    <w:name w:val="atc_hl"/>
    <w:rsid w:val="00F8227A"/>
    <w:rPr>
      <w:rFonts w:ascii="Times New Roman" w:hAnsi="Times New Roman" w:cs="Times New Roman" w:hint="default"/>
    </w:rPr>
  </w:style>
  <w:style w:type="character" w:customStyle="1" w:styleId="vietadtextlink">
    <w:name w:val="vietadtextlink"/>
    <w:rsid w:val="00F8227A"/>
    <w:rPr>
      <w:rFonts w:ascii="Times New Roman" w:hAnsi="Times New Roman" w:cs="Times New Roman" w:hint="default"/>
    </w:rPr>
  </w:style>
  <w:style w:type="character" w:customStyle="1" w:styleId="textblack12">
    <w:name w:val="text_black12"/>
    <w:rsid w:val="00F8227A"/>
    <w:rPr>
      <w:rFonts w:ascii="Times New Roman" w:hAnsi="Times New Roman" w:cs="Times New Roman" w:hint="default"/>
    </w:rPr>
  </w:style>
  <w:style w:type="character" w:customStyle="1" w:styleId="style31">
    <w:name w:val="style31"/>
    <w:rsid w:val="00F8227A"/>
    <w:rPr>
      <w:b/>
      <w:bCs w:val="0"/>
      <w:color w:val="0066CC"/>
    </w:rPr>
  </w:style>
  <w:style w:type="character" w:customStyle="1" w:styleId="textbody">
    <w:name w:val="textbody"/>
    <w:rsid w:val="00F8227A"/>
    <w:rPr>
      <w:rFonts w:ascii="Times New Roman" w:hAnsi="Times New Roman" w:cs="Times New Roman" w:hint="default"/>
    </w:rPr>
  </w:style>
  <w:style w:type="character" w:customStyle="1" w:styleId="fftimenewsromanfs12pt">
    <w:name w:val="ff_time_news_roman_fs_12pt"/>
    <w:rsid w:val="00F8227A"/>
    <w:rPr>
      <w:rFonts w:ascii="Times New Roman" w:hAnsi="Times New Roman" w:cs="Times New Roman" w:hint="default"/>
    </w:rPr>
  </w:style>
  <w:style w:type="character" w:customStyle="1" w:styleId="largetime2">
    <w:name w:val="largetime2"/>
    <w:rsid w:val="00F8227A"/>
    <w:rPr>
      <w:rFonts w:ascii="Times New Roman" w:hAnsi="Times New Roman" w:cs="Times New Roman" w:hint="default"/>
    </w:rPr>
  </w:style>
  <w:style w:type="character" w:customStyle="1" w:styleId="travelcontent">
    <w:name w:val="travelcontent"/>
    <w:rsid w:val="00F8227A"/>
    <w:rPr>
      <w:rFonts w:ascii="Times New Roman" w:hAnsi="Times New Roman" w:cs="Times New Roman" w:hint="default"/>
    </w:rPr>
  </w:style>
  <w:style w:type="character" w:customStyle="1" w:styleId="Lead-inEmphasis">
    <w:name w:val="Lead-in Emphasis"/>
    <w:rsid w:val="00F8227A"/>
    <w:rPr>
      <w:rFonts w:ascii="Arial Black" w:hAnsi="Arial Black" w:hint="default"/>
      <w:spacing w:val="-4"/>
      <w:sz w:val="18"/>
    </w:rPr>
  </w:style>
  <w:style w:type="character" w:customStyle="1" w:styleId="Slogan">
    <w:name w:val="Slogan"/>
    <w:rsid w:val="00F8227A"/>
    <w:rPr>
      <w:i/>
      <w:iCs w:val="0"/>
      <w:spacing w:val="-6"/>
      <w:sz w:val="24"/>
    </w:rPr>
  </w:style>
  <w:style w:type="character" w:customStyle="1" w:styleId="Superscript">
    <w:name w:val="Superscript"/>
    <w:rsid w:val="00F8227A"/>
    <w:rPr>
      <w:b/>
      <w:bCs w:val="0"/>
      <w:vertAlign w:val="superscript"/>
    </w:rPr>
  </w:style>
  <w:style w:type="character" w:customStyle="1" w:styleId="C1PlainTextCharCharCharChar">
    <w:name w:val="C1 Plain Text Char Char Char Char"/>
    <w:rsid w:val="00F8227A"/>
    <w:rPr>
      <w:sz w:val="24"/>
      <w:lang w:val="en-GB" w:eastAsia="en-US"/>
    </w:rPr>
  </w:style>
  <w:style w:type="character" w:customStyle="1" w:styleId="BodytextBold">
    <w:name w:val="Body text + Bold"/>
    <w:qFormat/>
    <w:rsid w:val="00F8227A"/>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Bodytext20pt">
    <w:name w:val="Body text + 20 pt"/>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40"/>
      <w:szCs w:val="40"/>
      <w:u w:val="none"/>
      <w:effect w:val="none"/>
      <w:shd w:val="clear" w:color="auto" w:fill="FFFFFF"/>
      <w:lang w:val="vi-VN" w:eastAsia="vi-VN" w:bidi="vi-VN"/>
    </w:rPr>
  </w:style>
  <w:style w:type="character" w:customStyle="1" w:styleId="Bodytext9">
    <w:name w:val="Body text (9)_"/>
    <w:link w:val="Bodytext91"/>
    <w:rsid w:val="00F8227A"/>
    <w:rPr>
      <w:rFonts w:ascii="Times New Roman" w:eastAsia="Times New Roman" w:hAnsi="Times New Roman" w:cs="Times New Roman" w:hint="default"/>
      <w:b w:val="0"/>
      <w:bCs w:val="0"/>
      <w:i w:val="0"/>
      <w:iCs w:val="0"/>
      <w:smallCaps w:val="0"/>
      <w:strike w:val="0"/>
      <w:dstrike w:val="0"/>
      <w:w w:val="150"/>
      <w:sz w:val="8"/>
      <w:szCs w:val="8"/>
      <w:u w:val="none"/>
      <w:effect w:val="none"/>
    </w:rPr>
  </w:style>
  <w:style w:type="character" w:customStyle="1" w:styleId="Bodytext3NotItalic">
    <w:name w:val="Body text (3) + Not Italic"/>
    <w:rsid w:val="00F8227A"/>
    <w:rPr>
      <w:i/>
      <w:iCs/>
      <w:color w:val="000000"/>
      <w:spacing w:val="0"/>
      <w:w w:val="100"/>
      <w:position w:val="0"/>
      <w:sz w:val="26"/>
      <w:szCs w:val="26"/>
      <w:shd w:val="clear" w:color="auto" w:fill="FFFFFF"/>
      <w:lang w:val="vi-VN" w:eastAsia="vi-VN" w:bidi="vi-VN"/>
    </w:rPr>
  </w:style>
  <w:style w:type="character" w:customStyle="1" w:styleId="Bodytext90">
    <w:name w:val="Body text (9)"/>
    <w:rsid w:val="00F8227A"/>
    <w:rPr>
      <w:rFonts w:ascii="Times New Roman" w:eastAsia="Times New Roman" w:hAnsi="Times New Roman" w:cs="Times New Roman" w:hint="default"/>
      <w:b w:val="0"/>
      <w:bCs w:val="0"/>
      <w:i w:val="0"/>
      <w:iCs w:val="0"/>
      <w:smallCaps w:val="0"/>
      <w:strike w:val="0"/>
      <w:dstrike w:val="0"/>
      <w:color w:val="000000"/>
      <w:spacing w:val="0"/>
      <w:w w:val="150"/>
      <w:position w:val="0"/>
      <w:sz w:val="8"/>
      <w:szCs w:val="8"/>
      <w:u w:val="none"/>
      <w:effect w:val="none"/>
      <w:lang w:val="vi-VN" w:eastAsia="vi-VN" w:bidi="vi-VN"/>
    </w:rPr>
  </w:style>
  <w:style w:type="character" w:customStyle="1" w:styleId="Heading60">
    <w:name w:val="Heading #6_"/>
    <w:rsid w:val="00F8227A"/>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Heading61">
    <w:name w:val="Heading #6"/>
    <w:rsid w:val="00F8227A"/>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Footnote0">
    <w:name w:val="Footnote_"/>
    <w:rsid w:val="00F8227A"/>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FootnoteNotBold">
    <w:name w:val="Footnote + Not Bold"/>
    <w:rsid w:val="00F8227A"/>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vi-VN" w:eastAsia="vi-VN" w:bidi="vi-VN"/>
    </w:rPr>
  </w:style>
  <w:style w:type="character" w:customStyle="1" w:styleId="Bodytext3Bold">
    <w:name w:val="Body text (3) + Bold"/>
    <w:aliases w:val="Body text (16) + 13 pt,Heading #8 (2) + Not Bold,Table caption (8) + Bold"/>
    <w:rsid w:val="00F8227A"/>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Headerorfooter">
    <w:name w:val="Header or footer_"/>
    <w:link w:val="Headerorfooter1"/>
    <w:rsid w:val="00F8227A"/>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Headerorfooter0">
    <w:name w:val="Header or footer"/>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2pt">
    <w:name w:val="Body text (2) + 12 pt"/>
    <w:aliases w:val="Bold6"/>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Bodytext51">
    <w:name w:val="Body text (5)_"/>
    <w:rsid w:val="00F8227A"/>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61">
    <w:name w:val="Body text (6)_"/>
    <w:rsid w:val="00F8227A"/>
    <w:rPr>
      <w:rFonts w:ascii="Times New Roman" w:eastAsia="Times New Roman" w:hAnsi="Times New Roman" w:cs="Times New Roman" w:hint="default"/>
      <w:b/>
      <w:bCs/>
      <w:i/>
      <w:iCs/>
      <w:smallCaps w:val="0"/>
      <w:strike w:val="0"/>
      <w:dstrike w:val="0"/>
      <w:sz w:val="26"/>
      <w:szCs w:val="26"/>
      <w:u w:val="none"/>
      <w:effect w:val="none"/>
    </w:rPr>
  </w:style>
  <w:style w:type="character" w:customStyle="1" w:styleId="Bodytext8">
    <w:name w:val="Body text (8)_"/>
    <w:rsid w:val="00F8227A"/>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Tableofcontents212pt">
    <w:name w:val="Table of contents (2) + 12 pt"/>
    <w:rsid w:val="00F8227A"/>
    <w:rPr>
      <w:b/>
      <w:bCs/>
      <w:color w:val="000000"/>
      <w:spacing w:val="0"/>
      <w:w w:val="100"/>
      <w:position w:val="0"/>
      <w:sz w:val="24"/>
      <w:szCs w:val="24"/>
      <w:shd w:val="clear" w:color="auto" w:fill="FFFFFF"/>
      <w:lang w:val="vi-VN" w:eastAsia="vi-VN" w:bidi="vi-VN"/>
    </w:rPr>
  </w:style>
  <w:style w:type="character" w:customStyle="1" w:styleId="Bodytext4pt">
    <w:name w:val="Body text + 4 pt"/>
    <w:aliases w:val="Scale 150%,Spacing -1 pt,Small Caps,Scale 200%,Body text + Sylfaen,16 pt,Body text + Gulim,17 pt,Header or footer + Tahoma3,Body text (8) + Times New Roman,4.5 pt,Italic4,Body text (2) + 11 pt2,Bold1,Italic2,Body text (5) + Arial"/>
    <w:uiPriority w:val="99"/>
    <w:rsid w:val="00F8227A"/>
    <w:rPr>
      <w:rFonts w:ascii="Times New Roman" w:eastAsia="Times New Roman" w:hAnsi="Times New Roman" w:cs="Times New Roman" w:hint="default"/>
      <w:b w:val="0"/>
      <w:bCs w:val="0"/>
      <w:i w:val="0"/>
      <w:iCs w:val="0"/>
      <w:smallCaps w:val="0"/>
      <w:strike w:val="0"/>
      <w:dstrike w:val="0"/>
      <w:color w:val="000000"/>
      <w:spacing w:val="0"/>
      <w:w w:val="150"/>
      <w:position w:val="0"/>
      <w:sz w:val="8"/>
      <w:szCs w:val="8"/>
      <w:u w:val="none"/>
      <w:effect w:val="none"/>
      <w:shd w:val="clear" w:color="auto" w:fill="FFFFFF"/>
      <w:lang w:val="vi-VN" w:eastAsia="vi-VN" w:bidi="vi-VN"/>
    </w:rPr>
  </w:style>
  <w:style w:type="character" w:customStyle="1" w:styleId="BodytextExact">
    <w:name w:val="Body text Exact"/>
    <w:rsid w:val="00F8227A"/>
    <w:rPr>
      <w:rFonts w:ascii="Times New Roman" w:eastAsia="Times New Roman" w:hAnsi="Times New Roman" w:cs="Times New Roman" w:hint="default"/>
      <w:b w:val="0"/>
      <w:bCs w:val="0"/>
      <w:i w:val="0"/>
      <w:iCs w:val="0"/>
      <w:smallCaps w:val="0"/>
      <w:strike w:val="0"/>
      <w:dstrike w:val="0"/>
      <w:spacing w:val="3"/>
      <w:u w:val="none"/>
      <w:effect w:val="none"/>
    </w:rPr>
  </w:style>
  <w:style w:type="character" w:customStyle="1" w:styleId="BodytextSpacing0ptExact">
    <w:name w:val="Body text + Spacing 0 pt Exact"/>
    <w:rsid w:val="00F8227A"/>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vi-VN" w:eastAsia="vi-VN" w:bidi="vi-VN"/>
    </w:rPr>
  </w:style>
  <w:style w:type="character" w:customStyle="1" w:styleId="TablecaptionNotBold">
    <w:name w:val="Table caption + Not Bold"/>
    <w:rsid w:val="00F8227A"/>
    <w:rPr>
      <w:b/>
      <w:bCs/>
      <w:color w:val="000000"/>
      <w:spacing w:val="0"/>
      <w:w w:val="100"/>
      <w:position w:val="0"/>
      <w:sz w:val="17"/>
      <w:szCs w:val="17"/>
      <w:shd w:val="clear" w:color="auto" w:fill="FFFFFF"/>
      <w:lang w:val="vi-VN" w:eastAsia="vi-VN" w:bidi="vi-VN"/>
    </w:rPr>
  </w:style>
  <w:style w:type="character" w:customStyle="1" w:styleId="Bodytext10pt">
    <w:name w:val="Body text + 10 pt"/>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Tablecaption2">
    <w:name w:val="Table caption (2)_"/>
    <w:rsid w:val="00F8227A"/>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Tablecaption20">
    <w:name w:val="Table caption (2)"/>
    <w:rsid w:val="00F8227A"/>
    <w:rPr>
      <w:rFonts w:ascii="Times New Roman" w:eastAsia="Times New Roman" w:hAnsi="Times New Roman" w:cs="Times New Roman" w:hint="default"/>
      <w:b/>
      <w:bCs/>
      <w:i w:val="0"/>
      <w:iCs w:val="0"/>
      <w:smallCaps w:val="0"/>
      <w:color w:val="000000"/>
      <w:spacing w:val="0"/>
      <w:w w:val="100"/>
      <w:position w:val="0"/>
      <w:sz w:val="26"/>
      <w:szCs w:val="26"/>
      <w:u w:val="single"/>
      <w:lang w:val="vi-VN" w:eastAsia="vi-VN" w:bidi="vi-VN"/>
    </w:rPr>
  </w:style>
  <w:style w:type="character" w:customStyle="1" w:styleId="Tablecaption3">
    <w:name w:val="Table caption (3)_"/>
    <w:rsid w:val="00F8227A"/>
    <w:rPr>
      <w:rFonts w:ascii="Tahoma" w:eastAsia="Tahoma" w:hAnsi="Tahoma" w:cs="Tahoma" w:hint="default"/>
      <w:b w:val="0"/>
      <w:bCs w:val="0"/>
      <w:i w:val="0"/>
      <w:iCs w:val="0"/>
      <w:smallCaps w:val="0"/>
      <w:strike w:val="0"/>
      <w:dstrike w:val="0"/>
      <w:sz w:val="20"/>
      <w:szCs w:val="20"/>
      <w:u w:val="none"/>
      <w:effect w:val="none"/>
    </w:rPr>
  </w:style>
  <w:style w:type="character" w:customStyle="1" w:styleId="Tablecaption30">
    <w:name w:val="Table caption (3)"/>
    <w:rsid w:val="00F8227A"/>
    <w:rPr>
      <w:rFonts w:ascii="Tahoma" w:eastAsia="Tahoma" w:hAnsi="Tahoma" w:cs="Tahoma" w:hint="default"/>
      <w:b w:val="0"/>
      <w:bCs w:val="0"/>
      <w:i w:val="0"/>
      <w:iCs w:val="0"/>
      <w:smallCaps w:val="0"/>
      <w:strike/>
      <w:color w:val="000000"/>
      <w:spacing w:val="0"/>
      <w:w w:val="100"/>
      <w:position w:val="0"/>
      <w:sz w:val="20"/>
      <w:szCs w:val="20"/>
      <w:lang w:val="vi-VN" w:eastAsia="vi-VN" w:bidi="vi-VN"/>
    </w:rPr>
  </w:style>
  <w:style w:type="character" w:customStyle="1" w:styleId="Tablecaption2Exact">
    <w:name w:val="Table caption (2) Exact"/>
    <w:rsid w:val="00F8227A"/>
    <w:rPr>
      <w:rFonts w:ascii="Times New Roman" w:eastAsia="Times New Roman" w:hAnsi="Times New Roman" w:cs="Times New Roman" w:hint="default"/>
      <w:b/>
      <w:bCs/>
      <w:i w:val="0"/>
      <w:iCs w:val="0"/>
      <w:smallCaps w:val="0"/>
      <w:strike w:val="0"/>
      <w:dstrike w:val="0"/>
      <w:spacing w:val="6"/>
      <w:u w:val="none"/>
      <w:effect w:val="none"/>
    </w:rPr>
  </w:style>
  <w:style w:type="character" w:customStyle="1" w:styleId="Bodytext11TahomaExact">
    <w:name w:val="Body text (11) + Tahoma Exact"/>
    <w:rsid w:val="00F8227A"/>
    <w:rPr>
      <w:rFonts w:ascii="Tahoma" w:eastAsia="Tahoma" w:hAnsi="Tahoma" w:cs="Tahoma" w:hint="default"/>
      <w:color w:val="000000"/>
      <w:spacing w:val="0"/>
      <w:w w:val="100"/>
      <w:position w:val="0"/>
      <w:sz w:val="8"/>
      <w:szCs w:val="8"/>
      <w:shd w:val="clear" w:color="auto" w:fill="FFFFFF"/>
      <w:lang w:val="vi-VN" w:eastAsia="vi-VN" w:bidi="vi-VN"/>
    </w:rPr>
  </w:style>
  <w:style w:type="character" w:customStyle="1" w:styleId="Bodytext2Spacing0ptExact">
    <w:name w:val="Body text (2) + Spacing 0 pt Exact"/>
    <w:rsid w:val="00F8227A"/>
    <w:rPr>
      <w:rFonts w:ascii="Times New Roman" w:eastAsia="Times New Roman" w:hAnsi="Times New Roman" w:cs="Times New Roman" w:hint="default"/>
      <w:b w:val="0"/>
      <w:bCs w:val="0"/>
      <w:i w:val="0"/>
      <w:iCs w:val="0"/>
      <w:smallCaps w:val="0"/>
      <w:strike w:val="0"/>
      <w:dstrike w:val="0"/>
      <w:color w:val="000000"/>
      <w:spacing w:val="6"/>
      <w:w w:val="100"/>
      <w:position w:val="0"/>
      <w:sz w:val="24"/>
      <w:szCs w:val="24"/>
      <w:u w:val="none"/>
      <w:effect w:val="none"/>
      <w:shd w:val="clear" w:color="auto" w:fill="FFFFFF"/>
      <w:lang w:val="vi-VN" w:eastAsia="vi-VN" w:bidi="vi-VN"/>
    </w:rPr>
  </w:style>
  <w:style w:type="character" w:customStyle="1" w:styleId="Bodytext5Exact">
    <w:name w:val="Body text (5) Exact"/>
    <w:rsid w:val="00F8227A"/>
    <w:rPr>
      <w:rFonts w:ascii="Times New Roman" w:eastAsia="Times New Roman" w:hAnsi="Times New Roman" w:cs="Times New Roman" w:hint="default"/>
      <w:b/>
      <w:bCs/>
      <w:i w:val="0"/>
      <w:iCs w:val="0"/>
      <w:smallCaps w:val="0"/>
      <w:strike w:val="0"/>
      <w:dstrike w:val="0"/>
      <w:spacing w:val="6"/>
      <w:sz w:val="16"/>
      <w:szCs w:val="16"/>
      <w:u w:val="none"/>
      <w:effect w:val="none"/>
    </w:rPr>
  </w:style>
  <w:style w:type="character" w:customStyle="1" w:styleId="Bodytext5Spacing0ptExact">
    <w:name w:val="Body text (5) + Spacing 0 pt Exact"/>
    <w:rsid w:val="00F8227A"/>
    <w:rPr>
      <w:rFonts w:ascii="Times New Roman" w:eastAsia="Times New Roman" w:hAnsi="Times New Roman" w:cs="Times New Roman" w:hint="default"/>
      <w:b/>
      <w:bCs/>
      <w:i w:val="0"/>
      <w:iCs w:val="0"/>
      <w:smallCaps w:val="0"/>
      <w:strike w:val="0"/>
      <w:dstrike w:val="0"/>
      <w:color w:val="000000"/>
      <w:spacing w:val="7"/>
      <w:w w:val="100"/>
      <w:position w:val="0"/>
      <w:sz w:val="16"/>
      <w:szCs w:val="16"/>
      <w:u w:val="none"/>
      <w:effect w:val="none"/>
      <w:lang w:val="vi-VN" w:eastAsia="vi-VN" w:bidi="vi-VN"/>
    </w:rPr>
  </w:style>
  <w:style w:type="character" w:customStyle="1" w:styleId="Tablecaption4">
    <w:name w:val="Table caption (4)_"/>
    <w:link w:val="Tablecaption41"/>
    <w:rsid w:val="00F8227A"/>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Bodytext12SmallCaps">
    <w:name w:val="Body text (12) + Small Caps"/>
    <w:rsid w:val="00F8227A"/>
    <w:rPr>
      <w:smallCaps/>
      <w:color w:val="000000"/>
      <w:spacing w:val="0"/>
      <w:w w:val="100"/>
      <w:position w:val="0"/>
      <w:sz w:val="26"/>
      <w:szCs w:val="26"/>
      <w:shd w:val="clear" w:color="auto" w:fill="FFFFFF"/>
      <w:lang w:val="vi-VN" w:eastAsia="vi-VN" w:bidi="vi-VN"/>
    </w:rPr>
  </w:style>
  <w:style w:type="character" w:customStyle="1" w:styleId="BodytextSmallCaps">
    <w:name w:val="Body text + Small Caps"/>
    <w:rsid w:val="00F8227A"/>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shd w:val="clear" w:color="auto" w:fill="FFFFFF"/>
      <w:lang w:val="vi-VN" w:eastAsia="vi-VN" w:bidi="vi-VN"/>
    </w:rPr>
  </w:style>
  <w:style w:type="character" w:customStyle="1" w:styleId="Bodytext52">
    <w:name w:val="Body text (5)"/>
    <w:rsid w:val="00F8227A"/>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vi-VN" w:eastAsia="vi-VN" w:bidi="vi-VN"/>
    </w:rPr>
  </w:style>
  <w:style w:type="character" w:customStyle="1" w:styleId="Heading30">
    <w:name w:val="Heading #3_"/>
    <w:rsid w:val="00F8227A"/>
    <w:rPr>
      <w:rFonts w:ascii="Times New Roman" w:eastAsia="Times New Roman" w:hAnsi="Times New Roman" w:cs="Times New Roman" w:hint="default"/>
      <w:b w:val="0"/>
      <w:bCs w:val="0"/>
      <w:i/>
      <w:iCs/>
      <w:smallCaps w:val="0"/>
      <w:strike w:val="0"/>
      <w:dstrike w:val="0"/>
      <w:sz w:val="26"/>
      <w:szCs w:val="26"/>
      <w:u w:val="none"/>
      <w:effect w:val="none"/>
    </w:rPr>
  </w:style>
  <w:style w:type="character" w:customStyle="1" w:styleId="Heading3NotItalic">
    <w:name w:val="Heading #3 + Not Italic"/>
    <w:rsid w:val="00F8227A"/>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60">
    <w:name w:val="Body text (16)_"/>
    <w:rsid w:val="00F8227A"/>
    <w:rPr>
      <w:rFonts w:ascii="Times New Roman" w:eastAsia="Times New Roman" w:hAnsi="Times New Roman" w:cs="Times New Roman" w:hint="default"/>
      <w:b/>
      <w:bCs/>
      <w:i/>
      <w:iCs/>
      <w:smallCaps w:val="0"/>
      <w:strike w:val="0"/>
      <w:dstrike w:val="0"/>
      <w:u w:val="none"/>
      <w:effect w:val="none"/>
    </w:rPr>
  </w:style>
  <w:style w:type="character" w:customStyle="1" w:styleId="BodytextConstantia">
    <w:name w:val="Body text + Constantia"/>
    <w:aliases w:val="7 pt,Body text + Trebuchet MS,Body text + Verdana,Body text + Courier New,Văn b?n n?i dung + 12,Văn b?n n?i dung + 16"/>
    <w:rsid w:val="00F8227A"/>
    <w:rPr>
      <w:rFonts w:ascii="Constantia" w:eastAsia="Constantia" w:hAnsi="Constantia" w:cs="Constantia" w:hint="default"/>
      <w:b w:val="0"/>
      <w:bCs w:val="0"/>
      <w:i w:val="0"/>
      <w:iCs w:val="0"/>
      <w:smallCaps w:val="0"/>
      <w:strike w:val="0"/>
      <w:dstrike w:val="0"/>
      <w:color w:val="000000"/>
      <w:spacing w:val="0"/>
      <w:w w:val="100"/>
      <w:position w:val="0"/>
      <w:sz w:val="14"/>
      <w:szCs w:val="14"/>
      <w:u w:val="none"/>
      <w:effect w:val="none"/>
      <w:shd w:val="clear" w:color="auto" w:fill="FFFFFF"/>
      <w:lang w:val="vi-VN" w:eastAsia="vi-VN" w:bidi="vi-VN"/>
    </w:rPr>
  </w:style>
  <w:style w:type="character" w:customStyle="1" w:styleId="Heading718pt">
    <w:name w:val="Heading #7 + 18 pt"/>
    <w:rsid w:val="00F8227A"/>
    <w:rPr>
      <w:b/>
      <w:bCs/>
      <w:color w:val="000000"/>
      <w:spacing w:val="0"/>
      <w:w w:val="100"/>
      <w:position w:val="0"/>
      <w:sz w:val="36"/>
      <w:szCs w:val="36"/>
      <w:shd w:val="clear" w:color="auto" w:fill="FFFFFF"/>
      <w:lang w:val="vi-VN" w:eastAsia="vi-VN" w:bidi="vi-VN"/>
    </w:rPr>
  </w:style>
  <w:style w:type="character" w:customStyle="1" w:styleId="Bodytext214pt">
    <w:name w:val="Body text (2) + 14 pt"/>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shd w:val="clear" w:color="auto" w:fill="FFFFFF"/>
      <w:lang w:val="vi-VN" w:eastAsia="vi-VN" w:bidi="vi-VN"/>
    </w:rPr>
  </w:style>
  <w:style w:type="character" w:customStyle="1" w:styleId="Heading72">
    <w:name w:val="Heading #7 (2)_"/>
    <w:rsid w:val="00F8227A"/>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Heading40">
    <w:name w:val="Heading #4_"/>
    <w:link w:val="Heading41"/>
    <w:rsid w:val="00F8227A"/>
    <w:rPr>
      <w:rFonts w:ascii="Times New Roman" w:eastAsia="Times New Roman" w:hAnsi="Times New Roman" w:cs="Times New Roman" w:hint="default"/>
      <w:b w:val="0"/>
      <w:bCs w:val="0"/>
      <w:i/>
      <w:iCs/>
      <w:smallCaps w:val="0"/>
      <w:strike w:val="0"/>
      <w:dstrike w:val="0"/>
      <w:sz w:val="26"/>
      <w:szCs w:val="26"/>
      <w:u w:val="none"/>
      <w:effect w:val="none"/>
    </w:rPr>
  </w:style>
  <w:style w:type="character" w:customStyle="1" w:styleId="Heading4NotItalic">
    <w:name w:val="Heading #4 + Not Italic"/>
    <w:rsid w:val="00F8227A"/>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Headerorfooter3">
    <w:name w:val="Header or footer (3)_"/>
    <w:rsid w:val="00F8227A"/>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Headerorfooter30">
    <w:name w:val="Header or footer (3)"/>
    <w:rsid w:val="00F8227A"/>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62">
    <w:name w:val="Body text (6)"/>
    <w:rsid w:val="00F8227A"/>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vi-VN" w:eastAsia="vi-VN" w:bidi="vi-VN"/>
    </w:rPr>
  </w:style>
  <w:style w:type="character" w:customStyle="1" w:styleId="BodytextFranklinGothicHeavy">
    <w:name w:val="Body text + Franklin Gothic Heavy"/>
    <w:aliases w:val="15 pt"/>
    <w:rsid w:val="00F8227A"/>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30"/>
      <w:szCs w:val="30"/>
      <w:u w:val="none"/>
      <w:effect w:val="none"/>
      <w:shd w:val="clear" w:color="auto" w:fill="FFFFFF"/>
      <w:lang w:val="vi-VN" w:eastAsia="vi-VN" w:bidi="vi-VN"/>
    </w:rPr>
  </w:style>
  <w:style w:type="character" w:customStyle="1" w:styleId="Bodytext161">
    <w:name w:val="Body text (16)"/>
    <w:rsid w:val="00F8227A"/>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vi-VN" w:eastAsia="vi-VN" w:bidi="vi-VN"/>
    </w:rPr>
  </w:style>
  <w:style w:type="character" w:customStyle="1" w:styleId="Tablecaption8">
    <w:name w:val="Table caption (8)_"/>
    <w:rsid w:val="00F8227A"/>
    <w:rPr>
      <w:rFonts w:ascii="Times New Roman" w:eastAsia="Times New Roman" w:hAnsi="Times New Roman" w:cs="Times New Roman" w:hint="default"/>
      <w:b w:val="0"/>
      <w:bCs w:val="0"/>
      <w:i/>
      <w:iCs/>
      <w:smallCaps w:val="0"/>
      <w:strike w:val="0"/>
      <w:dstrike w:val="0"/>
      <w:sz w:val="26"/>
      <w:szCs w:val="26"/>
      <w:u w:val="none"/>
      <w:effect w:val="none"/>
    </w:rPr>
  </w:style>
  <w:style w:type="character" w:customStyle="1" w:styleId="Heading43">
    <w:name w:val="Heading #4"/>
    <w:rsid w:val="00F8227A"/>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Tablecaption40">
    <w:name w:val="Table caption (4)"/>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Tablecaption80">
    <w:name w:val="Table caption (8)"/>
    <w:rsid w:val="00F8227A"/>
    <w:rPr>
      <w:rFonts w:ascii="Times New Roman" w:eastAsia="Times New Roman" w:hAnsi="Times New Roman" w:cs="Times New Roman" w:hint="default"/>
      <w:b w:val="0"/>
      <w:bCs w:val="0"/>
      <w:i/>
      <w:iCs/>
      <w:smallCaps w:val="0"/>
      <w:color w:val="000000"/>
      <w:spacing w:val="0"/>
      <w:w w:val="100"/>
      <w:position w:val="0"/>
      <w:sz w:val="26"/>
      <w:szCs w:val="26"/>
      <w:u w:val="single"/>
      <w:lang w:val="vi-VN" w:eastAsia="vi-VN" w:bidi="vi-VN"/>
    </w:rPr>
  </w:style>
  <w:style w:type="character" w:customStyle="1" w:styleId="Tablecaption8NotItalic">
    <w:name w:val="Table caption (8) + Not Italic"/>
    <w:rsid w:val="00F8227A"/>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rPr>
  </w:style>
  <w:style w:type="character" w:customStyle="1" w:styleId="Heading720">
    <w:name w:val="Heading #7 (2)"/>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6NotBold">
    <w:name w:val="Heading #6 + Not Bold"/>
    <w:rsid w:val="00F8227A"/>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31">
    <w:name w:val="Heading #3"/>
    <w:rsid w:val="00F8227A"/>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2NotBold">
    <w:name w:val="Body text (2) + Not Bold"/>
    <w:rsid w:val="00F8227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Headerorfooter4Spacing-1pt">
    <w:name w:val="Header or footer (4) + Spacing -1 pt"/>
    <w:rsid w:val="00F8227A"/>
    <w:rPr>
      <w:rFonts w:ascii="Lucida Sans Unicode" w:eastAsia="Lucida Sans Unicode" w:hAnsi="Lucida Sans Unicode" w:cs="Lucida Sans Unicode" w:hint="default"/>
      <w:b w:val="0"/>
      <w:bCs w:val="0"/>
      <w:i w:val="0"/>
      <w:iCs w:val="0"/>
      <w:smallCaps w:val="0"/>
      <w:strike w:val="0"/>
      <w:dstrike w:val="0"/>
      <w:spacing w:val="-20"/>
      <w:sz w:val="20"/>
      <w:szCs w:val="20"/>
      <w:u w:val="none"/>
      <w:effect w:val="none"/>
    </w:rPr>
  </w:style>
  <w:style w:type="character" w:customStyle="1" w:styleId="Heading101">
    <w:name w:val="Heading #10_"/>
    <w:rsid w:val="00F8227A"/>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Heading103">
    <w:name w:val="Heading #10"/>
    <w:rsid w:val="00F8227A"/>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Heading11NotBold">
    <w:name w:val="Heading #11 + Not Bold"/>
    <w:rsid w:val="00F8227A"/>
    <w:rPr>
      <w:b/>
      <w:bCs/>
      <w:color w:val="000000"/>
      <w:spacing w:val="0"/>
      <w:w w:val="100"/>
      <w:position w:val="0"/>
      <w:sz w:val="26"/>
      <w:szCs w:val="26"/>
      <w:shd w:val="clear" w:color="auto" w:fill="FFFFFF"/>
      <w:lang w:val="vi-VN" w:eastAsia="vi-VN" w:bidi="vi-VN"/>
    </w:rPr>
  </w:style>
  <w:style w:type="character" w:customStyle="1" w:styleId="BodytextSpacing0pt">
    <w:name w:val="Body text + Spacing 0 pt"/>
    <w:rsid w:val="00F8227A"/>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shd w:val="clear" w:color="auto" w:fill="FFFFFF"/>
      <w:lang w:val="vi-VN" w:eastAsia="vi-VN" w:bidi="vi-VN"/>
    </w:rPr>
  </w:style>
  <w:style w:type="character" w:customStyle="1" w:styleId="Bodytext22Spacing2pt">
    <w:name w:val="Body text (22) + Spacing 2 pt"/>
    <w:rsid w:val="00F8227A"/>
    <w:rPr>
      <w:b/>
      <w:bCs/>
      <w:color w:val="000000"/>
      <w:spacing w:val="40"/>
      <w:w w:val="100"/>
      <w:position w:val="0"/>
      <w:shd w:val="clear" w:color="auto" w:fill="FFFFFF"/>
      <w:lang w:val="vi-VN" w:eastAsia="vi-VN" w:bidi="vi-VN"/>
    </w:rPr>
  </w:style>
  <w:style w:type="character" w:customStyle="1" w:styleId="Bodytext80">
    <w:name w:val="Body text (8)"/>
    <w:rsid w:val="00F8227A"/>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Heading102NotItalic">
    <w:name w:val="Heading #10 (2) + Not Italic"/>
    <w:rsid w:val="00F8227A"/>
    <w:rPr>
      <w:i/>
      <w:iCs/>
      <w:color w:val="000000"/>
      <w:spacing w:val="0"/>
      <w:w w:val="100"/>
      <w:position w:val="0"/>
      <w:sz w:val="26"/>
      <w:szCs w:val="26"/>
      <w:shd w:val="clear" w:color="auto" w:fill="FFFFFF"/>
    </w:rPr>
  </w:style>
  <w:style w:type="character" w:customStyle="1" w:styleId="Heading930">
    <w:name w:val="Heading #9 (3)_"/>
    <w:rsid w:val="00F8227A"/>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Heading931">
    <w:name w:val="Heading #9 (3)"/>
    <w:rsid w:val="00F8227A"/>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Char1CharCharCharChar">
    <w:name w:val="Body Text Char1 Char Char Char Char"/>
    <w:rsid w:val="00F8227A"/>
    <w:rPr>
      <w:sz w:val="26"/>
      <w:szCs w:val="26"/>
      <w:lang w:val="en-US" w:eastAsia="en-US" w:bidi="ar-SA"/>
    </w:rPr>
  </w:style>
  <w:style w:type="character" w:customStyle="1" w:styleId="dieuCharChar">
    <w:name w:val="dieu Char Char"/>
    <w:rsid w:val="00F8227A"/>
    <w:rPr>
      <w:b/>
      <w:bCs w:val="0"/>
      <w:color w:val="0000FF"/>
      <w:sz w:val="26"/>
      <w:lang w:val="en-US" w:eastAsia="en-US" w:bidi="ar-SA"/>
    </w:rPr>
  </w:style>
  <w:style w:type="character" w:customStyle="1" w:styleId="BodyTextChar1CharCharCharCharChar">
    <w:name w:val="Body Text Char1 Char Char Char Char Char"/>
    <w:rsid w:val="00F8227A"/>
    <w:rPr>
      <w:rFonts w:ascii=".VnTime" w:hAnsi=".VnTime" w:hint="default"/>
      <w:i/>
      <w:iCs w:val="0"/>
      <w:sz w:val="28"/>
      <w:lang w:val="en-US" w:eastAsia="en-US" w:bidi="ar-SA"/>
    </w:rPr>
  </w:style>
  <w:style w:type="character" w:customStyle="1" w:styleId="HEADING4Char0">
    <w:name w:val="HEADING 4 Char"/>
    <w:locked/>
    <w:rsid w:val="00F8227A"/>
    <w:rPr>
      <w:rFonts w:ascii="Times New Roman" w:eastAsia="Times New Roman" w:hAnsi="Times New Roman" w:cs="Times New Roman" w:hint="default"/>
      <w:b w:val="0"/>
      <w:bCs w:val="0"/>
      <w:sz w:val="26"/>
      <w:szCs w:val="26"/>
      <w:lang w:val="pt-BR" w:eastAsia="ko-KR"/>
    </w:rPr>
  </w:style>
  <w:style w:type="character" w:customStyle="1" w:styleId="Heading4CharChar">
    <w:name w:val="Heading 4 Char Char"/>
    <w:qFormat/>
    <w:rsid w:val="00F8227A"/>
    <w:rPr>
      <w:rFonts w:ascii="Tahoma" w:hAnsi="Tahoma" w:cs="Tahoma" w:hint="default"/>
      <w:b/>
      <w:bCs w:val="0"/>
      <w:color w:val="800080"/>
      <w:sz w:val="26"/>
      <w:szCs w:val="26"/>
      <w:lang w:val="en-US" w:eastAsia="en-US" w:bidi="ar-SA"/>
    </w:rPr>
  </w:style>
  <w:style w:type="character" w:customStyle="1" w:styleId="phuongnttnewsdetailtitle1">
    <w:name w:val="phuongntt_news_detailtitle1"/>
    <w:rsid w:val="00F8227A"/>
    <w:rPr>
      <w:rFonts w:ascii="Arial" w:hAnsi="Arial" w:cs="Arial" w:hint="default"/>
      <w:b/>
      <w:bCs/>
      <w:strike w:val="0"/>
      <w:dstrike w:val="0"/>
      <w:color w:val="BF350A"/>
      <w:sz w:val="24"/>
      <w:szCs w:val="24"/>
      <w:u w:val="none"/>
      <w:effect w:val="none"/>
    </w:rPr>
  </w:style>
  <w:style w:type="character" w:customStyle="1" w:styleId="firstlineindentheadings">
    <w:name w:val="first line indent headings"/>
    <w:rsid w:val="00F8227A"/>
    <w:rPr>
      <w:rFonts w:ascii="Times" w:hAnsi="Times" w:cs="Times" w:hint="default"/>
      <w:b/>
      <w:bCs w:val="0"/>
    </w:rPr>
  </w:style>
  <w:style w:type="character" w:customStyle="1" w:styleId="normal1Char4">
    <w:name w:val="normal1 Char4"/>
    <w:qFormat/>
    <w:locked/>
    <w:rsid w:val="00F8227A"/>
    <w:rPr>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F8227A"/>
    <w:rPr>
      <w:rFonts w:ascii=".VnCentury Schoolbook" w:hAnsi=".VnCentury Schoolbook" w:hint="default"/>
      <w:sz w:val="22"/>
      <w:lang w:val="en-US" w:eastAsia="en-US" w:bidi="ar-SA"/>
    </w:rPr>
  </w:style>
  <w:style w:type="paragraph" w:customStyle="1" w:styleId="FooterOdd">
    <w:name w:val="Footer Odd"/>
    <w:basedOn w:val="Normal"/>
    <w:qFormat/>
    <w:rsid w:val="00F8227A"/>
    <w:pPr>
      <w:pBdr>
        <w:top w:val="thinThickSmallGap" w:sz="24" w:space="1" w:color="622423"/>
      </w:pBdr>
      <w:tabs>
        <w:tab w:val="right" w:pos="8787"/>
      </w:tabs>
      <w:jc w:val="left"/>
    </w:pPr>
    <w:rPr>
      <w:rFonts w:ascii="Calibri" w:eastAsia="Calibri" w:hAnsi="Calibri"/>
      <w:sz w:val="28"/>
      <w:szCs w:val="22"/>
      <w:lang w:val="x-none" w:eastAsia="x-none"/>
    </w:rPr>
  </w:style>
  <w:style w:type="paragraph" w:customStyle="1" w:styleId="FooterFirst">
    <w:name w:val="Footer First"/>
    <w:basedOn w:val="Normal"/>
    <w:qFormat/>
    <w:rsid w:val="00F8227A"/>
    <w:pPr>
      <w:pBdr>
        <w:top w:val="thinThickSmallGap" w:sz="24" w:space="1" w:color="622423"/>
      </w:pBdr>
      <w:tabs>
        <w:tab w:val="right" w:pos="8787"/>
      </w:tabs>
      <w:jc w:val="left"/>
    </w:pPr>
    <w:rPr>
      <w:rFonts w:ascii="Calibri" w:eastAsia="Calibri" w:hAnsi="Calibri"/>
      <w:sz w:val="28"/>
      <w:szCs w:val="22"/>
      <w:lang w:val="x-none" w:eastAsia="x-none"/>
    </w:rPr>
  </w:style>
  <w:style w:type="paragraph" w:customStyle="1" w:styleId="FooterEven">
    <w:name w:val="Footer Even"/>
    <w:basedOn w:val="Normal"/>
    <w:qFormat/>
    <w:rsid w:val="00F8227A"/>
    <w:pPr>
      <w:pBdr>
        <w:top w:val="thinThickSmallGap" w:sz="24" w:space="1" w:color="622423"/>
      </w:pBdr>
      <w:tabs>
        <w:tab w:val="right" w:pos="8787"/>
      </w:tabs>
      <w:jc w:val="left"/>
    </w:pPr>
    <w:rPr>
      <w:rFonts w:ascii="Calibri" w:eastAsia="Calibri" w:hAnsi="Calibri"/>
      <w:sz w:val="28"/>
      <w:szCs w:val="22"/>
      <w:lang w:val="x-none" w:eastAsia="x-none"/>
    </w:rPr>
  </w:style>
  <w:style w:type="paragraph" w:customStyle="1" w:styleId="StyleBodyTextTimesNewRoman13ptBold">
    <w:name w:val="Style Body Text + Times New Roman 13 pt Bold"/>
    <w:basedOn w:val="Normal"/>
    <w:qFormat/>
    <w:rsid w:val="00F8227A"/>
    <w:pPr>
      <w:spacing w:before="120" w:after="120"/>
    </w:pPr>
    <w:rPr>
      <w:rFonts w:eastAsia="Calibri"/>
      <w:b/>
      <w:bCs/>
      <w:sz w:val="26"/>
      <w:szCs w:val="22"/>
      <w:lang w:val="x-none" w:eastAsia="x-none"/>
    </w:rPr>
  </w:style>
  <w:style w:type="paragraph" w:customStyle="1" w:styleId="a4">
    <w:name w:val="(a)"/>
    <w:basedOn w:val="Normal"/>
    <w:qFormat/>
    <w:rsid w:val="00F8227A"/>
    <w:pPr>
      <w:overflowPunct w:val="0"/>
      <w:autoSpaceDE w:val="0"/>
      <w:autoSpaceDN w:val="0"/>
      <w:adjustRightInd w:val="0"/>
      <w:spacing w:after="240"/>
      <w:ind w:left="720" w:hanging="720"/>
    </w:pPr>
    <w:rPr>
      <w:rFonts w:eastAsia="Calibri"/>
      <w:sz w:val="22"/>
      <w:szCs w:val="22"/>
      <w:lang w:val="en-GB" w:eastAsia="x-none"/>
    </w:rPr>
  </w:style>
  <w:style w:type="paragraph" w:customStyle="1" w:styleId="BodyTextKeep">
    <w:name w:val="Body Text Keep"/>
    <w:basedOn w:val="Normal"/>
    <w:qFormat/>
    <w:rsid w:val="00F8227A"/>
    <w:pPr>
      <w:keepNext/>
      <w:spacing w:before="120" w:after="120"/>
    </w:pPr>
    <w:rPr>
      <w:rFonts w:eastAsia="Calibri"/>
      <w:spacing w:val="-5"/>
      <w:szCs w:val="22"/>
      <w:lang w:val="x-none" w:eastAsia="x-none"/>
    </w:rPr>
  </w:style>
  <w:style w:type="paragraph" w:customStyle="1" w:styleId="Aufzhl1">
    <w:name w:val="Aufzähl_1"/>
    <w:basedOn w:val="Normal"/>
    <w:qFormat/>
    <w:rsid w:val="00F8227A"/>
    <w:pPr>
      <w:tabs>
        <w:tab w:val="left" w:pos="567"/>
      </w:tabs>
      <w:spacing w:before="60"/>
      <w:ind w:left="1276" w:hanging="567"/>
    </w:pPr>
    <w:rPr>
      <w:rFonts w:eastAsia="Calibri"/>
      <w:szCs w:val="22"/>
      <w:lang w:val="en-GB" w:eastAsia="x-none"/>
    </w:rPr>
  </w:style>
  <w:style w:type="paragraph" w:customStyle="1" w:styleId="Aufzhl2">
    <w:name w:val="Aufzähl_2"/>
    <w:basedOn w:val="Aufzhl1"/>
    <w:qFormat/>
    <w:rsid w:val="00F8227A"/>
    <w:pPr>
      <w:tabs>
        <w:tab w:val="left" w:pos="1134"/>
      </w:tabs>
      <w:spacing w:after="60"/>
      <w:ind w:left="1134"/>
      <w:jc w:val="left"/>
    </w:pPr>
  </w:style>
  <w:style w:type="paragraph" w:customStyle="1" w:styleId="Aufzhl4">
    <w:name w:val="Aufzähl_4"/>
    <w:basedOn w:val="Aufzhl2"/>
    <w:qFormat/>
    <w:rsid w:val="00F8227A"/>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qFormat/>
    <w:rsid w:val="00F8227A"/>
    <w:pPr>
      <w:tabs>
        <w:tab w:val="num" w:pos="360"/>
      </w:tabs>
      <w:ind w:left="454" w:hanging="284"/>
    </w:pPr>
  </w:style>
  <w:style w:type="paragraph" w:customStyle="1" w:styleId="AufzhlungEBENE2">
    <w:name w:val="Aufzählung EBENE2"/>
    <w:basedOn w:val="Normal"/>
    <w:qFormat/>
    <w:rsid w:val="00F8227A"/>
    <w:pPr>
      <w:tabs>
        <w:tab w:val="left" w:pos="284"/>
        <w:tab w:val="num" w:pos="360"/>
      </w:tabs>
      <w:spacing w:before="60" w:after="60" w:line="312" w:lineRule="auto"/>
      <w:ind w:left="641" w:hanging="284"/>
    </w:pPr>
    <w:rPr>
      <w:rFonts w:eastAsia="Calibri"/>
      <w:szCs w:val="22"/>
      <w:lang w:val="en-GB" w:eastAsia="x-none"/>
    </w:rPr>
  </w:style>
  <w:style w:type="paragraph" w:customStyle="1" w:styleId="a21">
    <w:name w:val="a2"/>
    <w:basedOn w:val="Normal"/>
    <w:next w:val="Heading20"/>
    <w:qFormat/>
    <w:rsid w:val="00F8227A"/>
    <w:pPr>
      <w:tabs>
        <w:tab w:val="left" w:pos="567"/>
        <w:tab w:val="left" w:pos="1134"/>
        <w:tab w:val="left" w:pos="1701"/>
        <w:tab w:val="left" w:pos="2268"/>
        <w:tab w:val="left" w:pos="2835"/>
        <w:tab w:val="left" w:pos="3402"/>
        <w:tab w:val="left" w:pos="3969"/>
        <w:tab w:val="center" w:pos="4536"/>
      </w:tabs>
      <w:spacing w:line="360" w:lineRule="auto"/>
      <w:outlineLvl w:val="0"/>
    </w:pPr>
    <w:rPr>
      <w:rFonts w:ascii=".VnTimeH" w:eastAsia="Calibri" w:hAnsi=".VnTimeH"/>
      <w:sz w:val="28"/>
      <w:szCs w:val="26"/>
      <w:lang w:val="x-none" w:eastAsia="x-none"/>
    </w:rPr>
  </w:style>
  <w:style w:type="paragraph" w:customStyle="1" w:styleId="Indexi">
    <w:name w:val="Index(i)"/>
    <w:basedOn w:val="Normal"/>
    <w:autoRedefine/>
    <w:qFormat/>
    <w:rsid w:val="00F8227A"/>
    <w:pPr>
      <w:numPr>
        <w:numId w:val="84"/>
      </w:numPr>
      <w:tabs>
        <w:tab w:val="clear" w:pos="360"/>
        <w:tab w:val="num" w:pos="1701"/>
        <w:tab w:val="left" w:pos="2070"/>
        <w:tab w:val="left" w:pos="2880"/>
        <w:tab w:val="left" w:pos="5760"/>
      </w:tabs>
      <w:snapToGrid w:val="0"/>
      <w:spacing w:before="60" w:after="60"/>
      <w:ind w:left="1701" w:hanging="567"/>
    </w:pPr>
    <w:rPr>
      <w:rFonts w:ascii="VNI-Times" w:hAnsi="VNI-Times"/>
      <w:b/>
      <w:color w:val="000000"/>
      <w:sz w:val="22"/>
      <w:szCs w:val="22"/>
      <w:lang w:val="x-none" w:eastAsia="x-none"/>
    </w:rPr>
  </w:style>
  <w:style w:type="paragraph" w:customStyle="1" w:styleId="BodyText17">
    <w:name w:val="Body Text 1"/>
    <w:basedOn w:val="Normal"/>
    <w:qFormat/>
    <w:rsid w:val="00F8227A"/>
    <w:pPr>
      <w:spacing w:before="60" w:after="60"/>
      <w:ind w:left="425"/>
    </w:pPr>
    <w:rPr>
      <w:spacing w:val="-5"/>
      <w:szCs w:val="22"/>
      <w:lang w:val="en-GB" w:eastAsia="x-none"/>
    </w:rPr>
  </w:style>
  <w:style w:type="paragraph" w:customStyle="1" w:styleId="BodyText100">
    <w:name w:val="Body Text 10"/>
    <w:basedOn w:val="BodyText17"/>
    <w:qFormat/>
    <w:rsid w:val="00F8227A"/>
    <w:pPr>
      <w:tabs>
        <w:tab w:val="left" w:pos="426"/>
      </w:tabs>
      <w:ind w:hanging="425"/>
    </w:pPr>
  </w:style>
  <w:style w:type="paragraph" w:customStyle="1" w:styleId="Right">
    <w:name w:val="Right"/>
    <w:basedOn w:val="Normal"/>
    <w:qFormat/>
    <w:rsid w:val="00F8227A"/>
    <w:pPr>
      <w:spacing w:before="120" w:after="60"/>
      <w:ind w:left="851"/>
      <w:jc w:val="right"/>
    </w:pPr>
    <w:rPr>
      <w:rFonts w:ascii="Arial" w:hAnsi="Arial" w:cs="Arial"/>
      <w:b/>
      <w:i/>
      <w:szCs w:val="22"/>
      <w:lang w:val="x-none" w:eastAsia="x-none"/>
    </w:rPr>
  </w:style>
  <w:style w:type="paragraph" w:customStyle="1" w:styleId="B-text00">
    <w:name w:val="B-text0.0"/>
    <w:basedOn w:val="Normal"/>
    <w:qFormat/>
    <w:rsid w:val="00F8227A"/>
    <w:pPr>
      <w:spacing w:before="40" w:after="40"/>
      <w:jc w:val="left"/>
    </w:pPr>
    <w:rPr>
      <w:sz w:val="22"/>
      <w:szCs w:val="22"/>
      <w:lang w:val="en-GB" w:eastAsia="x-none"/>
    </w:rPr>
  </w:style>
  <w:style w:type="paragraph" w:customStyle="1" w:styleId="Style5">
    <w:name w:val="Style5"/>
    <w:basedOn w:val="Normal"/>
    <w:next w:val="BodyText2"/>
    <w:qFormat/>
    <w:rsid w:val="00F8227A"/>
    <w:rPr>
      <w:sz w:val="28"/>
      <w:szCs w:val="28"/>
      <w:lang w:val="x-none" w:eastAsia="x-none"/>
    </w:rPr>
  </w:style>
  <w:style w:type="numbering" w:customStyle="1" w:styleId="1111111">
    <w:name w:val="1 / 1.1 / 1.1.11"/>
    <w:rsid w:val="00F8227A"/>
    <w:pPr>
      <w:numPr>
        <w:numId w:val="85"/>
      </w:numPr>
    </w:pPr>
  </w:style>
  <w:style w:type="numbering" w:customStyle="1" w:styleId="CurrentList1">
    <w:name w:val="Current List1"/>
    <w:rsid w:val="00F8227A"/>
    <w:pPr>
      <w:numPr>
        <w:numId w:val="86"/>
      </w:numPr>
    </w:pPr>
  </w:style>
  <w:style w:type="numbering" w:styleId="1111110">
    <w:name w:val="Outline List 2"/>
    <w:basedOn w:val="NoList"/>
    <w:unhideWhenUsed/>
    <w:rsid w:val="00F8227A"/>
    <w:pPr>
      <w:numPr>
        <w:numId w:val="87"/>
      </w:numPr>
    </w:pPr>
  </w:style>
  <w:style w:type="numbering" w:styleId="1ai">
    <w:name w:val="Outline List 1"/>
    <w:aliases w:val="1 / a / -"/>
    <w:basedOn w:val="NoList"/>
    <w:unhideWhenUsed/>
    <w:rsid w:val="00F8227A"/>
    <w:pPr>
      <w:numPr>
        <w:numId w:val="88"/>
      </w:numPr>
    </w:pPr>
  </w:style>
  <w:style w:type="character" w:customStyle="1" w:styleId="BnhthngChar">
    <w:name w:val="Bình thường Char"/>
    <w:link w:val="Bnhthng"/>
    <w:uiPriority w:val="99"/>
    <w:locked/>
    <w:rsid w:val="00F8227A"/>
    <w:rPr>
      <w:rFonts w:ascii="Times New Roman" w:hAnsi="Times New Roman"/>
      <w:sz w:val="26"/>
      <w:szCs w:val="26"/>
    </w:rPr>
  </w:style>
  <w:style w:type="paragraph" w:customStyle="1" w:styleId="Bnhthng">
    <w:name w:val="Bình thường"/>
    <w:basedOn w:val="Normal"/>
    <w:link w:val="BnhthngChar"/>
    <w:uiPriority w:val="99"/>
    <w:qFormat/>
    <w:rsid w:val="00F8227A"/>
    <w:pPr>
      <w:spacing w:after="60" w:line="276" w:lineRule="auto"/>
      <w:ind w:firstLine="357"/>
    </w:pPr>
    <w:rPr>
      <w:rFonts w:eastAsiaTheme="minorHAnsi" w:cstheme="minorBidi"/>
      <w:sz w:val="26"/>
      <w:szCs w:val="26"/>
    </w:rPr>
  </w:style>
  <w:style w:type="paragraph" w:customStyle="1" w:styleId="TL-Normal">
    <w:name w:val="TL-Normal"/>
    <w:basedOn w:val="Normal"/>
    <w:link w:val="TL-NormalChar"/>
    <w:qFormat/>
    <w:rsid w:val="00F8227A"/>
    <w:pPr>
      <w:widowControl w:val="0"/>
      <w:tabs>
        <w:tab w:val="left" w:pos="3686"/>
        <w:tab w:val="left" w:pos="5387"/>
        <w:tab w:val="right" w:pos="8505"/>
      </w:tabs>
      <w:spacing w:before="120" w:after="60" w:line="288" w:lineRule="auto"/>
      <w:ind w:firstLine="680"/>
    </w:pPr>
    <w:rPr>
      <w:color w:val="000000"/>
      <w:spacing w:val="-2"/>
      <w:sz w:val="26"/>
      <w:szCs w:val="26"/>
      <w:lang w:val="x-none" w:eastAsia="x-none"/>
    </w:rPr>
  </w:style>
  <w:style w:type="character" w:customStyle="1" w:styleId="TL-NormalChar">
    <w:name w:val="TL-Normal Char"/>
    <w:link w:val="TL-Normal"/>
    <w:rsid w:val="00F8227A"/>
    <w:rPr>
      <w:rFonts w:ascii="Times New Roman" w:eastAsia="Times New Roman" w:hAnsi="Times New Roman" w:cs="Times New Roman"/>
      <w:color w:val="000000"/>
      <w:spacing w:val="-2"/>
      <w:sz w:val="26"/>
      <w:szCs w:val="26"/>
      <w:lang w:val="x-none" w:eastAsia="x-none"/>
    </w:rPr>
  </w:style>
  <w:style w:type="character" w:customStyle="1" w:styleId="apple-tab-span">
    <w:name w:val="apple-tab-span"/>
    <w:basedOn w:val="DefaultParagraphFont"/>
    <w:rsid w:val="00F8227A"/>
  </w:style>
  <w:style w:type="character" w:customStyle="1" w:styleId="fontstyle41">
    <w:name w:val="fontstyle41"/>
    <w:rsid w:val="00F8227A"/>
    <w:rPr>
      <w:rFonts w:ascii="SymbolMT" w:hAnsi="SymbolMT" w:hint="default"/>
      <w:b w:val="0"/>
      <w:bCs w:val="0"/>
      <w:i w:val="0"/>
      <w:iCs w:val="0"/>
      <w:color w:val="000000"/>
      <w:sz w:val="28"/>
      <w:szCs w:val="28"/>
    </w:rPr>
  </w:style>
  <w:style w:type="paragraph" w:customStyle="1" w:styleId="DAUcau">
    <w:name w:val="DAU cau"/>
    <w:basedOn w:val="Normal"/>
    <w:qFormat/>
    <w:rsid w:val="00F8227A"/>
    <w:pPr>
      <w:widowControl w:val="0"/>
      <w:numPr>
        <w:numId w:val="89"/>
      </w:numPr>
      <w:spacing w:line="276" w:lineRule="auto"/>
    </w:pPr>
    <w:rPr>
      <w:rFonts w:eastAsia="Arial"/>
      <w:sz w:val="26"/>
      <w:szCs w:val="22"/>
    </w:rPr>
  </w:style>
  <w:style w:type="character" w:customStyle="1" w:styleId="DauChar">
    <w:name w:val="Dau (+) Char"/>
    <w:link w:val="Dau"/>
    <w:locked/>
    <w:rsid w:val="00F8227A"/>
    <w:rPr>
      <w:szCs w:val="26"/>
      <w:lang w:val="x-none" w:eastAsia="x-none"/>
    </w:rPr>
  </w:style>
  <w:style w:type="paragraph" w:customStyle="1" w:styleId="Dau">
    <w:name w:val="Dau (+)"/>
    <w:basedOn w:val="Normal"/>
    <w:link w:val="DauChar"/>
    <w:qFormat/>
    <w:rsid w:val="00F8227A"/>
    <w:pPr>
      <w:numPr>
        <w:numId w:val="90"/>
      </w:numPr>
      <w:tabs>
        <w:tab w:val="left" w:pos="851"/>
        <w:tab w:val="left" w:pos="990"/>
      </w:tabs>
      <w:spacing w:before="60" w:after="60" w:line="300" w:lineRule="auto"/>
      <w:ind w:left="714" w:hanging="357"/>
      <w:contextualSpacing/>
    </w:pPr>
    <w:rPr>
      <w:rFonts w:asciiTheme="minorHAnsi" w:eastAsiaTheme="minorHAnsi" w:hAnsiTheme="minorHAnsi" w:cstheme="minorBidi"/>
      <w:sz w:val="22"/>
      <w:szCs w:val="26"/>
      <w:lang w:val="x-none" w:eastAsia="x-none"/>
    </w:rPr>
  </w:style>
  <w:style w:type="numbering" w:customStyle="1" w:styleId="91">
    <w:name w:val="스타일91"/>
    <w:rsid w:val="00F8227A"/>
    <w:pPr>
      <w:numPr>
        <w:numId w:val="89"/>
      </w:numPr>
    </w:pPr>
  </w:style>
  <w:style w:type="numbering" w:customStyle="1" w:styleId="911">
    <w:name w:val="스타일911"/>
    <w:rsid w:val="00F8227A"/>
    <w:pPr>
      <w:numPr>
        <w:numId w:val="3"/>
      </w:numPr>
    </w:pPr>
  </w:style>
  <w:style w:type="character" w:customStyle="1" w:styleId="Ghichcuitrang">
    <w:name w:val="Ghi chú cuối trang_"/>
    <w:link w:val="Ghichcuitrang0"/>
    <w:locked/>
    <w:rsid w:val="00F8227A"/>
    <w:rPr>
      <w:rFonts w:ascii="Times New Roman" w:eastAsia="Times New Roman" w:hAnsi="Times New Roman"/>
      <w:i/>
      <w:iCs/>
      <w:sz w:val="19"/>
      <w:szCs w:val="19"/>
      <w:shd w:val="clear" w:color="auto" w:fill="FFFFFF"/>
    </w:rPr>
  </w:style>
  <w:style w:type="paragraph" w:customStyle="1" w:styleId="Ghichcuitrang0">
    <w:name w:val="Ghi chú cuối trang"/>
    <w:basedOn w:val="Normal"/>
    <w:link w:val="Ghichcuitrang"/>
    <w:qFormat/>
    <w:rsid w:val="00F8227A"/>
    <w:pPr>
      <w:widowControl w:val="0"/>
      <w:shd w:val="clear" w:color="auto" w:fill="FFFFFF"/>
      <w:spacing w:line="206" w:lineRule="exact"/>
      <w:ind w:hanging="420"/>
    </w:pPr>
    <w:rPr>
      <w:rFonts w:cstheme="minorBidi"/>
      <w:i/>
      <w:iCs/>
      <w:sz w:val="19"/>
      <w:szCs w:val="19"/>
    </w:rPr>
  </w:style>
  <w:style w:type="character" w:customStyle="1" w:styleId="Dau-Char">
    <w:name w:val="Dau (-) Char"/>
    <w:link w:val="Dau-"/>
    <w:qFormat/>
    <w:locked/>
    <w:rsid w:val="00F8227A"/>
    <w:rPr>
      <w:sz w:val="24"/>
      <w:szCs w:val="26"/>
      <w:lang w:val="x-none" w:eastAsia="x-none"/>
    </w:rPr>
  </w:style>
  <w:style w:type="paragraph" w:customStyle="1" w:styleId="Dau-">
    <w:name w:val="Dau (-)"/>
    <w:basedOn w:val="Normal"/>
    <w:link w:val="Dau-Char"/>
    <w:qFormat/>
    <w:rsid w:val="00F8227A"/>
    <w:pPr>
      <w:widowControl w:val="0"/>
      <w:numPr>
        <w:numId w:val="91"/>
      </w:numPr>
      <w:spacing w:before="60" w:after="60" w:line="300" w:lineRule="auto"/>
    </w:pPr>
    <w:rPr>
      <w:rFonts w:asciiTheme="minorHAnsi" w:eastAsiaTheme="minorHAnsi" w:hAnsiTheme="minorHAnsi" w:cstheme="minorBidi"/>
      <w:szCs w:val="26"/>
      <w:lang w:val="x-none" w:eastAsia="x-none"/>
    </w:rPr>
  </w:style>
  <w:style w:type="paragraph" w:customStyle="1" w:styleId="Cachdaudong">
    <w:name w:val="Cachdaudong"/>
    <w:basedOn w:val="Normal"/>
    <w:link w:val="CachdaudongChar"/>
    <w:qFormat/>
    <w:rsid w:val="00F8227A"/>
    <w:pPr>
      <w:widowControl w:val="0"/>
      <w:spacing w:before="60" w:after="60" w:line="300" w:lineRule="auto"/>
      <w:ind w:firstLine="567"/>
    </w:pPr>
    <w:rPr>
      <w:rFonts w:eastAsia="Calibri"/>
      <w:sz w:val="26"/>
      <w:szCs w:val="22"/>
      <w:lang w:val="x-none" w:eastAsia="x-none"/>
    </w:rPr>
  </w:style>
  <w:style w:type="character" w:customStyle="1" w:styleId="CachdaudongChar">
    <w:name w:val="Cachdaudong Char"/>
    <w:link w:val="Cachdaudong"/>
    <w:qFormat/>
    <w:rsid w:val="00F8227A"/>
    <w:rPr>
      <w:rFonts w:ascii="Times New Roman" w:eastAsia="Calibri" w:hAnsi="Times New Roman" w:cs="Times New Roman"/>
      <w:sz w:val="26"/>
      <w:lang w:val="x-none" w:eastAsia="x-none"/>
    </w:rPr>
  </w:style>
  <w:style w:type="numbering" w:customStyle="1" w:styleId="Style202">
    <w:name w:val="Style202"/>
    <w:uiPriority w:val="99"/>
    <w:rsid w:val="00F8227A"/>
    <w:pPr>
      <w:numPr>
        <w:numId w:val="92"/>
      </w:numPr>
    </w:pPr>
  </w:style>
  <w:style w:type="paragraph" w:customStyle="1" w:styleId="Hangmuc1">
    <w:name w:val="Hang muc 1"/>
    <w:basedOn w:val="Normal"/>
    <w:qFormat/>
    <w:rsid w:val="00F8227A"/>
    <w:pPr>
      <w:widowControl w:val="0"/>
      <w:numPr>
        <w:numId w:val="93"/>
      </w:numPr>
      <w:spacing w:before="240" w:after="240" w:line="360" w:lineRule="auto"/>
      <w:jc w:val="center"/>
    </w:pPr>
    <w:rPr>
      <w:rFonts w:ascii="Times New Roman Bold" w:hAnsi="Times New Roman Bold"/>
      <w:b/>
      <w:sz w:val="28"/>
    </w:rPr>
  </w:style>
  <w:style w:type="paragraph" w:customStyle="1" w:styleId="Hangmuc2">
    <w:name w:val="Hang muc 2"/>
    <w:basedOn w:val="Normal"/>
    <w:next w:val="Normal"/>
    <w:qFormat/>
    <w:rsid w:val="00F8227A"/>
    <w:pPr>
      <w:widowControl w:val="0"/>
      <w:numPr>
        <w:ilvl w:val="1"/>
        <w:numId w:val="93"/>
      </w:numPr>
      <w:spacing w:before="120" w:after="120"/>
    </w:pPr>
    <w:rPr>
      <w:rFonts w:ascii="Times New Roman Bold" w:hAnsi="Times New Roman Bold"/>
      <w:b/>
      <w:sz w:val="26"/>
    </w:rPr>
  </w:style>
  <w:style w:type="paragraph" w:customStyle="1" w:styleId="Hangmuc3">
    <w:name w:val="Hang muc 3"/>
    <w:qFormat/>
    <w:rsid w:val="00F8227A"/>
    <w:pPr>
      <w:numPr>
        <w:ilvl w:val="2"/>
        <w:numId w:val="93"/>
      </w:numPr>
      <w:spacing w:after="0" w:line="240" w:lineRule="auto"/>
      <w:ind w:left="0" w:firstLine="680"/>
    </w:pPr>
    <w:rPr>
      <w:rFonts w:ascii="Times New Roman" w:eastAsia="Times New Roman" w:hAnsi="Times New Roman" w:cs="Times New Roman"/>
      <w:b/>
      <w:sz w:val="26"/>
      <w:szCs w:val="26"/>
      <w:lang w:val="vi-VN" w:eastAsia="en-GB"/>
    </w:rPr>
  </w:style>
  <w:style w:type="paragraph" w:customStyle="1" w:styleId="Hangmuc4">
    <w:name w:val="Hang muc 4"/>
    <w:qFormat/>
    <w:rsid w:val="00F8227A"/>
    <w:pPr>
      <w:numPr>
        <w:ilvl w:val="3"/>
        <w:numId w:val="93"/>
      </w:numPr>
      <w:spacing w:before="120" w:after="120" w:line="240" w:lineRule="auto"/>
      <w:jc w:val="both"/>
    </w:pPr>
    <w:rPr>
      <w:rFonts w:ascii="Times New Roman" w:eastAsia="Times New Roman" w:hAnsi="Times New Roman" w:cs="Times New Roman"/>
      <w:b/>
      <w:sz w:val="26"/>
      <w:szCs w:val="26"/>
      <w:lang w:val="nl-NL" w:eastAsia="en-GB"/>
    </w:rPr>
  </w:style>
  <w:style w:type="paragraph" w:customStyle="1" w:styleId="Hangmuc5">
    <w:name w:val="Hang mục 5"/>
    <w:basedOn w:val="Hangmuc4"/>
    <w:qFormat/>
    <w:rsid w:val="00F8227A"/>
    <w:pPr>
      <w:numPr>
        <w:ilvl w:val="4"/>
      </w:numPr>
    </w:pPr>
  </w:style>
  <w:style w:type="character" w:customStyle="1" w:styleId="CharChar132">
    <w:name w:val="Char Char132"/>
    <w:rsid w:val="00F8227A"/>
    <w:rPr>
      <w:rFonts w:ascii=".VnTime" w:hAnsi=".VnTime"/>
      <w:sz w:val="28"/>
      <w:lang w:val="en-US" w:eastAsia="en-US" w:bidi="ar-SA"/>
    </w:rPr>
  </w:style>
  <w:style w:type="character" w:customStyle="1" w:styleId="BodyTextlist2Char2">
    <w:name w:val="Body Text list 2 Char2"/>
    <w:locked/>
    <w:rsid w:val="00F8227A"/>
    <w:rPr>
      <w:sz w:val="26"/>
      <w:szCs w:val="22"/>
      <w:lang w:val="pt-BR" w:eastAsia="en-GB"/>
    </w:rPr>
  </w:style>
  <w:style w:type="numbering" w:customStyle="1" w:styleId="NoList4">
    <w:name w:val="No List4"/>
    <w:next w:val="NoList"/>
    <w:uiPriority w:val="99"/>
    <w:semiHidden/>
    <w:unhideWhenUsed/>
    <w:rsid w:val="00F8227A"/>
  </w:style>
  <w:style w:type="numbering" w:customStyle="1" w:styleId="NoList5">
    <w:name w:val="No List5"/>
    <w:next w:val="NoList"/>
    <w:uiPriority w:val="99"/>
    <w:semiHidden/>
    <w:unhideWhenUsed/>
    <w:rsid w:val="00F8227A"/>
  </w:style>
  <w:style w:type="paragraph" w:customStyle="1" w:styleId="Subtitle20">
    <w:name w:val="Subtitle2"/>
    <w:autoRedefine/>
    <w:uiPriority w:val="99"/>
    <w:qFormat/>
    <w:rsid w:val="00F8227A"/>
    <w:pPr>
      <w:spacing w:before="120" w:after="240" w:line="240" w:lineRule="auto"/>
    </w:pPr>
    <w:rPr>
      <w:rFonts w:ascii="Times New Roman" w:eastAsia="Times New Roman" w:hAnsi="Times New Roman" w:cs="Times New Roman"/>
      <w:b/>
      <w:sz w:val="28"/>
      <w:szCs w:val="28"/>
    </w:rPr>
  </w:style>
  <w:style w:type="paragraph" w:customStyle="1" w:styleId="BodyText33">
    <w:name w:val="Body Text3"/>
    <w:basedOn w:val="Normal"/>
    <w:qFormat/>
    <w:rsid w:val="00F8227A"/>
    <w:pPr>
      <w:spacing w:before="60" w:after="60" w:line="288" w:lineRule="auto"/>
      <w:ind w:firstLine="567"/>
    </w:pPr>
    <w:rPr>
      <w:sz w:val="26"/>
      <w:szCs w:val="26"/>
      <w:lang w:val="x-none" w:eastAsia="x-none"/>
    </w:rPr>
  </w:style>
  <w:style w:type="character" w:customStyle="1" w:styleId="Normal4">
    <w:name w:val="Normal4"/>
    <w:basedOn w:val="DefaultParagraphFont"/>
    <w:rsid w:val="00F8227A"/>
  </w:style>
  <w:style w:type="character" w:customStyle="1" w:styleId="CharChar131">
    <w:name w:val="Char Char131"/>
    <w:rsid w:val="00F8227A"/>
    <w:rPr>
      <w:rFonts w:ascii=".VnTime" w:hAnsi=".VnTime"/>
      <w:sz w:val="28"/>
      <w:lang w:val="en-US" w:eastAsia="en-US" w:bidi="ar-SA"/>
    </w:rPr>
  </w:style>
  <w:style w:type="character" w:customStyle="1" w:styleId="NormalChar">
    <w:name w:val="+ Normal Char"/>
    <w:link w:val="Normal0"/>
    <w:locked/>
    <w:rsid w:val="00F8227A"/>
    <w:rPr>
      <w:kern w:val="28"/>
      <w:sz w:val="26"/>
      <w:lang w:val="en-GB"/>
    </w:rPr>
  </w:style>
  <w:style w:type="paragraph" w:customStyle="1" w:styleId="Normal0">
    <w:name w:val="+ Normal"/>
    <w:basedOn w:val="NoSpacing"/>
    <w:link w:val="NormalChar"/>
    <w:qFormat/>
    <w:rsid w:val="00F8227A"/>
    <w:pPr>
      <w:widowControl w:val="0"/>
      <w:spacing w:before="120" w:after="120" w:line="276" w:lineRule="auto"/>
    </w:pPr>
    <w:rPr>
      <w:rFonts w:asciiTheme="minorHAnsi" w:eastAsiaTheme="minorHAnsi" w:hAnsiTheme="minorHAnsi"/>
      <w:kern w:val="28"/>
      <w:szCs w:val="22"/>
      <w:lang w:val="en-GB"/>
    </w:rPr>
  </w:style>
  <w:style w:type="paragraph" w:customStyle="1" w:styleId="aAbc">
    <w:name w:val="a. Abc"/>
    <w:basedOn w:val="Normal"/>
    <w:qFormat/>
    <w:rsid w:val="00F8227A"/>
    <w:pPr>
      <w:numPr>
        <w:numId w:val="94"/>
      </w:numPr>
      <w:jc w:val="left"/>
    </w:pPr>
    <w:rPr>
      <w:sz w:val="26"/>
    </w:rPr>
  </w:style>
  <w:style w:type="character" w:customStyle="1" w:styleId="WW8Num88z0">
    <w:name w:val="WW8Num88z0"/>
    <w:qFormat/>
    <w:rsid w:val="00F8227A"/>
    <w:rPr>
      <w:rFonts w:ascii="Times New Roman" w:eastAsia="Times New Roman" w:hAnsi="Times New Roman"/>
    </w:rPr>
  </w:style>
  <w:style w:type="character" w:customStyle="1" w:styleId="WW8Num168z1">
    <w:name w:val="WW8Num168z1"/>
    <w:qFormat/>
    <w:rsid w:val="00F8227A"/>
    <w:rPr>
      <w:rFonts w:ascii="Courier New" w:hAnsi="Courier New"/>
    </w:rPr>
  </w:style>
  <w:style w:type="character" w:customStyle="1" w:styleId="WW8Num76z0">
    <w:name w:val="WW8Num76z0"/>
    <w:qFormat/>
    <w:rsid w:val="00F8227A"/>
    <w:rPr>
      <w:rFonts w:ascii="Symbol" w:hAnsi="Symbol"/>
    </w:rPr>
  </w:style>
  <w:style w:type="character" w:customStyle="1" w:styleId="WW8Num58z0">
    <w:name w:val="WW8Num58z0"/>
    <w:qFormat/>
    <w:rsid w:val="00F8227A"/>
    <w:rPr>
      <w:rFonts w:ascii="Symbol" w:hAnsi="Symbol"/>
    </w:rPr>
  </w:style>
  <w:style w:type="character" w:customStyle="1" w:styleId="WW8Num199z1">
    <w:name w:val="WW8Num199z1"/>
    <w:qFormat/>
    <w:rsid w:val="00F8227A"/>
    <w:rPr>
      <w:rFonts w:ascii="Courier New" w:hAnsi="Courier New"/>
    </w:rPr>
  </w:style>
  <w:style w:type="character" w:customStyle="1" w:styleId="WW8Num145z0">
    <w:name w:val="WW8Num145z0"/>
    <w:rsid w:val="00F8227A"/>
    <w:rPr>
      <w:i/>
    </w:rPr>
  </w:style>
  <w:style w:type="character" w:customStyle="1" w:styleId="WW8Num104z2">
    <w:name w:val="WW8Num104z2"/>
    <w:rsid w:val="00F8227A"/>
    <w:rPr>
      <w:rFonts w:ascii="Wingdings" w:hAnsi="Wingdings"/>
    </w:rPr>
  </w:style>
  <w:style w:type="character" w:customStyle="1" w:styleId="WW8NumSt131z0">
    <w:name w:val="WW8NumSt131z0"/>
    <w:qFormat/>
    <w:rsid w:val="00F8227A"/>
    <w:rPr>
      <w:rFonts w:ascii="Symbol" w:hAnsi="Symbol"/>
    </w:rPr>
  </w:style>
  <w:style w:type="character" w:customStyle="1" w:styleId="WW8Num130z0">
    <w:name w:val="WW8Num130z0"/>
    <w:rsid w:val="00F8227A"/>
    <w:rPr>
      <w:rFonts w:ascii="Times New Roman" w:eastAsia="Times New Roman" w:hAnsi="Times New Roman"/>
    </w:rPr>
  </w:style>
  <w:style w:type="character" w:customStyle="1" w:styleId="WW8Num124z2">
    <w:name w:val="WW8Num124z2"/>
    <w:rsid w:val="00F8227A"/>
    <w:rPr>
      <w:rFonts w:ascii="Wingdings" w:hAnsi="Wingdings"/>
    </w:rPr>
  </w:style>
  <w:style w:type="character" w:customStyle="1" w:styleId="WW8NumSt162z0">
    <w:name w:val="WW8NumSt162z0"/>
    <w:rsid w:val="00F8227A"/>
    <w:rPr>
      <w:rFonts w:ascii="Courier" w:hAnsi="Courier"/>
    </w:rPr>
  </w:style>
  <w:style w:type="character" w:customStyle="1" w:styleId="WW8Num34z1">
    <w:name w:val="WW8Num34z1"/>
    <w:qFormat/>
    <w:rsid w:val="00F8227A"/>
    <w:rPr>
      <w:rFonts w:ascii="Courier New" w:hAnsi="Courier New"/>
    </w:rPr>
  </w:style>
  <w:style w:type="character" w:customStyle="1" w:styleId="WW8Num175z2">
    <w:name w:val="WW8Num175z2"/>
    <w:rsid w:val="00F8227A"/>
    <w:rPr>
      <w:rFonts w:ascii="Wingdings" w:hAnsi="Wingdings"/>
    </w:rPr>
  </w:style>
  <w:style w:type="character" w:customStyle="1" w:styleId="WW8Num209z0">
    <w:name w:val="WW8Num209z0"/>
    <w:rsid w:val="00F8227A"/>
    <w:rPr>
      <w:rFonts w:ascii="Times New Roman" w:hAnsi="Times New Roman"/>
    </w:rPr>
  </w:style>
  <w:style w:type="character" w:customStyle="1" w:styleId="WW8Num81z0">
    <w:name w:val="WW8Num81z0"/>
    <w:rsid w:val="00F8227A"/>
    <w:rPr>
      <w:rFonts w:ascii="VNI-Times" w:hAnsi="VNI-Times"/>
      <w:b w:val="0"/>
      <w:i w:val="0"/>
      <w:sz w:val="24"/>
      <w:u w:val="single"/>
    </w:rPr>
  </w:style>
  <w:style w:type="character" w:customStyle="1" w:styleId="WW8Num84z3">
    <w:name w:val="WW8Num84z3"/>
    <w:rsid w:val="00F8227A"/>
    <w:rPr>
      <w:rFonts w:ascii="Symbol" w:hAnsi="Symbol"/>
    </w:rPr>
  </w:style>
  <w:style w:type="character" w:customStyle="1" w:styleId="WW8Num114z1">
    <w:name w:val="WW8Num114z1"/>
    <w:qFormat/>
    <w:rsid w:val="00F8227A"/>
    <w:rPr>
      <w:rFonts w:ascii="Times New Roman" w:eastAsia="Times New Roman" w:hAnsi="Times New Roman"/>
    </w:rPr>
  </w:style>
  <w:style w:type="character" w:customStyle="1" w:styleId="WW8Num38z0">
    <w:name w:val="WW8Num38z0"/>
    <w:rsid w:val="00F8227A"/>
    <w:rPr>
      <w:rFonts w:ascii="VNI-Times" w:hAnsi="VNI-Times"/>
      <w:b/>
      <w:i w:val="0"/>
      <w:sz w:val="24"/>
      <w:u w:val="none"/>
    </w:rPr>
  </w:style>
  <w:style w:type="character" w:customStyle="1" w:styleId="WW8Num15z0">
    <w:name w:val="WW8Num15z0"/>
    <w:qFormat/>
    <w:rsid w:val="00F8227A"/>
    <w:rPr>
      <w:rFonts w:ascii="Times New Roman" w:hAnsi="Times New Roman"/>
    </w:rPr>
  </w:style>
  <w:style w:type="character" w:customStyle="1" w:styleId="WW8Num44z2">
    <w:name w:val="WW8Num44z2"/>
    <w:qFormat/>
    <w:rsid w:val="00F8227A"/>
    <w:rPr>
      <w:rFonts w:ascii="Wingdings" w:hAnsi="Wingdings"/>
    </w:rPr>
  </w:style>
  <w:style w:type="character" w:customStyle="1" w:styleId="WW8Num176z0">
    <w:name w:val="WW8Num176z0"/>
    <w:rsid w:val="00F8227A"/>
    <w:rPr>
      <w:rFonts w:ascii="VNI-Times" w:hAnsi="VNI-Times"/>
      <w:b w:val="0"/>
      <w:i w:val="0"/>
      <w:sz w:val="24"/>
      <w:u w:val="none"/>
    </w:rPr>
  </w:style>
  <w:style w:type="character" w:customStyle="1" w:styleId="WW8Num137z1">
    <w:name w:val="WW8Num137z1"/>
    <w:rsid w:val="00F8227A"/>
    <w:rPr>
      <w:rFonts w:ascii="Times New Roman" w:eastAsia="Times New Roman" w:hAnsi="Times New Roman"/>
    </w:rPr>
  </w:style>
  <w:style w:type="character" w:customStyle="1" w:styleId="WW8Num181z3">
    <w:name w:val="WW8Num181z3"/>
    <w:rsid w:val="00F8227A"/>
    <w:rPr>
      <w:rFonts w:ascii="Symbol" w:hAnsi="Symbol"/>
    </w:rPr>
  </w:style>
  <w:style w:type="character" w:customStyle="1" w:styleId="WW8Num95z0">
    <w:name w:val="WW8Num95z0"/>
    <w:rsid w:val="00F8227A"/>
    <w:rPr>
      <w:b/>
    </w:rPr>
  </w:style>
  <w:style w:type="character" w:customStyle="1" w:styleId="WW8Num86z0">
    <w:name w:val="WW8Num86z0"/>
    <w:rsid w:val="00F8227A"/>
    <w:rPr>
      <w:rFonts w:ascii="VNI-Times" w:hAnsi="VNI-Times"/>
      <w:b w:val="0"/>
      <w:i w:val="0"/>
      <w:sz w:val="24"/>
      <w:u w:val="single"/>
    </w:rPr>
  </w:style>
  <w:style w:type="character" w:customStyle="1" w:styleId="WW8Num218z0">
    <w:name w:val="WW8Num218z0"/>
    <w:rsid w:val="00F8227A"/>
    <w:rPr>
      <w:rFonts w:ascii="Times New Roman" w:eastAsia="Times New Roman" w:hAnsi="Times New Roman"/>
    </w:rPr>
  </w:style>
  <w:style w:type="character" w:customStyle="1" w:styleId="WW8Num120z0">
    <w:name w:val="WW8Num120z0"/>
    <w:rsid w:val="00F8227A"/>
    <w:rPr>
      <w:rFonts w:ascii="Times New Roman" w:eastAsia="Times New Roman" w:hAnsi="Times New Roman"/>
    </w:rPr>
  </w:style>
  <w:style w:type="character" w:customStyle="1" w:styleId="WW8Num188z0">
    <w:name w:val="WW8Num188z0"/>
    <w:rsid w:val="00F8227A"/>
    <w:rPr>
      <w:rFonts w:ascii="Times New Roman" w:hAnsi="Times New Roman"/>
      <w:b/>
      <w:i w:val="0"/>
      <w:sz w:val="26"/>
    </w:rPr>
  </w:style>
  <w:style w:type="character" w:customStyle="1" w:styleId="WW8Num55z0">
    <w:name w:val="WW8Num55z0"/>
    <w:rsid w:val="00F8227A"/>
    <w:rPr>
      <w:rFonts w:ascii="VNI-Times" w:hAnsi="VNI-Times"/>
      <w:b/>
      <w:i w:val="0"/>
      <w:sz w:val="24"/>
      <w:u w:val="none"/>
    </w:rPr>
  </w:style>
  <w:style w:type="character" w:customStyle="1" w:styleId="WW8Num90z3">
    <w:name w:val="WW8Num90z3"/>
    <w:rsid w:val="00F8227A"/>
    <w:rPr>
      <w:rFonts w:ascii="Symbol" w:hAnsi="Symbol"/>
    </w:rPr>
  </w:style>
  <w:style w:type="character" w:customStyle="1" w:styleId="WW8Num173z2">
    <w:name w:val="WW8Num173z2"/>
    <w:qFormat/>
    <w:rsid w:val="00F8227A"/>
    <w:rPr>
      <w:rFonts w:ascii="Wingdings" w:hAnsi="Wingdings"/>
    </w:rPr>
  </w:style>
  <w:style w:type="character" w:customStyle="1" w:styleId="WW8Num106z3">
    <w:name w:val="WW8Num106z3"/>
    <w:rsid w:val="00F8227A"/>
    <w:rPr>
      <w:rFonts w:ascii="Symbol" w:hAnsi="Symbol"/>
    </w:rPr>
  </w:style>
  <w:style w:type="character" w:customStyle="1" w:styleId="WW8Num134z0">
    <w:name w:val="WW8Num134z0"/>
    <w:rsid w:val="00F8227A"/>
    <w:rPr>
      <w:rFonts w:ascii="Times New Roman" w:hAnsi="Times New Roman"/>
    </w:rPr>
  </w:style>
  <w:style w:type="character" w:customStyle="1" w:styleId="WW8Num71z0">
    <w:name w:val="WW8Num71z0"/>
    <w:qFormat/>
    <w:rsid w:val="00F8227A"/>
    <w:rPr>
      <w:rFonts w:ascii="Courier New" w:hAnsi="Courier New"/>
    </w:rPr>
  </w:style>
  <w:style w:type="character" w:customStyle="1" w:styleId="WW8NumSt208z0">
    <w:name w:val="WW8NumSt208z0"/>
    <w:rsid w:val="00F8227A"/>
    <w:rPr>
      <w:rFonts w:ascii="Arial" w:hAnsi="Arial"/>
    </w:rPr>
  </w:style>
  <w:style w:type="character" w:customStyle="1" w:styleId="WW8Num214z0">
    <w:name w:val="WW8Num214z0"/>
    <w:rsid w:val="00F8227A"/>
    <w:rPr>
      <w:rFonts w:ascii="Symbol" w:hAnsi="Symbol"/>
    </w:rPr>
  </w:style>
  <w:style w:type="character" w:customStyle="1" w:styleId="WW8Num94z1">
    <w:name w:val="WW8Num94z1"/>
    <w:rsid w:val="00F8227A"/>
    <w:rPr>
      <w:rFonts w:ascii="Courier New" w:hAnsi="Courier New"/>
    </w:rPr>
  </w:style>
  <w:style w:type="character" w:customStyle="1" w:styleId="WW8Num158z0">
    <w:name w:val="WW8Num158z0"/>
    <w:qFormat/>
    <w:rsid w:val="00F8227A"/>
    <w:rPr>
      <w:rFonts w:ascii="Wingdings" w:hAnsi="Wingdings"/>
    </w:rPr>
  </w:style>
  <w:style w:type="character" w:customStyle="1" w:styleId="WW8Num168z2">
    <w:name w:val="WW8Num168z2"/>
    <w:rsid w:val="00F8227A"/>
    <w:rPr>
      <w:rFonts w:ascii="Wingdings" w:hAnsi="Wingdings"/>
    </w:rPr>
  </w:style>
  <w:style w:type="character" w:customStyle="1" w:styleId="WW8Num77z0">
    <w:name w:val="WW8Num77z0"/>
    <w:rsid w:val="00F8227A"/>
    <w:rPr>
      <w:rFonts w:eastAsia="Times New Roman"/>
    </w:rPr>
  </w:style>
  <w:style w:type="character" w:customStyle="1" w:styleId="WW8Num199z2">
    <w:name w:val="WW8Num199z2"/>
    <w:qFormat/>
    <w:rsid w:val="00F8227A"/>
    <w:rPr>
      <w:rFonts w:ascii="Wingdings" w:hAnsi="Wingdings"/>
    </w:rPr>
  </w:style>
  <w:style w:type="character" w:customStyle="1" w:styleId="WW8Num148z1">
    <w:name w:val="WW8Num148z1"/>
    <w:rsid w:val="00F8227A"/>
    <w:rPr>
      <w:rFonts w:ascii="Times New Roman" w:eastAsia="Times New Roman" w:hAnsi="Times New Roman"/>
    </w:rPr>
  </w:style>
  <w:style w:type="character" w:customStyle="1" w:styleId="WW8Num204z0">
    <w:name w:val="WW8Num204z0"/>
    <w:rsid w:val="00F8227A"/>
    <w:rPr>
      <w:rFonts w:ascii="VNI-Helve" w:hAnsi="VNI-Helve"/>
      <w:b/>
      <w:i w:val="0"/>
      <w:sz w:val="28"/>
    </w:rPr>
  </w:style>
  <w:style w:type="character" w:customStyle="1" w:styleId="WW8Num105z0">
    <w:name w:val="WW8Num105z0"/>
    <w:rsid w:val="00F8227A"/>
    <w:rPr>
      <w:rFonts w:ascii="Times New Roman" w:eastAsia="Times New Roman" w:hAnsi="Times New Roman"/>
    </w:rPr>
  </w:style>
  <w:style w:type="character" w:customStyle="1" w:styleId="WW8NumSt132z0">
    <w:name w:val="WW8NumSt132z0"/>
    <w:qFormat/>
    <w:rsid w:val="00F8227A"/>
    <w:rPr>
      <w:rFonts w:ascii="Symbol" w:hAnsi="Symbol"/>
    </w:rPr>
  </w:style>
  <w:style w:type="character" w:customStyle="1" w:styleId="WW8Num155z0">
    <w:name w:val="WW8Num155z0"/>
    <w:rsid w:val="00F8227A"/>
    <w:rPr>
      <w:rFonts w:ascii="Times New Roman" w:hAnsi="Times New Roman"/>
      <w:b/>
      <w:i w:val="0"/>
      <w:sz w:val="26"/>
    </w:rPr>
  </w:style>
  <w:style w:type="character" w:customStyle="1" w:styleId="WW8Num130z1">
    <w:name w:val="WW8Num130z1"/>
    <w:rsid w:val="00F8227A"/>
    <w:rPr>
      <w:rFonts w:ascii="Courier New" w:hAnsi="Courier New"/>
    </w:rPr>
  </w:style>
  <w:style w:type="character" w:customStyle="1" w:styleId="WW8Num124z3">
    <w:name w:val="WW8Num124z3"/>
    <w:qFormat/>
    <w:rsid w:val="00F8227A"/>
    <w:rPr>
      <w:rFonts w:ascii="Symbol" w:hAnsi="Symbol"/>
    </w:rPr>
  </w:style>
  <w:style w:type="character" w:customStyle="1" w:styleId="WW8NumSt163z0">
    <w:name w:val="WW8NumSt163z0"/>
    <w:rsid w:val="00F8227A"/>
    <w:rPr>
      <w:rFonts w:ascii="Courier" w:hAnsi="Courier"/>
    </w:rPr>
  </w:style>
  <w:style w:type="character" w:customStyle="1" w:styleId="WW8Num218z3">
    <w:name w:val="WW8Num218z3"/>
    <w:rsid w:val="00F8227A"/>
    <w:rPr>
      <w:rFonts w:ascii="Symbol" w:hAnsi="Symbol"/>
    </w:rPr>
  </w:style>
  <w:style w:type="character" w:customStyle="1" w:styleId="WW8Num175z3">
    <w:name w:val="WW8Num175z3"/>
    <w:rsid w:val="00F8227A"/>
    <w:rPr>
      <w:rFonts w:ascii="Symbol" w:hAnsi="Symbol"/>
    </w:rPr>
  </w:style>
  <w:style w:type="character" w:customStyle="1" w:styleId="WW8Num210z0">
    <w:name w:val="WW8Num210z0"/>
    <w:rsid w:val="00F8227A"/>
    <w:rPr>
      <w:rFonts w:ascii="Times New Roman" w:hAnsi="Times New Roman"/>
    </w:rPr>
  </w:style>
  <w:style w:type="character" w:customStyle="1" w:styleId="WW8Num28z0">
    <w:name w:val="WW8Num28z0"/>
    <w:rsid w:val="00F8227A"/>
    <w:rPr>
      <w:rFonts w:ascii="Times New Roman" w:hAnsi="Times New Roman"/>
    </w:rPr>
  </w:style>
  <w:style w:type="character" w:customStyle="1" w:styleId="WW8Num118z0">
    <w:name w:val="WW8Num118z0"/>
    <w:rsid w:val="00F8227A"/>
    <w:rPr>
      <w:rFonts w:ascii="Symbol" w:eastAsia="Times New Roman" w:hAnsi="Symbol"/>
    </w:rPr>
  </w:style>
  <w:style w:type="character" w:customStyle="1" w:styleId="WW8Num39z0">
    <w:name w:val="WW8Num39z0"/>
    <w:rsid w:val="00F8227A"/>
    <w:rPr>
      <w:rFonts w:ascii="VNI-Times" w:hAnsi="VNI-Times"/>
      <w:b/>
      <w:i w:val="0"/>
      <w:sz w:val="24"/>
      <w:u w:val="none"/>
    </w:rPr>
  </w:style>
  <w:style w:type="character" w:customStyle="1" w:styleId="WW8Num71z3">
    <w:name w:val="WW8Num71z3"/>
    <w:qFormat/>
    <w:rsid w:val="00F8227A"/>
    <w:rPr>
      <w:rFonts w:ascii="Symbol" w:hAnsi="Symbol"/>
    </w:rPr>
  </w:style>
  <w:style w:type="character" w:customStyle="1" w:styleId="WW8Num45z0">
    <w:name w:val="WW8Num45z0"/>
    <w:rsid w:val="00F8227A"/>
    <w:rPr>
      <w:rFonts w:ascii="Symbol" w:hAnsi="Symbol"/>
    </w:rPr>
  </w:style>
  <w:style w:type="character" w:customStyle="1" w:styleId="WW8Num157z0">
    <w:name w:val="WW8Num157z0"/>
    <w:rsid w:val="00F8227A"/>
    <w:rPr>
      <w:rFonts w:ascii="VN-NTime" w:hAnsi="VN-NTime"/>
      <w:b/>
      <w:i w:val="0"/>
      <w:sz w:val="24"/>
      <w:u w:val="none"/>
    </w:rPr>
  </w:style>
  <w:style w:type="character" w:customStyle="1" w:styleId="WW8Num137z3">
    <w:name w:val="WW8Num137z3"/>
    <w:qFormat/>
    <w:rsid w:val="00F8227A"/>
    <w:rPr>
      <w:rFonts w:ascii="Symbol" w:hAnsi="Symbol"/>
    </w:rPr>
  </w:style>
  <w:style w:type="character" w:customStyle="1" w:styleId="WW8Num129z0">
    <w:name w:val="WW8Num129z0"/>
    <w:rsid w:val="00F8227A"/>
    <w:rPr>
      <w:rFonts w:ascii="Symbol" w:hAnsi="Symbol"/>
    </w:rPr>
  </w:style>
  <w:style w:type="character" w:customStyle="1" w:styleId="WW8Num182z0">
    <w:name w:val="WW8Num182z0"/>
    <w:rsid w:val="00F8227A"/>
    <w:rPr>
      <w:rFonts w:ascii="Times New Roman" w:hAnsi="Times New Roman"/>
    </w:rPr>
  </w:style>
  <w:style w:type="character" w:customStyle="1" w:styleId="WW8Num87z0">
    <w:name w:val="WW8Num87z0"/>
    <w:rsid w:val="00F8227A"/>
    <w:rPr>
      <w:rFonts w:ascii="VN-NTime" w:hAnsi="VN-NTime"/>
      <w:b/>
      <w:i w:val="0"/>
      <w:sz w:val="24"/>
      <w:u w:val="none"/>
    </w:rPr>
  </w:style>
  <w:style w:type="character" w:customStyle="1" w:styleId="WW8Num218z1">
    <w:name w:val="WW8Num218z1"/>
    <w:qFormat/>
    <w:rsid w:val="00F8227A"/>
    <w:rPr>
      <w:rFonts w:ascii="Courier New" w:hAnsi="Courier New"/>
    </w:rPr>
  </w:style>
  <w:style w:type="character" w:customStyle="1" w:styleId="WW8Num120z1">
    <w:name w:val="WW8Num120z1"/>
    <w:rsid w:val="00F8227A"/>
    <w:rPr>
      <w:rFonts w:ascii="Courier New" w:hAnsi="Courier New"/>
    </w:rPr>
  </w:style>
  <w:style w:type="character" w:customStyle="1" w:styleId="WW8Num189z0">
    <w:name w:val="WW8Num189z0"/>
    <w:rsid w:val="00F8227A"/>
    <w:rPr>
      <w:rFonts w:ascii="Symbol" w:hAnsi="Symbol"/>
    </w:rPr>
  </w:style>
  <w:style w:type="character" w:customStyle="1" w:styleId="WW8Num57z0">
    <w:name w:val="WW8Num57z0"/>
    <w:rsid w:val="00F8227A"/>
    <w:rPr>
      <w:rFonts w:ascii="VN-NTime" w:hAnsi="VN-NTime"/>
      <w:b w:val="0"/>
      <w:i w:val="0"/>
      <w:sz w:val="24"/>
      <w:u w:val="none"/>
    </w:rPr>
  </w:style>
  <w:style w:type="character" w:customStyle="1" w:styleId="WW8Num92z0">
    <w:name w:val="WW8Num92z0"/>
    <w:qFormat/>
    <w:rsid w:val="00F8227A"/>
    <w:rPr>
      <w:rFonts w:ascii="Times New Roman" w:eastAsia="Times New Roman" w:hAnsi="Times New Roman"/>
    </w:rPr>
  </w:style>
  <w:style w:type="character" w:customStyle="1" w:styleId="WW8Num146z0">
    <w:name w:val="WW8Num146z0"/>
    <w:rsid w:val="00F8227A"/>
    <w:rPr>
      <w:rFonts w:ascii="VNI-Times" w:hAnsi="VNI-Times"/>
      <w:b/>
      <w:i w:val="0"/>
      <w:sz w:val="24"/>
      <w:u w:val="none"/>
    </w:rPr>
  </w:style>
  <w:style w:type="character" w:customStyle="1" w:styleId="WW8Num173z3">
    <w:name w:val="WW8Num173z3"/>
    <w:rsid w:val="00F8227A"/>
    <w:rPr>
      <w:rFonts w:ascii="Symbol" w:hAnsi="Symbol"/>
    </w:rPr>
  </w:style>
  <w:style w:type="character" w:customStyle="1" w:styleId="WW8Num82z1">
    <w:name w:val="WW8Num82z1"/>
    <w:qFormat/>
    <w:rsid w:val="00F8227A"/>
    <w:rPr>
      <w:rFonts w:ascii="Courier New" w:hAnsi="Courier New"/>
    </w:rPr>
  </w:style>
  <w:style w:type="character" w:customStyle="1" w:styleId="WW8Num136z0">
    <w:name w:val="WW8Num136z0"/>
    <w:rsid w:val="00F8227A"/>
    <w:rPr>
      <w:rFonts w:ascii="Times New Roman" w:eastAsia="Times New Roman" w:hAnsi="Times New Roman"/>
    </w:rPr>
  </w:style>
  <w:style w:type="character" w:customStyle="1" w:styleId="WW8Num71z1">
    <w:name w:val="WW8Num71z1"/>
    <w:qFormat/>
    <w:rsid w:val="00F8227A"/>
    <w:rPr>
      <w:rFonts w:ascii="Courier New" w:hAnsi="Courier New"/>
    </w:rPr>
  </w:style>
  <w:style w:type="character" w:customStyle="1" w:styleId="WW8Num193z0">
    <w:name w:val="WW8Num193z0"/>
    <w:rsid w:val="00F8227A"/>
    <w:rPr>
      <w:rFonts w:ascii="Symbol" w:hAnsi="Symbol"/>
    </w:rPr>
  </w:style>
  <w:style w:type="character" w:customStyle="1" w:styleId="WW8NumSt209z0">
    <w:name w:val="WW8NumSt209z0"/>
    <w:rsid w:val="00F8227A"/>
    <w:rPr>
      <w:rFonts w:ascii="Arial" w:hAnsi="Arial"/>
    </w:rPr>
  </w:style>
  <w:style w:type="character" w:customStyle="1" w:styleId="WW8Num216z0">
    <w:name w:val="WW8Num216z0"/>
    <w:rsid w:val="00F8227A"/>
    <w:rPr>
      <w:rFonts w:ascii="Times New Roman" w:hAnsi="Times New Roman"/>
      <w:b/>
      <w:i/>
      <w:sz w:val="26"/>
    </w:rPr>
  </w:style>
  <w:style w:type="character" w:customStyle="1" w:styleId="WW8Num117z0">
    <w:name w:val="WW8Num117z0"/>
    <w:rsid w:val="00F8227A"/>
    <w:rPr>
      <w:rFonts w:ascii="VN-NTime" w:hAnsi="VN-NTime"/>
      <w:b/>
      <w:i w:val="0"/>
      <w:sz w:val="24"/>
      <w:u w:val="none"/>
    </w:rPr>
  </w:style>
  <w:style w:type="character" w:customStyle="1" w:styleId="WW8Num177z1">
    <w:name w:val="WW8Num177z1"/>
    <w:qFormat/>
    <w:rsid w:val="00F8227A"/>
    <w:rPr>
      <w:rFonts w:ascii="Symbol" w:hAnsi="Symbol"/>
    </w:rPr>
  </w:style>
  <w:style w:type="character" w:customStyle="1" w:styleId="WW8Num96z1">
    <w:name w:val="WW8Num96z1"/>
    <w:rsid w:val="00F8227A"/>
    <w:rPr>
      <w:rFonts w:ascii="VNI-Times" w:hAnsi="VNI-Times"/>
      <w:b w:val="0"/>
      <w:i w:val="0"/>
      <w:sz w:val="24"/>
    </w:rPr>
  </w:style>
  <w:style w:type="character" w:customStyle="1" w:styleId="WW8Num169z0">
    <w:name w:val="WW8Num169z0"/>
    <w:qFormat/>
    <w:rsid w:val="00F8227A"/>
    <w:rPr>
      <w:rFonts w:ascii="Wingdings" w:hAnsi="Wingdings"/>
    </w:rPr>
  </w:style>
  <w:style w:type="character" w:customStyle="1" w:styleId="WW8Num77z1">
    <w:name w:val="WW8Num77z1"/>
    <w:qFormat/>
    <w:rsid w:val="00F8227A"/>
    <w:rPr>
      <w:rFonts w:ascii="Courier New" w:hAnsi="Courier New"/>
    </w:rPr>
  </w:style>
  <w:style w:type="character" w:customStyle="1" w:styleId="WW8Num204z1">
    <w:name w:val="WW8Num204z1"/>
    <w:qFormat/>
    <w:rsid w:val="00F8227A"/>
    <w:rPr>
      <w:rFonts w:ascii="VNI-Aptima" w:hAnsi="VNI-Aptima"/>
      <w:b/>
      <w:i w:val="0"/>
      <w:sz w:val="24"/>
    </w:rPr>
  </w:style>
  <w:style w:type="character" w:customStyle="1" w:styleId="WW8Num192z0">
    <w:name w:val="WW8Num192z0"/>
    <w:qFormat/>
    <w:rsid w:val="00F8227A"/>
    <w:rPr>
      <w:rFonts w:ascii="Times New Roman" w:hAnsi="Times New Roman"/>
    </w:rPr>
  </w:style>
  <w:style w:type="character" w:customStyle="1" w:styleId="WW8Num105z1">
    <w:name w:val="WW8Num105z1"/>
    <w:rsid w:val="00F8227A"/>
    <w:rPr>
      <w:rFonts w:ascii="Courier New" w:hAnsi="Courier New"/>
    </w:rPr>
  </w:style>
  <w:style w:type="character" w:customStyle="1" w:styleId="WW8NumSt133z0">
    <w:name w:val="WW8NumSt133z0"/>
    <w:qFormat/>
    <w:rsid w:val="00F8227A"/>
    <w:rPr>
      <w:rFonts w:ascii="Symbol" w:hAnsi="Symbol"/>
    </w:rPr>
  </w:style>
  <w:style w:type="character" w:customStyle="1" w:styleId="WW8Num130z2">
    <w:name w:val="WW8Num130z2"/>
    <w:rsid w:val="00F8227A"/>
    <w:rPr>
      <w:rFonts w:ascii="Wingdings" w:hAnsi="Wingdings"/>
    </w:rPr>
  </w:style>
  <w:style w:type="character" w:customStyle="1" w:styleId="WW8Num125z0">
    <w:name w:val="WW8Num125z0"/>
    <w:qFormat/>
    <w:rsid w:val="00F8227A"/>
    <w:rPr>
      <w:rFonts w:ascii="Times New Roman" w:hAnsi="Times New Roman"/>
    </w:rPr>
  </w:style>
  <w:style w:type="character" w:customStyle="1" w:styleId="WW8NumSt164z0">
    <w:name w:val="WW8NumSt164z0"/>
    <w:rsid w:val="00F8227A"/>
    <w:rPr>
      <w:rFonts w:ascii="Courier New" w:hAnsi="Courier New"/>
    </w:rPr>
  </w:style>
  <w:style w:type="character" w:customStyle="1" w:styleId="WW8Num109z0">
    <w:name w:val="WW8Num109z0"/>
    <w:rsid w:val="00F8227A"/>
    <w:rPr>
      <w:rFonts w:ascii="Times New Roman" w:hAnsi="Times New Roman"/>
      <w:b/>
      <w:i w:val="0"/>
      <w:sz w:val="26"/>
    </w:rPr>
  </w:style>
  <w:style w:type="character" w:customStyle="1" w:styleId="WW8Num219z0">
    <w:name w:val="WW8Num219z0"/>
    <w:rsid w:val="00F8227A"/>
    <w:rPr>
      <w:rFonts w:ascii=".VnTime" w:eastAsia="Times New Roman" w:hAnsi=".VnTime"/>
    </w:rPr>
  </w:style>
  <w:style w:type="character" w:customStyle="1" w:styleId="WW8Num34z3">
    <w:name w:val="WW8Num34z3"/>
    <w:rsid w:val="00F8227A"/>
    <w:rPr>
      <w:rFonts w:ascii="Symbol" w:hAnsi="Symbol"/>
    </w:rPr>
  </w:style>
  <w:style w:type="character" w:customStyle="1" w:styleId="WW8Num211z0">
    <w:name w:val="WW8Num211z0"/>
    <w:rsid w:val="00F8227A"/>
    <w:rPr>
      <w:rFonts w:ascii="Symbol" w:hAnsi="Symbol"/>
    </w:rPr>
  </w:style>
  <w:style w:type="character" w:customStyle="1" w:styleId="WW8Num29z0">
    <w:name w:val="WW8Num29z0"/>
    <w:rsid w:val="00F8227A"/>
    <w:rPr>
      <w:rFonts w:ascii="Symbol" w:hAnsi="Symbol"/>
    </w:rPr>
  </w:style>
  <w:style w:type="character" w:customStyle="1" w:styleId="WW8Num127z0">
    <w:name w:val="WW8Num127z0"/>
    <w:rsid w:val="00F8227A"/>
    <w:rPr>
      <w:rFonts w:ascii="VN-NTime" w:hAnsi="VN-NTime"/>
      <w:b/>
      <w:i w:val="0"/>
      <w:sz w:val="24"/>
      <w:u w:val="none"/>
    </w:rPr>
  </w:style>
  <w:style w:type="character" w:customStyle="1" w:styleId="WW8Num215z0">
    <w:name w:val="WW8Num215z0"/>
    <w:rsid w:val="00F8227A"/>
    <w:rPr>
      <w:rFonts w:ascii="VNI-Times" w:hAnsi="VNI-Times"/>
      <w:b/>
      <w:i w:val="0"/>
      <w:sz w:val="24"/>
      <w:u w:val="none"/>
    </w:rPr>
  </w:style>
  <w:style w:type="character" w:customStyle="1" w:styleId="WW8Num73z0">
    <w:name w:val="WW8Num73z0"/>
    <w:rsid w:val="00F8227A"/>
    <w:rPr>
      <w:rFonts w:ascii="Times New Roman" w:hAnsi="Times New Roman"/>
    </w:rPr>
  </w:style>
  <w:style w:type="character" w:customStyle="1" w:styleId="WW8Num47z0">
    <w:name w:val="WW8Num47z0"/>
    <w:rsid w:val="00F8227A"/>
    <w:rPr>
      <w:rFonts w:ascii="Symbol" w:hAnsi="Symbol"/>
    </w:rPr>
  </w:style>
  <w:style w:type="character" w:customStyle="1" w:styleId="WW8Num138z0">
    <w:name w:val="WW8Num138z0"/>
    <w:qFormat/>
    <w:rsid w:val="00F8227A"/>
    <w:rPr>
      <w:rFonts w:ascii="Times New Roman" w:hAnsi="Times New Roman"/>
    </w:rPr>
  </w:style>
  <w:style w:type="character" w:customStyle="1" w:styleId="WW8Num184z0">
    <w:name w:val="WW8Num184z0"/>
    <w:rsid w:val="00F8227A"/>
    <w:rPr>
      <w:rFonts w:ascii="Symbol" w:hAnsi="Symbol"/>
    </w:rPr>
  </w:style>
  <w:style w:type="character" w:customStyle="1" w:styleId="WW8Num218z2">
    <w:name w:val="WW8Num218z2"/>
    <w:rsid w:val="00F8227A"/>
    <w:rPr>
      <w:rFonts w:ascii="Wingdings" w:hAnsi="Wingdings"/>
    </w:rPr>
  </w:style>
  <w:style w:type="character" w:customStyle="1" w:styleId="WW8Num120z2">
    <w:name w:val="WW8Num120z2"/>
    <w:rsid w:val="00F8227A"/>
    <w:rPr>
      <w:rFonts w:ascii="Wingdings" w:hAnsi="Wingdings"/>
    </w:rPr>
  </w:style>
  <w:style w:type="character" w:customStyle="1" w:styleId="WW8Num92z2">
    <w:name w:val="WW8Num92z2"/>
    <w:rsid w:val="00F8227A"/>
    <w:rPr>
      <w:rFonts w:ascii="Wingdings" w:hAnsi="Wingdings"/>
    </w:rPr>
  </w:style>
  <w:style w:type="character" w:customStyle="1" w:styleId="WW8Num31z3">
    <w:name w:val="WW8Num31z3"/>
    <w:rsid w:val="00F8227A"/>
    <w:rPr>
      <w:rFonts w:ascii="Symbol" w:hAnsi="Symbol"/>
    </w:rPr>
  </w:style>
  <w:style w:type="character" w:customStyle="1" w:styleId="WW8Num174z0">
    <w:name w:val="WW8Num174z0"/>
    <w:rsid w:val="00F8227A"/>
    <w:rPr>
      <w:rFonts w:ascii="Courier New" w:hAnsi="Courier New"/>
    </w:rPr>
  </w:style>
  <w:style w:type="character" w:customStyle="1" w:styleId="WW8Num191z0">
    <w:name w:val="WW8Num191z0"/>
    <w:rsid w:val="00F8227A"/>
    <w:rPr>
      <w:rFonts w:ascii="VNI-Times" w:hAnsi="VNI-Times"/>
      <w:b w:val="0"/>
      <w:i w:val="0"/>
      <w:sz w:val="24"/>
      <w:u w:val="single"/>
    </w:rPr>
  </w:style>
  <w:style w:type="character" w:customStyle="1" w:styleId="WW8Num61z2">
    <w:name w:val="WW8Num61z2"/>
    <w:qFormat/>
    <w:rsid w:val="00F8227A"/>
    <w:rPr>
      <w:rFonts w:ascii="Wingdings" w:hAnsi="Wingdings"/>
    </w:rPr>
  </w:style>
  <w:style w:type="character" w:customStyle="1" w:styleId="WW8Num82z2">
    <w:name w:val="WW8Num82z2"/>
    <w:qFormat/>
    <w:rsid w:val="00F8227A"/>
    <w:rPr>
      <w:rFonts w:ascii="Wingdings" w:hAnsi="Wingdings"/>
    </w:rPr>
  </w:style>
  <w:style w:type="character" w:customStyle="1" w:styleId="WW8Num136z1">
    <w:name w:val="WW8Num136z1"/>
    <w:rsid w:val="00F8227A"/>
    <w:rPr>
      <w:rFonts w:ascii="Courier New" w:hAnsi="Courier New"/>
    </w:rPr>
  </w:style>
  <w:style w:type="character" w:customStyle="1" w:styleId="WW8Num71z2">
    <w:name w:val="WW8Num71z2"/>
    <w:qFormat/>
    <w:rsid w:val="00F8227A"/>
    <w:rPr>
      <w:rFonts w:ascii="Wingdings" w:hAnsi="Wingdings"/>
    </w:rPr>
  </w:style>
  <w:style w:type="character" w:customStyle="1" w:styleId="WW8NumSt210z0">
    <w:name w:val="WW8NumSt210z0"/>
    <w:qFormat/>
    <w:rsid w:val="00F8227A"/>
    <w:rPr>
      <w:rFonts w:ascii="Arial" w:hAnsi="Arial"/>
    </w:rPr>
  </w:style>
  <w:style w:type="character" w:customStyle="1" w:styleId="WW8Num40z1">
    <w:name w:val="WW8Num40z1"/>
    <w:rsid w:val="00F8227A"/>
    <w:rPr>
      <w:rFonts w:ascii="Courier New" w:hAnsi="Courier New"/>
    </w:rPr>
  </w:style>
  <w:style w:type="character" w:customStyle="1" w:styleId="WW8Num219z3">
    <w:name w:val="WW8Num219z3"/>
    <w:rsid w:val="00F8227A"/>
    <w:rPr>
      <w:rFonts w:ascii="Symbol" w:hAnsi="Symbol"/>
    </w:rPr>
  </w:style>
  <w:style w:type="character" w:customStyle="1" w:styleId="WW8Num177z4">
    <w:name w:val="WW8Num177z4"/>
    <w:rsid w:val="00F8227A"/>
    <w:rPr>
      <w:rFonts w:ascii="Courier New" w:hAnsi="Courier New"/>
    </w:rPr>
  </w:style>
  <w:style w:type="character" w:customStyle="1" w:styleId="WW8Num158z1">
    <w:name w:val="WW8Num158z1"/>
    <w:qFormat/>
    <w:rsid w:val="00F8227A"/>
    <w:rPr>
      <w:rFonts w:ascii="Times New Roman" w:eastAsia="Times New Roman" w:hAnsi="Times New Roman"/>
    </w:rPr>
  </w:style>
  <w:style w:type="character" w:customStyle="1" w:styleId="WW8Num46z0">
    <w:name w:val="WW8Num46z0"/>
    <w:rsid w:val="00F8227A"/>
    <w:rPr>
      <w:rFonts w:ascii="VN-NTime" w:hAnsi="VN-NTime"/>
      <w:b/>
      <w:i w:val="0"/>
      <w:sz w:val="24"/>
      <w:u w:val="none"/>
    </w:rPr>
  </w:style>
  <w:style w:type="character" w:customStyle="1" w:styleId="WW8Num101z0">
    <w:name w:val="WW8Num101z0"/>
    <w:qFormat/>
    <w:rsid w:val="00F8227A"/>
    <w:rPr>
      <w:rFonts w:ascii="Symbol" w:hAnsi="Symbol"/>
    </w:rPr>
  </w:style>
  <w:style w:type="character" w:customStyle="1" w:styleId="WW8Num88z1">
    <w:name w:val="WW8Num88z1"/>
    <w:qFormat/>
    <w:rsid w:val="00F8227A"/>
    <w:rPr>
      <w:rFonts w:ascii="Courier New" w:hAnsi="Courier New"/>
    </w:rPr>
  </w:style>
  <w:style w:type="character" w:customStyle="1" w:styleId="WW8Num25z0">
    <w:name w:val="WW8Num25z0"/>
    <w:rsid w:val="00F8227A"/>
    <w:rPr>
      <w:rFonts w:ascii="Times New Roman" w:eastAsia="Times New Roman" w:hAnsi="Times New Roman"/>
    </w:rPr>
  </w:style>
  <w:style w:type="character" w:customStyle="1" w:styleId="WW8Num169z3">
    <w:name w:val="WW8Num169z3"/>
    <w:rsid w:val="00F8227A"/>
    <w:rPr>
      <w:rFonts w:ascii="Symbol" w:hAnsi="Symbol"/>
    </w:rPr>
  </w:style>
  <w:style w:type="character" w:customStyle="1" w:styleId="WW8Num77z2">
    <w:name w:val="WW8Num77z2"/>
    <w:rsid w:val="00F8227A"/>
    <w:rPr>
      <w:rFonts w:ascii="Wingdings" w:hAnsi="Wingdings"/>
    </w:rPr>
  </w:style>
  <w:style w:type="character" w:customStyle="1" w:styleId="WW8Num61z0">
    <w:name w:val="WW8Num61z0"/>
    <w:rsid w:val="00F8227A"/>
    <w:rPr>
      <w:rFonts w:ascii=".VnTime" w:eastAsia="Times New Roman" w:hAnsi=".VnTime"/>
    </w:rPr>
  </w:style>
  <w:style w:type="character" w:customStyle="1" w:styleId="WW8Num201z0">
    <w:name w:val="WW8Num201z0"/>
    <w:rsid w:val="00F8227A"/>
    <w:rPr>
      <w:rFonts w:ascii="Symbol" w:hAnsi="Symbol"/>
    </w:rPr>
  </w:style>
  <w:style w:type="character" w:customStyle="1" w:styleId="WW8Num149z0">
    <w:name w:val="WW8Num149z0"/>
    <w:rsid w:val="00F8227A"/>
    <w:rPr>
      <w:rFonts w:ascii="Times New Roman" w:eastAsia="Times New Roman" w:hAnsi="Times New Roman"/>
    </w:rPr>
  </w:style>
  <w:style w:type="character" w:customStyle="1" w:styleId="WW8Num204z4">
    <w:name w:val="WW8Num204z4"/>
    <w:qFormat/>
    <w:rsid w:val="00F8227A"/>
    <w:rPr>
      <w:rFonts w:ascii="VNI-Times" w:hAnsi="VNI-Times"/>
      <w:b/>
      <w:i/>
      <w:sz w:val="24"/>
    </w:rPr>
  </w:style>
  <w:style w:type="character" w:customStyle="1" w:styleId="WW8Num159z0">
    <w:name w:val="WW8Num159z0"/>
    <w:rsid w:val="00F8227A"/>
    <w:rPr>
      <w:rFonts w:ascii="VN-NTime" w:hAnsi="VN-NTime"/>
      <w:b/>
      <w:i w:val="0"/>
      <w:sz w:val="24"/>
      <w:u w:val="none"/>
    </w:rPr>
  </w:style>
  <w:style w:type="character" w:customStyle="1" w:styleId="WW8Num105z2">
    <w:name w:val="WW8Num105z2"/>
    <w:rsid w:val="00F8227A"/>
    <w:rPr>
      <w:rFonts w:ascii="Wingdings" w:hAnsi="Wingdings"/>
    </w:rPr>
  </w:style>
  <w:style w:type="character" w:customStyle="1" w:styleId="WW8NumSt134z0">
    <w:name w:val="WW8NumSt134z0"/>
    <w:rsid w:val="00F8227A"/>
    <w:rPr>
      <w:rFonts w:ascii="Symbol" w:hAnsi="Symbol"/>
    </w:rPr>
  </w:style>
  <w:style w:type="character" w:customStyle="1" w:styleId="WW8Num130z3">
    <w:name w:val="WW8Num130z3"/>
    <w:rsid w:val="00F8227A"/>
    <w:rPr>
      <w:rFonts w:ascii="Symbol" w:hAnsi="Symbol"/>
    </w:rPr>
  </w:style>
  <w:style w:type="character" w:customStyle="1" w:styleId="WW8Num126z0">
    <w:name w:val="WW8Num126z0"/>
    <w:qFormat/>
    <w:rsid w:val="00F8227A"/>
    <w:rPr>
      <w:rFonts w:ascii="Symbol" w:hAnsi="Symbol"/>
    </w:rPr>
  </w:style>
  <w:style w:type="character" w:customStyle="1" w:styleId="WW8NumSt165z0">
    <w:name w:val="WW8NumSt165z0"/>
    <w:rsid w:val="00F8227A"/>
    <w:rPr>
      <w:rFonts w:ascii="Courier" w:hAnsi="Courier"/>
    </w:rPr>
  </w:style>
  <w:style w:type="character" w:customStyle="1" w:styleId="WW8Num110z0">
    <w:name w:val="WW8Num110z0"/>
    <w:qFormat/>
    <w:rsid w:val="00F8227A"/>
    <w:rPr>
      <w:rFonts w:ascii="Wingdings" w:hAnsi="Wingdings"/>
    </w:rPr>
  </w:style>
  <w:style w:type="character" w:customStyle="1" w:styleId="WW8Num219z1">
    <w:name w:val="WW8Num219z1"/>
    <w:rsid w:val="00F8227A"/>
    <w:rPr>
      <w:rFonts w:ascii="Courier New" w:hAnsi="Courier New"/>
    </w:rPr>
  </w:style>
  <w:style w:type="character" w:customStyle="1" w:styleId="WW8Num36z0">
    <w:name w:val="WW8Num36z0"/>
    <w:rsid w:val="00F8227A"/>
    <w:rPr>
      <w:rFonts w:ascii=".VnTime" w:eastAsia="Times New Roman" w:hAnsi=".VnTime"/>
    </w:rPr>
  </w:style>
  <w:style w:type="character" w:customStyle="1" w:styleId="WW8Num194z0">
    <w:name w:val="WW8Num194z0"/>
    <w:rsid w:val="00F8227A"/>
    <w:rPr>
      <w:rFonts w:ascii="Symbol" w:hAnsi="Symbol"/>
      <w:b/>
      <w:i w:val="0"/>
      <w:sz w:val="24"/>
    </w:rPr>
  </w:style>
  <w:style w:type="character" w:customStyle="1" w:styleId="WW8Num212z0">
    <w:name w:val="WW8Num212z0"/>
    <w:rsid w:val="00F8227A"/>
    <w:rPr>
      <w:rFonts w:ascii="Times New Roman" w:eastAsia="Times New Roman" w:hAnsi="Times New Roman"/>
    </w:rPr>
  </w:style>
  <w:style w:type="character" w:customStyle="1" w:styleId="WW8Num93z0">
    <w:name w:val="WW8Num93z0"/>
    <w:rsid w:val="00F8227A"/>
    <w:rPr>
      <w:rFonts w:ascii="Times New Roman" w:eastAsia="Times New Roman" w:hAnsi="Times New Roman"/>
    </w:rPr>
  </w:style>
  <w:style w:type="character" w:customStyle="1" w:styleId="WW8Num118z1">
    <w:name w:val="WW8Num118z1"/>
    <w:rsid w:val="00F8227A"/>
    <w:rPr>
      <w:rFonts w:ascii="Courier New" w:hAnsi="Courier New"/>
    </w:rPr>
  </w:style>
  <w:style w:type="character" w:customStyle="1" w:styleId="WW8Num163z0">
    <w:name w:val="WW8Num163z0"/>
    <w:rsid w:val="00F8227A"/>
    <w:rPr>
      <w:rFonts w:ascii="Symbol" w:hAnsi="Symbol"/>
    </w:rPr>
  </w:style>
  <w:style w:type="character" w:customStyle="1" w:styleId="WW8Num74z0">
    <w:name w:val="WW8Num74z0"/>
    <w:rsid w:val="00F8227A"/>
    <w:rPr>
      <w:rFonts w:ascii="Symbol" w:hAnsi="Symbol"/>
    </w:rPr>
  </w:style>
  <w:style w:type="character" w:customStyle="1" w:styleId="WW8Num198z1">
    <w:name w:val="WW8Num198z1"/>
    <w:qFormat/>
    <w:rsid w:val="00F8227A"/>
    <w:rPr>
      <w:rFonts w:ascii="Courier New" w:hAnsi="Courier New"/>
    </w:rPr>
  </w:style>
  <w:style w:type="character" w:customStyle="1" w:styleId="WW8Num140z0">
    <w:name w:val="WW8Num140z0"/>
    <w:rsid w:val="00F8227A"/>
    <w:rPr>
      <w:rFonts w:ascii="Times New Roman" w:hAnsi="Times New Roman"/>
    </w:rPr>
  </w:style>
  <w:style w:type="character" w:customStyle="1" w:styleId="WW8Num184z1">
    <w:name w:val="WW8Num184z1"/>
    <w:rsid w:val="00F8227A"/>
    <w:rPr>
      <w:rFonts w:ascii="Courier New" w:hAnsi="Courier New"/>
    </w:rPr>
  </w:style>
  <w:style w:type="character" w:customStyle="1" w:styleId="WW8Num99z0">
    <w:name w:val="WW8Num99z0"/>
    <w:rsid w:val="00F8227A"/>
    <w:rPr>
      <w:rFonts w:ascii="VNI-Times" w:hAnsi="VNI-Times"/>
      <w:b/>
      <w:i w:val="0"/>
      <w:sz w:val="24"/>
      <w:u w:val="none"/>
    </w:rPr>
  </w:style>
  <w:style w:type="character" w:customStyle="1" w:styleId="WW8Num120z3">
    <w:name w:val="WW8Num120z3"/>
    <w:qFormat/>
    <w:rsid w:val="00F8227A"/>
    <w:rPr>
      <w:rFonts w:ascii="Symbol" w:hAnsi="Symbol"/>
    </w:rPr>
  </w:style>
  <w:style w:type="character" w:customStyle="1" w:styleId="WW8Num92z3">
    <w:name w:val="WW8Num92z3"/>
    <w:rsid w:val="00F8227A"/>
    <w:rPr>
      <w:rFonts w:ascii="Symbol" w:hAnsi="Symbol"/>
    </w:rPr>
  </w:style>
  <w:style w:type="character" w:customStyle="1" w:styleId="WW8Num32z1">
    <w:name w:val="WW8Num32z1"/>
    <w:rsid w:val="00F8227A"/>
    <w:rPr>
      <w:rFonts w:ascii="Courier New" w:hAnsi="Courier New"/>
    </w:rPr>
  </w:style>
  <w:style w:type="character" w:customStyle="1" w:styleId="WW8Num174z1">
    <w:name w:val="WW8Num174z1"/>
    <w:rsid w:val="00F8227A"/>
    <w:rPr>
      <w:rFonts w:ascii="Courier New" w:hAnsi="Courier New"/>
    </w:rPr>
  </w:style>
  <w:style w:type="character" w:customStyle="1" w:styleId="WW8Num61z3">
    <w:name w:val="WW8Num61z3"/>
    <w:rsid w:val="00F8227A"/>
    <w:rPr>
      <w:rFonts w:ascii="Symbol" w:hAnsi="Symbol"/>
    </w:rPr>
  </w:style>
  <w:style w:type="character" w:customStyle="1" w:styleId="WW8Num82z3">
    <w:name w:val="WW8Num82z3"/>
    <w:rsid w:val="00F8227A"/>
    <w:rPr>
      <w:rFonts w:ascii="Symbol" w:hAnsi="Symbol"/>
    </w:rPr>
  </w:style>
  <w:style w:type="character" w:customStyle="1" w:styleId="WW8Num110z3">
    <w:name w:val="WW8Num110z3"/>
    <w:rsid w:val="00F8227A"/>
    <w:rPr>
      <w:rFonts w:ascii="Symbol" w:hAnsi="Symbol"/>
    </w:rPr>
  </w:style>
  <w:style w:type="character" w:customStyle="1" w:styleId="WW8Num155z1">
    <w:name w:val="WW8Num155z1"/>
    <w:rsid w:val="00F8227A"/>
    <w:rPr>
      <w:b w:val="0"/>
      <w:i w:val="0"/>
    </w:rPr>
  </w:style>
  <w:style w:type="character" w:customStyle="1" w:styleId="WW8NumSt223z0">
    <w:name w:val="WW8NumSt223z0"/>
    <w:rsid w:val="00F8227A"/>
    <w:rPr>
      <w:rFonts w:ascii="Symbol" w:hAnsi="Symbol"/>
    </w:rPr>
  </w:style>
  <w:style w:type="character" w:customStyle="1" w:styleId="WW8Num10z0">
    <w:name w:val="WW8Num10z0"/>
    <w:rsid w:val="00F8227A"/>
    <w:rPr>
      <w:rFonts w:ascii="Symbol" w:hAnsi="Symbol"/>
    </w:rPr>
  </w:style>
  <w:style w:type="character" w:customStyle="1" w:styleId="WW8Num40z2">
    <w:name w:val="WW8Num40z2"/>
    <w:rsid w:val="00F8227A"/>
    <w:rPr>
      <w:rFonts w:ascii="Wingdings" w:hAnsi="Wingdings"/>
    </w:rPr>
  </w:style>
  <w:style w:type="character" w:customStyle="1" w:styleId="WW8Num221z0">
    <w:name w:val="WW8Num221z0"/>
    <w:qFormat/>
    <w:rsid w:val="00F8227A"/>
    <w:rPr>
      <w:rFonts w:ascii=".VnTime" w:hAnsi=".VnTime"/>
      <w:b w:val="0"/>
      <w:i w:val="0"/>
      <w:caps w:val="0"/>
      <w:vanish w:val="0"/>
      <w:position w:val="0"/>
      <w:sz w:val="22"/>
      <w:vertAlign w:val="baseline"/>
    </w:rPr>
  </w:style>
  <w:style w:type="character" w:customStyle="1" w:styleId="WW8Num177z5">
    <w:name w:val="WW8Num177z5"/>
    <w:rsid w:val="00F8227A"/>
    <w:rPr>
      <w:rFonts w:ascii="Wingdings" w:hAnsi="Wingdings"/>
    </w:rPr>
  </w:style>
  <w:style w:type="character" w:customStyle="1" w:styleId="WW8Num158z3">
    <w:name w:val="WW8Num158z3"/>
    <w:qFormat/>
    <w:rsid w:val="00F8227A"/>
    <w:rPr>
      <w:rFonts w:ascii="Symbol" w:hAnsi="Symbol"/>
    </w:rPr>
  </w:style>
  <w:style w:type="character" w:customStyle="1" w:styleId="WW8Num88z2">
    <w:name w:val="WW8Num88z2"/>
    <w:rsid w:val="00F8227A"/>
    <w:rPr>
      <w:rFonts w:ascii="Wingdings" w:hAnsi="Wingdings"/>
    </w:rPr>
  </w:style>
  <w:style w:type="character" w:customStyle="1" w:styleId="WW8Num25z1">
    <w:name w:val="WW8Num25z1"/>
    <w:rsid w:val="00F8227A"/>
    <w:rPr>
      <w:rFonts w:ascii="Courier New" w:hAnsi="Courier New"/>
    </w:rPr>
  </w:style>
  <w:style w:type="character" w:customStyle="1" w:styleId="WW8Num170z0">
    <w:name w:val="WW8Num170z0"/>
    <w:qFormat/>
    <w:rsid w:val="00F8227A"/>
    <w:rPr>
      <w:rFonts w:ascii="Times New Roman" w:hAnsi="Times New Roman"/>
    </w:rPr>
  </w:style>
  <w:style w:type="character" w:customStyle="1" w:styleId="WW8Num77z3">
    <w:name w:val="WW8Num77z3"/>
    <w:rsid w:val="00F8227A"/>
    <w:rPr>
      <w:rFonts w:ascii="Symbol" w:hAnsi="Symbol"/>
    </w:rPr>
  </w:style>
  <w:style w:type="character" w:customStyle="1" w:styleId="WW8Num61z1">
    <w:name w:val="WW8Num61z1"/>
    <w:rsid w:val="00F8227A"/>
    <w:rPr>
      <w:rFonts w:ascii="Courier New" w:hAnsi="Courier New"/>
    </w:rPr>
  </w:style>
  <w:style w:type="character" w:customStyle="1" w:styleId="WW8Num202z1">
    <w:name w:val="WW8Num202z1"/>
    <w:rsid w:val="00F8227A"/>
    <w:rPr>
      <w:rFonts w:ascii="Times New Roman" w:eastAsia="Times New Roman" w:hAnsi="Times New Roman"/>
    </w:rPr>
  </w:style>
  <w:style w:type="character" w:customStyle="1" w:styleId="WW8Num149z1">
    <w:name w:val="WW8Num149z1"/>
    <w:rsid w:val="00F8227A"/>
    <w:rPr>
      <w:rFonts w:ascii="Courier New" w:hAnsi="Courier New"/>
    </w:rPr>
  </w:style>
  <w:style w:type="character" w:customStyle="1" w:styleId="WW8Num207z0">
    <w:name w:val="WW8Num207z0"/>
    <w:rsid w:val="00F8227A"/>
    <w:rPr>
      <w:rFonts w:ascii="Symbol" w:hAnsi="Symbol"/>
    </w:rPr>
  </w:style>
  <w:style w:type="character" w:customStyle="1" w:styleId="WW8Num105z3">
    <w:name w:val="WW8Num105z3"/>
    <w:rsid w:val="00F8227A"/>
    <w:rPr>
      <w:rFonts w:ascii="Symbol" w:hAnsi="Symbol"/>
    </w:rPr>
  </w:style>
  <w:style w:type="character" w:customStyle="1" w:styleId="WW8NumSt135z0">
    <w:name w:val="WW8NumSt135z0"/>
    <w:rsid w:val="00F8227A"/>
    <w:rPr>
      <w:rFonts w:ascii="Symbol" w:hAnsi="Symbol"/>
    </w:rPr>
  </w:style>
  <w:style w:type="character" w:customStyle="1" w:styleId="WW8Num133z0">
    <w:name w:val="WW8Num133z0"/>
    <w:qFormat/>
    <w:rsid w:val="00F8227A"/>
    <w:rPr>
      <w:rFonts w:ascii="Times New Roman" w:eastAsia="Times New Roman" w:hAnsi="Times New Roman"/>
    </w:rPr>
  </w:style>
  <w:style w:type="character" w:customStyle="1" w:styleId="WW8Num128z0">
    <w:name w:val="WW8Num128z0"/>
    <w:rsid w:val="00F8227A"/>
    <w:rPr>
      <w:rFonts w:ascii="Times New Roman" w:hAnsi="Times New Roman"/>
    </w:rPr>
  </w:style>
  <w:style w:type="character" w:customStyle="1" w:styleId="WW8NumSt178z0">
    <w:name w:val="WW8NumSt178z0"/>
    <w:qFormat/>
    <w:rsid w:val="00F8227A"/>
    <w:rPr>
      <w:rFonts w:ascii="Symbol" w:hAnsi="Symbol"/>
    </w:rPr>
  </w:style>
  <w:style w:type="character" w:customStyle="1" w:styleId="WW8Num219z2">
    <w:name w:val="WW8Num219z2"/>
    <w:rsid w:val="00F8227A"/>
    <w:rPr>
      <w:rFonts w:ascii="Wingdings" w:hAnsi="Wingdings"/>
    </w:rPr>
  </w:style>
  <w:style w:type="character" w:customStyle="1" w:styleId="WW8Num196z0">
    <w:name w:val="WW8Num196z0"/>
    <w:rsid w:val="00F8227A"/>
    <w:rPr>
      <w:rFonts w:ascii="Times New Roman" w:hAnsi="Times New Roman"/>
    </w:rPr>
  </w:style>
  <w:style w:type="character" w:customStyle="1" w:styleId="WW8Num212z1">
    <w:name w:val="WW8Num212z1"/>
    <w:rsid w:val="00F8227A"/>
    <w:rPr>
      <w:rFonts w:ascii="Courier New" w:hAnsi="Courier New"/>
    </w:rPr>
  </w:style>
  <w:style w:type="character" w:customStyle="1" w:styleId="WW8Num93z1">
    <w:name w:val="WW8Num93z1"/>
    <w:qFormat/>
    <w:rsid w:val="00F8227A"/>
    <w:rPr>
      <w:rFonts w:ascii="Courier New" w:hAnsi="Courier New"/>
    </w:rPr>
  </w:style>
  <w:style w:type="character" w:customStyle="1" w:styleId="WW8Num31z0">
    <w:name w:val="WW8Num31z0"/>
    <w:qFormat/>
    <w:rsid w:val="00F8227A"/>
    <w:rPr>
      <w:rFonts w:ascii="Symbol" w:eastAsia="Times New Roman" w:hAnsi="Symbol"/>
    </w:rPr>
  </w:style>
  <w:style w:type="character" w:customStyle="1" w:styleId="WW8Num217z0">
    <w:name w:val="WW8Num217z0"/>
    <w:qFormat/>
    <w:rsid w:val="00F8227A"/>
    <w:rPr>
      <w:rFonts w:ascii="Times New Roman" w:eastAsia="Times New Roman" w:hAnsi="Times New Roman"/>
      <w:b w:val="0"/>
    </w:rPr>
  </w:style>
  <w:style w:type="character" w:customStyle="1" w:styleId="WW8Num118z2">
    <w:name w:val="WW8Num118z2"/>
    <w:qFormat/>
    <w:rsid w:val="00F8227A"/>
    <w:rPr>
      <w:rFonts w:ascii="Wingdings" w:hAnsi="Wingdings"/>
    </w:rPr>
  </w:style>
  <w:style w:type="character" w:customStyle="1" w:styleId="WW8Num220z0">
    <w:name w:val="WW8Num220z0"/>
    <w:qFormat/>
    <w:rsid w:val="00F8227A"/>
    <w:rPr>
      <w:rFonts w:ascii="VNI-Times" w:hAnsi="VNI-Times"/>
      <w:b/>
      <w:i w:val="0"/>
      <w:sz w:val="24"/>
      <w:u w:val="none"/>
    </w:rPr>
  </w:style>
  <w:style w:type="character" w:customStyle="1" w:styleId="WW8Num75z0">
    <w:name w:val="WW8Num75z0"/>
    <w:qFormat/>
    <w:rsid w:val="00F8227A"/>
    <w:rPr>
      <w:rFonts w:ascii="Wingdings" w:hAnsi="Wingdings"/>
    </w:rPr>
  </w:style>
  <w:style w:type="character" w:customStyle="1" w:styleId="WW8Num48z0">
    <w:name w:val="WW8Num48z0"/>
    <w:qFormat/>
    <w:rsid w:val="00F8227A"/>
    <w:rPr>
      <w:rFonts w:ascii="Symbol" w:hAnsi="Symbol"/>
    </w:rPr>
  </w:style>
  <w:style w:type="character" w:customStyle="1" w:styleId="WW8Num198z2">
    <w:name w:val="WW8Num198z2"/>
    <w:rsid w:val="00F8227A"/>
    <w:rPr>
      <w:rFonts w:ascii="Wingdings" w:hAnsi="Wingdings"/>
    </w:rPr>
  </w:style>
  <w:style w:type="character" w:customStyle="1" w:styleId="WW8Num141z0">
    <w:name w:val="WW8Num141z0"/>
    <w:rsid w:val="00F8227A"/>
    <w:rPr>
      <w:rFonts w:ascii="Symbol" w:hAnsi="Symbol"/>
    </w:rPr>
  </w:style>
  <w:style w:type="character" w:customStyle="1" w:styleId="WW8Num184z2">
    <w:name w:val="WW8Num184z2"/>
    <w:qFormat/>
    <w:rsid w:val="00F8227A"/>
    <w:rPr>
      <w:rFonts w:ascii="Wingdings" w:hAnsi="Wingdings"/>
    </w:rPr>
  </w:style>
  <w:style w:type="character" w:customStyle="1" w:styleId="WW8Num104z0">
    <w:name w:val="WW8Num104z0"/>
    <w:qFormat/>
    <w:rsid w:val="00F8227A"/>
    <w:rPr>
      <w:rFonts w:ascii="Symbol" w:hAnsi="Symbol"/>
    </w:rPr>
  </w:style>
  <w:style w:type="character" w:customStyle="1" w:styleId="WW8NumSt128z0">
    <w:name w:val="WW8NumSt128z0"/>
    <w:qFormat/>
    <w:rsid w:val="00F8227A"/>
    <w:rPr>
      <w:rFonts w:ascii="Symbol" w:hAnsi="Symbol"/>
    </w:rPr>
  </w:style>
  <w:style w:type="character" w:customStyle="1" w:styleId="WW8Num123z0">
    <w:name w:val="WW8Num123z0"/>
    <w:qFormat/>
    <w:rsid w:val="00F8227A"/>
    <w:rPr>
      <w:rFonts w:ascii="Times New Roman" w:hAnsi="Times New Roman"/>
    </w:rPr>
  </w:style>
  <w:style w:type="character" w:customStyle="1" w:styleId="WW8Num160z1">
    <w:name w:val="WW8Num160z1"/>
    <w:qFormat/>
    <w:rsid w:val="00F8227A"/>
    <w:rPr>
      <w:rFonts w:ascii="Courier New" w:hAnsi="Courier New"/>
    </w:rPr>
  </w:style>
  <w:style w:type="character" w:customStyle="1" w:styleId="WW8Num92z4">
    <w:name w:val="WW8Num92z4"/>
    <w:rsid w:val="00F8227A"/>
    <w:rPr>
      <w:rFonts w:ascii="Courier New" w:hAnsi="Courier New"/>
    </w:rPr>
  </w:style>
  <w:style w:type="character" w:customStyle="1" w:styleId="WW8Num32z2">
    <w:name w:val="WW8Num32z2"/>
    <w:qFormat/>
    <w:rsid w:val="00F8227A"/>
    <w:rPr>
      <w:rFonts w:ascii="Wingdings" w:hAnsi="Wingdings"/>
    </w:rPr>
  </w:style>
  <w:style w:type="character" w:customStyle="1" w:styleId="WW8Num174z2">
    <w:name w:val="WW8Num174z2"/>
    <w:qFormat/>
    <w:rsid w:val="00F8227A"/>
    <w:rPr>
      <w:rFonts w:ascii="Wingdings" w:hAnsi="Wingdings"/>
    </w:rPr>
  </w:style>
  <w:style w:type="character" w:customStyle="1" w:styleId="WW8Num208z0">
    <w:name w:val="WW8Num208z0"/>
    <w:qFormat/>
    <w:rsid w:val="00F8227A"/>
    <w:rPr>
      <w:rFonts w:ascii="Wingdings" w:hAnsi="Wingdings"/>
    </w:rPr>
  </w:style>
  <w:style w:type="character" w:customStyle="1" w:styleId="WW8Num66z0">
    <w:name w:val="WW8Num66z0"/>
    <w:qFormat/>
    <w:rsid w:val="00F8227A"/>
    <w:rPr>
      <w:rFonts w:ascii="Symbol" w:hAnsi="Symbol"/>
    </w:rPr>
  </w:style>
  <w:style w:type="character" w:customStyle="1" w:styleId="WW8Num84z0">
    <w:name w:val="WW8Num84z0"/>
    <w:qFormat/>
    <w:rsid w:val="00F8227A"/>
    <w:rPr>
      <w:rFonts w:ascii="Times New Roman" w:eastAsia="Times New Roman" w:hAnsi="Times New Roman"/>
    </w:rPr>
  </w:style>
  <w:style w:type="character" w:customStyle="1" w:styleId="WW8Num111z0">
    <w:name w:val="WW8Num111z0"/>
    <w:qFormat/>
    <w:rsid w:val="00F8227A"/>
    <w:rPr>
      <w:rFonts w:ascii="Times New Roman" w:hAnsi="Times New Roman"/>
    </w:rPr>
  </w:style>
  <w:style w:type="character" w:customStyle="1" w:styleId="WW8Num156z0">
    <w:name w:val="WW8Num156z0"/>
    <w:rsid w:val="00F8227A"/>
    <w:rPr>
      <w:rFonts w:ascii="Times New Roman" w:eastAsia="Times New Roman" w:hAnsi="Times New Roman"/>
    </w:rPr>
  </w:style>
  <w:style w:type="character" w:customStyle="1" w:styleId="WW8Num198z0">
    <w:name w:val="WW8Num198z0"/>
    <w:qFormat/>
    <w:rsid w:val="00F8227A"/>
    <w:rPr>
      <w:rFonts w:ascii="Times New Roman" w:eastAsia="Times New Roman" w:hAnsi="Times New Roman"/>
    </w:rPr>
  </w:style>
  <w:style w:type="character" w:customStyle="1" w:styleId="DefaultParagraphFont2">
    <w:name w:val="Default Paragraph Font2"/>
    <w:qFormat/>
    <w:rsid w:val="00F8227A"/>
  </w:style>
  <w:style w:type="character" w:customStyle="1" w:styleId="WW8Num14z0">
    <w:name w:val="WW8Num14z0"/>
    <w:qFormat/>
    <w:rsid w:val="00F8227A"/>
    <w:rPr>
      <w:rFonts w:ascii="Symbol" w:hAnsi="Symbol"/>
    </w:rPr>
  </w:style>
  <w:style w:type="character" w:customStyle="1" w:styleId="WW8Num43z0">
    <w:name w:val="WW8Num43z0"/>
    <w:qFormat/>
    <w:rsid w:val="00F8227A"/>
    <w:rPr>
      <w:rFonts w:ascii=".VnTime" w:hAnsi=".VnTime"/>
      <w:b w:val="0"/>
      <w:i w:val="0"/>
      <w:caps w:val="0"/>
      <w:vanish w:val="0"/>
      <w:position w:val="0"/>
      <w:sz w:val="22"/>
      <w:vertAlign w:val="baseline"/>
    </w:rPr>
  </w:style>
  <w:style w:type="character" w:customStyle="1" w:styleId="WW8Num136z2">
    <w:name w:val="WW8Num136z2"/>
    <w:qFormat/>
    <w:rsid w:val="00F8227A"/>
    <w:rPr>
      <w:rFonts w:ascii="Wingdings" w:hAnsi="Wingdings"/>
    </w:rPr>
  </w:style>
  <w:style w:type="character" w:customStyle="1" w:styleId="WW8Num165z0">
    <w:name w:val="WW8Num165z0"/>
    <w:qFormat/>
    <w:rsid w:val="00F8227A"/>
    <w:rPr>
      <w:rFonts w:ascii="Times New Roman" w:hAnsi="Times New Roman"/>
      <w:b/>
      <w:i w:val="0"/>
      <w:sz w:val="26"/>
    </w:rPr>
  </w:style>
  <w:style w:type="character" w:customStyle="1" w:styleId="WW8Num178z0">
    <w:name w:val="WW8Num178z0"/>
    <w:rsid w:val="00F8227A"/>
    <w:rPr>
      <w:rFonts w:ascii="Symbol" w:hAnsi="Symbol"/>
    </w:rPr>
  </w:style>
  <w:style w:type="character" w:customStyle="1" w:styleId="WW8Num160z0">
    <w:name w:val="WW8Num160z0"/>
    <w:qFormat/>
    <w:rsid w:val="00F8227A"/>
    <w:rPr>
      <w:rFonts w:ascii="Symbol" w:hAnsi="Symbol"/>
    </w:rPr>
  </w:style>
  <w:style w:type="character" w:customStyle="1" w:styleId="WW8Num88z3">
    <w:name w:val="WW8Num88z3"/>
    <w:qFormat/>
    <w:rsid w:val="00F8227A"/>
    <w:rPr>
      <w:rFonts w:ascii="Symbol" w:hAnsi="Symbol"/>
    </w:rPr>
  </w:style>
  <w:style w:type="character" w:customStyle="1" w:styleId="WW8Num25z2">
    <w:name w:val="WW8Num25z2"/>
    <w:qFormat/>
    <w:rsid w:val="00F8227A"/>
    <w:rPr>
      <w:rFonts w:ascii="Wingdings" w:hAnsi="Wingdings"/>
    </w:rPr>
  </w:style>
  <w:style w:type="character" w:customStyle="1" w:styleId="WW8Num79z0">
    <w:name w:val="WW8Num79z0"/>
    <w:qFormat/>
    <w:rsid w:val="00F8227A"/>
    <w:rPr>
      <w:rFonts w:ascii="Symbol" w:hAnsi="Symbol"/>
    </w:rPr>
  </w:style>
  <w:style w:type="character" w:customStyle="1" w:styleId="WW8Num203z0">
    <w:name w:val="WW8Num203z0"/>
    <w:qFormat/>
    <w:rsid w:val="00F8227A"/>
    <w:rPr>
      <w:rFonts w:ascii="Symbol" w:hAnsi="Symbol"/>
    </w:rPr>
  </w:style>
  <w:style w:type="character" w:customStyle="1" w:styleId="WW8Num103z0">
    <w:name w:val="WW8Num103z0"/>
    <w:qFormat/>
    <w:rsid w:val="00F8227A"/>
    <w:rPr>
      <w:rFonts w:ascii="VNI-Times" w:hAnsi="VNI-Times"/>
      <w:b/>
      <w:i w:val="0"/>
      <w:sz w:val="24"/>
      <w:u w:val="none"/>
    </w:rPr>
  </w:style>
  <w:style w:type="character" w:customStyle="1" w:styleId="WW8Num149z2">
    <w:name w:val="WW8Num149z2"/>
    <w:qFormat/>
    <w:rsid w:val="00F8227A"/>
    <w:rPr>
      <w:rFonts w:ascii="Wingdings" w:hAnsi="Wingdings"/>
    </w:rPr>
  </w:style>
  <w:style w:type="character" w:customStyle="1" w:styleId="WW8Num106z0">
    <w:name w:val="WW8Num106z0"/>
    <w:qFormat/>
    <w:rsid w:val="00F8227A"/>
    <w:rPr>
      <w:rFonts w:ascii="Times New Roman" w:eastAsia="Times New Roman" w:hAnsi="Times New Roman"/>
    </w:rPr>
  </w:style>
  <w:style w:type="character" w:customStyle="1" w:styleId="WW8Num133z1">
    <w:name w:val="WW8Num133z1"/>
    <w:qFormat/>
    <w:rsid w:val="00F8227A"/>
    <w:rPr>
      <w:rFonts w:ascii="Courier New" w:hAnsi="Courier New"/>
    </w:rPr>
  </w:style>
  <w:style w:type="character" w:customStyle="1" w:styleId="WW8Num66z2">
    <w:name w:val="WW8Num66z2"/>
    <w:qFormat/>
    <w:rsid w:val="00F8227A"/>
    <w:rPr>
      <w:rFonts w:ascii="Wingdings" w:hAnsi="Wingdings"/>
    </w:rPr>
  </w:style>
  <w:style w:type="character" w:customStyle="1" w:styleId="WW8NumSt181z0">
    <w:name w:val="WW8NumSt181z0"/>
    <w:qFormat/>
    <w:rsid w:val="00F8227A"/>
    <w:rPr>
      <w:rFonts w:ascii="Symbol" w:hAnsi="Symbol"/>
    </w:rPr>
  </w:style>
  <w:style w:type="character" w:customStyle="1" w:styleId="WW8Num36z2">
    <w:name w:val="WW8Num36z2"/>
    <w:qFormat/>
    <w:rsid w:val="00F8227A"/>
    <w:rPr>
      <w:rFonts w:ascii="Wingdings" w:hAnsi="Wingdings"/>
    </w:rPr>
  </w:style>
  <w:style w:type="character" w:customStyle="1" w:styleId="WW8Num26z0">
    <w:name w:val="WW8Num26z0"/>
    <w:qFormat/>
    <w:rsid w:val="00F8227A"/>
    <w:rPr>
      <w:rFonts w:ascii="VNI-Times" w:hAnsi="VNI-Times"/>
      <w:b/>
      <w:i w:val="0"/>
      <w:sz w:val="24"/>
      <w:u w:val="none"/>
    </w:rPr>
  </w:style>
  <w:style w:type="character" w:customStyle="1" w:styleId="WW8Num212z2">
    <w:name w:val="WW8Num212z2"/>
    <w:qFormat/>
    <w:rsid w:val="00F8227A"/>
    <w:rPr>
      <w:rFonts w:ascii="Wingdings" w:hAnsi="Wingdings"/>
    </w:rPr>
  </w:style>
  <w:style w:type="character" w:customStyle="1" w:styleId="WW8Num93z2">
    <w:name w:val="WW8Num93z2"/>
    <w:qFormat/>
    <w:rsid w:val="00F8227A"/>
    <w:rPr>
      <w:rFonts w:ascii="Wingdings" w:hAnsi="Wingdings"/>
    </w:rPr>
  </w:style>
  <w:style w:type="character" w:customStyle="1" w:styleId="WW8Num83z0">
    <w:name w:val="WW8Num83z0"/>
    <w:qFormat/>
    <w:rsid w:val="00F8227A"/>
    <w:rPr>
      <w:rFonts w:ascii="VN-NTime" w:hAnsi="VN-NTime"/>
      <w:b/>
      <w:i w:val="0"/>
      <w:sz w:val="24"/>
      <w:u w:val="none"/>
    </w:rPr>
  </w:style>
  <w:style w:type="character" w:customStyle="1" w:styleId="WW8Num31z1">
    <w:name w:val="WW8Num31z1"/>
    <w:qFormat/>
    <w:rsid w:val="00F8227A"/>
    <w:rPr>
      <w:rFonts w:ascii="Courier New" w:hAnsi="Courier New"/>
    </w:rPr>
  </w:style>
  <w:style w:type="character" w:customStyle="1" w:styleId="WW8Num156z1">
    <w:name w:val="WW8Num156z1"/>
    <w:qFormat/>
    <w:rsid w:val="00F8227A"/>
    <w:rPr>
      <w:rFonts w:ascii="Courier New" w:hAnsi="Courier New"/>
    </w:rPr>
  </w:style>
  <w:style w:type="character" w:customStyle="1" w:styleId="WW8Num217z1">
    <w:name w:val="WW8Num217z1"/>
    <w:qFormat/>
    <w:rsid w:val="00F8227A"/>
    <w:rPr>
      <w:rFonts w:ascii="Courier New" w:hAnsi="Courier New"/>
    </w:rPr>
  </w:style>
  <w:style w:type="character" w:customStyle="1" w:styleId="WW8Num118z3">
    <w:name w:val="WW8Num118z3"/>
    <w:qFormat/>
    <w:rsid w:val="00F8227A"/>
    <w:rPr>
      <w:rFonts w:ascii="Symbol" w:hAnsi="Symbol"/>
    </w:rPr>
  </w:style>
  <w:style w:type="character" w:customStyle="1" w:styleId="WW8Num75z1">
    <w:name w:val="WW8Num75z1"/>
    <w:qFormat/>
    <w:rsid w:val="00F8227A"/>
    <w:rPr>
      <w:rFonts w:ascii="Courier New" w:hAnsi="Courier New"/>
    </w:rPr>
  </w:style>
  <w:style w:type="character" w:customStyle="1" w:styleId="WW8Num198z3">
    <w:name w:val="WW8Num198z3"/>
    <w:qFormat/>
    <w:rsid w:val="00F8227A"/>
    <w:rPr>
      <w:rFonts w:ascii="Symbol" w:hAnsi="Symbol"/>
    </w:rPr>
  </w:style>
  <w:style w:type="character" w:customStyle="1" w:styleId="WW8Num144z0">
    <w:name w:val="WW8Num144z0"/>
    <w:qFormat/>
    <w:rsid w:val="00F8227A"/>
    <w:rPr>
      <w:rFonts w:ascii=".VnTime" w:hAnsi=".VnTime"/>
      <w:b w:val="0"/>
      <w:i w:val="0"/>
      <w:caps w:val="0"/>
      <w:vanish w:val="0"/>
      <w:position w:val="0"/>
      <w:sz w:val="22"/>
      <w:vertAlign w:val="baseline"/>
    </w:rPr>
  </w:style>
  <w:style w:type="character" w:customStyle="1" w:styleId="WW8Num171z0">
    <w:name w:val="WW8Num171z0"/>
    <w:qFormat/>
    <w:rsid w:val="00F8227A"/>
    <w:rPr>
      <w:rFonts w:ascii="Times New Roman" w:hAnsi="Times New Roman"/>
      <w:b/>
      <w:i/>
      <w:sz w:val="26"/>
    </w:rPr>
  </w:style>
  <w:style w:type="character" w:customStyle="1" w:styleId="WW8Num185z0">
    <w:name w:val="WW8Num185z0"/>
    <w:qFormat/>
    <w:rsid w:val="00F8227A"/>
    <w:rPr>
      <w:rFonts w:ascii="Symbol" w:hAnsi="Symbol"/>
    </w:rPr>
  </w:style>
  <w:style w:type="character" w:customStyle="1" w:styleId="WW8NumSt129z0">
    <w:name w:val="WW8NumSt129z0"/>
    <w:qFormat/>
    <w:rsid w:val="00F8227A"/>
    <w:rPr>
      <w:rFonts w:ascii="Symbol" w:hAnsi="Symbol"/>
    </w:rPr>
  </w:style>
  <w:style w:type="character" w:customStyle="1" w:styleId="WW8Num124z0">
    <w:name w:val="WW8Num124z0"/>
    <w:qFormat/>
    <w:rsid w:val="00F8227A"/>
    <w:rPr>
      <w:rFonts w:ascii="Times New Roman" w:eastAsia="Times New Roman" w:hAnsi="Times New Roman"/>
    </w:rPr>
  </w:style>
  <w:style w:type="character" w:customStyle="1" w:styleId="WW8Num160z2">
    <w:name w:val="WW8Num160z2"/>
    <w:qFormat/>
    <w:rsid w:val="00F8227A"/>
    <w:rPr>
      <w:rFonts w:ascii="Wingdings" w:hAnsi="Wingdings"/>
    </w:rPr>
  </w:style>
  <w:style w:type="character" w:customStyle="1" w:styleId="WW8NumSt160z0">
    <w:name w:val="WW8NumSt160z0"/>
    <w:qFormat/>
    <w:rsid w:val="00F8227A"/>
    <w:rPr>
      <w:rFonts w:ascii="Geneva" w:hAnsi="Geneva"/>
    </w:rPr>
  </w:style>
  <w:style w:type="character" w:customStyle="1" w:styleId="WW8Num32z3">
    <w:name w:val="WW8Num32z3"/>
    <w:qFormat/>
    <w:rsid w:val="00F8227A"/>
    <w:rPr>
      <w:rFonts w:ascii="Symbol" w:hAnsi="Symbol"/>
    </w:rPr>
  </w:style>
  <w:style w:type="character" w:customStyle="1" w:styleId="WW8Num174z3">
    <w:name w:val="WW8Num174z3"/>
    <w:qFormat/>
    <w:rsid w:val="00F8227A"/>
    <w:rPr>
      <w:rFonts w:ascii="Symbol" w:hAnsi="Symbol"/>
    </w:rPr>
  </w:style>
  <w:style w:type="character" w:customStyle="1" w:styleId="WW8Num208z1">
    <w:name w:val="WW8Num208z1"/>
    <w:qFormat/>
    <w:rsid w:val="00F8227A"/>
    <w:rPr>
      <w:rFonts w:ascii="Courier New" w:hAnsi="Courier New"/>
    </w:rPr>
  </w:style>
  <w:style w:type="character" w:customStyle="1" w:styleId="WW8Num66z1">
    <w:name w:val="WW8Num66z1"/>
    <w:qFormat/>
    <w:rsid w:val="00F8227A"/>
    <w:rPr>
      <w:rFonts w:ascii="Courier New" w:hAnsi="Courier New"/>
    </w:rPr>
  </w:style>
  <w:style w:type="character" w:customStyle="1" w:styleId="WW8Num112z0">
    <w:name w:val="WW8Num112z0"/>
    <w:qFormat/>
    <w:rsid w:val="00F8227A"/>
    <w:rPr>
      <w:rFonts w:ascii="Wingdings" w:hAnsi="Wingdings"/>
    </w:rPr>
  </w:style>
  <w:style w:type="character" w:customStyle="1" w:styleId="WW8Num44z0">
    <w:name w:val="WW8Num44z0"/>
    <w:qFormat/>
    <w:rsid w:val="00F8227A"/>
    <w:rPr>
      <w:rFonts w:ascii="Symbol" w:hAnsi="Symbol"/>
    </w:rPr>
  </w:style>
  <w:style w:type="character" w:customStyle="1" w:styleId="WW8Num217z2">
    <w:name w:val="WW8Num217z2"/>
    <w:qFormat/>
    <w:rsid w:val="00F8227A"/>
    <w:rPr>
      <w:rFonts w:ascii="Wingdings" w:hAnsi="Wingdings"/>
    </w:rPr>
  </w:style>
  <w:style w:type="character" w:customStyle="1" w:styleId="WW8NumSt55z0">
    <w:name w:val="WW8NumSt55z0"/>
    <w:qFormat/>
    <w:rsid w:val="00F8227A"/>
    <w:rPr>
      <w:rFonts w:ascii="Symbol" w:hAnsi="Symbol"/>
      <w:sz w:val="20"/>
    </w:rPr>
  </w:style>
  <w:style w:type="character" w:customStyle="1" w:styleId="WW8Num136z3">
    <w:name w:val="WW8Num136z3"/>
    <w:qFormat/>
    <w:rsid w:val="00F8227A"/>
    <w:rPr>
      <w:rFonts w:ascii="Symbol" w:hAnsi="Symbol"/>
    </w:rPr>
  </w:style>
  <w:style w:type="character" w:customStyle="1" w:styleId="WW8Num168z0">
    <w:name w:val="WW8Num168z0"/>
    <w:qFormat/>
    <w:rsid w:val="00F8227A"/>
    <w:rPr>
      <w:rFonts w:ascii="Symbol" w:hAnsi="Symbol"/>
    </w:rPr>
  </w:style>
  <w:style w:type="character" w:customStyle="1" w:styleId="WW8Num53z0">
    <w:name w:val="WW8Num53z0"/>
    <w:qFormat/>
    <w:rsid w:val="00F8227A"/>
    <w:rPr>
      <w:rFonts w:ascii="Times New Roman" w:hAnsi="Times New Roman"/>
      <w:b/>
      <w:i/>
      <w:sz w:val="26"/>
    </w:rPr>
  </w:style>
  <w:style w:type="character" w:customStyle="1" w:styleId="WW8Num180z0">
    <w:name w:val="WW8Num180z0"/>
    <w:qFormat/>
    <w:rsid w:val="00F8227A"/>
    <w:rPr>
      <w:rFonts w:ascii="Symbol" w:hAnsi="Symbol"/>
    </w:rPr>
  </w:style>
  <w:style w:type="character" w:customStyle="1" w:styleId="WW8Num89z0">
    <w:name w:val="WW8Num89z0"/>
    <w:qFormat/>
    <w:rsid w:val="00F8227A"/>
    <w:rPr>
      <w:rFonts w:ascii="Times New Roman" w:hAnsi="Times New Roman"/>
    </w:rPr>
  </w:style>
  <w:style w:type="character" w:customStyle="1" w:styleId="WW8Num142z0">
    <w:name w:val="WW8Num142z0"/>
    <w:qFormat/>
    <w:rsid w:val="00F8227A"/>
    <w:rPr>
      <w:rFonts w:ascii="VNI-Times" w:hAnsi="VNI-Times"/>
      <w:b w:val="0"/>
      <w:i w:val="0"/>
      <w:sz w:val="24"/>
      <w:u w:val="single"/>
    </w:rPr>
  </w:style>
  <w:style w:type="character" w:customStyle="1" w:styleId="WW8Num25z3">
    <w:name w:val="WW8Num25z3"/>
    <w:qFormat/>
    <w:rsid w:val="00F8227A"/>
    <w:rPr>
      <w:rFonts w:ascii="Symbol" w:hAnsi="Symbol"/>
    </w:rPr>
  </w:style>
  <w:style w:type="character" w:customStyle="1" w:styleId="WW8Num80z0">
    <w:name w:val="WW8Num80z0"/>
    <w:qFormat/>
    <w:rsid w:val="00F8227A"/>
    <w:rPr>
      <w:u w:val="none"/>
    </w:rPr>
  </w:style>
  <w:style w:type="character" w:customStyle="1" w:styleId="WW8Num203z1">
    <w:name w:val="WW8Num203z1"/>
    <w:qFormat/>
    <w:rsid w:val="00F8227A"/>
    <w:rPr>
      <w:rFonts w:ascii="Courier New" w:hAnsi="Courier New"/>
    </w:rPr>
  </w:style>
  <w:style w:type="character" w:customStyle="1" w:styleId="WW8Num149z3">
    <w:name w:val="WW8Num149z3"/>
    <w:qFormat/>
    <w:rsid w:val="00F8227A"/>
    <w:rPr>
      <w:rFonts w:ascii="Symbol" w:hAnsi="Symbol"/>
    </w:rPr>
  </w:style>
  <w:style w:type="character" w:customStyle="1" w:styleId="WW8Num106z1">
    <w:name w:val="WW8Num106z1"/>
    <w:qFormat/>
    <w:rsid w:val="00F8227A"/>
    <w:rPr>
      <w:rFonts w:ascii="Courier New" w:hAnsi="Courier New"/>
    </w:rPr>
  </w:style>
  <w:style w:type="character" w:customStyle="1" w:styleId="WW8Num133z2">
    <w:name w:val="WW8Num133z2"/>
    <w:qFormat/>
    <w:rsid w:val="00F8227A"/>
    <w:rPr>
      <w:rFonts w:ascii="Wingdings" w:hAnsi="Wingdings"/>
    </w:rPr>
  </w:style>
  <w:style w:type="character" w:customStyle="1" w:styleId="WW8Num68z0">
    <w:name w:val="WW8Num68z0"/>
    <w:qFormat/>
    <w:rsid w:val="00F8227A"/>
    <w:rPr>
      <w:rFonts w:ascii="Symbol" w:hAnsi="Symbol"/>
    </w:rPr>
  </w:style>
  <w:style w:type="character" w:customStyle="1" w:styleId="WW8NumSt182z0">
    <w:name w:val="WW8NumSt182z0"/>
    <w:qFormat/>
    <w:rsid w:val="00F8227A"/>
    <w:rPr>
      <w:rFonts w:ascii="Symbol" w:hAnsi="Symbol"/>
    </w:rPr>
  </w:style>
  <w:style w:type="character" w:customStyle="1" w:styleId="WW8Num36z3">
    <w:name w:val="WW8Num36z3"/>
    <w:qFormat/>
    <w:rsid w:val="00F8227A"/>
    <w:rPr>
      <w:rFonts w:ascii="Symbol" w:hAnsi="Symbol"/>
    </w:rPr>
  </w:style>
  <w:style w:type="character" w:customStyle="1" w:styleId="WW8Num212z3">
    <w:name w:val="WW8Num212z3"/>
    <w:qFormat/>
    <w:rsid w:val="00F8227A"/>
    <w:rPr>
      <w:rFonts w:ascii="Symbol" w:hAnsi="Symbol"/>
    </w:rPr>
  </w:style>
  <w:style w:type="character" w:customStyle="1" w:styleId="WW8Num93z3">
    <w:name w:val="WW8Num93z3"/>
    <w:qFormat/>
    <w:rsid w:val="00F8227A"/>
    <w:rPr>
      <w:rFonts w:ascii="Symbol" w:hAnsi="Symbol"/>
    </w:rPr>
  </w:style>
  <w:style w:type="character" w:customStyle="1" w:styleId="WW8Num31z2">
    <w:name w:val="WW8Num31z2"/>
    <w:qFormat/>
    <w:rsid w:val="00F8227A"/>
    <w:rPr>
      <w:rFonts w:ascii="Wingdings" w:hAnsi="Wingdings"/>
    </w:rPr>
  </w:style>
  <w:style w:type="character" w:customStyle="1" w:styleId="WW8Num156z2">
    <w:name w:val="WW8Num156z2"/>
    <w:qFormat/>
    <w:rsid w:val="00F8227A"/>
    <w:rPr>
      <w:rFonts w:ascii="Wingdings" w:hAnsi="Wingdings"/>
    </w:rPr>
  </w:style>
  <w:style w:type="character" w:customStyle="1" w:styleId="WW8Num84z4">
    <w:name w:val="WW8Num84z4"/>
    <w:qFormat/>
    <w:rsid w:val="00F8227A"/>
    <w:rPr>
      <w:rFonts w:ascii="Courier New" w:hAnsi="Courier New"/>
    </w:rPr>
  </w:style>
  <w:style w:type="character" w:customStyle="1" w:styleId="WW8Num21z3">
    <w:name w:val="WW8Num21z3"/>
    <w:qFormat/>
    <w:rsid w:val="00F8227A"/>
    <w:rPr>
      <w:rFonts w:ascii="Symbol" w:hAnsi="Symbol"/>
    </w:rPr>
  </w:style>
  <w:style w:type="character" w:customStyle="1" w:styleId="WW8Num166z0">
    <w:name w:val="WW8Num166z0"/>
    <w:qFormat/>
    <w:rsid w:val="00F8227A"/>
    <w:rPr>
      <w:rFonts w:ascii="VNI-Times" w:hAnsi="VNI-Times"/>
      <w:b/>
      <w:i w:val="0"/>
      <w:sz w:val="24"/>
      <w:u w:val="none"/>
    </w:rPr>
  </w:style>
  <w:style w:type="character" w:customStyle="1" w:styleId="WW8Num75z3">
    <w:name w:val="WW8Num75z3"/>
    <w:qFormat/>
    <w:rsid w:val="00F8227A"/>
    <w:rPr>
      <w:rFonts w:ascii="Symbol" w:hAnsi="Symbol"/>
    </w:rPr>
  </w:style>
  <w:style w:type="character" w:customStyle="1" w:styleId="WW8Num199z0">
    <w:name w:val="WW8Num199z0"/>
    <w:qFormat/>
    <w:rsid w:val="00F8227A"/>
    <w:rPr>
      <w:rFonts w:ascii="Symbol" w:hAnsi="Symbol"/>
    </w:rPr>
  </w:style>
  <w:style w:type="character" w:customStyle="1" w:styleId="WW8Num173z0">
    <w:name w:val="WW8Num173z0"/>
    <w:rsid w:val="00F8227A"/>
    <w:rPr>
      <w:rFonts w:ascii="Times New Roman" w:hAnsi="Times New Roman"/>
    </w:rPr>
  </w:style>
  <w:style w:type="character" w:customStyle="1" w:styleId="WW8Num187z0">
    <w:name w:val="WW8Num187z0"/>
    <w:qFormat/>
    <w:rsid w:val="00F8227A"/>
    <w:rPr>
      <w:rFonts w:ascii="Wingdings" w:hAnsi="Wingdings"/>
    </w:rPr>
  </w:style>
  <w:style w:type="character" w:customStyle="1" w:styleId="WW8Num104z1">
    <w:name w:val="WW8Num104z1"/>
    <w:qFormat/>
    <w:rsid w:val="00F8227A"/>
    <w:rPr>
      <w:rFonts w:ascii="Courier New" w:hAnsi="Courier New"/>
    </w:rPr>
  </w:style>
  <w:style w:type="character" w:customStyle="1" w:styleId="WW8NumSt130z0">
    <w:name w:val="WW8NumSt130z0"/>
    <w:qFormat/>
    <w:rsid w:val="00F8227A"/>
    <w:rPr>
      <w:rFonts w:ascii="Symbol" w:hAnsi="Symbol"/>
    </w:rPr>
  </w:style>
  <w:style w:type="character" w:customStyle="1" w:styleId="WW8Num124z1">
    <w:name w:val="WW8Num124z1"/>
    <w:rsid w:val="00F8227A"/>
    <w:rPr>
      <w:rFonts w:ascii="Courier New" w:hAnsi="Courier New"/>
    </w:rPr>
  </w:style>
  <w:style w:type="character" w:customStyle="1" w:styleId="WW8NumSt161z0">
    <w:name w:val="WW8NumSt161z0"/>
    <w:qFormat/>
    <w:rsid w:val="00F8227A"/>
    <w:rPr>
      <w:rFonts w:ascii="Courier New" w:hAnsi="Courier New"/>
    </w:rPr>
  </w:style>
  <w:style w:type="character" w:customStyle="1" w:styleId="WW8Num34z0">
    <w:name w:val="WW8Num34z0"/>
    <w:qFormat/>
    <w:rsid w:val="00F8227A"/>
    <w:rPr>
      <w:rFonts w:ascii="Times New Roman" w:eastAsia="Times New Roman" w:hAnsi="Times New Roman"/>
    </w:rPr>
  </w:style>
  <w:style w:type="character" w:customStyle="1" w:styleId="WW8Num175z1">
    <w:name w:val="WW8Num175z1"/>
    <w:rsid w:val="00F8227A"/>
    <w:rPr>
      <w:rFonts w:ascii="Courier New" w:hAnsi="Courier New"/>
    </w:rPr>
  </w:style>
  <w:style w:type="character" w:customStyle="1" w:styleId="WW8Num208z3">
    <w:name w:val="WW8Num208z3"/>
    <w:qFormat/>
    <w:rsid w:val="00F8227A"/>
    <w:rPr>
      <w:rFonts w:ascii="Symbol" w:hAnsi="Symbol"/>
    </w:rPr>
  </w:style>
  <w:style w:type="character" w:customStyle="1" w:styleId="WW8Num84z2">
    <w:name w:val="WW8Num84z2"/>
    <w:qFormat/>
    <w:rsid w:val="00F8227A"/>
    <w:rPr>
      <w:rFonts w:ascii="Wingdings" w:hAnsi="Wingdings"/>
    </w:rPr>
  </w:style>
  <w:style w:type="character" w:customStyle="1" w:styleId="WW8Num113z0">
    <w:name w:val="WW8Num113z0"/>
    <w:qFormat/>
    <w:rsid w:val="00F8227A"/>
    <w:rPr>
      <w:rFonts w:ascii="Times New Roman" w:hAnsi="Times New Roman"/>
    </w:rPr>
  </w:style>
  <w:style w:type="character" w:customStyle="1" w:styleId="WW8Num14z2">
    <w:name w:val="WW8Num14z2"/>
    <w:rsid w:val="00F8227A"/>
    <w:rPr>
      <w:rFonts w:ascii="Wingdings" w:hAnsi="Wingdings"/>
    </w:rPr>
  </w:style>
  <w:style w:type="character" w:customStyle="1" w:styleId="WW8Num44z1">
    <w:name w:val="WW8Num44z1"/>
    <w:qFormat/>
    <w:rsid w:val="00F8227A"/>
    <w:rPr>
      <w:rFonts w:ascii="Courier New" w:hAnsi="Courier New"/>
    </w:rPr>
  </w:style>
  <w:style w:type="character" w:customStyle="1" w:styleId="WW8Num217z3">
    <w:name w:val="WW8Num217z3"/>
    <w:qFormat/>
    <w:rsid w:val="00F8227A"/>
    <w:rPr>
      <w:rFonts w:ascii="Symbol" w:hAnsi="Symbol"/>
    </w:rPr>
  </w:style>
  <w:style w:type="character" w:customStyle="1" w:styleId="WW8Num137z0">
    <w:name w:val="WW8Num137z0"/>
    <w:qFormat/>
    <w:rsid w:val="00F8227A"/>
    <w:rPr>
      <w:rFonts w:ascii="Wingdings" w:hAnsi="Wingdings"/>
    </w:rPr>
  </w:style>
  <w:style w:type="character" w:customStyle="1" w:styleId="WW8Num54z0">
    <w:name w:val="WW8Num54z0"/>
    <w:qFormat/>
    <w:rsid w:val="00F8227A"/>
    <w:rPr>
      <w:rFonts w:ascii="Times New Roman" w:hAnsi="Times New Roman"/>
    </w:rPr>
  </w:style>
  <w:style w:type="character" w:customStyle="1" w:styleId="WW8Num181z0">
    <w:name w:val="WW8Num181z0"/>
    <w:qFormat/>
    <w:rsid w:val="00F8227A"/>
    <w:rPr>
      <w:rFonts w:ascii="Wingdings" w:hAnsi="Wingdings"/>
    </w:rPr>
  </w:style>
  <w:style w:type="character" w:customStyle="1" w:styleId="WW8Num94z3">
    <w:name w:val="WW8Num94z3"/>
    <w:qFormat/>
    <w:rsid w:val="00F8227A"/>
    <w:rPr>
      <w:rFonts w:ascii="Symbol" w:hAnsi="Symbol"/>
    </w:rPr>
  </w:style>
  <w:style w:type="character" w:customStyle="1" w:styleId="WW8Num119z0">
    <w:name w:val="WW8Num119z0"/>
    <w:qFormat/>
    <w:rsid w:val="00F8227A"/>
    <w:rPr>
      <w:rFonts w:ascii="VNI-Times" w:hAnsi="VNI-Times"/>
      <w:b w:val="0"/>
      <w:i w:val="0"/>
      <w:sz w:val="24"/>
      <w:u w:val="none"/>
    </w:rPr>
  </w:style>
  <w:style w:type="character" w:customStyle="1" w:styleId="WW8Num90z0">
    <w:name w:val="WW8Num90z0"/>
    <w:qFormat/>
    <w:rsid w:val="00F8227A"/>
    <w:rPr>
      <w:rFonts w:ascii="Wingdings" w:hAnsi="Wingdings"/>
    </w:rPr>
  </w:style>
  <w:style w:type="character" w:customStyle="1" w:styleId="WW8Num173z1">
    <w:name w:val="WW8Num173z1"/>
    <w:qFormat/>
    <w:rsid w:val="00F8227A"/>
    <w:rPr>
      <w:rFonts w:ascii="Courier New" w:hAnsi="Courier New"/>
    </w:rPr>
  </w:style>
  <w:style w:type="character" w:customStyle="1" w:styleId="WW8Num203z2">
    <w:name w:val="WW8Num203z2"/>
    <w:rsid w:val="00F8227A"/>
    <w:rPr>
      <w:rFonts w:ascii="Wingdings" w:hAnsi="Wingdings"/>
    </w:rPr>
  </w:style>
  <w:style w:type="character" w:customStyle="1" w:styleId="WW8Num154z0">
    <w:name w:val="WW8Num154z0"/>
    <w:qFormat/>
    <w:rsid w:val="00F8227A"/>
    <w:rPr>
      <w:rFonts w:ascii="Times New Roman" w:hAnsi="Times New Roman"/>
    </w:rPr>
  </w:style>
  <w:style w:type="character" w:customStyle="1" w:styleId="WW8Num82z0">
    <w:name w:val="WW8Num82z0"/>
    <w:qFormat/>
    <w:rsid w:val="00F8227A"/>
    <w:rPr>
      <w:rFonts w:ascii=".VnTime" w:eastAsia="Times New Roman" w:hAnsi=".VnTime"/>
    </w:rPr>
  </w:style>
  <w:style w:type="character" w:customStyle="1" w:styleId="WW8Num106z2">
    <w:name w:val="WW8Num106z2"/>
    <w:qFormat/>
    <w:rsid w:val="00F8227A"/>
    <w:rPr>
      <w:rFonts w:ascii="Wingdings" w:hAnsi="Wingdings"/>
    </w:rPr>
  </w:style>
  <w:style w:type="character" w:customStyle="1" w:styleId="WW8Num133z3">
    <w:name w:val="WW8Num133z3"/>
    <w:qFormat/>
    <w:rsid w:val="00F8227A"/>
    <w:rPr>
      <w:rFonts w:ascii="Symbol" w:hAnsi="Symbol"/>
    </w:rPr>
  </w:style>
  <w:style w:type="character" w:customStyle="1" w:styleId="WW8Num69z0">
    <w:name w:val="WW8Num69z0"/>
    <w:qFormat/>
    <w:rsid w:val="00F8227A"/>
    <w:rPr>
      <w:rFonts w:ascii="Times New Roman" w:hAnsi="Times New Roman"/>
    </w:rPr>
  </w:style>
  <w:style w:type="character" w:customStyle="1" w:styleId="WW8NumSt184z0">
    <w:name w:val="WW8NumSt184z0"/>
    <w:qFormat/>
    <w:rsid w:val="00F8227A"/>
    <w:rPr>
      <w:rFonts w:ascii="Arial" w:hAnsi="Arial"/>
    </w:rPr>
  </w:style>
  <w:style w:type="character" w:customStyle="1" w:styleId="WW8Num40z0">
    <w:name w:val="WW8Num40z0"/>
    <w:qFormat/>
    <w:rsid w:val="00F8227A"/>
    <w:rPr>
      <w:rFonts w:ascii="Symbol" w:hAnsi="Symbol"/>
    </w:rPr>
  </w:style>
  <w:style w:type="character" w:customStyle="1" w:styleId="WW8Num213z0">
    <w:name w:val="WW8Num213z0"/>
    <w:qFormat/>
    <w:rsid w:val="00F8227A"/>
    <w:rPr>
      <w:rFonts w:ascii="Symbol" w:hAnsi="Symbol"/>
    </w:rPr>
  </w:style>
  <w:style w:type="character" w:customStyle="1" w:styleId="WW8Num94z0">
    <w:name w:val="WW8Num94z0"/>
    <w:qFormat/>
    <w:rsid w:val="00F8227A"/>
    <w:rPr>
      <w:rFonts w:ascii="Wingdings" w:hAnsi="Wingdings"/>
    </w:rPr>
  </w:style>
  <w:style w:type="character" w:customStyle="1" w:styleId="WW8Num177z0">
    <w:name w:val="WW8Num177z0"/>
    <w:qFormat/>
    <w:rsid w:val="00F8227A"/>
    <w:rPr>
      <w:rFonts w:ascii="Times New Roman" w:eastAsia="Times New Roman" w:hAnsi="Times New Roman"/>
    </w:rPr>
  </w:style>
  <w:style w:type="character" w:customStyle="1" w:styleId="WW8Num156z3">
    <w:name w:val="WW8Num156z3"/>
    <w:rsid w:val="00F8227A"/>
    <w:rPr>
      <w:rFonts w:ascii="Symbol" w:hAnsi="Symbol"/>
    </w:rPr>
  </w:style>
  <w:style w:type="paragraph" w:customStyle="1" w:styleId="TieudeIII">
    <w:name w:val="TieudeIII"/>
    <w:basedOn w:val="Normal"/>
    <w:qFormat/>
    <w:rsid w:val="00F8227A"/>
    <w:pPr>
      <w:numPr>
        <w:numId w:val="95"/>
      </w:numPr>
      <w:tabs>
        <w:tab w:val="left" w:pos="720"/>
      </w:tabs>
      <w:spacing w:before="60" w:after="60" w:line="360" w:lineRule="auto"/>
    </w:pPr>
    <w:rPr>
      <w:b/>
      <w:sz w:val="26"/>
    </w:rPr>
  </w:style>
  <w:style w:type="paragraph" w:customStyle="1" w:styleId="bodytexta">
    <w:name w:val="bodytext"/>
    <w:basedOn w:val="Normal"/>
    <w:qFormat/>
    <w:rsid w:val="00F8227A"/>
    <w:pPr>
      <w:widowControl w:val="0"/>
      <w:spacing w:before="120" w:after="60" w:line="360" w:lineRule="exact"/>
      <w:ind w:firstLine="567"/>
    </w:pPr>
    <w:rPr>
      <w:rFonts w:ascii=".VnTime" w:hAnsi=".VnTime"/>
      <w:sz w:val="28"/>
    </w:rPr>
  </w:style>
  <w:style w:type="paragraph" w:customStyle="1" w:styleId="TieudeC5">
    <w:name w:val="Tieude_C5"/>
    <w:basedOn w:val="Normal"/>
    <w:qFormat/>
    <w:rsid w:val="00F8227A"/>
    <w:pPr>
      <w:numPr>
        <w:numId w:val="96"/>
      </w:numPr>
      <w:tabs>
        <w:tab w:val="left" w:pos="720"/>
      </w:tabs>
      <w:spacing w:before="120" w:line="360" w:lineRule="auto"/>
    </w:pPr>
    <w:rPr>
      <w:rFonts w:ascii="Times New Roman Bold" w:hAnsi="Times New Roman Bold"/>
      <w:b/>
      <w:sz w:val="26"/>
      <w:lang w:val="vi-VN"/>
    </w:rPr>
  </w:style>
  <w:style w:type="paragraph" w:customStyle="1" w:styleId="Tieumuc111">
    <w:name w:val="Tieu muc 111"/>
    <w:basedOn w:val="Heading4"/>
    <w:qFormat/>
    <w:rsid w:val="00F8227A"/>
    <w:pPr>
      <w:keepLines/>
      <w:widowControl w:val="0"/>
      <w:tabs>
        <w:tab w:val="left" w:pos="3087"/>
      </w:tabs>
      <w:spacing w:before="60" w:after="60"/>
      <w:ind w:left="3087" w:right="0" w:hanging="360"/>
    </w:pPr>
    <w:rPr>
      <w:bCs w:val="0"/>
      <w:color w:val="800080"/>
      <w:kern w:val="28"/>
      <w:lang w:val="en-GB"/>
    </w:rPr>
  </w:style>
  <w:style w:type="paragraph" w:customStyle="1" w:styleId="TieudeC4">
    <w:name w:val="Tieude_C4"/>
    <w:basedOn w:val="Normal"/>
    <w:qFormat/>
    <w:rsid w:val="00F8227A"/>
    <w:pPr>
      <w:numPr>
        <w:numId w:val="97"/>
      </w:numPr>
      <w:tabs>
        <w:tab w:val="left" w:pos="720"/>
      </w:tabs>
      <w:spacing w:before="120" w:line="360" w:lineRule="auto"/>
    </w:pPr>
    <w:rPr>
      <w:sz w:val="26"/>
      <w:lang w:val="vi-VN"/>
    </w:rPr>
  </w:style>
  <w:style w:type="paragraph" w:customStyle="1" w:styleId="v">
    <w:name w:val="v"/>
    <w:basedOn w:val="Normal"/>
    <w:qFormat/>
    <w:rsid w:val="00F8227A"/>
    <w:pPr>
      <w:tabs>
        <w:tab w:val="left" w:pos="851"/>
        <w:tab w:val="left" w:pos="1134"/>
      </w:tabs>
      <w:jc w:val="left"/>
    </w:pPr>
    <w:rPr>
      <w:sz w:val="26"/>
    </w:rPr>
  </w:style>
  <w:style w:type="paragraph" w:customStyle="1" w:styleId="TEXT14">
    <w:name w:val="TEXT14"/>
    <w:basedOn w:val="Normal"/>
    <w:qFormat/>
    <w:rsid w:val="00F8227A"/>
    <w:pPr>
      <w:spacing w:before="60" w:after="60" w:line="380" w:lineRule="exact"/>
      <w:ind w:firstLine="680"/>
    </w:pPr>
    <w:rPr>
      <w:rFonts w:ascii=".VnTime" w:hAnsi=".VnTime"/>
      <w:sz w:val="28"/>
    </w:rPr>
  </w:style>
  <w:style w:type="paragraph" w:customStyle="1" w:styleId="StyleHeading1">
    <w:name w:val="Style Heading 1 +"/>
    <w:aliases w:val="VnTimeH Not Bold Centered + Not Bold,VnTime"/>
    <w:basedOn w:val="Normal"/>
    <w:qFormat/>
    <w:rsid w:val="00F8227A"/>
    <w:rPr>
      <w:sz w:val="26"/>
    </w:rPr>
  </w:style>
  <w:style w:type="paragraph" w:customStyle="1" w:styleId="Bang-Hoang">
    <w:name w:val="Bang-Hoang"/>
    <w:basedOn w:val="tenbang0"/>
    <w:qFormat/>
    <w:rsid w:val="00F8227A"/>
    <w:pPr>
      <w:widowControl/>
      <w:tabs>
        <w:tab w:val="left" w:pos="0"/>
        <w:tab w:val="left" w:pos="284"/>
      </w:tabs>
      <w:spacing w:before="0" w:after="120"/>
      <w:ind w:left="0"/>
    </w:pPr>
    <w:rPr>
      <w:rFonts w:ascii="Times New Roman" w:hAnsi="Times New Roman" w:cs="Times New Roman"/>
      <w:color w:val="800000"/>
      <w:sz w:val="26"/>
      <w:szCs w:val="20"/>
    </w:rPr>
  </w:style>
  <w:style w:type="paragraph" w:customStyle="1" w:styleId="TieudeII2">
    <w:name w:val="TieudeII_2"/>
    <w:basedOn w:val="Normal"/>
    <w:qFormat/>
    <w:rsid w:val="00F8227A"/>
    <w:pPr>
      <w:suppressAutoHyphens/>
      <w:spacing w:line="360" w:lineRule="auto"/>
    </w:pPr>
    <w:rPr>
      <w:b/>
      <w:i/>
      <w:sz w:val="26"/>
      <w:lang w:eastAsia="ar-SA"/>
    </w:rPr>
  </w:style>
  <w:style w:type="paragraph" w:customStyle="1" w:styleId="TieudeC9">
    <w:name w:val="Tieude_C9"/>
    <w:basedOn w:val="Normal"/>
    <w:qFormat/>
    <w:rsid w:val="00F8227A"/>
    <w:pPr>
      <w:numPr>
        <w:numId w:val="98"/>
      </w:numPr>
      <w:tabs>
        <w:tab w:val="left" w:pos="720"/>
      </w:tabs>
      <w:spacing w:before="120" w:line="360" w:lineRule="auto"/>
    </w:pPr>
    <w:rPr>
      <w:rFonts w:ascii="Times New Roman Bold" w:hAnsi="Times New Roman Bold"/>
      <w:b/>
      <w:sz w:val="26"/>
      <w:lang w:val="vi-VN"/>
    </w:rPr>
  </w:style>
  <w:style w:type="paragraph" w:customStyle="1" w:styleId="THUT-12">
    <w:name w:val="THUT-12"/>
    <w:basedOn w:val="Normal"/>
    <w:qFormat/>
    <w:rsid w:val="00F8227A"/>
    <w:pPr>
      <w:tabs>
        <w:tab w:val="left" w:pos="680"/>
        <w:tab w:val="left" w:pos="737"/>
        <w:tab w:val="left" w:pos="851"/>
      </w:tabs>
      <w:spacing w:before="40" w:after="40"/>
      <w:ind w:firstLine="680"/>
    </w:pPr>
    <w:rPr>
      <w:color w:val="0000FF"/>
      <w:sz w:val="26"/>
    </w:rPr>
  </w:style>
  <w:style w:type="paragraph" w:customStyle="1" w:styleId="TieudeC3">
    <w:name w:val="Tieude_C3"/>
    <w:basedOn w:val="Normal"/>
    <w:qFormat/>
    <w:rsid w:val="00F8227A"/>
    <w:pPr>
      <w:numPr>
        <w:numId w:val="99"/>
      </w:numPr>
      <w:tabs>
        <w:tab w:val="left" w:pos="720"/>
      </w:tabs>
      <w:spacing w:before="120" w:line="360" w:lineRule="auto"/>
    </w:pPr>
    <w:rPr>
      <w:sz w:val="26"/>
      <w:lang w:val="vi-VN"/>
    </w:rPr>
  </w:style>
  <w:style w:type="paragraph" w:customStyle="1" w:styleId="So-Thut-12">
    <w:name w:val="So-Thut-12"/>
    <w:basedOn w:val="THUT-12"/>
    <w:qFormat/>
    <w:rsid w:val="00F8227A"/>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qFormat/>
    <w:rsid w:val="00F8227A"/>
    <w:pPr>
      <w:suppressAutoHyphens/>
      <w:spacing w:before="120" w:after="120" w:line="360" w:lineRule="auto"/>
      <w:jc w:val="center"/>
    </w:pPr>
    <w:rPr>
      <w:sz w:val="32"/>
      <w:lang w:val="vi-VN" w:eastAsia="ar-SA"/>
    </w:rPr>
  </w:style>
  <w:style w:type="paragraph" w:customStyle="1" w:styleId="body-Text">
    <w:name w:val="body-Text"/>
    <w:basedOn w:val="Normal"/>
    <w:qFormat/>
    <w:rsid w:val="00F8227A"/>
    <w:pPr>
      <w:widowControl w:val="0"/>
      <w:spacing w:before="120" w:after="60" w:line="360" w:lineRule="auto"/>
      <w:ind w:firstLine="567"/>
    </w:pPr>
    <w:rPr>
      <w:rFonts w:ascii=".VnTime" w:hAnsi=".VnTime"/>
      <w:sz w:val="26"/>
    </w:rPr>
  </w:style>
  <w:style w:type="paragraph" w:customStyle="1" w:styleId="TieudeII">
    <w:name w:val="TieudeII"/>
    <w:basedOn w:val="Normal"/>
    <w:qFormat/>
    <w:rsid w:val="00F8227A"/>
    <w:pPr>
      <w:suppressAutoHyphens/>
      <w:spacing w:before="60" w:after="60" w:line="360" w:lineRule="auto"/>
    </w:pPr>
    <w:rPr>
      <w:b/>
      <w:sz w:val="26"/>
      <w:lang w:eastAsia="ar-SA"/>
    </w:rPr>
  </w:style>
  <w:style w:type="paragraph" w:customStyle="1" w:styleId="TieudeII3">
    <w:name w:val="TieudeII_3"/>
    <w:basedOn w:val="TieudeII"/>
    <w:qFormat/>
    <w:rsid w:val="00F8227A"/>
    <w:rPr>
      <w:i/>
    </w:rPr>
  </w:style>
  <w:style w:type="paragraph" w:customStyle="1" w:styleId="TieudeC6">
    <w:name w:val="Tieude_C6"/>
    <w:basedOn w:val="Normal"/>
    <w:qFormat/>
    <w:rsid w:val="00F8227A"/>
    <w:pPr>
      <w:numPr>
        <w:numId w:val="100"/>
      </w:numPr>
      <w:tabs>
        <w:tab w:val="left" w:pos="720"/>
      </w:tabs>
      <w:spacing w:before="120" w:line="360" w:lineRule="auto"/>
    </w:pPr>
    <w:rPr>
      <w:rFonts w:ascii="Times New Roman Bold" w:hAnsi="Times New Roman Bold"/>
      <w:b/>
      <w:sz w:val="26"/>
      <w:lang w:val="vi-VN"/>
    </w:rPr>
  </w:style>
  <w:style w:type="paragraph" w:customStyle="1" w:styleId="THUT-23">
    <w:name w:val="THUT-23"/>
    <w:basedOn w:val="Normal"/>
    <w:qFormat/>
    <w:rsid w:val="00F8227A"/>
    <w:pPr>
      <w:tabs>
        <w:tab w:val="left" w:pos="567"/>
        <w:tab w:val="left" w:pos="1134"/>
      </w:tabs>
      <w:spacing w:before="40" w:after="40"/>
      <w:ind w:left="2325"/>
    </w:pPr>
    <w:rPr>
      <w:color w:val="0000FF"/>
      <w:sz w:val="26"/>
    </w:rPr>
  </w:style>
  <w:style w:type="paragraph" w:customStyle="1" w:styleId="TieudeC2">
    <w:name w:val="Tieude_C2"/>
    <w:basedOn w:val="Normal"/>
    <w:qFormat/>
    <w:rsid w:val="00F8227A"/>
    <w:pPr>
      <w:numPr>
        <w:numId w:val="101"/>
      </w:numPr>
      <w:tabs>
        <w:tab w:val="left" w:pos="720"/>
      </w:tabs>
      <w:spacing w:before="120" w:line="360" w:lineRule="auto"/>
    </w:pPr>
    <w:rPr>
      <w:sz w:val="26"/>
      <w:lang w:val="vi-VN"/>
    </w:rPr>
  </w:style>
  <w:style w:type="paragraph" w:customStyle="1" w:styleId="tbang">
    <w:name w:val="tbang"/>
    <w:qFormat/>
    <w:rsid w:val="00F8227A"/>
    <w:pPr>
      <w:spacing w:before="120" w:after="120" w:line="264" w:lineRule="auto"/>
      <w:jc w:val="center"/>
    </w:pPr>
    <w:rPr>
      <w:rFonts w:ascii=".VnArial" w:eastAsia="Times New Roman" w:hAnsi=".VnArial" w:cs="Times New Roman"/>
      <w:b/>
      <w:sz w:val="24"/>
      <w:szCs w:val="20"/>
    </w:rPr>
  </w:style>
  <w:style w:type="paragraph" w:customStyle="1" w:styleId="nomalChar">
    <w:name w:val="nomal Char"/>
    <w:basedOn w:val="BodyTextIndent"/>
    <w:qFormat/>
    <w:rsid w:val="00F8227A"/>
    <w:pPr>
      <w:tabs>
        <w:tab w:val="clear" w:pos="1080"/>
      </w:tabs>
      <w:spacing w:before="160"/>
      <w:ind w:left="0" w:firstLine="720"/>
    </w:pPr>
    <w:rPr>
      <w:rFonts w:ascii=".VnTime" w:hAnsi=".VnTime"/>
      <w:b/>
      <w:sz w:val="26"/>
    </w:rPr>
  </w:style>
  <w:style w:type="paragraph" w:customStyle="1" w:styleId="Framecontents">
    <w:name w:val="Frame contents"/>
    <w:basedOn w:val="BodyText"/>
    <w:qFormat/>
    <w:rsid w:val="00F8227A"/>
    <w:pPr>
      <w:spacing w:line="360" w:lineRule="auto"/>
      <w:ind w:right="0" w:firstLine="720"/>
    </w:pPr>
    <w:rPr>
      <w:spacing w:val="0"/>
      <w:sz w:val="26"/>
      <w:lang w:eastAsia="ar-SA"/>
    </w:rPr>
  </w:style>
  <w:style w:type="paragraph" w:customStyle="1" w:styleId="Indent30">
    <w:name w:val="Indent 3"/>
    <w:basedOn w:val="Normal"/>
    <w:link w:val="Indent3CharChar"/>
    <w:qFormat/>
    <w:rsid w:val="00F8227A"/>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qFormat/>
    <w:rsid w:val="00F8227A"/>
  </w:style>
  <w:style w:type="paragraph" w:customStyle="1" w:styleId="hydro">
    <w:name w:val="hydro"/>
    <w:basedOn w:val="Normal"/>
    <w:next w:val="Normal"/>
    <w:qFormat/>
    <w:rsid w:val="00F8227A"/>
    <w:rPr>
      <w:sz w:val="26"/>
    </w:rPr>
  </w:style>
  <w:style w:type="paragraph" w:customStyle="1" w:styleId="Font3">
    <w:name w:val="Font3"/>
    <w:basedOn w:val="Normal"/>
    <w:qFormat/>
    <w:rsid w:val="00F8227A"/>
    <w:pPr>
      <w:numPr>
        <w:numId w:val="102"/>
      </w:numPr>
      <w:tabs>
        <w:tab w:val="left" w:pos="1440"/>
      </w:tabs>
      <w:spacing w:line="360" w:lineRule="auto"/>
    </w:pPr>
    <w:rPr>
      <w:sz w:val="26"/>
      <w:lang w:val="vi-VN"/>
    </w:rPr>
  </w:style>
  <w:style w:type="paragraph" w:customStyle="1" w:styleId="Gbang">
    <w:name w:val="Gbang"/>
    <w:basedOn w:val="Normal"/>
    <w:qFormat/>
    <w:rsid w:val="00F8227A"/>
    <w:pPr>
      <w:jc w:val="center"/>
    </w:pPr>
    <w:rPr>
      <w:sz w:val="26"/>
    </w:rPr>
  </w:style>
  <w:style w:type="paragraph" w:customStyle="1" w:styleId="Table10">
    <w:name w:val="Table1"/>
    <w:basedOn w:val="Normal"/>
    <w:qFormat/>
    <w:rsid w:val="00F8227A"/>
    <w:pPr>
      <w:widowControl w:val="0"/>
      <w:spacing w:line="440" w:lineRule="exact"/>
    </w:pPr>
    <w:rPr>
      <w:rFonts w:ascii=".VnTime" w:hAnsi=".VnTime"/>
      <w:sz w:val="26"/>
    </w:rPr>
  </w:style>
  <w:style w:type="paragraph" w:customStyle="1" w:styleId="ITALIC0">
    <w:name w:val="ITALIC"/>
    <w:basedOn w:val="Normal"/>
    <w:qFormat/>
    <w:rsid w:val="00F8227A"/>
    <w:pPr>
      <w:tabs>
        <w:tab w:val="left" w:pos="680"/>
      </w:tabs>
      <w:spacing w:before="40" w:after="40"/>
    </w:pPr>
    <w:rPr>
      <w:i/>
      <w:sz w:val="26"/>
    </w:rPr>
  </w:style>
  <w:style w:type="paragraph" w:customStyle="1" w:styleId="TieudeC7">
    <w:name w:val="Tieude_C7"/>
    <w:basedOn w:val="Normal"/>
    <w:qFormat/>
    <w:rsid w:val="00F8227A"/>
    <w:pPr>
      <w:numPr>
        <w:numId w:val="103"/>
      </w:numPr>
      <w:tabs>
        <w:tab w:val="left" w:pos="720"/>
      </w:tabs>
      <w:spacing w:before="120" w:line="360" w:lineRule="auto"/>
    </w:pPr>
    <w:rPr>
      <w:rFonts w:ascii="Times New Roman Bold" w:hAnsi="Times New Roman Bold"/>
      <w:b/>
      <w:sz w:val="26"/>
      <w:lang w:val="vi-VN"/>
    </w:rPr>
  </w:style>
  <w:style w:type="paragraph" w:customStyle="1" w:styleId="TIEUDEC8">
    <w:name w:val="TIEU DE C8"/>
    <w:basedOn w:val="Normal"/>
    <w:qFormat/>
    <w:rsid w:val="00F8227A"/>
    <w:pPr>
      <w:spacing w:before="120" w:line="360" w:lineRule="auto"/>
    </w:pPr>
    <w:rPr>
      <w:rFonts w:ascii="Times New Roman Bold" w:hAnsi="Times New Roman Bold"/>
      <w:b/>
      <w:sz w:val="26"/>
      <w:lang w:val="vi-VN"/>
    </w:rPr>
  </w:style>
  <w:style w:type="paragraph" w:customStyle="1" w:styleId="ten-chuong">
    <w:name w:val="ten-chuong"/>
    <w:basedOn w:val="Normal"/>
    <w:qFormat/>
    <w:rsid w:val="00F8227A"/>
    <w:pPr>
      <w:spacing w:line="360" w:lineRule="auto"/>
      <w:jc w:val="center"/>
    </w:pPr>
    <w:rPr>
      <w:rFonts w:ascii="Arial" w:hAnsi="Arial"/>
      <w:b/>
      <w:kern w:val="28"/>
      <w:sz w:val="32"/>
    </w:rPr>
  </w:style>
  <w:style w:type="paragraph" w:customStyle="1" w:styleId="TieudeC1">
    <w:name w:val="Tieude_C1"/>
    <w:basedOn w:val="Normal"/>
    <w:qFormat/>
    <w:rsid w:val="00F8227A"/>
    <w:pPr>
      <w:numPr>
        <w:numId w:val="104"/>
      </w:numPr>
      <w:tabs>
        <w:tab w:val="left" w:pos="720"/>
      </w:tabs>
      <w:spacing w:before="120" w:line="360" w:lineRule="auto"/>
    </w:pPr>
    <w:rPr>
      <w:sz w:val="26"/>
      <w:lang w:val="vi-VN"/>
    </w:rPr>
  </w:style>
  <w:style w:type="character" w:customStyle="1" w:styleId="tmChar0">
    <w:name w:val="tm Char"/>
    <w:link w:val="tm0"/>
    <w:qFormat/>
    <w:rsid w:val="00F8227A"/>
    <w:rPr>
      <w:rFonts w:ascii=".VnTime" w:eastAsia="Times New Roman" w:hAnsi=".VnTime" w:cs="Times New Roman"/>
      <w:sz w:val="26"/>
      <w:szCs w:val="20"/>
    </w:rPr>
  </w:style>
  <w:style w:type="paragraph" w:customStyle="1" w:styleId="GACHDAUDONG2">
    <w:name w:val="GACHDAUDONG"/>
    <w:basedOn w:val="thietbi"/>
    <w:qFormat/>
    <w:rsid w:val="00F8227A"/>
    <w:pPr>
      <w:widowControl/>
      <w:numPr>
        <w:numId w:val="105"/>
      </w:numPr>
      <w:tabs>
        <w:tab w:val="left" w:pos="57"/>
      </w:tabs>
      <w:spacing w:before="20" w:after="20"/>
    </w:pPr>
    <w:rPr>
      <w:color w:val="0000FF"/>
    </w:rPr>
  </w:style>
  <w:style w:type="paragraph" w:customStyle="1" w:styleId="noidung2">
    <w:name w:val="noidung2"/>
    <w:basedOn w:val="Normal"/>
    <w:link w:val="noidung2Char"/>
    <w:qFormat/>
    <w:rsid w:val="00F8227A"/>
    <w:pPr>
      <w:tabs>
        <w:tab w:val="left" w:pos="851"/>
      </w:tabs>
      <w:spacing w:before="120" w:after="120" w:line="360" w:lineRule="auto"/>
      <w:ind w:left="680" w:hanging="680"/>
    </w:pPr>
    <w:rPr>
      <w:rFonts w:ascii=".VnArial" w:eastAsia="Batang" w:hAnsi=".VnArial"/>
      <w:sz w:val="22"/>
      <w:szCs w:val="22"/>
    </w:rPr>
  </w:style>
  <w:style w:type="paragraph" w:customStyle="1" w:styleId="V-1">
    <w:name w:val="V-1"/>
    <w:basedOn w:val="Normal"/>
    <w:qFormat/>
    <w:rsid w:val="00F8227A"/>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StyleHeading1Before12pt">
    <w:name w:val="Style Heading 1 + Before:  12 pt"/>
    <w:basedOn w:val="Heading1"/>
    <w:autoRedefine/>
    <w:qFormat/>
    <w:rsid w:val="00F8227A"/>
    <w:pPr>
      <w:keepNext/>
      <w:tabs>
        <w:tab w:val="num" w:pos="360"/>
        <w:tab w:val="num" w:pos="720"/>
        <w:tab w:val="num" w:pos="1080"/>
      </w:tabs>
      <w:suppressAutoHyphens w:val="0"/>
      <w:spacing w:before="240" w:after="180" w:line="288" w:lineRule="auto"/>
      <w:ind w:left="360" w:hanging="360"/>
      <w:jc w:val="left"/>
    </w:pPr>
    <w:rPr>
      <w:rFonts w:ascii=".VnArialH" w:hAnsi=".VnArialH"/>
      <w:bCs/>
      <w:smallCaps w:val="0"/>
      <w:spacing w:val="-4"/>
      <w:sz w:val="22"/>
      <w:szCs w:val="22"/>
    </w:rPr>
  </w:style>
  <w:style w:type="paragraph" w:customStyle="1" w:styleId="Tieude61">
    <w:name w:val="Tieude61"/>
    <w:basedOn w:val="Normal"/>
    <w:qFormat/>
    <w:rsid w:val="00F8227A"/>
    <w:pPr>
      <w:tabs>
        <w:tab w:val="left" w:pos="1368"/>
        <w:tab w:val="num" w:pos="2214"/>
      </w:tabs>
      <w:spacing w:line="360" w:lineRule="auto"/>
      <w:ind w:firstLine="1134"/>
    </w:pPr>
    <w:rPr>
      <w:b/>
      <w:i/>
      <w:sz w:val="26"/>
    </w:rPr>
  </w:style>
  <w:style w:type="paragraph" w:customStyle="1" w:styleId="A5">
    <w:name w:val="A"/>
    <w:basedOn w:val="Header"/>
    <w:qFormat/>
    <w:rsid w:val="00F8227A"/>
    <w:pPr>
      <w:tabs>
        <w:tab w:val="left" w:pos="360"/>
        <w:tab w:val="num" w:pos="720"/>
      </w:tabs>
      <w:spacing w:before="60" w:after="60" w:line="288" w:lineRule="auto"/>
      <w:ind w:left="720" w:hanging="720"/>
      <w:jc w:val="center"/>
    </w:pPr>
    <w:rPr>
      <w:sz w:val="26"/>
    </w:rPr>
  </w:style>
  <w:style w:type="paragraph" w:customStyle="1" w:styleId="Tieude63">
    <w:name w:val="Tieude63"/>
    <w:basedOn w:val="Normal"/>
    <w:qFormat/>
    <w:rsid w:val="00F8227A"/>
    <w:pPr>
      <w:tabs>
        <w:tab w:val="num" w:pos="720"/>
      </w:tabs>
      <w:spacing w:line="360" w:lineRule="auto"/>
      <w:ind w:left="720" w:hanging="720"/>
    </w:pPr>
    <w:rPr>
      <w:b/>
      <w:i/>
      <w:sz w:val="26"/>
    </w:rPr>
  </w:style>
  <w:style w:type="paragraph" w:customStyle="1" w:styleId="Tieude62">
    <w:name w:val="Tieude62"/>
    <w:basedOn w:val="Tieude61"/>
    <w:qFormat/>
    <w:rsid w:val="00F8227A"/>
    <w:pPr>
      <w:tabs>
        <w:tab w:val="clear" w:pos="2214"/>
        <w:tab w:val="num" w:pos="720"/>
        <w:tab w:val="left" w:pos="1800"/>
      </w:tabs>
      <w:ind w:left="720" w:hanging="720"/>
    </w:pPr>
    <w:rPr>
      <w:i w:val="0"/>
    </w:rPr>
  </w:style>
  <w:style w:type="paragraph" w:customStyle="1" w:styleId="nomal0">
    <w:name w:val="nomal"/>
    <w:basedOn w:val="Indent2"/>
    <w:qFormat/>
    <w:rsid w:val="00F8227A"/>
    <w:pPr>
      <w:tabs>
        <w:tab w:val="clear" w:pos="5670"/>
        <w:tab w:val="num" w:pos="360"/>
        <w:tab w:val="num" w:pos="720"/>
        <w:tab w:val="left" w:pos="1843"/>
        <w:tab w:val="left" w:pos="4962"/>
      </w:tabs>
      <w:spacing w:before="0" w:after="0"/>
      <w:ind w:left="360" w:hanging="720"/>
    </w:pPr>
    <w:rPr>
      <w:rFonts w:ascii="Times New Roman" w:hAnsi="Times New Roman" w:cs="Times New Roman"/>
      <w:sz w:val="26"/>
      <w:szCs w:val="20"/>
      <w:lang w:val="en-GB"/>
    </w:rPr>
  </w:style>
  <w:style w:type="paragraph" w:customStyle="1" w:styleId="StyleHeading4Before0ptAfter48pt">
    <w:name w:val="Style Heading 4 + Before:  0 pt After:  4.8 pt"/>
    <w:basedOn w:val="Heading4"/>
    <w:autoRedefine/>
    <w:qFormat/>
    <w:rsid w:val="00F8227A"/>
    <w:pPr>
      <w:keepLines/>
      <w:widowControl w:val="0"/>
      <w:spacing w:before="120" w:afterLines="40" w:after="120"/>
      <w:ind w:left="0" w:right="0" w:firstLine="0"/>
    </w:pPr>
    <w:rPr>
      <w:color w:val="800080"/>
      <w:kern w:val="28"/>
      <w:lang w:val="en-GB"/>
    </w:rPr>
  </w:style>
  <w:style w:type="paragraph" w:customStyle="1" w:styleId="bangbieu">
    <w:name w:val="bang bieu"/>
    <w:basedOn w:val="Normal"/>
    <w:qFormat/>
    <w:rsid w:val="00F8227A"/>
    <w:pPr>
      <w:spacing w:before="60" w:after="60" w:line="288" w:lineRule="auto"/>
      <w:jc w:val="center"/>
    </w:pPr>
    <w:rPr>
      <w:b/>
      <w:sz w:val="26"/>
      <w:szCs w:val="28"/>
      <w:lang w:val="fr-FR"/>
    </w:rPr>
  </w:style>
  <w:style w:type="paragraph" w:customStyle="1" w:styleId="StyleHeading2VnTimeH">
    <w:name w:val="Style Heading 2 + .VnTimeH"/>
    <w:basedOn w:val="Heading20"/>
    <w:link w:val="StyleHeading2VnTimeHChar"/>
    <w:qFormat/>
    <w:rsid w:val="00F8227A"/>
    <w:pPr>
      <w:keepNext/>
      <w:pBdr>
        <w:bottom w:val="none" w:sz="0" w:space="0" w:color="auto"/>
      </w:pBdr>
      <w:tabs>
        <w:tab w:val="num" w:pos="1494"/>
      </w:tabs>
      <w:suppressAutoHyphens w:val="0"/>
      <w:spacing w:before="240" w:after="60" w:line="300" w:lineRule="auto"/>
      <w:ind w:firstLine="1134"/>
      <w:jc w:val="both"/>
    </w:pPr>
    <w:rPr>
      <w:rFonts w:ascii=".VnTimeH" w:hAnsi=".VnTimeH"/>
      <w:bCs/>
      <w:iCs/>
      <w:szCs w:val="28"/>
      <w:lang w:val="x-none" w:eastAsia="x-none"/>
    </w:rPr>
  </w:style>
  <w:style w:type="character" w:customStyle="1" w:styleId="StyleHeading2VnTimeHChar">
    <w:name w:val="Style Heading 2 + .VnTimeH Char"/>
    <w:link w:val="StyleHeading2VnTimeH"/>
    <w:rsid w:val="00F8227A"/>
    <w:rPr>
      <w:rFonts w:ascii=".VnTimeH" w:eastAsia="Times New Roman" w:hAnsi=".VnTimeH" w:cs="Times New Roman"/>
      <w:b/>
      <w:bCs/>
      <w:iCs/>
      <w:sz w:val="28"/>
      <w:szCs w:val="28"/>
      <w:lang w:val="x-none" w:eastAsia="x-none"/>
    </w:rPr>
  </w:style>
  <w:style w:type="paragraph" w:customStyle="1" w:styleId="NoiDung0">
    <w:name w:val="NoiDung"/>
    <w:basedOn w:val="Normal"/>
    <w:link w:val="NoiDungChar"/>
    <w:qFormat/>
    <w:rsid w:val="00F8227A"/>
    <w:pPr>
      <w:tabs>
        <w:tab w:val="left" w:pos="425"/>
      </w:tabs>
      <w:spacing w:line="312" w:lineRule="auto"/>
    </w:pPr>
    <w:rPr>
      <w:sz w:val="26"/>
      <w:szCs w:val="24"/>
      <w:lang w:val="x-none" w:eastAsia="x-none"/>
    </w:rPr>
  </w:style>
  <w:style w:type="character" w:customStyle="1" w:styleId="NoiDungChar">
    <w:name w:val="NoiDung Char"/>
    <w:link w:val="NoiDung0"/>
    <w:rsid w:val="00F8227A"/>
    <w:rPr>
      <w:rFonts w:ascii="Times New Roman" w:eastAsia="Times New Roman" w:hAnsi="Times New Roman" w:cs="Times New Roman"/>
      <w:sz w:val="26"/>
      <w:szCs w:val="24"/>
      <w:lang w:val="x-none" w:eastAsia="x-none"/>
    </w:rPr>
  </w:style>
  <w:style w:type="paragraph" w:customStyle="1" w:styleId="text2">
    <w:name w:val="text"/>
    <w:basedOn w:val="Normal"/>
    <w:qFormat/>
    <w:rsid w:val="00F8227A"/>
    <w:pPr>
      <w:widowControl w:val="0"/>
      <w:spacing w:before="120" w:after="120"/>
      <w:ind w:firstLine="851"/>
    </w:pPr>
    <w:rPr>
      <w:rFonts w:ascii="VNI-Times" w:hAnsi="VNI-Times"/>
      <w:kern w:val="28"/>
      <w:sz w:val="25"/>
      <w:lang w:val="en-GB"/>
    </w:rPr>
  </w:style>
  <w:style w:type="character" w:customStyle="1" w:styleId="GachdaudongCharChar1">
    <w:name w:val="Gachdaudong Char Char1"/>
    <w:qFormat/>
    <w:rsid w:val="00F8227A"/>
    <w:rPr>
      <w:sz w:val="26"/>
      <w:lang w:val="en-US" w:eastAsia="en-US" w:bidi="ar-SA"/>
    </w:rPr>
  </w:style>
  <w:style w:type="character" w:customStyle="1" w:styleId="GachdaudongCharChar">
    <w:name w:val="Gachdaudong Char Char"/>
    <w:qFormat/>
    <w:rsid w:val="00F8227A"/>
    <w:rPr>
      <w:sz w:val="26"/>
      <w:lang w:val="en-US" w:eastAsia="en-US" w:bidi="ar-SA"/>
    </w:rPr>
  </w:style>
  <w:style w:type="character" w:customStyle="1" w:styleId="CngudngCharChar">
    <w:name w:val="CộngĐầudòng Char Char"/>
    <w:qFormat/>
    <w:rsid w:val="00F8227A"/>
    <w:rPr>
      <w:kern w:val="28"/>
      <w:sz w:val="26"/>
      <w:lang w:val="en-GB" w:eastAsia="en-US" w:bidi="ar-SA"/>
    </w:rPr>
  </w:style>
  <w:style w:type="character" w:customStyle="1" w:styleId="CngudngCharChar1">
    <w:name w:val="CộngĐầudòng Char Char1"/>
    <w:qFormat/>
    <w:rsid w:val="00F8227A"/>
    <w:rPr>
      <w:kern w:val="28"/>
      <w:sz w:val="26"/>
      <w:lang w:val="en-GB" w:eastAsia="en-US" w:bidi="ar-SA"/>
    </w:rPr>
  </w:style>
  <w:style w:type="character" w:customStyle="1" w:styleId="GchngangChar">
    <w:name w:val="Gạch ngang Char"/>
    <w:link w:val="Gchngang"/>
    <w:qFormat/>
    <w:rsid w:val="00F8227A"/>
    <w:rPr>
      <w:color w:val="0000FF"/>
      <w:sz w:val="26"/>
      <w:szCs w:val="24"/>
    </w:rPr>
  </w:style>
  <w:style w:type="paragraph" w:customStyle="1" w:styleId="Gchngang">
    <w:name w:val="Gạch ngang"/>
    <w:basedOn w:val="Normal"/>
    <w:link w:val="GchngangChar"/>
    <w:qFormat/>
    <w:rsid w:val="00F8227A"/>
    <w:pPr>
      <w:keepNext/>
      <w:widowControl w:val="0"/>
      <w:suppressLineNumbers/>
      <w:tabs>
        <w:tab w:val="left" w:pos="864"/>
      </w:tabs>
      <w:suppressAutoHyphens/>
      <w:spacing w:before="20" w:after="20" w:line="288" w:lineRule="auto"/>
      <w:ind w:left="407" w:hanging="227"/>
    </w:pPr>
    <w:rPr>
      <w:rFonts w:asciiTheme="minorHAnsi" w:eastAsiaTheme="minorHAnsi" w:hAnsiTheme="minorHAnsi" w:cstheme="minorBidi"/>
      <w:color w:val="0000FF"/>
      <w:sz w:val="26"/>
      <w:szCs w:val="24"/>
    </w:rPr>
  </w:style>
  <w:style w:type="paragraph" w:customStyle="1" w:styleId="16">
    <w:name w:val="16"/>
    <w:basedOn w:val="Normal"/>
    <w:qFormat/>
    <w:rsid w:val="00F8227A"/>
    <w:pPr>
      <w:spacing w:before="120" w:after="120"/>
      <w:ind w:left="851" w:firstLine="567"/>
    </w:pPr>
    <w:rPr>
      <w:sz w:val="26"/>
    </w:rPr>
  </w:style>
  <w:style w:type="paragraph" w:customStyle="1" w:styleId="StyleHeading3Heading3Char1Noeffect">
    <w:name w:val="Style Heading 3Heading 3 Char1 + No effect"/>
    <w:basedOn w:val="Heading3"/>
    <w:qFormat/>
    <w:rsid w:val="00F8227A"/>
    <w:pPr>
      <w:keepNext/>
      <w:keepLines/>
      <w:widowControl w:val="0"/>
      <w:shd w:val="clear" w:color="800080" w:fill="auto"/>
      <w:tabs>
        <w:tab w:val="left" w:pos="851"/>
      </w:tabs>
      <w:suppressAutoHyphens w:val="0"/>
      <w:spacing w:before="120" w:after="120"/>
      <w:ind w:left="851" w:hanging="851"/>
      <w:jc w:val="both"/>
    </w:pPr>
    <w:rPr>
      <w:caps/>
      <w:color w:val="0000FF"/>
      <w:kern w:val="28"/>
      <w:sz w:val="26"/>
      <w:lang w:val="en-GB"/>
    </w:rPr>
  </w:style>
  <w:style w:type="paragraph" w:customStyle="1" w:styleId="18">
    <w:name w:val="18"/>
    <w:basedOn w:val="Normal"/>
    <w:qFormat/>
    <w:rsid w:val="00F8227A"/>
    <w:pPr>
      <w:spacing w:before="100" w:beforeAutospacing="1" w:after="100" w:afterAutospacing="1"/>
      <w:jc w:val="center"/>
    </w:pPr>
    <w:rPr>
      <w:b/>
      <w:sz w:val="26"/>
    </w:rPr>
  </w:style>
  <w:style w:type="paragraph" w:customStyle="1" w:styleId="ZRevBoxTitle2">
    <w:name w:val="ZRevBoxTitle2"/>
    <w:basedOn w:val="Normal"/>
    <w:qFormat/>
    <w:rsid w:val="00F8227A"/>
    <w:pPr>
      <w:spacing w:before="40" w:after="40"/>
      <w:jc w:val="left"/>
    </w:pPr>
    <w:rPr>
      <w:rFonts w:ascii="Arial Black" w:hAnsi="Arial Black"/>
      <w:caps/>
      <w:sz w:val="14"/>
      <w:lang w:val="en-AU"/>
    </w:rPr>
  </w:style>
  <w:style w:type="paragraph" w:customStyle="1" w:styleId="Style58">
    <w:name w:val="_Style 58"/>
    <w:basedOn w:val="Normal"/>
    <w:qFormat/>
    <w:rsid w:val="00F8227A"/>
    <w:pPr>
      <w:widowControl w:val="0"/>
    </w:pPr>
  </w:style>
  <w:style w:type="paragraph" w:customStyle="1" w:styleId="17">
    <w:name w:val="17"/>
    <w:basedOn w:val="Normal"/>
    <w:qFormat/>
    <w:rsid w:val="00F8227A"/>
    <w:pPr>
      <w:spacing w:before="100" w:beforeAutospacing="1" w:after="100" w:afterAutospacing="1"/>
      <w:jc w:val="center"/>
    </w:pPr>
    <w:rPr>
      <w:b/>
      <w:sz w:val="26"/>
    </w:rPr>
  </w:style>
  <w:style w:type="paragraph" w:customStyle="1" w:styleId="Style39">
    <w:name w:val="_Style 39"/>
    <w:basedOn w:val="Normal"/>
    <w:qFormat/>
    <w:rsid w:val="00F8227A"/>
    <w:pPr>
      <w:widowControl w:val="0"/>
    </w:pPr>
  </w:style>
  <w:style w:type="paragraph" w:customStyle="1" w:styleId="19">
    <w:name w:val="19"/>
    <w:basedOn w:val="Normal"/>
    <w:qFormat/>
    <w:rsid w:val="00F8227A"/>
    <w:pPr>
      <w:spacing w:before="100" w:beforeAutospacing="1" w:after="100" w:afterAutospacing="1"/>
    </w:pPr>
    <w:rPr>
      <w:rFonts w:ascii="VNI-Times" w:hAnsi="VNI-Times"/>
      <w:position w:val="-24"/>
    </w:rPr>
  </w:style>
  <w:style w:type="paragraph" w:customStyle="1" w:styleId="20">
    <w:name w:val="20"/>
    <w:basedOn w:val="Normal"/>
    <w:qFormat/>
    <w:rsid w:val="00F8227A"/>
    <w:pPr>
      <w:spacing w:before="40" w:after="40"/>
      <w:ind w:left="907" w:hanging="283"/>
    </w:pPr>
    <w:rPr>
      <w:sz w:val="26"/>
    </w:rPr>
  </w:style>
  <w:style w:type="paragraph" w:customStyle="1" w:styleId="01">
    <w:name w:val="0"/>
    <w:aliases w:val="Bullet21"/>
    <w:basedOn w:val="Normal"/>
    <w:qFormat/>
    <w:rsid w:val="00F8227A"/>
    <w:pPr>
      <w:jc w:val="left"/>
    </w:pPr>
  </w:style>
  <w:style w:type="paragraph" w:customStyle="1" w:styleId="noidungbangcenter">
    <w:name w:val="noidung_bang_center"/>
    <w:basedOn w:val="Normal"/>
    <w:qFormat/>
    <w:rsid w:val="00F8227A"/>
    <w:pPr>
      <w:spacing w:line="320" w:lineRule="exact"/>
      <w:jc w:val="center"/>
    </w:pPr>
    <w:rPr>
      <w:rFonts w:ascii=".VnTime" w:hAnsi=".VnTime"/>
    </w:rPr>
  </w:style>
  <w:style w:type="paragraph" w:customStyle="1" w:styleId="Tenchuong0">
    <w:name w:val="Ten chuong"/>
    <w:basedOn w:val="Normal"/>
    <w:qFormat/>
    <w:rsid w:val="00F8227A"/>
    <w:pPr>
      <w:widowControl w:val="0"/>
    </w:pPr>
    <w:rPr>
      <w:rFonts w:eastAsia="SimSun"/>
      <w:kern w:val="2"/>
      <w:szCs w:val="26"/>
      <w:lang w:eastAsia="zh-CN"/>
    </w:rPr>
  </w:style>
  <w:style w:type="paragraph" w:customStyle="1" w:styleId="tmc">
    <w:name w:val="tmc"/>
    <w:basedOn w:val="Normal"/>
    <w:qFormat/>
    <w:rsid w:val="00F8227A"/>
    <w:pPr>
      <w:spacing w:before="100" w:line="336" w:lineRule="auto"/>
      <w:ind w:firstLine="567"/>
    </w:pPr>
    <w:rPr>
      <w:rFonts w:ascii=".VnTime" w:hAnsi=".VnTime"/>
      <w:sz w:val="26"/>
    </w:rPr>
  </w:style>
  <w:style w:type="paragraph" w:customStyle="1" w:styleId="Bangten0">
    <w:name w:val="Bangten"/>
    <w:basedOn w:val="tm0"/>
    <w:qFormat/>
    <w:rsid w:val="00F8227A"/>
    <w:pPr>
      <w:spacing w:after="120"/>
      <w:ind w:firstLine="0"/>
      <w:jc w:val="center"/>
    </w:pPr>
    <w:rPr>
      <w:rFonts w:ascii=".VnArial" w:hAnsi=".VnArial"/>
      <w:bCs/>
      <w:i/>
      <w:snapToGrid w:val="0"/>
      <w:sz w:val="24"/>
      <w:lang w:val="x-none" w:eastAsia="x-none"/>
    </w:rPr>
  </w:style>
  <w:style w:type="character" w:customStyle="1" w:styleId="tmChar1">
    <w:name w:val="tm Char1"/>
    <w:qFormat/>
    <w:rsid w:val="00F8227A"/>
    <w:rPr>
      <w:rFonts w:ascii=".VnTime" w:hAnsi=".VnTime"/>
      <w:sz w:val="26"/>
      <w:lang w:val="en-US" w:eastAsia="en-US" w:bidi="ar-SA"/>
    </w:rPr>
  </w:style>
  <w:style w:type="paragraph" w:customStyle="1" w:styleId="StyleHeading3Arial">
    <w:name w:val="Style Heading 3 + Arial"/>
    <w:basedOn w:val="Heading3"/>
    <w:qFormat/>
    <w:rsid w:val="00F8227A"/>
    <w:pPr>
      <w:keepNext/>
      <w:suppressAutoHyphens w:val="0"/>
      <w:spacing w:before="120" w:line="312" w:lineRule="auto"/>
      <w:ind w:firstLine="567"/>
      <w:jc w:val="left"/>
    </w:pPr>
    <w:rPr>
      <w:bCs/>
      <w:sz w:val="26"/>
      <w:szCs w:val="26"/>
      <w:lang w:val="en-GB"/>
    </w:rPr>
  </w:style>
  <w:style w:type="paragraph" w:customStyle="1" w:styleId="muc-3">
    <w:name w:val="muc-3"/>
    <w:basedOn w:val="Normal"/>
    <w:qFormat/>
    <w:rsid w:val="00F8227A"/>
    <w:pPr>
      <w:spacing w:before="120" w:line="336" w:lineRule="auto"/>
      <w:ind w:firstLine="567"/>
      <w:jc w:val="left"/>
    </w:pPr>
    <w:rPr>
      <w:rFonts w:ascii=".VnTime" w:hAnsi=".VnTime"/>
      <w:b/>
      <w:sz w:val="26"/>
      <w:szCs w:val="26"/>
    </w:rPr>
  </w:style>
  <w:style w:type="paragraph" w:customStyle="1" w:styleId="StyleHeading4h4H4Heading4CharHeading414Char11Cha">
    <w:name w:val="Style Heading 4h4H4Heading 4 CharHeading 41白鹤滩标题 4 Char11 Cha..."/>
    <w:basedOn w:val="Heading4"/>
    <w:autoRedefine/>
    <w:qFormat/>
    <w:rsid w:val="00F8227A"/>
    <w:pPr>
      <w:keepLines/>
      <w:widowControl w:val="0"/>
      <w:numPr>
        <w:ilvl w:val="3"/>
      </w:numPr>
      <w:tabs>
        <w:tab w:val="num" w:pos="1134"/>
      </w:tabs>
      <w:spacing w:before="120" w:after="120" w:line="264" w:lineRule="auto"/>
      <w:ind w:left="1134" w:right="0" w:hanging="1134"/>
    </w:pPr>
    <w:rPr>
      <w:rFonts w:ascii="Times New Roman Bold" w:hAnsi="Times New Roman Bold"/>
      <w:color w:val="FF9900"/>
      <w:spacing w:val="-8"/>
      <w:kern w:val="28"/>
      <w:sz w:val="26"/>
      <w:szCs w:val="26"/>
      <w:lang w:val="en-GB"/>
    </w:rPr>
  </w:style>
  <w:style w:type="character" w:customStyle="1" w:styleId="othernewstitle">
    <w:name w:val="othernews_title"/>
    <w:rsid w:val="00F8227A"/>
  </w:style>
  <w:style w:type="paragraph" w:customStyle="1" w:styleId="WriteNormal">
    <w:name w:val="Write Normal"/>
    <w:basedOn w:val="BodyTextIndent3"/>
    <w:autoRedefine/>
    <w:qFormat/>
    <w:rsid w:val="00F8227A"/>
    <w:pPr>
      <w:spacing w:after="120" w:line="312" w:lineRule="auto"/>
      <w:ind w:left="0" w:firstLine="567"/>
    </w:pPr>
    <w:rPr>
      <w:b w:val="0"/>
      <w:sz w:val="28"/>
      <w:szCs w:val="26"/>
    </w:rPr>
  </w:style>
  <w:style w:type="paragraph" w:customStyle="1" w:styleId="C21">
    <w:name w:val="C21"/>
    <w:basedOn w:val="Normal"/>
    <w:qFormat/>
    <w:rsid w:val="00F8227A"/>
    <w:pPr>
      <w:numPr>
        <w:numId w:val="106"/>
      </w:numPr>
    </w:pPr>
    <w:rPr>
      <w:b/>
      <w:bCs/>
      <w:i/>
      <w:sz w:val="28"/>
      <w:szCs w:val="28"/>
      <w:u w:val="single"/>
    </w:rPr>
  </w:style>
  <w:style w:type="numbering" w:customStyle="1" w:styleId="CurrentList11">
    <w:name w:val="Current List11"/>
    <w:rsid w:val="00F8227A"/>
    <w:pPr>
      <w:numPr>
        <w:numId w:val="106"/>
      </w:numPr>
    </w:pPr>
  </w:style>
  <w:style w:type="character" w:customStyle="1" w:styleId="BalloonTextChar1">
    <w:name w:val="Balloon Text Char1"/>
    <w:uiPriority w:val="99"/>
    <w:qFormat/>
    <w:rsid w:val="00F8227A"/>
    <w:rPr>
      <w:rFonts w:ascii="Segoe UI" w:hAnsi="Segoe UI" w:cs="Segoe UI"/>
      <w:sz w:val="18"/>
      <w:szCs w:val="18"/>
    </w:rPr>
  </w:style>
  <w:style w:type="character" w:customStyle="1" w:styleId="DocumentMapChar1">
    <w:name w:val="Document Map Char1"/>
    <w:uiPriority w:val="99"/>
    <w:qFormat/>
    <w:rsid w:val="00F8227A"/>
    <w:rPr>
      <w:rFonts w:ascii="Segoe UI" w:hAnsi="Segoe UI" w:cs="Segoe UI"/>
      <w:sz w:val="16"/>
      <w:szCs w:val="16"/>
    </w:rPr>
  </w:style>
  <w:style w:type="paragraph" w:customStyle="1" w:styleId="Style13">
    <w:name w:val="Style13"/>
    <w:basedOn w:val="Heading3"/>
    <w:next w:val="Style3"/>
    <w:link w:val="Style13Char"/>
    <w:qFormat/>
    <w:rsid w:val="00F8227A"/>
    <w:pPr>
      <w:keepNext/>
      <w:widowControl w:val="0"/>
      <w:suppressAutoHyphens w:val="0"/>
      <w:spacing w:after="60"/>
      <w:ind w:left="720"/>
      <w:jc w:val="left"/>
    </w:pPr>
    <w:rPr>
      <w:rFonts w:ascii=".VnTime" w:hAnsi=".VnTime"/>
      <w:i/>
      <w:sz w:val="26"/>
      <w:lang w:val="en-GB" w:eastAsia="x-none"/>
    </w:rPr>
  </w:style>
  <w:style w:type="character" w:customStyle="1" w:styleId="Style13Char">
    <w:name w:val="Style13 Char"/>
    <w:link w:val="Style13"/>
    <w:rsid w:val="00F8227A"/>
    <w:rPr>
      <w:rFonts w:ascii=".VnTime" w:eastAsia="Times New Roman" w:hAnsi=".VnTime" w:cs="Times New Roman"/>
      <w:b/>
      <w:i/>
      <w:sz w:val="26"/>
      <w:szCs w:val="20"/>
      <w:lang w:val="en-GB" w:eastAsia="x-none"/>
    </w:rPr>
  </w:style>
  <w:style w:type="paragraph" w:customStyle="1" w:styleId="ChuDam">
    <w:name w:val="ChuDam"/>
    <w:basedOn w:val="Normal"/>
    <w:autoRedefine/>
    <w:qFormat/>
    <w:rsid w:val="00F8227A"/>
    <w:pPr>
      <w:widowControl w:val="0"/>
      <w:tabs>
        <w:tab w:val="num" w:pos="567"/>
      </w:tabs>
      <w:spacing w:before="120" w:after="120"/>
      <w:ind w:left="567" w:hanging="567"/>
    </w:pPr>
    <w:rPr>
      <w:rFonts w:ascii=".VnTime" w:hAnsi=".VnTime"/>
      <w:b/>
      <w:sz w:val="26"/>
    </w:rPr>
  </w:style>
  <w:style w:type="paragraph" w:customStyle="1" w:styleId="Tieude0">
    <w:name w:val="Tieude"/>
    <w:basedOn w:val="Heading4"/>
    <w:autoRedefine/>
    <w:qFormat/>
    <w:rsid w:val="00F8227A"/>
    <w:pPr>
      <w:keepNext w:val="0"/>
      <w:widowControl w:val="0"/>
      <w:spacing w:before="120" w:after="120"/>
      <w:ind w:left="0" w:right="0" w:firstLine="0"/>
      <w:jc w:val="center"/>
    </w:pPr>
    <w:rPr>
      <w:rFonts w:ascii=".VnTimeH" w:hAnsi=".VnTimeH"/>
      <w:b w:val="0"/>
      <w:bCs w:val="0"/>
      <w:sz w:val="28"/>
      <w:lang w:val="en-GB"/>
    </w:rPr>
  </w:style>
  <w:style w:type="paragraph" w:customStyle="1" w:styleId="StyleJustifiedFirstline03cmBefore3ptAfter3pt">
    <w:name w:val="Style Justified First line:  03 cm Before:  3 pt After:  3 pt ..."/>
    <w:basedOn w:val="Normal"/>
    <w:autoRedefine/>
    <w:qFormat/>
    <w:rsid w:val="00F8227A"/>
    <w:pPr>
      <w:ind w:firstLine="288"/>
    </w:pPr>
    <w:rPr>
      <w:rFonts w:ascii=".VnTime" w:hAnsi=".VnTime"/>
      <w:sz w:val="26"/>
      <w:szCs w:val="26"/>
    </w:rPr>
  </w:style>
  <w:style w:type="paragraph" w:styleId="HTMLPreformatted">
    <w:name w:val="HTML Preformatted"/>
    <w:basedOn w:val="Normal"/>
    <w:link w:val="HTMLPreformattedChar"/>
    <w:unhideWhenUsed/>
    <w:qFormat/>
    <w:rsid w:val="00F82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qFormat/>
    <w:rsid w:val="00F8227A"/>
    <w:rPr>
      <w:rFonts w:ascii="Courier New" w:eastAsia="Times New Roman" w:hAnsi="Courier New" w:cs="Times New Roman"/>
      <w:sz w:val="20"/>
      <w:szCs w:val="20"/>
      <w:lang w:val="x-none" w:eastAsia="x-none"/>
    </w:rPr>
  </w:style>
  <w:style w:type="paragraph" w:customStyle="1" w:styleId="StyleHeading1VnArialH18ptBold">
    <w:name w:val="Style Heading 1 + .VnArialH 18 pt Bold"/>
    <w:basedOn w:val="Heading1"/>
    <w:link w:val="StyleHeading1VnArialH18ptBoldChar"/>
    <w:uiPriority w:val="99"/>
    <w:qFormat/>
    <w:rsid w:val="00F8227A"/>
    <w:pPr>
      <w:suppressAutoHyphens w:val="0"/>
      <w:spacing w:before="0" w:after="0"/>
    </w:pPr>
    <w:rPr>
      <w:rFonts w:ascii=".VnArialH" w:hAnsi=".VnArialH"/>
      <w:bCs/>
      <w:smallCaps w:val="0"/>
      <w:noProof/>
      <w:szCs w:val="36"/>
      <w:lang w:val="en-GB" w:eastAsia="x-none"/>
    </w:rPr>
  </w:style>
  <w:style w:type="character" w:customStyle="1" w:styleId="StyleHeading1VnArialH18ptBoldChar">
    <w:name w:val="Style Heading 1 + .VnArialH 18 pt Bold Char"/>
    <w:link w:val="StyleHeading1VnArialH18ptBold"/>
    <w:uiPriority w:val="99"/>
    <w:locked/>
    <w:rsid w:val="00F8227A"/>
    <w:rPr>
      <w:rFonts w:ascii=".VnArialH" w:eastAsia="Times New Roman" w:hAnsi=".VnArialH" w:cs="Times New Roman"/>
      <w:b/>
      <w:bCs/>
      <w:noProof/>
      <w:sz w:val="36"/>
      <w:szCs w:val="36"/>
      <w:lang w:val="en-GB" w:eastAsia="x-none"/>
    </w:rPr>
  </w:style>
  <w:style w:type="character" w:customStyle="1" w:styleId="Style4Char">
    <w:name w:val="Style4 Char"/>
    <w:link w:val="Style4"/>
    <w:rsid w:val="00F8227A"/>
    <w:rPr>
      <w:rFonts w:ascii="Times New Roman" w:eastAsia="Times New Roman" w:hAnsi="Times New Roman" w:cs="Times New Roman"/>
      <w:sz w:val="26"/>
      <w:szCs w:val="26"/>
    </w:rPr>
  </w:style>
  <w:style w:type="character" w:customStyle="1" w:styleId="Style6Char">
    <w:name w:val="Style6 Char"/>
    <w:link w:val="Style6"/>
    <w:qFormat/>
    <w:rsid w:val="00F8227A"/>
    <w:rPr>
      <w:rFonts w:ascii="Times New Roman" w:eastAsia="Times New Roman" w:hAnsi="Times New Roman" w:cs="Times New Roman"/>
      <w:b/>
      <w:color w:val="000000"/>
      <w:sz w:val="28"/>
      <w:szCs w:val="28"/>
    </w:rPr>
  </w:style>
  <w:style w:type="character" w:customStyle="1" w:styleId="Style7Char">
    <w:name w:val="Style7 Char"/>
    <w:link w:val="Style7"/>
    <w:qFormat/>
    <w:rsid w:val="00F8227A"/>
    <w:rPr>
      <w:rFonts w:ascii="Times New Roman" w:eastAsia="Times New Roman" w:hAnsi="Times New Roman" w:cs="Times New Roman"/>
      <w:sz w:val="26"/>
      <w:szCs w:val="26"/>
    </w:rPr>
  </w:style>
  <w:style w:type="character" w:customStyle="1" w:styleId="Style9Char">
    <w:name w:val="Style9 Char"/>
    <w:link w:val="Style9"/>
    <w:rsid w:val="00F8227A"/>
    <w:rPr>
      <w:rFonts w:ascii="Times New Roman" w:eastAsia="Times New Roman" w:hAnsi="Times New Roman" w:cs="Times New Roman"/>
      <w:sz w:val="26"/>
      <w:szCs w:val="26"/>
    </w:rPr>
  </w:style>
  <w:style w:type="character" w:customStyle="1" w:styleId="Style10Char">
    <w:name w:val="Style10 Char"/>
    <w:link w:val="Style10"/>
    <w:rsid w:val="00F8227A"/>
    <w:rPr>
      <w:rFonts w:ascii="Times New Roman" w:eastAsia="Times New Roman" w:hAnsi="Times New Roman" w:cs="Times New Roman"/>
      <w:sz w:val="26"/>
      <w:szCs w:val="26"/>
    </w:rPr>
  </w:style>
  <w:style w:type="character" w:customStyle="1" w:styleId="Style11Char">
    <w:name w:val="Style11 Char"/>
    <w:link w:val="Style11"/>
    <w:rsid w:val="00F8227A"/>
    <w:rPr>
      <w:rFonts w:ascii="Times New Roman" w:eastAsia="Times New Roman" w:hAnsi="Times New Roman" w:cs="Times New Roman"/>
      <w:sz w:val="26"/>
      <w:szCs w:val="26"/>
    </w:rPr>
  </w:style>
  <w:style w:type="paragraph" w:customStyle="1" w:styleId="Style14">
    <w:name w:val="Style14"/>
    <w:basedOn w:val="Heading4"/>
    <w:next w:val="Style4"/>
    <w:link w:val="Style14Char"/>
    <w:qFormat/>
    <w:rsid w:val="00F8227A"/>
    <w:pPr>
      <w:widowControl w:val="0"/>
      <w:spacing w:after="0" w:line="360" w:lineRule="auto"/>
      <w:ind w:left="1570" w:right="0" w:hanging="850"/>
    </w:pPr>
    <w:rPr>
      <w:rFonts w:ascii="3C_Times_T" w:hAnsi="3C_Times_T"/>
      <w:bCs w:val="0"/>
      <w:i/>
      <w:sz w:val="26"/>
      <w:szCs w:val="26"/>
      <w:lang w:val="en-GB" w:eastAsia="x-none"/>
    </w:rPr>
  </w:style>
  <w:style w:type="paragraph" w:customStyle="1" w:styleId="Style15">
    <w:name w:val="Style15"/>
    <w:basedOn w:val="Heading4"/>
    <w:next w:val="Style4"/>
    <w:link w:val="Style15Char"/>
    <w:qFormat/>
    <w:rsid w:val="00F8227A"/>
    <w:pPr>
      <w:widowControl w:val="0"/>
      <w:spacing w:after="0" w:line="360" w:lineRule="auto"/>
      <w:ind w:left="1570" w:right="0" w:hanging="850"/>
    </w:pPr>
    <w:rPr>
      <w:rFonts w:ascii="3C_Times_T" w:hAnsi="3C_Times_T"/>
      <w:bCs w:val="0"/>
      <w:i/>
      <w:sz w:val="26"/>
      <w:szCs w:val="26"/>
      <w:lang w:val="en-GB" w:eastAsia="x-none"/>
    </w:rPr>
  </w:style>
  <w:style w:type="character" w:customStyle="1" w:styleId="Style14Char">
    <w:name w:val="Style14 Char"/>
    <w:link w:val="Style14"/>
    <w:rsid w:val="00F8227A"/>
    <w:rPr>
      <w:rFonts w:ascii="3C_Times_T" w:eastAsia="Times New Roman" w:hAnsi="3C_Times_T" w:cs="Times New Roman"/>
      <w:b/>
      <w:i/>
      <w:sz w:val="26"/>
      <w:szCs w:val="26"/>
      <w:lang w:val="en-GB" w:eastAsia="x-none"/>
    </w:rPr>
  </w:style>
  <w:style w:type="paragraph" w:customStyle="1" w:styleId="Style16">
    <w:name w:val="Style16"/>
    <w:basedOn w:val="Heading4"/>
    <w:next w:val="Style4"/>
    <w:link w:val="Style16Char"/>
    <w:qFormat/>
    <w:rsid w:val="00F8227A"/>
    <w:pPr>
      <w:widowControl w:val="0"/>
      <w:spacing w:after="0" w:line="360" w:lineRule="auto"/>
      <w:ind w:left="1570" w:right="0" w:hanging="850"/>
    </w:pPr>
    <w:rPr>
      <w:rFonts w:ascii="3C_Times_T" w:hAnsi="3C_Times_T"/>
      <w:bCs w:val="0"/>
      <w:i/>
      <w:sz w:val="26"/>
      <w:lang w:val="en-GB" w:eastAsia="x-none"/>
    </w:rPr>
  </w:style>
  <w:style w:type="character" w:customStyle="1" w:styleId="Style15Char">
    <w:name w:val="Style15 Char"/>
    <w:link w:val="Style15"/>
    <w:rsid w:val="00F8227A"/>
    <w:rPr>
      <w:rFonts w:ascii="3C_Times_T" w:eastAsia="Times New Roman" w:hAnsi="3C_Times_T" w:cs="Times New Roman"/>
      <w:b/>
      <w:i/>
      <w:sz w:val="26"/>
      <w:szCs w:val="26"/>
      <w:lang w:val="en-GB" w:eastAsia="x-none"/>
    </w:rPr>
  </w:style>
  <w:style w:type="paragraph" w:customStyle="1" w:styleId="Style170">
    <w:name w:val="Style17"/>
    <w:basedOn w:val="Heading1"/>
    <w:link w:val="Style17Char"/>
    <w:qFormat/>
    <w:rsid w:val="00F8227A"/>
    <w:pPr>
      <w:keepNext/>
      <w:widowControl w:val="0"/>
      <w:tabs>
        <w:tab w:val="num" w:pos="540"/>
      </w:tabs>
      <w:suppressAutoHyphens w:val="0"/>
      <w:spacing w:before="60" w:after="60"/>
      <w:ind w:firstLine="284"/>
      <w:jc w:val="left"/>
    </w:pPr>
    <w:rPr>
      <w:rFonts w:ascii=".VnTimeH" w:hAnsi=".VnTimeH"/>
      <w:smallCaps w:val="0"/>
      <w:kern w:val="28"/>
      <w:sz w:val="26"/>
      <w:lang w:val="en-GB" w:eastAsia="x-none"/>
    </w:rPr>
  </w:style>
  <w:style w:type="character" w:customStyle="1" w:styleId="Style16Char">
    <w:name w:val="Style16 Char"/>
    <w:link w:val="Style16"/>
    <w:rsid w:val="00F8227A"/>
    <w:rPr>
      <w:rFonts w:ascii="3C_Times_T" w:eastAsia="Times New Roman" w:hAnsi="3C_Times_T" w:cs="Times New Roman"/>
      <w:b/>
      <w:i/>
      <w:sz w:val="26"/>
      <w:szCs w:val="20"/>
      <w:lang w:val="en-GB" w:eastAsia="x-none"/>
    </w:rPr>
  </w:style>
  <w:style w:type="paragraph" w:customStyle="1" w:styleId="Style18">
    <w:name w:val="Style18"/>
    <w:basedOn w:val="Style8"/>
    <w:link w:val="Style18Char"/>
    <w:qFormat/>
    <w:rsid w:val="00F8227A"/>
    <w:pPr>
      <w:keepNext/>
      <w:widowControl w:val="0"/>
      <w:numPr>
        <w:numId w:val="0"/>
      </w:numPr>
      <w:tabs>
        <w:tab w:val="clear" w:pos="3969"/>
        <w:tab w:val="clear" w:pos="5954"/>
        <w:tab w:val="clear" w:pos="8505"/>
        <w:tab w:val="num" w:pos="540"/>
        <w:tab w:val="num" w:pos="1085"/>
      </w:tabs>
      <w:spacing w:before="60" w:after="60"/>
      <w:ind w:firstLine="284"/>
      <w:jc w:val="left"/>
      <w:outlineLvl w:val="0"/>
    </w:pPr>
    <w:rPr>
      <w:rFonts w:ascii=".VnTimeH" w:hAnsi=".VnTimeH"/>
      <w:kern w:val="28"/>
      <w:szCs w:val="20"/>
      <w:lang w:val="en-GB" w:eastAsia="x-none"/>
    </w:rPr>
  </w:style>
  <w:style w:type="character" w:customStyle="1" w:styleId="Style17Char">
    <w:name w:val="Style17 Char"/>
    <w:link w:val="Style170"/>
    <w:rsid w:val="00F8227A"/>
    <w:rPr>
      <w:rFonts w:ascii=".VnTimeH" w:eastAsia="Times New Roman" w:hAnsi=".VnTimeH" w:cs="Times New Roman"/>
      <w:b/>
      <w:kern w:val="28"/>
      <w:sz w:val="26"/>
      <w:szCs w:val="20"/>
      <w:lang w:val="en-GB" w:eastAsia="x-none"/>
    </w:rPr>
  </w:style>
  <w:style w:type="numbering" w:customStyle="1" w:styleId="Style19">
    <w:name w:val="Style19"/>
    <w:basedOn w:val="NoList"/>
    <w:uiPriority w:val="99"/>
    <w:rsid w:val="00F8227A"/>
    <w:pPr>
      <w:numPr>
        <w:numId w:val="107"/>
      </w:numPr>
    </w:pPr>
  </w:style>
  <w:style w:type="character" w:customStyle="1" w:styleId="Style18Char">
    <w:name w:val="Style18 Char"/>
    <w:link w:val="Style18"/>
    <w:rsid w:val="00F8227A"/>
    <w:rPr>
      <w:rFonts w:ascii=".VnTimeH" w:eastAsia="Times New Roman" w:hAnsi=".VnTimeH" w:cs="Times New Roman"/>
      <w:kern w:val="28"/>
      <w:sz w:val="26"/>
      <w:szCs w:val="20"/>
      <w:lang w:val="en-GB" w:eastAsia="x-none"/>
    </w:rPr>
  </w:style>
  <w:style w:type="numbering" w:customStyle="1" w:styleId="Style20">
    <w:name w:val="Style20"/>
    <w:basedOn w:val="Style19"/>
    <w:uiPriority w:val="99"/>
    <w:rsid w:val="00F8227A"/>
    <w:pPr>
      <w:numPr>
        <w:numId w:val="109"/>
      </w:numPr>
    </w:pPr>
  </w:style>
  <w:style w:type="paragraph" w:customStyle="1" w:styleId="Style230">
    <w:name w:val="Style23"/>
    <w:basedOn w:val="Header"/>
    <w:link w:val="Style23Char"/>
    <w:qFormat/>
    <w:rsid w:val="00F8227A"/>
    <w:pPr>
      <w:widowControl w:val="0"/>
      <w:tabs>
        <w:tab w:val="center" w:pos="4320"/>
        <w:tab w:val="right" w:pos="8640"/>
      </w:tabs>
      <w:jc w:val="center"/>
    </w:pPr>
    <w:rPr>
      <w:rFonts w:ascii="3C_Times_T" w:hAnsi="3C_Times_T"/>
      <w:sz w:val="32"/>
      <w:lang w:val="x-none" w:eastAsia="x-none"/>
    </w:rPr>
  </w:style>
  <w:style w:type="paragraph" w:customStyle="1" w:styleId="Style240">
    <w:name w:val="Style24"/>
    <w:basedOn w:val="Heading1"/>
    <w:link w:val="Style24Char"/>
    <w:qFormat/>
    <w:rsid w:val="00F8227A"/>
    <w:pPr>
      <w:keepNext/>
      <w:widowControl w:val="0"/>
      <w:tabs>
        <w:tab w:val="num" w:pos="540"/>
      </w:tabs>
      <w:suppressAutoHyphens w:val="0"/>
      <w:spacing w:before="60" w:after="60"/>
      <w:ind w:firstLine="284"/>
      <w:jc w:val="both"/>
    </w:pPr>
    <w:rPr>
      <w:rFonts w:ascii=".VnTimeH" w:hAnsi=".VnTimeH"/>
      <w:smallCaps w:val="0"/>
      <w:kern w:val="28"/>
      <w:sz w:val="26"/>
      <w:lang w:val="en-GB" w:eastAsia="x-none"/>
    </w:rPr>
  </w:style>
  <w:style w:type="character" w:customStyle="1" w:styleId="Style23Char">
    <w:name w:val="Style23 Char"/>
    <w:link w:val="Style230"/>
    <w:rsid w:val="00F8227A"/>
    <w:rPr>
      <w:rFonts w:ascii="3C_Times_T" w:eastAsia="Times New Roman" w:hAnsi="3C_Times_T" w:cs="Times New Roman"/>
      <w:sz w:val="32"/>
      <w:szCs w:val="20"/>
      <w:lang w:val="x-none" w:eastAsia="x-none"/>
    </w:rPr>
  </w:style>
  <w:style w:type="paragraph" w:customStyle="1" w:styleId="Style25">
    <w:name w:val="Style25"/>
    <w:basedOn w:val="Style8"/>
    <w:link w:val="Style25Char"/>
    <w:qFormat/>
    <w:rsid w:val="00F8227A"/>
    <w:pPr>
      <w:keepNext/>
      <w:widowControl w:val="0"/>
      <w:numPr>
        <w:numId w:val="108"/>
      </w:numPr>
      <w:tabs>
        <w:tab w:val="clear" w:pos="3969"/>
        <w:tab w:val="clear" w:pos="5954"/>
        <w:tab w:val="clear" w:pos="8505"/>
      </w:tabs>
      <w:spacing w:before="60" w:after="60"/>
      <w:jc w:val="left"/>
      <w:outlineLvl w:val="0"/>
    </w:pPr>
    <w:rPr>
      <w:rFonts w:ascii=".VnTimeH" w:hAnsi=".VnTimeH"/>
      <w:b/>
      <w:kern w:val="28"/>
      <w:szCs w:val="20"/>
      <w:lang w:val="en-GB" w:eastAsia="x-none"/>
    </w:rPr>
  </w:style>
  <w:style w:type="character" w:customStyle="1" w:styleId="Style24Char">
    <w:name w:val="Style24 Char"/>
    <w:link w:val="Style240"/>
    <w:rsid w:val="00F8227A"/>
    <w:rPr>
      <w:rFonts w:ascii=".VnTimeH" w:eastAsia="Times New Roman" w:hAnsi=".VnTimeH" w:cs="Times New Roman"/>
      <w:b/>
      <w:kern w:val="28"/>
      <w:sz w:val="26"/>
      <w:szCs w:val="20"/>
      <w:lang w:val="en-GB" w:eastAsia="x-none"/>
    </w:rPr>
  </w:style>
  <w:style w:type="paragraph" w:customStyle="1" w:styleId="Style26">
    <w:name w:val="Style26"/>
    <w:basedOn w:val="HandList"/>
    <w:link w:val="Style26Char"/>
    <w:qFormat/>
    <w:rsid w:val="00F8227A"/>
    <w:pPr>
      <w:ind w:left="1151"/>
    </w:pPr>
    <w:rPr>
      <w:lang w:val="x-none" w:eastAsia="x-none"/>
    </w:rPr>
  </w:style>
  <w:style w:type="character" w:customStyle="1" w:styleId="Style25Char">
    <w:name w:val="Style25 Char"/>
    <w:link w:val="Style25"/>
    <w:rsid w:val="00F8227A"/>
    <w:rPr>
      <w:rFonts w:ascii=".VnTimeH" w:eastAsia="Times New Roman" w:hAnsi=".VnTimeH" w:cs="Times New Roman"/>
      <w:b/>
      <w:kern w:val="28"/>
      <w:sz w:val="26"/>
      <w:szCs w:val="20"/>
      <w:lang w:val="en-GB" w:eastAsia="x-none"/>
    </w:rPr>
  </w:style>
  <w:style w:type="paragraph" w:customStyle="1" w:styleId="Style27">
    <w:name w:val="Style27"/>
    <w:basedOn w:val="Style14"/>
    <w:qFormat/>
    <w:rsid w:val="00F8227A"/>
    <w:pPr>
      <w:ind w:left="0" w:firstLine="720"/>
      <w:mirrorIndents/>
    </w:pPr>
  </w:style>
  <w:style w:type="character" w:customStyle="1" w:styleId="HandListChar">
    <w:name w:val="Hand List Char"/>
    <w:link w:val="HandList"/>
    <w:rsid w:val="00F8227A"/>
    <w:rPr>
      <w:rFonts w:ascii="Times New Roman" w:eastAsia="Times New Roman" w:hAnsi="Times New Roman" w:cs="Times New Roman"/>
      <w:sz w:val="24"/>
      <w:szCs w:val="24"/>
    </w:rPr>
  </w:style>
  <w:style w:type="character" w:customStyle="1" w:styleId="Style26Char">
    <w:name w:val="Style26 Char"/>
    <w:link w:val="Style26"/>
    <w:rsid w:val="00F8227A"/>
    <w:rPr>
      <w:rFonts w:ascii="Times New Roman" w:eastAsia="Times New Roman" w:hAnsi="Times New Roman" w:cs="Times New Roman"/>
      <w:sz w:val="24"/>
      <w:szCs w:val="24"/>
      <w:lang w:val="x-none" w:eastAsia="x-none"/>
    </w:rPr>
  </w:style>
  <w:style w:type="paragraph" w:customStyle="1" w:styleId="Style28">
    <w:name w:val="Style28"/>
    <w:basedOn w:val="Style3"/>
    <w:link w:val="Style28Char"/>
    <w:qFormat/>
    <w:rsid w:val="00F8227A"/>
    <w:pPr>
      <w:keepNext/>
      <w:widowControl w:val="0"/>
      <w:numPr>
        <w:numId w:val="0"/>
      </w:numPr>
      <w:spacing w:before="0" w:after="60"/>
      <w:ind w:left="720"/>
      <w:jc w:val="left"/>
      <w:outlineLvl w:val="1"/>
    </w:pPr>
    <w:rPr>
      <w:rFonts w:ascii=".VnTime" w:hAnsi=".VnTime"/>
      <w:i/>
      <w:sz w:val="26"/>
      <w:szCs w:val="26"/>
      <w:lang w:val="pt-BR"/>
    </w:rPr>
  </w:style>
  <w:style w:type="paragraph" w:customStyle="1" w:styleId="Style29">
    <w:name w:val="Style29"/>
    <w:basedOn w:val="Style3"/>
    <w:link w:val="Style29Char"/>
    <w:qFormat/>
    <w:rsid w:val="00F8227A"/>
    <w:pPr>
      <w:keepNext/>
      <w:widowControl w:val="0"/>
      <w:numPr>
        <w:numId w:val="0"/>
      </w:numPr>
      <w:spacing w:before="0" w:after="60"/>
      <w:ind w:left="284"/>
      <w:jc w:val="left"/>
      <w:outlineLvl w:val="1"/>
    </w:pPr>
    <w:rPr>
      <w:rFonts w:ascii=".VnTime" w:hAnsi=".VnTime"/>
      <w:i/>
      <w:sz w:val="26"/>
      <w:szCs w:val="26"/>
      <w:lang w:val="pt-BR"/>
    </w:rPr>
  </w:style>
  <w:style w:type="character" w:customStyle="1" w:styleId="Style28Char">
    <w:name w:val="Style28 Char"/>
    <w:link w:val="Style28"/>
    <w:rsid w:val="00F8227A"/>
    <w:rPr>
      <w:rFonts w:ascii=".VnTime" w:eastAsia="Times New Roman" w:hAnsi=".VnTime" w:cs="Times New Roman"/>
      <w:b/>
      <w:i/>
      <w:sz w:val="26"/>
      <w:szCs w:val="26"/>
      <w:lang w:val="pt-BR" w:eastAsia="x-none"/>
    </w:rPr>
  </w:style>
  <w:style w:type="paragraph" w:customStyle="1" w:styleId="Style30">
    <w:name w:val="Style30"/>
    <w:basedOn w:val="StarList"/>
    <w:link w:val="Style30Char"/>
    <w:qFormat/>
    <w:rsid w:val="00F8227A"/>
    <w:pPr>
      <w:ind w:left="1151"/>
    </w:pPr>
    <w:rPr>
      <w:b/>
      <w:sz w:val="26"/>
      <w:lang w:val="x-none" w:eastAsia="x-none"/>
    </w:rPr>
  </w:style>
  <w:style w:type="character" w:customStyle="1" w:styleId="Style29Char">
    <w:name w:val="Style29 Char"/>
    <w:link w:val="Style29"/>
    <w:rsid w:val="00F8227A"/>
    <w:rPr>
      <w:rFonts w:ascii=".VnTime" w:eastAsia="Times New Roman" w:hAnsi=".VnTime" w:cs="Times New Roman"/>
      <w:b/>
      <w:i/>
      <w:sz w:val="26"/>
      <w:szCs w:val="26"/>
      <w:lang w:val="pt-BR" w:eastAsia="x-none"/>
    </w:rPr>
  </w:style>
  <w:style w:type="paragraph" w:customStyle="1" w:styleId="Style310">
    <w:name w:val="Style31"/>
    <w:basedOn w:val="Style30"/>
    <w:link w:val="Style31Char"/>
    <w:qFormat/>
    <w:rsid w:val="00F8227A"/>
    <w:pPr>
      <w:outlineLvl w:val="3"/>
    </w:pPr>
  </w:style>
  <w:style w:type="character" w:customStyle="1" w:styleId="StarListChar">
    <w:name w:val="Star List Char"/>
    <w:link w:val="StarList"/>
    <w:rsid w:val="00F8227A"/>
    <w:rPr>
      <w:rFonts w:ascii="Times New Roman" w:eastAsia="Times New Roman" w:hAnsi="Times New Roman" w:cs="Times New Roman"/>
      <w:sz w:val="24"/>
      <w:szCs w:val="24"/>
    </w:rPr>
  </w:style>
  <w:style w:type="character" w:customStyle="1" w:styleId="Style30Char">
    <w:name w:val="Style30 Char"/>
    <w:link w:val="Style30"/>
    <w:rsid w:val="00F8227A"/>
    <w:rPr>
      <w:rFonts w:ascii="Times New Roman" w:eastAsia="Times New Roman" w:hAnsi="Times New Roman" w:cs="Times New Roman"/>
      <w:b/>
      <w:sz w:val="26"/>
      <w:szCs w:val="24"/>
      <w:lang w:val="x-none" w:eastAsia="x-none"/>
    </w:rPr>
  </w:style>
  <w:style w:type="paragraph" w:customStyle="1" w:styleId="Style32">
    <w:name w:val="Style32"/>
    <w:basedOn w:val="4"/>
    <w:link w:val="Style32Char"/>
    <w:qFormat/>
    <w:rsid w:val="00F8227A"/>
    <w:pPr>
      <w:ind w:left="720"/>
      <w:outlineLvl w:val="3"/>
    </w:pPr>
    <w:rPr>
      <w:sz w:val="26"/>
      <w:lang w:val="x-none" w:eastAsia="x-none"/>
    </w:rPr>
  </w:style>
  <w:style w:type="character" w:customStyle="1" w:styleId="Style31Char">
    <w:name w:val="Style31 Char"/>
    <w:link w:val="Style310"/>
    <w:rsid w:val="00F8227A"/>
    <w:rPr>
      <w:rFonts w:ascii="Times New Roman" w:eastAsia="Times New Roman" w:hAnsi="Times New Roman" w:cs="Times New Roman"/>
      <w:b/>
      <w:sz w:val="26"/>
      <w:szCs w:val="24"/>
      <w:lang w:val="x-none" w:eastAsia="x-none"/>
    </w:rPr>
  </w:style>
  <w:style w:type="paragraph" w:customStyle="1" w:styleId="Style33">
    <w:name w:val="Style33"/>
    <w:basedOn w:val="Style32"/>
    <w:next w:val="Contents1"/>
    <w:link w:val="Style33Char"/>
    <w:qFormat/>
    <w:rsid w:val="00F8227A"/>
    <w:pPr>
      <w:ind w:left="0"/>
    </w:pPr>
  </w:style>
  <w:style w:type="character" w:customStyle="1" w:styleId="Style32Char">
    <w:name w:val="Style32 Char"/>
    <w:link w:val="Style32"/>
    <w:rsid w:val="00F8227A"/>
    <w:rPr>
      <w:rFonts w:ascii=".VnArial" w:eastAsia="Times New Roman" w:hAnsi=".VnArial" w:cs="Times New Roman"/>
      <w:b/>
      <w:sz w:val="26"/>
      <w:szCs w:val="20"/>
      <w:lang w:val="x-none" w:eastAsia="x-none"/>
    </w:rPr>
  </w:style>
  <w:style w:type="paragraph" w:customStyle="1" w:styleId="Style34">
    <w:name w:val="Style34"/>
    <w:basedOn w:val="Heading4"/>
    <w:next w:val="Style18"/>
    <w:link w:val="Style34Char"/>
    <w:qFormat/>
    <w:rsid w:val="00F8227A"/>
    <w:pPr>
      <w:widowControl w:val="0"/>
      <w:numPr>
        <w:ilvl w:val="3"/>
      </w:numPr>
      <w:tabs>
        <w:tab w:val="num" w:pos="1314"/>
      </w:tabs>
      <w:spacing w:before="240" w:after="60"/>
      <w:ind w:left="864" w:right="0" w:hanging="864"/>
      <w:jc w:val="left"/>
    </w:pPr>
    <w:rPr>
      <w:rFonts w:ascii="3C_Times_T" w:hAnsi="3C_Times_T"/>
      <w:bCs w:val="0"/>
      <w:i/>
      <w:sz w:val="26"/>
      <w:lang w:val="en-GB" w:eastAsia="x-none"/>
    </w:rPr>
  </w:style>
  <w:style w:type="character" w:customStyle="1" w:styleId="Style33Char">
    <w:name w:val="Style33 Char"/>
    <w:link w:val="Style33"/>
    <w:rsid w:val="00F8227A"/>
    <w:rPr>
      <w:rFonts w:ascii=".VnArial" w:eastAsia="Times New Roman" w:hAnsi=".VnArial" w:cs="Times New Roman"/>
      <w:b/>
      <w:sz w:val="26"/>
      <w:szCs w:val="20"/>
      <w:lang w:val="x-none" w:eastAsia="x-none"/>
    </w:rPr>
  </w:style>
  <w:style w:type="paragraph" w:customStyle="1" w:styleId="Style35">
    <w:name w:val="Style35"/>
    <w:basedOn w:val="Heading4"/>
    <w:link w:val="Style35Char"/>
    <w:qFormat/>
    <w:rsid w:val="00F8227A"/>
    <w:pPr>
      <w:widowControl w:val="0"/>
      <w:numPr>
        <w:ilvl w:val="3"/>
      </w:numPr>
      <w:tabs>
        <w:tab w:val="num" w:pos="1314"/>
      </w:tabs>
      <w:spacing w:before="240" w:after="60"/>
      <w:ind w:left="1314" w:right="0" w:hanging="864"/>
      <w:jc w:val="left"/>
    </w:pPr>
    <w:rPr>
      <w:rFonts w:ascii="3C_Times_T" w:hAnsi="3C_Times_T"/>
      <w:bCs w:val="0"/>
      <w:i/>
      <w:sz w:val="40"/>
      <w:lang w:val="en-GB" w:eastAsia="x-none"/>
    </w:rPr>
  </w:style>
  <w:style w:type="character" w:customStyle="1" w:styleId="Style34Char">
    <w:name w:val="Style34 Char"/>
    <w:link w:val="Style34"/>
    <w:rsid w:val="00F8227A"/>
    <w:rPr>
      <w:rFonts w:ascii="3C_Times_T" w:eastAsia="Times New Roman" w:hAnsi="3C_Times_T" w:cs="Times New Roman"/>
      <w:b/>
      <w:i/>
      <w:sz w:val="26"/>
      <w:szCs w:val="20"/>
      <w:lang w:val="en-GB" w:eastAsia="x-none"/>
    </w:rPr>
  </w:style>
  <w:style w:type="paragraph" w:customStyle="1" w:styleId="Style36">
    <w:name w:val="Style36"/>
    <w:basedOn w:val="Heading1"/>
    <w:link w:val="Style36Char"/>
    <w:qFormat/>
    <w:rsid w:val="00F8227A"/>
    <w:pPr>
      <w:keepNext/>
      <w:widowControl w:val="0"/>
      <w:tabs>
        <w:tab w:val="left" w:pos="180"/>
        <w:tab w:val="num" w:pos="1004"/>
      </w:tabs>
      <w:suppressAutoHyphens w:val="0"/>
      <w:spacing w:before="60" w:after="60"/>
      <w:ind w:firstLine="284"/>
      <w:jc w:val="left"/>
    </w:pPr>
    <w:rPr>
      <w:rFonts w:ascii=".VnTimeH" w:hAnsi=".VnTimeH"/>
      <w:smallCaps w:val="0"/>
      <w:kern w:val="28"/>
      <w:sz w:val="26"/>
      <w:lang w:val="en-GB" w:eastAsia="x-none"/>
    </w:rPr>
  </w:style>
  <w:style w:type="character" w:customStyle="1" w:styleId="Style35Char">
    <w:name w:val="Style35 Char"/>
    <w:link w:val="Style35"/>
    <w:rsid w:val="00F8227A"/>
    <w:rPr>
      <w:rFonts w:ascii="3C_Times_T" w:eastAsia="Times New Roman" w:hAnsi="3C_Times_T" w:cs="Times New Roman"/>
      <w:b/>
      <w:i/>
      <w:sz w:val="40"/>
      <w:szCs w:val="20"/>
      <w:lang w:val="en-GB" w:eastAsia="x-none"/>
    </w:rPr>
  </w:style>
  <w:style w:type="paragraph" w:customStyle="1" w:styleId="Style37">
    <w:name w:val="Style37"/>
    <w:basedOn w:val="Heading1"/>
    <w:link w:val="Style37Char"/>
    <w:qFormat/>
    <w:rsid w:val="00F8227A"/>
    <w:pPr>
      <w:keepNext/>
      <w:widowControl w:val="0"/>
      <w:suppressAutoHyphens w:val="0"/>
      <w:spacing w:before="0" w:after="0" w:line="360" w:lineRule="auto"/>
      <w:jc w:val="left"/>
    </w:pPr>
    <w:rPr>
      <w:rFonts w:ascii=".VnTimeH" w:hAnsi=".VnTimeH"/>
      <w:smallCaps w:val="0"/>
      <w:kern w:val="28"/>
      <w:sz w:val="26"/>
      <w:lang w:val="en-GB" w:eastAsia="x-none"/>
    </w:rPr>
  </w:style>
  <w:style w:type="character" w:customStyle="1" w:styleId="Style36Char">
    <w:name w:val="Style36 Char"/>
    <w:link w:val="Style36"/>
    <w:rsid w:val="00F8227A"/>
    <w:rPr>
      <w:rFonts w:ascii=".VnTimeH" w:eastAsia="Times New Roman" w:hAnsi=".VnTimeH" w:cs="Times New Roman"/>
      <w:b/>
      <w:kern w:val="28"/>
      <w:sz w:val="26"/>
      <w:szCs w:val="20"/>
      <w:lang w:val="en-GB" w:eastAsia="x-none"/>
    </w:rPr>
  </w:style>
  <w:style w:type="paragraph" w:customStyle="1" w:styleId="Style38">
    <w:name w:val="Style38"/>
    <w:basedOn w:val="Style1"/>
    <w:link w:val="Style38Char"/>
    <w:qFormat/>
    <w:rsid w:val="00F8227A"/>
    <w:pPr>
      <w:widowControl/>
      <w:spacing w:line="360" w:lineRule="auto"/>
      <w:outlineLvl w:val="1"/>
    </w:pPr>
    <w:rPr>
      <w:rFonts w:ascii="VNI-Helve" w:hAnsi="VNI-Helve"/>
      <w:b/>
      <w:color w:val="0000FF"/>
      <w:szCs w:val="26"/>
      <w:lang w:val="x-none" w:eastAsia="x-none"/>
    </w:rPr>
  </w:style>
  <w:style w:type="character" w:customStyle="1" w:styleId="Style37Char">
    <w:name w:val="Style37 Char"/>
    <w:link w:val="Style37"/>
    <w:rsid w:val="00F8227A"/>
    <w:rPr>
      <w:rFonts w:ascii=".VnTimeH" w:eastAsia="Times New Roman" w:hAnsi=".VnTimeH" w:cs="Times New Roman"/>
      <w:b/>
      <w:kern w:val="28"/>
      <w:sz w:val="26"/>
      <w:szCs w:val="20"/>
      <w:lang w:val="en-GB" w:eastAsia="x-none"/>
    </w:rPr>
  </w:style>
  <w:style w:type="character" w:customStyle="1" w:styleId="Style38Char">
    <w:name w:val="Style38 Char"/>
    <w:link w:val="Style38"/>
    <w:rsid w:val="00F8227A"/>
    <w:rPr>
      <w:rFonts w:ascii="VNI-Helve" w:eastAsia="Times New Roman" w:hAnsi="VNI-Helve" w:cs="Times New Roman"/>
      <w:b/>
      <w:color w:val="0000FF"/>
      <w:sz w:val="26"/>
      <w:szCs w:val="26"/>
      <w:lang w:val="x-none" w:eastAsia="x-none"/>
    </w:rPr>
  </w:style>
  <w:style w:type="paragraph" w:customStyle="1" w:styleId="Normal12pt">
    <w:name w:val="Normal + 12 pt"/>
    <w:aliases w:val="Centered,Before:  0 pt"/>
    <w:basedOn w:val="Normal"/>
    <w:qFormat/>
    <w:rsid w:val="00F8227A"/>
    <w:pPr>
      <w:spacing w:before="240" w:after="60" w:line="300" w:lineRule="auto"/>
      <w:ind w:firstLine="720"/>
      <w:jc w:val="center"/>
    </w:pPr>
    <w:rPr>
      <w:rFonts w:ascii=".VnTime" w:hAnsi=".VnTime"/>
      <w:szCs w:val="24"/>
    </w:rPr>
  </w:style>
  <w:style w:type="paragraph" w:customStyle="1" w:styleId="StyleHeading3VnTimeH">
    <w:name w:val="Style Heading 3 + .VnTimeH"/>
    <w:basedOn w:val="Heading3"/>
    <w:qFormat/>
    <w:rsid w:val="00F8227A"/>
    <w:pPr>
      <w:keepNext/>
      <w:tabs>
        <w:tab w:val="num" w:pos="1710"/>
      </w:tabs>
      <w:suppressAutoHyphens w:val="0"/>
      <w:spacing w:before="240" w:after="60" w:line="300" w:lineRule="auto"/>
      <w:ind w:left="720" w:hanging="720"/>
      <w:jc w:val="both"/>
    </w:pPr>
    <w:rPr>
      <w:rFonts w:ascii=".VnTimeH" w:hAnsi=".VnTimeH" w:cs="Arial"/>
      <w:bCs/>
      <w:szCs w:val="26"/>
    </w:rPr>
  </w:style>
  <w:style w:type="paragraph" w:customStyle="1" w:styleId="StyleHeading1VnHelvetInsH18pt">
    <w:name w:val="Style Heading 1 + .VnHelvetInsH 18 pt"/>
    <w:basedOn w:val="Heading1"/>
    <w:uiPriority w:val="99"/>
    <w:qFormat/>
    <w:rsid w:val="00F8227A"/>
    <w:pPr>
      <w:keepNext/>
      <w:tabs>
        <w:tab w:val="num" w:pos="3207"/>
      </w:tabs>
      <w:suppressAutoHyphens w:val="0"/>
      <w:spacing w:before="240" w:after="60" w:line="300" w:lineRule="auto"/>
      <w:ind w:left="432" w:hanging="432"/>
    </w:pPr>
    <w:rPr>
      <w:rFonts w:ascii=".VnArialH" w:hAnsi=".VnArialH" w:cs="Arial"/>
      <w:bCs/>
      <w:smallCaps w:val="0"/>
      <w:kern w:val="32"/>
      <w:sz w:val="32"/>
      <w:szCs w:val="32"/>
    </w:rPr>
  </w:style>
  <w:style w:type="character" w:customStyle="1" w:styleId="texteital11">
    <w:name w:val="texte ital. 11"/>
    <w:rsid w:val="00F8227A"/>
    <w:rPr>
      <w:rFonts w:ascii="Helvetica" w:hAnsi="Helvetica"/>
      <w:i/>
      <w:sz w:val="22"/>
    </w:rPr>
  </w:style>
  <w:style w:type="numbering" w:styleId="ArticleSection">
    <w:name w:val="Outline List 3"/>
    <w:basedOn w:val="NoList"/>
    <w:rsid w:val="00F8227A"/>
  </w:style>
  <w:style w:type="paragraph" w:customStyle="1" w:styleId="Doan0">
    <w:name w:val="Doan"/>
    <w:basedOn w:val="Normal"/>
    <w:qFormat/>
    <w:rsid w:val="00F8227A"/>
    <w:pPr>
      <w:tabs>
        <w:tab w:val="left" w:pos="720"/>
      </w:tabs>
      <w:spacing w:before="40" w:after="40" w:line="264" w:lineRule="auto"/>
      <w:ind w:firstLine="432"/>
      <w:outlineLvl w:val="0"/>
    </w:pPr>
    <w:rPr>
      <w:color w:val="0000FF"/>
      <w:sz w:val="26"/>
      <w:szCs w:val="24"/>
    </w:rPr>
  </w:style>
  <w:style w:type="paragraph" w:customStyle="1" w:styleId="Muc110">
    <w:name w:val="Muc 11"/>
    <w:basedOn w:val="Normal"/>
    <w:qFormat/>
    <w:rsid w:val="00F8227A"/>
    <w:pPr>
      <w:spacing w:before="60" w:after="60" w:line="288" w:lineRule="auto"/>
    </w:pPr>
    <w:rPr>
      <w:color w:val="0000FF"/>
      <w:sz w:val="26"/>
      <w:lang w:val="en-GB"/>
    </w:rPr>
  </w:style>
  <w:style w:type="paragraph" w:customStyle="1" w:styleId="Muc12">
    <w:name w:val="Muc 1"/>
    <w:basedOn w:val="Normal"/>
    <w:qFormat/>
    <w:rsid w:val="00F8227A"/>
    <w:pPr>
      <w:tabs>
        <w:tab w:val="num" w:pos="1080"/>
      </w:tabs>
      <w:spacing w:before="60" w:after="60"/>
      <w:ind w:left="567" w:hanging="567"/>
    </w:pPr>
    <w:rPr>
      <w:b/>
      <w:color w:val="0000FF"/>
      <w:sz w:val="26"/>
      <w:lang w:val="en-GB"/>
    </w:rPr>
  </w:style>
  <w:style w:type="paragraph" w:customStyle="1" w:styleId="para1">
    <w:name w:val="pa ra"/>
    <w:basedOn w:val="Normal"/>
    <w:qFormat/>
    <w:rsid w:val="00F8227A"/>
    <w:pPr>
      <w:spacing w:before="60" w:after="60"/>
      <w:ind w:left="1134" w:hanging="567"/>
    </w:pPr>
    <w:rPr>
      <w:color w:val="0000FF"/>
      <w:sz w:val="26"/>
      <w:lang w:val="en-GB"/>
    </w:rPr>
  </w:style>
  <w:style w:type="paragraph" w:customStyle="1" w:styleId="part0">
    <w:name w:val="part"/>
    <w:basedOn w:val="Heading3"/>
    <w:uiPriority w:val="99"/>
    <w:qFormat/>
    <w:rsid w:val="00F8227A"/>
    <w:pPr>
      <w:keepNext/>
      <w:tabs>
        <w:tab w:val="left" w:pos="0"/>
        <w:tab w:val="left" w:pos="1800"/>
      </w:tabs>
      <w:suppressAutoHyphens w:val="0"/>
      <w:ind w:left="851" w:hanging="851"/>
    </w:pPr>
    <w:rPr>
      <w:color w:val="0000FF"/>
      <w:sz w:val="36"/>
      <w:lang w:val="en-GB"/>
    </w:rPr>
  </w:style>
  <w:style w:type="paragraph" w:customStyle="1" w:styleId="IV1">
    <w:name w:val="IV.1"/>
    <w:aliases w:val="2.."/>
    <w:basedOn w:val="Normal"/>
    <w:qFormat/>
    <w:rsid w:val="00F8227A"/>
    <w:pPr>
      <w:tabs>
        <w:tab w:val="left" w:pos="360"/>
      </w:tabs>
      <w:ind w:left="340" w:hanging="340"/>
    </w:pPr>
    <w:rPr>
      <w:rFonts w:ascii="VNI-Helve-Condense" w:hAnsi="VNI-Helve-Condense"/>
      <w:sz w:val="22"/>
    </w:rPr>
  </w:style>
  <w:style w:type="paragraph" w:customStyle="1" w:styleId="NO">
    <w:name w:val="NO"/>
    <w:basedOn w:val="Heading3"/>
    <w:qFormat/>
    <w:rsid w:val="00F8227A"/>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CD-N1">
    <w:name w:val="CD - N1"/>
    <w:basedOn w:val="Normal"/>
    <w:link w:val="CD-N1Char"/>
    <w:qFormat/>
    <w:rsid w:val="00F8227A"/>
    <w:pPr>
      <w:tabs>
        <w:tab w:val="left" w:pos="567"/>
      </w:tabs>
      <w:spacing w:after="60"/>
      <w:ind w:firstLine="680"/>
    </w:pPr>
    <w:rPr>
      <w:rFonts w:ascii="Arial" w:hAnsi="Arial"/>
      <w:sz w:val="22"/>
      <w:szCs w:val="22"/>
      <w:lang w:val="de-DE" w:eastAsia="x-none"/>
    </w:rPr>
  </w:style>
  <w:style w:type="character" w:customStyle="1" w:styleId="CD-N1Char">
    <w:name w:val="CD - N1 Char"/>
    <w:link w:val="CD-N1"/>
    <w:rsid w:val="00F8227A"/>
    <w:rPr>
      <w:rFonts w:ascii="Arial" w:eastAsia="Times New Roman" w:hAnsi="Arial" w:cs="Times New Roman"/>
      <w:lang w:val="de-DE" w:eastAsia="x-none"/>
    </w:rPr>
  </w:style>
  <w:style w:type="paragraph" w:customStyle="1" w:styleId="iii">
    <w:name w:val="i.i.i"/>
    <w:basedOn w:val="Normal"/>
    <w:link w:val="iiiChar"/>
    <w:qFormat/>
    <w:rsid w:val="00F8227A"/>
    <w:pPr>
      <w:tabs>
        <w:tab w:val="left" w:pos="284"/>
      </w:tabs>
      <w:spacing w:before="120" w:after="120" w:line="300" w:lineRule="atLeast"/>
      <w:ind w:firstLine="284"/>
    </w:pPr>
    <w:rPr>
      <w:rFonts w:ascii=".VnTime" w:hAnsi=".VnTime"/>
      <w:b/>
      <w:color w:val="FF0000"/>
      <w:sz w:val="26"/>
      <w:szCs w:val="24"/>
      <w:lang w:val="x-none" w:eastAsia="x-none"/>
    </w:rPr>
  </w:style>
  <w:style w:type="paragraph" w:customStyle="1" w:styleId="thuong">
    <w:name w:val="thuong"/>
    <w:basedOn w:val="Normal"/>
    <w:qFormat/>
    <w:rsid w:val="00F8227A"/>
    <w:pPr>
      <w:spacing w:before="80" w:after="80" w:line="300" w:lineRule="atLeast"/>
      <w:ind w:firstLine="567"/>
    </w:pPr>
    <w:rPr>
      <w:rFonts w:ascii=".VnTime" w:hAnsi=".VnTime"/>
      <w:sz w:val="26"/>
    </w:rPr>
  </w:style>
  <w:style w:type="character" w:customStyle="1" w:styleId="iiiChar">
    <w:name w:val="i.i.i Char"/>
    <w:link w:val="iii"/>
    <w:rsid w:val="00F8227A"/>
    <w:rPr>
      <w:rFonts w:ascii=".VnTime" w:eastAsia="Times New Roman" w:hAnsi=".VnTime" w:cs="Times New Roman"/>
      <w:b/>
      <w:color w:val="FF0000"/>
      <w:sz w:val="26"/>
      <w:szCs w:val="24"/>
      <w:lang w:val="x-none" w:eastAsia="x-none"/>
    </w:rPr>
  </w:style>
  <w:style w:type="character" w:customStyle="1" w:styleId="tl8wme">
    <w:name w:val="tl8wme"/>
    <w:rsid w:val="00F8227A"/>
  </w:style>
  <w:style w:type="numbering" w:customStyle="1" w:styleId="ArticleSection1">
    <w:name w:val="Article / Section1"/>
    <w:basedOn w:val="NoList"/>
    <w:next w:val="ArticleSection"/>
    <w:rsid w:val="00F8227A"/>
    <w:pPr>
      <w:numPr>
        <w:numId w:val="110"/>
      </w:numPr>
    </w:pPr>
  </w:style>
  <w:style w:type="numbering" w:customStyle="1" w:styleId="CurrentList111">
    <w:name w:val="Current List111"/>
    <w:rsid w:val="00F8227A"/>
    <w:pPr>
      <w:numPr>
        <w:numId w:val="293"/>
      </w:numPr>
    </w:pPr>
  </w:style>
  <w:style w:type="numbering" w:customStyle="1" w:styleId="Style191">
    <w:name w:val="Style191"/>
    <w:basedOn w:val="NoList"/>
    <w:uiPriority w:val="99"/>
    <w:rsid w:val="00F8227A"/>
    <w:pPr>
      <w:numPr>
        <w:numId w:val="111"/>
      </w:numPr>
    </w:pPr>
  </w:style>
  <w:style w:type="numbering" w:customStyle="1" w:styleId="Style201">
    <w:name w:val="Style201"/>
    <w:basedOn w:val="Style19"/>
    <w:uiPriority w:val="99"/>
    <w:rsid w:val="00F8227A"/>
    <w:pPr>
      <w:numPr>
        <w:numId w:val="112"/>
      </w:numPr>
    </w:pPr>
  </w:style>
  <w:style w:type="numbering" w:customStyle="1" w:styleId="Style211">
    <w:name w:val="Style211"/>
    <w:basedOn w:val="NoList"/>
    <w:uiPriority w:val="99"/>
    <w:rsid w:val="00F8227A"/>
    <w:pPr>
      <w:numPr>
        <w:numId w:val="296"/>
      </w:numPr>
    </w:pPr>
  </w:style>
  <w:style w:type="paragraph" w:customStyle="1" w:styleId="-vnbn">
    <w:name w:val="- văn bản"/>
    <w:basedOn w:val="ListBullet"/>
    <w:next w:val="nomal0"/>
    <w:link w:val="-vnbnChar"/>
    <w:qFormat/>
    <w:rsid w:val="00F8227A"/>
    <w:pPr>
      <w:numPr>
        <w:numId w:val="113"/>
      </w:numPr>
      <w:spacing w:before="120" w:after="120"/>
      <w:contextualSpacing/>
      <w:jc w:val="both"/>
    </w:pPr>
    <w:rPr>
      <w:sz w:val="26"/>
      <w:szCs w:val="24"/>
      <w:lang w:val="x-none" w:eastAsia="x-none"/>
    </w:rPr>
  </w:style>
  <w:style w:type="character" w:customStyle="1" w:styleId="-vnbnChar">
    <w:name w:val="- văn bản Char"/>
    <w:link w:val="-vnbn"/>
    <w:rsid w:val="00F8227A"/>
    <w:rPr>
      <w:rFonts w:ascii="Times New Roman" w:eastAsia="Times New Roman" w:hAnsi="Times New Roman" w:cs="Times New Roman"/>
      <w:sz w:val="26"/>
      <w:szCs w:val="24"/>
      <w:lang w:val="x-none" w:eastAsia="x-none"/>
    </w:rPr>
  </w:style>
  <w:style w:type="character" w:customStyle="1" w:styleId="StyleCharCharTimesNewRoman">
    <w:name w:val="Style  Char Char + Times New Roman"/>
    <w:rsid w:val="00F8227A"/>
    <w:rPr>
      <w:rFonts w:ascii="Times New Roman" w:hAnsi="Times New Roman"/>
      <w:b/>
      <w:bCs/>
      <w:sz w:val="30"/>
      <w:szCs w:val="24"/>
      <w:lang w:val="en-US" w:eastAsia="en-US" w:bidi="ar-SA"/>
    </w:rPr>
  </w:style>
  <w:style w:type="paragraph" w:customStyle="1" w:styleId="chu-noi-dung">
    <w:name w:val="chu-noi-dung"/>
    <w:basedOn w:val="Normal"/>
    <w:qFormat/>
    <w:rsid w:val="00F8227A"/>
    <w:pPr>
      <w:spacing w:before="100" w:beforeAutospacing="1" w:after="100" w:afterAutospacing="1" w:line="360" w:lineRule="auto"/>
      <w:jc w:val="left"/>
    </w:pPr>
    <w:rPr>
      <w:szCs w:val="24"/>
    </w:rPr>
  </w:style>
  <w:style w:type="paragraph" w:customStyle="1" w:styleId="NOIDUNG1">
    <w:name w:val="NOI DUNG"/>
    <w:basedOn w:val="Normal"/>
    <w:link w:val="NOIDUNGChar0"/>
    <w:qFormat/>
    <w:rsid w:val="00F8227A"/>
    <w:pPr>
      <w:widowControl w:val="0"/>
      <w:spacing w:before="120" w:after="120" w:line="360" w:lineRule="auto"/>
      <w:ind w:left="851"/>
    </w:pPr>
    <w:rPr>
      <w:sz w:val="26"/>
      <w:szCs w:val="24"/>
      <w:lang w:val="x-none" w:eastAsia="x-none"/>
    </w:rPr>
  </w:style>
  <w:style w:type="character" w:customStyle="1" w:styleId="NOIDUNGChar0">
    <w:name w:val="NOI DUNG Char"/>
    <w:link w:val="NOIDUNG1"/>
    <w:rsid w:val="00F8227A"/>
    <w:rPr>
      <w:rFonts w:ascii="Times New Roman" w:eastAsia="Times New Roman" w:hAnsi="Times New Roman" w:cs="Times New Roman"/>
      <w:sz w:val="26"/>
      <w:szCs w:val="24"/>
      <w:lang w:val="x-none" w:eastAsia="x-none"/>
    </w:rPr>
  </w:style>
  <w:style w:type="character" w:customStyle="1" w:styleId="NOIDUNGCharCharChar">
    <w:name w:val="NOI DUNG Char Char Char"/>
    <w:link w:val="NOIDUNGCharChar"/>
    <w:rsid w:val="00F8227A"/>
    <w:rPr>
      <w:sz w:val="26"/>
      <w:szCs w:val="26"/>
    </w:rPr>
  </w:style>
  <w:style w:type="paragraph" w:customStyle="1" w:styleId="NOIDUNGCharChar">
    <w:name w:val="NOI DUNG Char Char"/>
    <w:basedOn w:val="Normal"/>
    <w:link w:val="NOIDUNGCharCharChar"/>
    <w:qFormat/>
    <w:rsid w:val="00F8227A"/>
    <w:pPr>
      <w:adjustRightInd w:val="0"/>
      <w:spacing w:before="120" w:after="120" w:line="360" w:lineRule="atLeast"/>
      <w:ind w:left="851"/>
      <w:textAlignment w:val="baseline"/>
    </w:pPr>
    <w:rPr>
      <w:rFonts w:asciiTheme="minorHAnsi" w:eastAsiaTheme="minorHAnsi" w:hAnsiTheme="minorHAnsi" w:cstheme="minorBidi"/>
      <w:sz w:val="26"/>
      <w:szCs w:val="26"/>
    </w:rPr>
  </w:style>
  <w:style w:type="character" w:customStyle="1" w:styleId="NormalWebChar">
    <w:name w:val="Normal (Web) Char"/>
    <w:aliases w:val="표준 (웹) Char1,표준 (웹) Char Char,Normal (Web) Char Char Char Char Char Char,Normal (Web) Char Char Char Char Char1"/>
    <w:link w:val="NormalWeb"/>
    <w:uiPriority w:val="99"/>
    <w:rsid w:val="00F8227A"/>
    <w:rPr>
      <w:rFonts w:ascii="Arial Unicode MS" w:eastAsia="Arial Unicode MS" w:hAnsi="Arial Unicode MS" w:cs="Arial Unicode MS"/>
      <w:sz w:val="24"/>
      <w:szCs w:val="24"/>
    </w:rPr>
  </w:style>
  <w:style w:type="character" w:customStyle="1" w:styleId="maincontent">
    <w:name w:val="main_content"/>
    <w:rsid w:val="00F8227A"/>
  </w:style>
  <w:style w:type="character" w:customStyle="1" w:styleId="content">
    <w:name w:val="content"/>
    <w:rsid w:val="00F8227A"/>
  </w:style>
  <w:style w:type="paragraph" w:customStyle="1" w:styleId="DefaultParagraphFontChar">
    <w:name w:val="Default Paragraph Font Char"/>
    <w:aliases w:val=" Char1 Char"/>
    <w:basedOn w:val="Normal"/>
    <w:qFormat/>
    <w:rsid w:val="00F8227A"/>
    <w:pPr>
      <w:spacing w:before="100" w:beforeAutospacing="1" w:after="100" w:afterAutospacing="1" w:line="360" w:lineRule="exact"/>
      <w:ind w:firstLine="720"/>
    </w:pPr>
    <w:rPr>
      <w:rFonts w:ascii="Arial" w:hAnsi="Arial" w:cs="Arial"/>
      <w:sz w:val="22"/>
      <w:szCs w:val="22"/>
    </w:rPr>
  </w:style>
  <w:style w:type="paragraph" w:customStyle="1" w:styleId="mucluc">
    <w:name w:val="mucluc"/>
    <w:basedOn w:val="NormalWeb"/>
    <w:next w:val="TOC1"/>
    <w:link w:val="muclucChar"/>
    <w:qFormat/>
    <w:rsid w:val="00F8227A"/>
    <w:pPr>
      <w:spacing w:before="0" w:beforeAutospacing="0" w:after="0" w:afterAutospacing="0"/>
      <w:jc w:val="center"/>
    </w:pPr>
    <w:rPr>
      <w:rFonts w:ascii="Times New Roman" w:eastAsia="Times New Roman" w:hAnsi="Times New Roman" w:cs="Times New Roman"/>
      <w:b/>
      <w:lang w:val="x-none" w:eastAsia="vi-VN"/>
    </w:rPr>
  </w:style>
  <w:style w:type="paragraph" w:customStyle="1" w:styleId="MUCLUC0">
    <w:name w:val="MUC LUC"/>
    <w:basedOn w:val="mucluc"/>
    <w:link w:val="MUCLUCChar0"/>
    <w:qFormat/>
    <w:rsid w:val="00F8227A"/>
  </w:style>
  <w:style w:type="character" w:customStyle="1" w:styleId="MUCLUCChar0">
    <w:name w:val="MUC LUC Char"/>
    <w:link w:val="MUCLUC0"/>
    <w:rsid w:val="00F8227A"/>
    <w:rPr>
      <w:rFonts w:ascii="Times New Roman" w:eastAsia="Times New Roman" w:hAnsi="Times New Roman" w:cs="Times New Roman"/>
      <w:b/>
      <w:sz w:val="24"/>
      <w:szCs w:val="24"/>
      <w:lang w:val="x-none" w:eastAsia="vi-VN"/>
    </w:rPr>
  </w:style>
  <w:style w:type="character" w:customStyle="1" w:styleId="muclucChar">
    <w:name w:val="mucluc Char"/>
    <w:link w:val="mucluc"/>
    <w:rsid w:val="00F8227A"/>
    <w:rPr>
      <w:rFonts w:ascii="Times New Roman" w:eastAsia="Times New Roman" w:hAnsi="Times New Roman" w:cs="Times New Roman"/>
      <w:b/>
      <w:sz w:val="24"/>
      <w:szCs w:val="24"/>
      <w:lang w:val="x-none" w:eastAsia="vi-VN"/>
    </w:rPr>
  </w:style>
  <w:style w:type="paragraph" w:customStyle="1" w:styleId="Hinh">
    <w:name w:val="Hinh"/>
    <w:basedOn w:val="Normal"/>
    <w:link w:val="HinhChar"/>
    <w:qFormat/>
    <w:rsid w:val="00F8227A"/>
    <w:pPr>
      <w:spacing w:before="120" w:after="120" w:line="305" w:lineRule="auto"/>
      <w:jc w:val="center"/>
    </w:pPr>
    <w:rPr>
      <w:color w:val="000000"/>
      <w:sz w:val="26"/>
      <w:szCs w:val="22"/>
      <w:lang w:val="vi-VN" w:eastAsia="vi-VN"/>
    </w:rPr>
  </w:style>
  <w:style w:type="paragraph" w:customStyle="1" w:styleId="ADB-Para">
    <w:name w:val="ADB-Para"/>
    <w:basedOn w:val="Normal"/>
    <w:autoRedefine/>
    <w:qFormat/>
    <w:rsid w:val="00F8227A"/>
    <w:pPr>
      <w:spacing w:before="120" w:line="312" w:lineRule="auto"/>
      <w:ind w:firstLine="720"/>
    </w:pPr>
    <w:rPr>
      <w:color w:val="000000"/>
      <w:sz w:val="26"/>
      <w:szCs w:val="28"/>
      <w:lang w:val="vi-VN" w:eastAsia="vi-VN"/>
    </w:rPr>
  </w:style>
  <w:style w:type="character" w:customStyle="1" w:styleId="CharChar2">
    <w:name w:val="Char Char2"/>
    <w:aliases w:val="à¹×éÍàÃ×èÍ§ Char Char Char Char Char Char1"/>
    <w:rsid w:val="00F8227A"/>
    <w:rPr>
      <w:sz w:val="24"/>
      <w:szCs w:val="24"/>
      <w:lang w:val="en-US" w:eastAsia="en-US" w:bidi="ar-SA"/>
    </w:rPr>
  </w:style>
  <w:style w:type="paragraph" w:customStyle="1" w:styleId="Char1CharCharChar1CharCharChar">
    <w:name w:val="Char1 Char Char Char1 Char Char Char"/>
    <w:basedOn w:val="Normal"/>
    <w:qFormat/>
    <w:rsid w:val="00F8227A"/>
    <w:pPr>
      <w:pageBreakBefore/>
      <w:spacing w:before="100" w:beforeAutospacing="1" w:after="100" w:afterAutospacing="1"/>
    </w:pPr>
    <w:rPr>
      <w:rFonts w:ascii="Tahoma" w:hAnsi="Tahoma"/>
      <w:sz w:val="20"/>
    </w:rPr>
  </w:style>
  <w:style w:type="paragraph" w:customStyle="1" w:styleId="Danhmuchinh">
    <w:name w:val="Danh muc hinh"/>
    <w:basedOn w:val="MUCLUC0"/>
    <w:link w:val="DanhmuchinhChar"/>
    <w:qFormat/>
    <w:rsid w:val="00F8227A"/>
    <w:rPr>
      <w:lang w:val="en-GB"/>
    </w:rPr>
  </w:style>
  <w:style w:type="character" w:customStyle="1" w:styleId="DanhmuchinhChar">
    <w:name w:val="Danh muc hinh Char"/>
    <w:link w:val="Danhmuchinh"/>
    <w:rsid w:val="00F8227A"/>
    <w:rPr>
      <w:rFonts w:ascii="Times New Roman" w:eastAsia="Times New Roman" w:hAnsi="Times New Roman" w:cs="Times New Roman"/>
      <w:b/>
      <w:sz w:val="24"/>
      <w:szCs w:val="24"/>
      <w:lang w:val="en-GB" w:eastAsia="vi-VN"/>
    </w:rPr>
  </w:style>
  <w:style w:type="paragraph" w:customStyle="1" w:styleId="BangCharChar">
    <w:name w:val="Bang Char Char"/>
    <w:basedOn w:val="Normal"/>
    <w:link w:val="BangCharCharChar"/>
    <w:qFormat/>
    <w:rsid w:val="00F8227A"/>
    <w:pPr>
      <w:spacing w:before="120" w:after="120" w:line="305" w:lineRule="auto"/>
      <w:jc w:val="center"/>
    </w:pPr>
    <w:rPr>
      <w:b/>
      <w:color w:val="000000"/>
      <w:sz w:val="26"/>
      <w:szCs w:val="22"/>
      <w:lang w:val="vi-VN" w:eastAsia="vi-VN"/>
    </w:rPr>
  </w:style>
  <w:style w:type="character" w:customStyle="1" w:styleId="BangCharCharChar">
    <w:name w:val="Bang Char Char Char"/>
    <w:link w:val="BangCharChar"/>
    <w:rsid w:val="00F8227A"/>
    <w:rPr>
      <w:rFonts w:ascii="Times New Roman" w:eastAsia="Times New Roman" w:hAnsi="Times New Roman" w:cs="Times New Roman"/>
      <w:b/>
      <w:color w:val="000000"/>
      <w:sz w:val="26"/>
      <w:lang w:val="vi-VN" w:eastAsia="vi-VN"/>
    </w:rPr>
  </w:style>
  <w:style w:type="paragraph" w:customStyle="1" w:styleId="HnhChar">
    <w:name w:val="Hình Char"/>
    <w:basedOn w:val="Normal"/>
    <w:link w:val="HnhCharChar"/>
    <w:qFormat/>
    <w:rsid w:val="00F8227A"/>
    <w:pPr>
      <w:jc w:val="center"/>
    </w:pPr>
    <w:rPr>
      <w:b/>
      <w:sz w:val="26"/>
      <w:szCs w:val="28"/>
      <w:lang w:val="x-none" w:eastAsia="x-none"/>
    </w:rPr>
  </w:style>
  <w:style w:type="character" w:customStyle="1" w:styleId="HnhCharChar">
    <w:name w:val="Hình Char Char"/>
    <w:link w:val="HnhChar"/>
    <w:rsid w:val="00F8227A"/>
    <w:rPr>
      <w:rFonts w:ascii="Times New Roman" w:eastAsia="Times New Roman" w:hAnsi="Times New Roman" w:cs="Times New Roman"/>
      <w:b/>
      <w:sz w:val="26"/>
      <w:szCs w:val="28"/>
      <w:lang w:val="x-none" w:eastAsia="x-none"/>
    </w:rPr>
  </w:style>
  <w:style w:type="paragraph" w:customStyle="1" w:styleId="Hnh">
    <w:name w:val="Hình"/>
    <w:basedOn w:val="Normal"/>
    <w:qFormat/>
    <w:rsid w:val="00F8227A"/>
    <w:pPr>
      <w:numPr>
        <w:numId w:val="114"/>
      </w:numPr>
      <w:tabs>
        <w:tab w:val="clear" w:pos="720"/>
      </w:tabs>
      <w:ind w:left="0" w:firstLine="0"/>
      <w:jc w:val="center"/>
    </w:pPr>
    <w:rPr>
      <w:b/>
      <w:sz w:val="26"/>
      <w:szCs w:val="28"/>
    </w:rPr>
  </w:style>
  <w:style w:type="paragraph" w:customStyle="1" w:styleId="L1">
    <w:name w:val="L1"/>
    <w:basedOn w:val="Normal"/>
    <w:qFormat/>
    <w:rsid w:val="00F8227A"/>
    <w:pPr>
      <w:widowControl w:val="0"/>
      <w:tabs>
        <w:tab w:val="left" w:pos="170"/>
      </w:tabs>
      <w:spacing w:before="120" w:line="264" w:lineRule="auto"/>
      <w:ind w:left="360" w:hanging="360"/>
    </w:pPr>
    <w:rPr>
      <w:rFonts w:cs=".VnArialH"/>
      <w:noProof/>
      <w:sz w:val="26"/>
      <w:szCs w:val="28"/>
      <w:lang w:val="vi-VN" w:bidi="th-TH"/>
    </w:rPr>
  </w:style>
  <w:style w:type="paragraph" w:customStyle="1" w:styleId="BangChar">
    <w:name w:val="Bang Char"/>
    <w:basedOn w:val="Normal"/>
    <w:rsid w:val="00F8227A"/>
    <w:pPr>
      <w:jc w:val="center"/>
    </w:pPr>
    <w:rPr>
      <w:b/>
      <w:bCs/>
      <w:sz w:val="26"/>
      <w:szCs w:val="28"/>
    </w:rPr>
  </w:style>
  <w:style w:type="paragraph" w:customStyle="1" w:styleId="summary">
    <w:name w:val="summary"/>
    <w:basedOn w:val="Normal"/>
    <w:qFormat/>
    <w:rsid w:val="00F8227A"/>
    <w:pPr>
      <w:spacing w:before="100" w:beforeAutospacing="1" w:after="100" w:afterAutospacing="1"/>
      <w:jc w:val="left"/>
    </w:pPr>
    <w:rPr>
      <w:szCs w:val="24"/>
    </w:rPr>
  </w:style>
  <w:style w:type="character" w:customStyle="1" w:styleId="editsection">
    <w:name w:val="editsection"/>
    <w:rsid w:val="00F8227A"/>
  </w:style>
  <w:style w:type="character" w:customStyle="1" w:styleId="newstitle">
    <w:name w:val="news_title"/>
    <w:rsid w:val="00F8227A"/>
  </w:style>
  <w:style w:type="character" w:customStyle="1" w:styleId="Date1">
    <w:name w:val="Date1"/>
    <w:rsid w:val="00F8227A"/>
    <w:rPr>
      <w:vanish w:val="0"/>
      <w:webHidden w:val="0"/>
      <w:color w:val="CC0000"/>
      <w:sz w:val="22"/>
      <w:szCs w:val="22"/>
      <w:specVanish w:val="0"/>
    </w:rPr>
  </w:style>
  <w:style w:type="character" w:customStyle="1" w:styleId="bbccenter">
    <w:name w:val="bbc_center"/>
    <w:rsid w:val="00F8227A"/>
  </w:style>
  <w:style w:type="paragraph" w:customStyle="1" w:styleId="Muc">
    <w:name w:val="Muc +"/>
    <w:basedOn w:val="Normal"/>
    <w:qFormat/>
    <w:rsid w:val="00F8227A"/>
    <w:pPr>
      <w:numPr>
        <w:numId w:val="115"/>
      </w:numPr>
      <w:tabs>
        <w:tab w:val="clear" w:pos="283"/>
        <w:tab w:val="num" w:pos="1980"/>
      </w:tabs>
      <w:ind w:left="1980" w:hanging="360"/>
    </w:pPr>
    <w:rPr>
      <w:rFonts w:ascii=".VnArial" w:hAnsi=".VnArial"/>
      <w:color w:val="000000"/>
      <w:lang w:val="en-GB"/>
    </w:rPr>
  </w:style>
  <w:style w:type="paragraph" w:customStyle="1" w:styleId="StyleMucCharBefore1ptAfter1pt">
    <w:name w:val="Style Muc + Char + Before:  1 pt After:  1 pt"/>
    <w:basedOn w:val="Normal"/>
    <w:qFormat/>
    <w:rsid w:val="00F8227A"/>
    <w:pPr>
      <w:tabs>
        <w:tab w:val="num" w:pos="934"/>
      </w:tabs>
      <w:spacing w:before="20" w:after="20"/>
      <w:ind w:left="851" w:hanging="284"/>
    </w:pPr>
    <w:rPr>
      <w:rFonts w:ascii=".VnArial" w:hAnsi=".VnArial"/>
      <w:color w:val="000000"/>
      <w:lang w:val="en-GB"/>
    </w:rPr>
  </w:style>
  <w:style w:type="paragraph" w:customStyle="1" w:styleId="titlenewdetail">
    <w:name w:val="titlenewdetail"/>
    <w:basedOn w:val="Normal"/>
    <w:qFormat/>
    <w:rsid w:val="00F8227A"/>
    <w:pPr>
      <w:spacing w:before="100" w:beforeAutospacing="1" w:after="100" w:afterAutospacing="1"/>
      <w:jc w:val="left"/>
    </w:pPr>
    <w:rPr>
      <w:szCs w:val="24"/>
    </w:rPr>
  </w:style>
  <w:style w:type="paragraph" w:customStyle="1" w:styleId="datenewdetail">
    <w:name w:val="datenewdetail"/>
    <w:basedOn w:val="Normal"/>
    <w:qFormat/>
    <w:rsid w:val="00F8227A"/>
    <w:pPr>
      <w:spacing w:before="100" w:beforeAutospacing="1" w:after="100" w:afterAutospacing="1"/>
      <w:jc w:val="left"/>
    </w:pPr>
    <w:rPr>
      <w:szCs w:val="24"/>
    </w:rPr>
  </w:style>
  <w:style w:type="paragraph" w:customStyle="1" w:styleId="psource">
    <w:name w:val="psource"/>
    <w:basedOn w:val="Normal"/>
    <w:qFormat/>
    <w:rsid w:val="00F8227A"/>
    <w:pPr>
      <w:spacing w:before="100" w:beforeAutospacing="1" w:after="100" w:afterAutospacing="1"/>
      <w:jc w:val="left"/>
    </w:pPr>
    <w:rPr>
      <w:szCs w:val="24"/>
    </w:rPr>
  </w:style>
  <w:style w:type="paragraph" w:customStyle="1" w:styleId="Tdc1">
    <w:name w:val="Tdc 1"/>
    <w:basedOn w:val="Normal"/>
    <w:qFormat/>
    <w:rsid w:val="00F8227A"/>
    <w:pPr>
      <w:spacing w:after="160" w:line="240" w:lineRule="exact"/>
      <w:jc w:val="left"/>
    </w:pPr>
    <w:rPr>
      <w:rFonts w:ascii="Tahoma" w:hAnsi="Tahoma"/>
      <w:sz w:val="20"/>
    </w:rPr>
  </w:style>
  <w:style w:type="paragraph" w:customStyle="1" w:styleId="ABodytext">
    <w:name w:val="A. Bodytext"/>
    <w:basedOn w:val="Normal"/>
    <w:qFormat/>
    <w:rsid w:val="00F8227A"/>
    <w:pPr>
      <w:spacing w:line="240" w:lineRule="exact"/>
    </w:pPr>
    <w:rPr>
      <w:sz w:val="22"/>
      <w:lang w:val="en-GB"/>
    </w:rPr>
  </w:style>
  <w:style w:type="paragraph" w:customStyle="1" w:styleId="COrd2">
    <w:name w:val="C. Ord.2"/>
    <w:basedOn w:val="Normal"/>
    <w:qFormat/>
    <w:rsid w:val="00F8227A"/>
    <w:pPr>
      <w:spacing w:after="120" w:line="280" w:lineRule="exact"/>
      <w:jc w:val="left"/>
    </w:pPr>
    <w:rPr>
      <w:b/>
      <w:lang w:val="en-GB"/>
    </w:rPr>
  </w:style>
  <w:style w:type="paragraph" w:customStyle="1" w:styleId="DOrd3">
    <w:name w:val="D. Ord.3"/>
    <w:basedOn w:val="Normal"/>
    <w:qFormat/>
    <w:rsid w:val="00F8227A"/>
    <w:pPr>
      <w:spacing w:after="80" w:line="260" w:lineRule="exact"/>
      <w:jc w:val="left"/>
    </w:pPr>
    <w:rPr>
      <w:i/>
      <w:sz w:val="22"/>
      <w:lang w:val="en-GB"/>
    </w:rPr>
  </w:style>
  <w:style w:type="paragraph" w:customStyle="1" w:styleId="indent">
    <w:name w:val="indent"/>
    <w:basedOn w:val="Normal"/>
    <w:qFormat/>
    <w:rsid w:val="00F8227A"/>
    <w:pPr>
      <w:spacing w:before="120"/>
      <w:ind w:firstLine="720"/>
    </w:pPr>
    <w:rPr>
      <w:spacing w:val="-6"/>
      <w:sz w:val="28"/>
    </w:rPr>
  </w:style>
  <w:style w:type="paragraph" w:customStyle="1" w:styleId="Caption1">
    <w:name w:val="Caption1"/>
    <w:basedOn w:val="Normal"/>
    <w:next w:val="BodyText"/>
    <w:qFormat/>
    <w:rsid w:val="00F8227A"/>
    <w:pPr>
      <w:keepNext/>
      <w:keepLines/>
      <w:spacing w:line="360" w:lineRule="auto"/>
    </w:pPr>
    <w:rPr>
      <w:rFonts w:ascii=".VnTime" w:hAnsi=".VnTime"/>
      <w:b/>
      <w:i/>
      <w:sz w:val="28"/>
    </w:rPr>
  </w:style>
  <w:style w:type="paragraph" w:customStyle="1" w:styleId="MacroText1">
    <w:name w:val="Macro Text1"/>
    <w:basedOn w:val="BodyText"/>
    <w:qFormat/>
    <w:rsid w:val="00F8227A"/>
    <w:pPr>
      <w:numPr>
        <w:numId w:val="116"/>
      </w:numPr>
      <w:tabs>
        <w:tab w:val="clear" w:pos="1080"/>
      </w:tabs>
      <w:suppressAutoHyphens w:val="0"/>
      <w:spacing w:before="200" w:after="200"/>
      <w:ind w:left="680" w:right="0" w:firstLine="0"/>
    </w:pPr>
    <w:rPr>
      <w:rFonts w:ascii="Arial" w:hAnsi="Arial"/>
      <w:spacing w:val="0"/>
      <w:sz w:val="20"/>
      <w:szCs w:val="24"/>
    </w:rPr>
  </w:style>
  <w:style w:type="paragraph" w:customStyle="1" w:styleId="TOAHeading1">
    <w:name w:val="TOA Heading1"/>
    <w:basedOn w:val="Normal"/>
    <w:next w:val="Normal"/>
    <w:qFormat/>
    <w:rsid w:val="00F8227A"/>
    <w:pPr>
      <w:spacing w:before="120" w:after="60" w:line="360" w:lineRule="atLeast"/>
      <w:ind w:firstLine="720"/>
    </w:pPr>
    <w:rPr>
      <w:rFonts w:ascii=".VnArial" w:hAnsi=".VnArial"/>
      <w:b/>
      <w:sz w:val="28"/>
    </w:rPr>
  </w:style>
  <w:style w:type="paragraph" w:customStyle="1" w:styleId="n-dieund">
    <w:name w:val="n-dieund"/>
    <w:basedOn w:val="Normal"/>
    <w:qFormat/>
    <w:rsid w:val="00F8227A"/>
    <w:pPr>
      <w:spacing w:after="120"/>
      <w:ind w:firstLine="709"/>
    </w:pPr>
    <w:rPr>
      <w:rFonts w:ascii=".VnTime" w:hAnsi=".VnTime"/>
      <w:b/>
      <w:sz w:val="28"/>
    </w:rPr>
  </w:style>
  <w:style w:type="paragraph" w:customStyle="1" w:styleId="StyleHeading1TimesNewRomanSuperscript">
    <w:name w:val="Style Heading 1 + Times New Roman Superscript"/>
    <w:basedOn w:val="Heading1"/>
    <w:qFormat/>
    <w:rsid w:val="00F8227A"/>
    <w:pPr>
      <w:keepNext/>
      <w:suppressAutoHyphens w:val="0"/>
      <w:spacing w:before="240" w:after="60"/>
      <w:jc w:val="left"/>
    </w:pPr>
    <w:rPr>
      <w:rFonts w:ascii="Times New Roman" w:hAnsi="Times New Roman" w:cs="Angsana New"/>
      <w:bCs/>
      <w:smallCaps w:val="0"/>
      <w:kern w:val="32"/>
      <w:sz w:val="28"/>
      <w:szCs w:val="32"/>
      <w:vertAlign w:val="superscript"/>
      <w:lang w:bidi="th-TH"/>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qFormat/>
    <w:rsid w:val="00F8227A"/>
    <w:pPr>
      <w:tabs>
        <w:tab w:val="num" w:pos="720"/>
      </w:tabs>
      <w:spacing w:after="120" w:line="360" w:lineRule="auto"/>
      <w:ind w:left="357"/>
      <w:jc w:val="center"/>
    </w:pPr>
    <w:rPr>
      <w:rFonts w:ascii="Times New Roman" w:eastAsia="Times New Roman" w:hAnsi="Times New Roman" w:cs="Times New Roman"/>
      <w:sz w:val="24"/>
      <w:szCs w:val="24"/>
    </w:rPr>
  </w:style>
  <w:style w:type="paragraph" w:customStyle="1" w:styleId="HEADING1Char3">
    <w:name w:val="HEADING 1 Char"/>
    <w:basedOn w:val="Normal"/>
    <w:autoRedefine/>
    <w:qFormat/>
    <w:rsid w:val="00F8227A"/>
    <w:pPr>
      <w:spacing w:before="120" w:after="160" w:line="360" w:lineRule="auto"/>
      <w:jc w:val="center"/>
    </w:pPr>
    <w:rPr>
      <w:rFonts w:eastAsia="MS Mincho" w:cs="Arial"/>
      <w:sz w:val="28"/>
    </w:rPr>
  </w:style>
  <w:style w:type="character" w:customStyle="1" w:styleId="highlightedsearchterm">
    <w:name w:val="highlightedsearchterm"/>
    <w:rsid w:val="00F8227A"/>
  </w:style>
  <w:style w:type="paragraph" w:customStyle="1" w:styleId="TOC41">
    <w:name w:val="TOC 41"/>
    <w:basedOn w:val="Normal"/>
    <w:next w:val="Normal"/>
    <w:autoRedefine/>
    <w:uiPriority w:val="39"/>
    <w:unhideWhenUsed/>
    <w:qFormat/>
    <w:rsid w:val="00F8227A"/>
    <w:pPr>
      <w:spacing w:line="312" w:lineRule="auto"/>
      <w:ind w:left="660"/>
      <w:jc w:val="left"/>
    </w:pPr>
    <w:rPr>
      <w:sz w:val="20"/>
    </w:rPr>
  </w:style>
  <w:style w:type="paragraph" w:customStyle="1" w:styleId="TOC51">
    <w:name w:val="TOC 51"/>
    <w:basedOn w:val="Normal"/>
    <w:next w:val="Normal"/>
    <w:autoRedefine/>
    <w:uiPriority w:val="39"/>
    <w:unhideWhenUsed/>
    <w:qFormat/>
    <w:rsid w:val="00F8227A"/>
    <w:pPr>
      <w:spacing w:line="312" w:lineRule="auto"/>
      <w:ind w:left="880"/>
      <w:jc w:val="left"/>
    </w:pPr>
    <w:rPr>
      <w:sz w:val="20"/>
    </w:rPr>
  </w:style>
  <w:style w:type="paragraph" w:customStyle="1" w:styleId="TOC61">
    <w:name w:val="TOC 61"/>
    <w:basedOn w:val="Normal"/>
    <w:next w:val="Normal"/>
    <w:autoRedefine/>
    <w:uiPriority w:val="39"/>
    <w:unhideWhenUsed/>
    <w:qFormat/>
    <w:rsid w:val="00F8227A"/>
    <w:pPr>
      <w:spacing w:line="312" w:lineRule="auto"/>
      <w:ind w:left="1100"/>
      <w:jc w:val="left"/>
    </w:pPr>
    <w:rPr>
      <w:sz w:val="20"/>
    </w:rPr>
  </w:style>
  <w:style w:type="paragraph" w:customStyle="1" w:styleId="TOC71">
    <w:name w:val="TOC 71"/>
    <w:basedOn w:val="Normal"/>
    <w:next w:val="Normal"/>
    <w:autoRedefine/>
    <w:uiPriority w:val="39"/>
    <w:unhideWhenUsed/>
    <w:qFormat/>
    <w:rsid w:val="00F8227A"/>
    <w:pPr>
      <w:spacing w:line="312" w:lineRule="auto"/>
      <w:ind w:left="1320"/>
      <w:jc w:val="left"/>
    </w:pPr>
    <w:rPr>
      <w:sz w:val="20"/>
    </w:rPr>
  </w:style>
  <w:style w:type="paragraph" w:customStyle="1" w:styleId="TOC81">
    <w:name w:val="TOC 81"/>
    <w:basedOn w:val="Normal"/>
    <w:next w:val="Normal"/>
    <w:autoRedefine/>
    <w:uiPriority w:val="39"/>
    <w:unhideWhenUsed/>
    <w:qFormat/>
    <w:rsid w:val="00F8227A"/>
    <w:pPr>
      <w:spacing w:line="312" w:lineRule="auto"/>
      <w:ind w:left="1540"/>
      <w:jc w:val="left"/>
    </w:pPr>
    <w:rPr>
      <w:sz w:val="20"/>
    </w:rPr>
  </w:style>
  <w:style w:type="paragraph" w:customStyle="1" w:styleId="TOC91">
    <w:name w:val="TOC 91"/>
    <w:basedOn w:val="Normal"/>
    <w:next w:val="Normal"/>
    <w:autoRedefine/>
    <w:uiPriority w:val="39"/>
    <w:unhideWhenUsed/>
    <w:qFormat/>
    <w:rsid w:val="00F8227A"/>
    <w:pPr>
      <w:spacing w:line="312" w:lineRule="auto"/>
      <w:ind w:left="1760"/>
      <w:jc w:val="left"/>
    </w:pPr>
    <w:rPr>
      <w:sz w:val="20"/>
    </w:rPr>
  </w:style>
  <w:style w:type="character" w:customStyle="1" w:styleId="WW-Absatz-Standardschriftart11">
    <w:name w:val="WW-Absatz-Standardschriftart11"/>
    <w:rsid w:val="00F8227A"/>
  </w:style>
  <w:style w:type="character" w:customStyle="1" w:styleId="WW-Absatz-Standardschriftart111">
    <w:name w:val="WW-Absatz-Standardschriftart111"/>
    <w:rsid w:val="00F8227A"/>
  </w:style>
  <w:style w:type="character" w:customStyle="1" w:styleId="WW8Num12z1">
    <w:name w:val="WW8Num12z1"/>
    <w:qFormat/>
    <w:rsid w:val="00F8227A"/>
    <w:rPr>
      <w:rFonts w:ascii="Courier New" w:hAnsi="Courier New" w:cs="Courier New"/>
    </w:rPr>
  </w:style>
  <w:style w:type="character" w:customStyle="1" w:styleId="WW8Num12z2">
    <w:name w:val="WW8Num12z2"/>
    <w:qFormat/>
    <w:rsid w:val="00F8227A"/>
    <w:rPr>
      <w:rFonts w:ascii="Wingdings" w:hAnsi="Wingdings"/>
    </w:rPr>
  </w:style>
  <w:style w:type="character" w:customStyle="1" w:styleId="WW8Num12z3">
    <w:name w:val="WW8Num12z3"/>
    <w:qFormat/>
    <w:rsid w:val="00F8227A"/>
    <w:rPr>
      <w:rFonts w:ascii="Symbol" w:hAnsi="Symbol"/>
    </w:rPr>
  </w:style>
  <w:style w:type="character" w:customStyle="1" w:styleId="WW8Num14z3">
    <w:name w:val="WW8Num14z3"/>
    <w:qFormat/>
    <w:rsid w:val="00F8227A"/>
    <w:rPr>
      <w:rFonts w:ascii="Symbol" w:hAnsi="Symbol"/>
    </w:rPr>
  </w:style>
  <w:style w:type="character" w:customStyle="1" w:styleId="WW8Num16z1">
    <w:name w:val="WW8Num16z1"/>
    <w:rsid w:val="00F8227A"/>
    <w:rPr>
      <w:rFonts w:ascii="Courier New" w:hAnsi="Courier New" w:cs="Courier New"/>
    </w:rPr>
  </w:style>
  <w:style w:type="character" w:customStyle="1" w:styleId="WW8Num16z2">
    <w:name w:val="WW8Num16z2"/>
    <w:rsid w:val="00F8227A"/>
    <w:rPr>
      <w:rFonts w:ascii="Wingdings" w:hAnsi="Wingdings"/>
    </w:rPr>
  </w:style>
  <w:style w:type="character" w:customStyle="1" w:styleId="WW8Num16z3">
    <w:name w:val="WW8Num16z3"/>
    <w:rsid w:val="00F8227A"/>
    <w:rPr>
      <w:rFonts w:ascii="Symbol" w:hAnsi="Symbol"/>
    </w:rPr>
  </w:style>
  <w:style w:type="character" w:customStyle="1" w:styleId="WW8Num20z1">
    <w:name w:val="WW8Num20z1"/>
    <w:rsid w:val="00F8227A"/>
    <w:rPr>
      <w:rFonts w:ascii="Courier New" w:hAnsi="Courier New" w:cs="Courier New"/>
    </w:rPr>
  </w:style>
  <w:style w:type="character" w:customStyle="1" w:styleId="WW8Num20z2">
    <w:name w:val="WW8Num20z2"/>
    <w:rsid w:val="00F8227A"/>
    <w:rPr>
      <w:rFonts w:ascii="Wingdings" w:hAnsi="Wingdings"/>
    </w:rPr>
  </w:style>
  <w:style w:type="character" w:customStyle="1" w:styleId="WW8Num20z3">
    <w:name w:val="WW8Num20z3"/>
    <w:rsid w:val="00F8227A"/>
    <w:rPr>
      <w:rFonts w:ascii="Symbol" w:hAnsi="Symbol"/>
    </w:rPr>
  </w:style>
  <w:style w:type="character" w:customStyle="1" w:styleId="WW8Num23z2">
    <w:name w:val="WW8Num23z2"/>
    <w:rsid w:val="00F8227A"/>
    <w:rPr>
      <w:rFonts w:ascii="Wingdings" w:hAnsi="Wingdings"/>
    </w:rPr>
  </w:style>
  <w:style w:type="character" w:customStyle="1" w:styleId="WW8Num32z0">
    <w:name w:val="WW8Num32z0"/>
    <w:rsid w:val="00F8227A"/>
    <w:rPr>
      <w:rFonts w:ascii=".VnTime" w:eastAsia="Times New Roman" w:hAnsi=".VnTime" w:cs="Times New Roman"/>
    </w:rPr>
  </w:style>
  <w:style w:type="character" w:customStyle="1" w:styleId="WW8Num40z3">
    <w:name w:val="WW8Num40z3"/>
    <w:rsid w:val="00F8227A"/>
    <w:rPr>
      <w:rFonts w:ascii="Symbol" w:hAnsi="Symbol" w:cs="Symbol"/>
    </w:rPr>
  </w:style>
  <w:style w:type="paragraph" w:customStyle="1" w:styleId="Russian">
    <w:name w:val="Russian"/>
    <w:basedOn w:val="BodyText"/>
    <w:qFormat/>
    <w:rsid w:val="00F8227A"/>
    <w:pPr>
      <w:tabs>
        <w:tab w:val="num" w:pos="1080"/>
      </w:tabs>
      <w:ind w:left="1080" w:right="0" w:hanging="360"/>
    </w:pPr>
    <w:rPr>
      <w:spacing w:val="0"/>
      <w:sz w:val="28"/>
      <w:lang w:val="ru-RU" w:eastAsia="ar-SA"/>
    </w:rPr>
  </w:style>
  <w:style w:type="paragraph" w:customStyle="1" w:styleId="chu">
    <w:name w:val="chu"/>
    <w:basedOn w:val="Normal"/>
    <w:link w:val="chuChar"/>
    <w:qFormat/>
    <w:rsid w:val="00F8227A"/>
    <w:pPr>
      <w:suppressAutoHyphens/>
      <w:spacing w:before="80" w:line="288" w:lineRule="auto"/>
      <w:ind w:firstLine="567"/>
    </w:pPr>
    <w:rPr>
      <w:rFonts w:ascii=".VnTime" w:hAnsi=".VnTime"/>
      <w:sz w:val="28"/>
      <w:lang w:val="x-none" w:eastAsia="ar-SA"/>
    </w:rPr>
  </w:style>
  <w:style w:type="character" w:customStyle="1" w:styleId="chuChar">
    <w:name w:val="chu Char"/>
    <w:link w:val="chu"/>
    <w:rsid w:val="00F8227A"/>
    <w:rPr>
      <w:rFonts w:ascii=".VnTime" w:eastAsia="Times New Roman" w:hAnsi=".VnTime" w:cs="Times New Roman"/>
      <w:sz w:val="28"/>
      <w:szCs w:val="20"/>
      <w:lang w:val="x-none" w:eastAsia="ar-SA"/>
    </w:rPr>
  </w:style>
  <w:style w:type="paragraph" w:customStyle="1" w:styleId="A40">
    <w:name w:val="A4"/>
    <w:basedOn w:val="BodyText"/>
    <w:qFormat/>
    <w:rsid w:val="00F8227A"/>
    <w:pPr>
      <w:suppressAutoHyphens w:val="0"/>
      <w:ind w:right="0"/>
    </w:pPr>
    <w:rPr>
      <w:rFonts w:ascii=".VnArial Narrow" w:hAnsi=".VnArial Narrow"/>
      <w:spacing w:val="0"/>
      <w:sz w:val="26"/>
      <w:szCs w:val="26"/>
    </w:rPr>
  </w:style>
  <w:style w:type="paragraph" w:customStyle="1" w:styleId="h1">
    <w:name w:val="h1"/>
    <w:basedOn w:val="Normal"/>
    <w:autoRedefine/>
    <w:qFormat/>
    <w:rsid w:val="00F8227A"/>
    <w:pPr>
      <w:tabs>
        <w:tab w:val="num" w:pos="720"/>
      </w:tabs>
      <w:spacing w:before="60" w:after="60" w:line="360" w:lineRule="auto"/>
      <w:ind w:left="720" w:hanging="720"/>
      <w:jc w:val="left"/>
    </w:pPr>
    <w:rPr>
      <w:rFonts w:ascii=".VnTime" w:hAnsi=".VnTime"/>
      <w:noProof/>
      <w:spacing w:val="-4"/>
    </w:rPr>
  </w:style>
  <w:style w:type="paragraph" w:customStyle="1" w:styleId="rtejustify">
    <w:name w:val="rtejustify"/>
    <w:basedOn w:val="Normal"/>
    <w:qFormat/>
    <w:rsid w:val="00F8227A"/>
    <w:pPr>
      <w:spacing w:before="100" w:beforeAutospacing="1" w:after="100" w:afterAutospacing="1"/>
      <w:jc w:val="left"/>
    </w:pPr>
    <w:rPr>
      <w:szCs w:val="24"/>
    </w:rPr>
  </w:style>
  <w:style w:type="paragraph" w:customStyle="1" w:styleId="StyleHeading2H2CharH2CharCharH214ptBoldAutoLef">
    <w:name w:val="Style Heading 2H 2 CharH 2 Char CharH 2 + 14 pt Bold Auto Lef..."/>
    <w:basedOn w:val="Heading20"/>
    <w:qFormat/>
    <w:rsid w:val="00F8227A"/>
    <w:pPr>
      <w:keepNext/>
      <w:keepLines/>
      <w:widowControl w:val="0"/>
      <w:pBdr>
        <w:bottom w:val="none" w:sz="0" w:space="0" w:color="auto"/>
      </w:pBdr>
      <w:suppressAutoHyphens w:val="0"/>
      <w:spacing w:after="120" w:line="320" w:lineRule="exact"/>
      <w:ind w:left="141" w:hanging="992"/>
      <w:jc w:val="left"/>
    </w:pPr>
    <w:rPr>
      <w:rFonts w:ascii="Times New Roman" w:hAnsi="Times New Roman"/>
      <w:bCs/>
    </w:rPr>
  </w:style>
  <w:style w:type="paragraph" w:customStyle="1" w:styleId="MC2">
    <w:name w:val="MỤC 2"/>
    <w:basedOn w:val="ListParagraph"/>
    <w:qFormat/>
    <w:rsid w:val="00F8227A"/>
    <w:pPr>
      <w:tabs>
        <w:tab w:val="left" w:pos="0"/>
        <w:tab w:val="left" w:pos="280"/>
        <w:tab w:val="left" w:pos="476"/>
      </w:tabs>
      <w:spacing w:line="360" w:lineRule="auto"/>
      <w:ind w:left="0"/>
      <w:jc w:val="left"/>
    </w:pPr>
    <w:rPr>
      <w:sz w:val="26"/>
      <w:szCs w:val="22"/>
    </w:rPr>
  </w:style>
  <w:style w:type="paragraph" w:customStyle="1" w:styleId="Anhan1">
    <w:name w:val="Anh an 1"/>
    <w:basedOn w:val="Heading1"/>
    <w:link w:val="Anhan1Char"/>
    <w:autoRedefine/>
    <w:qFormat/>
    <w:rsid w:val="00F8227A"/>
    <w:pPr>
      <w:keepNext/>
      <w:numPr>
        <w:ilvl w:val="1"/>
        <w:numId w:val="117"/>
      </w:numPr>
      <w:suppressAutoHyphens w:val="0"/>
      <w:spacing w:before="0" w:after="0" w:line="276" w:lineRule="auto"/>
    </w:pPr>
    <w:rPr>
      <w:rFonts w:ascii="Times New Roman" w:eastAsia="Calibri" w:hAnsi="Times New Roman"/>
      <w:smallCaps w:val="0"/>
      <w:sz w:val="26"/>
      <w:szCs w:val="24"/>
      <w:lang w:val="x-none" w:eastAsia="x-none"/>
    </w:rPr>
  </w:style>
  <w:style w:type="paragraph" w:customStyle="1" w:styleId="AnhAn2">
    <w:name w:val="Anh An 2"/>
    <w:basedOn w:val="Heading20"/>
    <w:qFormat/>
    <w:rsid w:val="00F8227A"/>
    <w:pPr>
      <w:keepNext/>
      <w:numPr>
        <w:ilvl w:val="2"/>
        <w:numId w:val="117"/>
      </w:numPr>
      <w:pBdr>
        <w:bottom w:val="none" w:sz="0" w:space="0" w:color="auto"/>
      </w:pBdr>
      <w:suppressAutoHyphens w:val="0"/>
      <w:spacing w:before="60" w:after="60" w:line="276" w:lineRule="auto"/>
      <w:jc w:val="both"/>
    </w:pPr>
    <w:rPr>
      <w:rFonts w:ascii="Times New Roman" w:eastAsia="Calibri" w:hAnsi="Times New Roman"/>
      <w:sz w:val="26"/>
      <w:szCs w:val="24"/>
    </w:rPr>
  </w:style>
  <w:style w:type="paragraph" w:customStyle="1" w:styleId="AnhAn3">
    <w:name w:val="Anh An 3"/>
    <w:basedOn w:val="Heading3"/>
    <w:qFormat/>
    <w:rsid w:val="00F8227A"/>
    <w:pPr>
      <w:keepNext/>
      <w:numPr>
        <w:ilvl w:val="3"/>
        <w:numId w:val="117"/>
      </w:numPr>
      <w:tabs>
        <w:tab w:val="clear" w:pos="710"/>
      </w:tabs>
      <w:suppressAutoHyphens w:val="0"/>
      <w:spacing w:before="60" w:after="60" w:line="276" w:lineRule="auto"/>
      <w:ind w:left="2880" w:hanging="360"/>
      <w:jc w:val="both"/>
    </w:pPr>
    <w:rPr>
      <w:rFonts w:eastAsia="Calibri"/>
      <w:color w:val="000000"/>
      <w:sz w:val="26"/>
      <w:szCs w:val="24"/>
    </w:rPr>
  </w:style>
  <w:style w:type="paragraph" w:customStyle="1" w:styleId="AnhAn4">
    <w:name w:val="Anh An 4"/>
    <w:basedOn w:val="Heading4"/>
    <w:autoRedefine/>
    <w:qFormat/>
    <w:rsid w:val="00F8227A"/>
    <w:pPr>
      <w:numPr>
        <w:ilvl w:val="4"/>
        <w:numId w:val="117"/>
      </w:numPr>
      <w:spacing w:before="60" w:after="0" w:line="276" w:lineRule="auto"/>
      <w:ind w:right="0"/>
    </w:pPr>
    <w:rPr>
      <w:rFonts w:eastAsia="Calibri"/>
      <w:bCs w:val="0"/>
      <w:sz w:val="26"/>
      <w:szCs w:val="24"/>
    </w:rPr>
  </w:style>
  <w:style w:type="paragraph" w:customStyle="1" w:styleId="AnhAn0">
    <w:name w:val="Anh An 0"/>
    <w:basedOn w:val="Anhan1"/>
    <w:qFormat/>
    <w:rsid w:val="00F8227A"/>
    <w:pPr>
      <w:numPr>
        <w:ilvl w:val="0"/>
      </w:numPr>
      <w:tabs>
        <w:tab w:val="clear" w:pos="0"/>
        <w:tab w:val="num" w:pos="720"/>
      </w:tabs>
      <w:ind w:left="399" w:hanging="156"/>
    </w:pPr>
  </w:style>
  <w:style w:type="paragraph" w:customStyle="1" w:styleId="Du">
    <w:name w:val="Dấu (+)"/>
    <w:basedOn w:val="Dau-"/>
    <w:link w:val="DuChar"/>
    <w:qFormat/>
    <w:rsid w:val="00F8227A"/>
    <w:pPr>
      <w:numPr>
        <w:numId w:val="118"/>
      </w:numPr>
      <w:spacing w:before="0" w:after="0" w:line="276" w:lineRule="auto"/>
    </w:pPr>
    <w:rPr>
      <w:rFonts w:ascii="Times New Roman" w:eastAsia="Calibri" w:hAnsi="Times New Roman"/>
      <w:sz w:val="26"/>
    </w:rPr>
  </w:style>
  <w:style w:type="character" w:customStyle="1" w:styleId="DuChar">
    <w:name w:val="Dấu (+) Char"/>
    <w:link w:val="Du"/>
    <w:rsid w:val="00F8227A"/>
    <w:rPr>
      <w:rFonts w:ascii="Times New Roman" w:eastAsia="Calibri" w:hAnsi="Times New Roman"/>
      <w:sz w:val="26"/>
      <w:szCs w:val="26"/>
      <w:lang w:val="x-none" w:eastAsia="x-none"/>
    </w:rPr>
  </w:style>
  <w:style w:type="character" w:customStyle="1" w:styleId="Anhan1Char">
    <w:name w:val="Anh an 1 Char"/>
    <w:link w:val="Anhan1"/>
    <w:rsid w:val="00F8227A"/>
    <w:rPr>
      <w:rFonts w:ascii="Times New Roman" w:eastAsia="Calibri" w:hAnsi="Times New Roman" w:cs="Times New Roman"/>
      <w:b/>
      <w:sz w:val="26"/>
      <w:szCs w:val="24"/>
      <w:lang w:val="x-none" w:eastAsia="x-none"/>
    </w:rPr>
  </w:style>
  <w:style w:type="paragraph" w:customStyle="1" w:styleId="BodyText310">
    <w:name w:val="Body Text31"/>
    <w:basedOn w:val="Normal"/>
    <w:rsid w:val="00F8227A"/>
    <w:pPr>
      <w:spacing w:before="60" w:after="60" w:line="288" w:lineRule="auto"/>
      <w:ind w:firstLine="567"/>
    </w:pPr>
    <w:rPr>
      <w:sz w:val="26"/>
      <w:szCs w:val="26"/>
    </w:rPr>
  </w:style>
  <w:style w:type="numbering" w:customStyle="1" w:styleId="CurrentList122">
    <w:name w:val="Current List122"/>
    <w:rsid w:val="00F8227A"/>
    <w:pPr>
      <w:numPr>
        <w:numId w:val="119"/>
      </w:numPr>
    </w:pPr>
  </w:style>
  <w:style w:type="numbering" w:customStyle="1" w:styleId="ArticleSection17">
    <w:name w:val="Article / Section17"/>
    <w:basedOn w:val="NoList"/>
    <w:next w:val="ArticleSection"/>
    <w:rsid w:val="00F8227A"/>
    <w:pPr>
      <w:numPr>
        <w:numId w:val="120"/>
      </w:numPr>
    </w:pPr>
  </w:style>
  <w:style w:type="numbering" w:customStyle="1" w:styleId="ArticleSection171">
    <w:name w:val="Article / Section171"/>
    <w:basedOn w:val="NoList"/>
    <w:next w:val="ArticleSection"/>
    <w:rsid w:val="00F8227A"/>
  </w:style>
  <w:style w:type="numbering" w:customStyle="1" w:styleId="ArticleSection172">
    <w:name w:val="Article / Section172"/>
    <w:basedOn w:val="NoList"/>
    <w:next w:val="ArticleSection"/>
    <w:rsid w:val="00F8227A"/>
  </w:style>
  <w:style w:type="paragraph" w:customStyle="1" w:styleId="heading200">
    <w:name w:val="heading 20"/>
    <w:basedOn w:val="Subtitle"/>
    <w:qFormat/>
    <w:rsid w:val="007C2379"/>
    <w:pPr>
      <w:spacing w:before="120"/>
    </w:pPr>
    <w:rPr>
      <w:rFonts w:ascii="VNI-Times" w:hAnsi="VNI-Times"/>
      <w:sz w:val="28"/>
    </w:rPr>
  </w:style>
  <w:style w:type="paragraph" w:customStyle="1" w:styleId="ListParagraph1">
    <w:name w:val="List Paragraph1"/>
    <w:basedOn w:val="Normal"/>
    <w:rsid w:val="007C2379"/>
    <w:pPr>
      <w:spacing w:after="200" w:line="276" w:lineRule="auto"/>
      <w:ind w:left="720"/>
      <w:contextualSpacing/>
      <w:jc w:val="left"/>
    </w:pPr>
    <w:rPr>
      <w:rFonts w:ascii="Calibri" w:hAnsi="Calibri"/>
      <w:sz w:val="22"/>
      <w:szCs w:val="22"/>
      <w:lang w:val="vi-VN"/>
    </w:rPr>
  </w:style>
  <w:style w:type="paragraph" w:customStyle="1" w:styleId="CharCharCharChar8">
    <w:name w:val="Char Char Char Char8"/>
    <w:basedOn w:val="Normal"/>
    <w:rsid w:val="007C2379"/>
    <w:pPr>
      <w:spacing w:after="160" w:line="240" w:lineRule="exact"/>
      <w:jc w:val="left"/>
    </w:pPr>
    <w:rPr>
      <w:rFonts w:ascii="Verdana" w:hAnsi="Verdana"/>
      <w:sz w:val="20"/>
    </w:rPr>
  </w:style>
  <w:style w:type="table" w:customStyle="1" w:styleId="TableGrid5">
    <w:name w:val="Table Grid5"/>
    <w:basedOn w:val="TableNormal"/>
    <w:next w:val="TableGrid"/>
    <w:rsid w:val="007C2379"/>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7">
    <w:name w:val="Char Char Char Char7"/>
    <w:basedOn w:val="Normal"/>
    <w:rsid w:val="007C2379"/>
    <w:pPr>
      <w:spacing w:after="160" w:line="240" w:lineRule="exact"/>
      <w:jc w:val="left"/>
    </w:pPr>
    <w:rPr>
      <w:rFonts w:ascii="Verdana" w:hAnsi="Verdana"/>
      <w:sz w:val="20"/>
    </w:rPr>
  </w:style>
  <w:style w:type="paragraph" w:customStyle="1" w:styleId="H-2">
    <w:name w:val="H-2"/>
    <w:basedOn w:val="Normal"/>
    <w:qFormat/>
    <w:rsid w:val="007C2379"/>
    <w:pPr>
      <w:numPr>
        <w:numId w:val="123"/>
      </w:numPr>
      <w:spacing w:before="120" w:line="360" w:lineRule="atLeast"/>
    </w:pPr>
    <w:rPr>
      <w:sz w:val="26"/>
      <w:lang w:val="fr-FR"/>
    </w:rPr>
  </w:style>
  <w:style w:type="paragraph" w:customStyle="1" w:styleId="noidung3">
    <w:name w:val="noidung3"/>
    <w:basedOn w:val="Normal"/>
    <w:link w:val="noidung3Char"/>
    <w:qFormat/>
    <w:rsid w:val="007C2379"/>
    <w:pPr>
      <w:numPr>
        <w:numId w:val="124"/>
      </w:numPr>
      <w:tabs>
        <w:tab w:val="left" w:pos="851"/>
      </w:tabs>
      <w:spacing w:before="120" w:after="120" w:line="312" w:lineRule="auto"/>
    </w:pPr>
    <w:rPr>
      <w:sz w:val="26"/>
      <w:szCs w:val="22"/>
    </w:rPr>
  </w:style>
  <w:style w:type="numbering" w:customStyle="1" w:styleId="ArticleSection6">
    <w:name w:val="Article / Section6"/>
    <w:basedOn w:val="NoList"/>
    <w:next w:val="ArticleSection"/>
    <w:rsid w:val="007C2379"/>
  </w:style>
  <w:style w:type="numbering" w:customStyle="1" w:styleId="CurrentList117">
    <w:name w:val="Current List117"/>
    <w:rsid w:val="007C2379"/>
    <w:pPr>
      <w:numPr>
        <w:numId w:val="126"/>
      </w:numPr>
    </w:pPr>
  </w:style>
  <w:style w:type="numbering" w:customStyle="1" w:styleId="Style45">
    <w:name w:val="Style45"/>
    <w:rsid w:val="007C2379"/>
    <w:pPr>
      <w:numPr>
        <w:numId w:val="127"/>
      </w:numPr>
    </w:pPr>
  </w:style>
  <w:style w:type="numbering" w:customStyle="1" w:styleId="1ai3">
    <w:name w:val="1 / a / i3"/>
    <w:basedOn w:val="NoList"/>
    <w:next w:val="1ai"/>
    <w:semiHidden/>
    <w:unhideWhenUsed/>
    <w:rsid w:val="007C2379"/>
  </w:style>
  <w:style w:type="paragraph" w:customStyle="1" w:styleId="Char1CharCharChar4">
    <w:name w:val="Char1 Char Char Char4"/>
    <w:basedOn w:val="Normal"/>
    <w:qFormat/>
    <w:rsid w:val="007C2379"/>
    <w:pPr>
      <w:spacing w:after="160" w:line="240" w:lineRule="exact"/>
      <w:jc w:val="left"/>
    </w:pPr>
    <w:rPr>
      <w:rFonts w:ascii="Verdana" w:hAnsi="Verdana"/>
      <w:sz w:val="20"/>
      <w:szCs w:val="26"/>
    </w:rPr>
  </w:style>
  <w:style w:type="paragraph" w:customStyle="1" w:styleId="MTDisplayEquation">
    <w:name w:val="MTDisplayEquation"/>
    <w:basedOn w:val="Normal"/>
    <w:next w:val="Normal"/>
    <w:link w:val="MTDisplayEquationChar"/>
    <w:qFormat/>
    <w:rsid w:val="007C2379"/>
    <w:pPr>
      <w:numPr>
        <w:numId w:val="129"/>
      </w:numPr>
      <w:tabs>
        <w:tab w:val="clear" w:pos="720"/>
        <w:tab w:val="center" w:pos="4720"/>
        <w:tab w:val="right" w:pos="8740"/>
      </w:tabs>
      <w:spacing w:before="60" w:after="60"/>
      <w:ind w:left="0" w:right="-621" w:firstLine="0"/>
    </w:pPr>
    <w:rPr>
      <w:sz w:val="28"/>
      <w:szCs w:val="28"/>
    </w:rPr>
  </w:style>
  <w:style w:type="paragraph" w:customStyle="1" w:styleId="bodytext222">
    <w:name w:val="bodytext22"/>
    <w:basedOn w:val="Normal"/>
    <w:qFormat/>
    <w:rsid w:val="007C2379"/>
    <w:pPr>
      <w:spacing w:before="100" w:beforeAutospacing="1" w:after="100" w:afterAutospacing="1"/>
      <w:jc w:val="left"/>
    </w:pPr>
    <w:rPr>
      <w:szCs w:val="24"/>
    </w:rPr>
  </w:style>
  <w:style w:type="paragraph" w:customStyle="1" w:styleId="baocao">
    <w:name w:val="baocao"/>
    <w:basedOn w:val="Normal"/>
    <w:qFormat/>
    <w:rsid w:val="007C2379"/>
    <w:pPr>
      <w:spacing w:before="100" w:beforeAutospacing="1" w:after="100" w:afterAutospacing="1"/>
      <w:jc w:val="left"/>
    </w:pPr>
    <w:rPr>
      <w:szCs w:val="24"/>
    </w:rPr>
  </w:style>
  <w:style w:type="paragraph" w:customStyle="1" w:styleId="CharCharCharCharCharCharChar4">
    <w:name w:val="Char Char Char Char Char Char Char4"/>
    <w:autoRedefine/>
    <w:qFormat/>
    <w:rsid w:val="007C2379"/>
    <w:pPr>
      <w:tabs>
        <w:tab w:val="num" w:pos="1080"/>
      </w:tabs>
      <w:spacing w:after="120" w:line="240" w:lineRule="auto"/>
      <w:ind w:left="357"/>
    </w:pPr>
    <w:rPr>
      <w:rFonts w:ascii="VNI-Times" w:eastAsia="MS Mincho" w:hAnsi="VNI-Times" w:cs="Times New Roman"/>
      <w:b/>
      <w:bCs/>
      <w:sz w:val="20"/>
      <w:szCs w:val="20"/>
    </w:rPr>
  </w:style>
  <w:style w:type="paragraph" w:customStyle="1" w:styleId="CharCharCharChar6">
    <w:name w:val="Char Char Char Char6"/>
    <w:basedOn w:val="Normal"/>
    <w:rsid w:val="007C2379"/>
    <w:pPr>
      <w:pageBreakBefore/>
      <w:spacing w:before="100" w:beforeAutospacing="1" w:after="100" w:afterAutospacing="1"/>
    </w:pPr>
    <w:rPr>
      <w:rFonts w:ascii="Tahoma" w:hAnsi="Tahoma"/>
      <w:sz w:val="20"/>
    </w:rPr>
  </w:style>
  <w:style w:type="paragraph" w:customStyle="1" w:styleId="CharCharChar7">
    <w:name w:val="Char Char Char7"/>
    <w:basedOn w:val="Normal"/>
    <w:next w:val="Normal"/>
    <w:autoRedefine/>
    <w:rsid w:val="007C2379"/>
    <w:pPr>
      <w:spacing w:before="120" w:after="120" w:line="312" w:lineRule="auto"/>
      <w:jc w:val="left"/>
    </w:pPr>
    <w:rPr>
      <w:sz w:val="28"/>
      <w:szCs w:val="28"/>
    </w:rPr>
  </w:style>
  <w:style w:type="paragraph" w:customStyle="1" w:styleId="CharCharCharCharCharCharCharCharCharCharCharCharCharCharCharCharCharCharChar9">
    <w:name w:val="Char Char Char Char Char Char Char Char Char Char Char Char Char Char Char Char Char Char Char9"/>
    <w:basedOn w:val="Normal"/>
    <w:qFormat/>
    <w:rsid w:val="007C2379"/>
    <w:pPr>
      <w:autoSpaceDE w:val="0"/>
      <w:autoSpaceDN w:val="0"/>
      <w:adjustRightInd w:val="0"/>
      <w:spacing w:before="120" w:after="160" w:line="240" w:lineRule="exact"/>
      <w:jc w:val="left"/>
    </w:pPr>
    <w:rPr>
      <w:rFonts w:ascii="Verdana" w:hAnsi="Verdana"/>
      <w:sz w:val="20"/>
    </w:rPr>
  </w:style>
  <w:style w:type="paragraph" w:customStyle="1" w:styleId="noidung4">
    <w:name w:val="noi dung"/>
    <w:qFormat/>
    <w:rsid w:val="007C2379"/>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CharChar1CharChar">
    <w:name w:val="Char Char1 Char Char"/>
    <w:basedOn w:val="Normal"/>
    <w:next w:val="Normal"/>
    <w:autoRedefine/>
    <w:qFormat/>
    <w:rsid w:val="007C2379"/>
    <w:pPr>
      <w:spacing w:before="120" w:after="120" w:line="312" w:lineRule="auto"/>
      <w:jc w:val="left"/>
    </w:pPr>
    <w:rPr>
      <w:sz w:val="28"/>
      <w:szCs w:val="22"/>
    </w:rPr>
  </w:style>
  <w:style w:type="paragraph" w:customStyle="1" w:styleId="StyleNOIDUNGTRINHBAY">
    <w:name w:val="Style NOI DUNG TRINH BAY"/>
    <w:basedOn w:val="Normal"/>
    <w:link w:val="StyleNOIDUNGTRINHBAYChar"/>
    <w:uiPriority w:val="99"/>
    <w:qFormat/>
    <w:rsid w:val="007C2379"/>
    <w:pPr>
      <w:widowControl w:val="0"/>
      <w:spacing w:before="120" w:after="120"/>
      <w:ind w:left="851"/>
    </w:pPr>
    <w:rPr>
      <w:sz w:val="26"/>
      <w:szCs w:val="26"/>
    </w:rPr>
  </w:style>
  <w:style w:type="paragraph" w:customStyle="1" w:styleId="VN">
    <w:name w:val="VN"/>
    <w:basedOn w:val="Normal"/>
    <w:uiPriority w:val="99"/>
    <w:qFormat/>
    <w:rsid w:val="007C2379"/>
    <w:pPr>
      <w:jc w:val="left"/>
    </w:pPr>
    <w:rPr>
      <w:rFonts w:ascii="VNI-Times" w:hAnsi="VNI-Times"/>
    </w:rPr>
  </w:style>
  <w:style w:type="character" w:customStyle="1" w:styleId="StyleNOIDUNGTRINHBAYChar">
    <w:name w:val="Style NOI DUNG TRINH BAY Char"/>
    <w:link w:val="StyleNOIDUNGTRINHBAY"/>
    <w:uiPriority w:val="99"/>
    <w:locked/>
    <w:rsid w:val="007C2379"/>
    <w:rPr>
      <w:rFonts w:ascii="Times New Roman" w:eastAsia="Times New Roman" w:hAnsi="Times New Roman" w:cs="Times New Roman"/>
      <w:sz w:val="26"/>
      <w:szCs w:val="26"/>
    </w:rPr>
  </w:style>
  <w:style w:type="paragraph" w:customStyle="1" w:styleId="StyleHeading3AutoBefore6ptAfter6pt">
    <w:name w:val="Style Heading 3 + Auto Before:  6 pt After:  6 pt"/>
    <w:basedOn w:val="Heading3"/>
    <w:uiPriority w:val="99"/>
    <w:qFormat/>
    <w:rsid w:val="007C2379"/>
    <w:pPr>
      <w:keepNext/>
      <w:suppressAutoHyphens w:val="0"/>
      <w:spacing w:before="120" w:after="120"/>
      <w:jc w:val="left"/>
    </w:pPr>
    <w:rPr>
      <w:bCs/>
      <w:kern w:val="16"/>
      <w:sz w:val="26"/>
    </w:rPr>
  </w:style>
  <w:style w:type="paragraph" w:customStyle="1" w:styleId="3Char">
    <w:name w:val="3 Char"/>
    <w:basedOn w:val="Normal"/>
    <w:semiHidden/>
    <w:qFormat/>
    <w:rsid w:val="007C2379"/>
    <w:pPr>
      <w:autoSpaceDE w:val="0"/>
      <w:autoSpaceDN w:val="0"/>
      <w:adjustRightInd w:val="0"/>
      <w:spacing w:before="120" w:after="160" w:line="240" w:lineRule="exact"/>
      <w:jc w:val="left"/>
    </w:pPr>
    <w:rPr>
      <w:rFonts w:ascii="Verdana" w:hAnsi="Verdana"/>
      <w:sz w:val="26"/>
      <w:szCs w:val="26"/>
    </w:rPr>
  </w:style>
  <w:style w:type="paragraph" w:customStyle="1" w:styleId="NOIDUNG10">
    <w:name w:val="NOI DUNG 1"/>
    <w:basedOn w:val="NOIDUNG1"/>
    <w:uiPriority w:val="99"/>
    <w:qFormat/>
    <w:rsid w:val="007C2379"/>
    <w:pPr>
      <w:widowControl/>
      <w:spacing w:line="240" w:lineRule="auto"/>
      <w:ind w:left="1134"/>
    </w:pPr>
    <w:rPr>
      <w:lang w:val="en-US" w:eastAsia="en-US"/>
    </w:rPr>
  </w:style>
  <w:style w:type="paragraph" w:customStyle="1" w:styleId="DIENGIAICONGTHUC">
    <w:name w:val="DIEN GIAI CONG THUC"/>
    <w:basedOn w:val="Normal"/>
    <w:uiPriority w:val="99"/>
    <w:qFormat/>
    <w:rsid w:val="007C2379"/>
    <w:pPr>
      <w:spacing w:before="120"/>
      <w:ind w:left="1701"/>
    </w:pPr>
    <w:rPr>
      <w:noProof/>
      <w:sz w:val="26"/>
      <w:szCs w:val="24"/>
    </w:rPr>
  </w:style>
  <w:style w:type="paragraph" w:customStyle="1" w:styleId="CONGTHUC">
    <w:name w:val="CONG THUC"/>
    <w:basedOn w:val="NOIDUNG1"/>
    <w:uiPriority w:val="99"/>
    <w:qFormat/>
    <w:rsid w:val="007C2379"/>
    <w:pPr>
      <w:widowControl/>
      <w:spacing w:line="240" w:lineRule="auto"/>
      <w:ind w:left="2835"/>
    </w:pPr>
    <w:rPr>
      <w:lang w:val="en-US" w:eastAsia="en-US"/>
    </w:rPr>
  </w:style>
  <w:style w:type="paragraph" w:customStyle="1" w:styleId="Bang-Tieudebang">
    <w:name w:val="Bang - Tieu de bang"/>
    <w:basedOn w:val="NOIDUNG1"/>
    <w:uiPriority w:val="99"/>
    <w:qFormat/>
    <w:rsid w:val="007C2379"/>
    <w:pPr>
      <w:spacing w:before="60" w:after="60" w:line="240" w:lineRule="auto"/>
      <w:ind w:left="0"/>
      <w:jc w:val="center"/>
    </w:pPr>
    <w:rPr>
      <w:b/>
      <w:lang w:val="en-US" w:eastAsia="en-US"/>
    </w:rPr>
  </w:style>
  <w:style w:type="paragraph" w:customStyle="1" w:styleId="Bang-Noidungbang">
    <w:name w:val="Bang - Noi dung bang"/>
    <w:basedOn w:val="Bang-Tieudebang"/>
    <w:uiPriority w:val="99"/>
    <w:qFormat/>
    <w:rsid w:val="007C2379"/>
    <w:pPr>
      <w:spacing w:before="40" w:after="40"/>
      <w:jc w:val="left"/>
    </w:pPr>
    <w:rPr>
      <w:b w:val="0"/>
    </w:rPr>
  </w:style>
  <w:style w:type="character" w:customStyle="1" w:styleId="Vanbnnidung">
    <w:name w:val="Van b?n n?i dung_"/>
    <w:link w:val="Vanbnnidung1"/>
    <w:uiPriority w:val="99"/>
    <w:rsid w:val="007C2379"/>
    <w:rPr>
      <w:spacing w:val="1"/>
      <w:shd w:val="clear" w:color="auto" w:fill="FFFFFF"/>
    </w:rPr>
  </w:style>
  <w:style w:type="paragraph" w:customStyle="1" w:styleId="Vanbnnidung1">
    <w:name w:val="Van b?n n?i dung1"/>
    <w:basedOn w:val="Normal"/>
    <w:link w:val="Vanbnnidung"/>
    <w:uiPriority w:val="99"/>
    <w:qFormat/>
    <w:rsid w:val="007C2379"/>
    <w:pPr>
      <w:widowControl w:val="0"/>
      <w:shd w:val="clear" w:color="auto" w:fill="FFFFFF"/>
      <w:spacing w:before="180" w:line="418" w:lineRule="exact"/>
      <w:ind w:hanging="1980"/>
    </w:pPr>
    <w:rPr>
      <w:rFonts w:asciiTheme="minorHAnsi" w:eastAsiaTheme="minorHAnsi" w:hAnsiTheme="minorHAnsi" w:cstheme="minorBidi"/>
      <w:spacing w:val="1"/>
      <w:sz w:val="22"/>
      <w:szCs w:val="22"/>
    </w:rPr>
  </w:style>
  <w:style w:type="character" w:customStyle="1" w:styleId="Chthchbng0">
    <w:name w:val="Chú thích b?ng_"/>
    <w:link w:val="Chthchbng1"/>
    <w:uiPriority w:val="99"/>
    <w:rsid w:val="007C2379"/>
    <w:rPr>
      <w:spacing w:val="1"/>
      <w:shd w:val="clear" w:color="auto" w:fill="FFFFFF"/>
    </w:rPr>
  </w:style>
  <w:style w:type="paragraph" w:customStyle="1" w:styleId="Chthchbng1">
    <w:name w:val="Chú thích b?ng1"/>
    <w:basedOn w:val="Normal"/>
    <w:link w:val="Chthchbng0"/>
    <w:uiPriority w:val="99"/>
    <w:qFormat/>
    <w:rsid w:val="007C2379"/>
    <w:pPr>
      <w:widowControl w:val="0"/>
      <w:shd w:val="clear" w:color="auto" w:fill="FFFFFF"/>
      <w:spacing w:line="240" w:lineRule="atLeast"/>
      <w:jc w:val="left"/>
    </w:pPr>
    <w:rPr>
      <w:rFonts w:asciiTheme="minorHAnsi" w:eastAsiaTheme="minorHAnsi" w:hAnsiTheme="minorHAnsi" w:cstheme="minorBidi"/>
      <w:spacing w:val="1"/>
      <w:sz w:val="22"/>
      <w:szCs w:val="22"/>
    </w:rPr>
  </w:style>
  <w:style w:type="paragraph" w:customStyle="1" w:styleId="Bullet21">
    <w:name w:val="Bullet2"/>
    <w:aliases w:val="51"/>
    <w:qFormat/>
    <w:rsid w:val="007C2379"/>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uiPriority w:val="99"/>
    <w:qFormat/>
    <w:rsid w:val="007C2379"/>
    <w:pPr>
      <w:tabs>
        <w:tab w:val="left" w:pos="284"/>
      </w:tabs>
      <w:spacing w:before="160"/>
      <w:ind w:left="680"/>
    </w:pPr>
    <w:rPr>
      <w:rFonts w:ascii="VNI-Centur" w:eastAsia="SimSun" w:hAnsi="VNI-Centur"/>
      <w:bCs/>
      <w:szCs w:val="26"/>
    </w:rPr>
  </w:style>
  <w:style w:type="paragraph" w:customStyle="1" w:styleId="td1">
    <w:name w:val="td1"/>
    <w:basedOn w:val="Normal"/>
    <w:uiPriority w:val="99"/>
    <w:qFormat/>
    <w:rsid w:val="007C2379"/>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qFormat/>
    <w:rsid w:val="007C2379"/>
    <w:pPr>
      <w:autoSpaceDE w:val="0"/>
      <w:autoSpaceDN w:val="0"/>
      <w:jc w:val="left"/>
    </w:pPr>
    <w:rPr>
      <w:rFonts w:ascii="VNI-Times" w:eastAsia="SimSun" w:hAnsi="VNI-Times"/>
      <w:bCs/>
      <w:sz w:val="22"/>
      <w:szCs w:val="26"/>
    </w:rPr>
  </w:style>
  <w:style w:type="paragraph" w:customStyle="1" w:styleId="StyleJustifiedFirstline1cmAfter9ptLinespacingMu">
    <w:name w:val="Style Justified First line:  1 cm After:  9 pt Line spacing:  Mu..."/>
    <w:basedOn w:val="Normal"/>
    <w:autoRedefine/>
    <w:uiPriority w:val="99"/>
    <w:qFormat/>
    <w:rsid w:val="007C2379"/>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uiPriority w:val="99"/>
    <w:qFormat/>
    <w:rsid w:val="007C2379"/>
    <w:pPr>
      <w:spacing w:before="60" w:after="60"/>
      <w:ind w:left="851" w:firstLine="0"/>
    </w:pPr>
    <w:rPr>
      <w:b w:val="0"/>
      <w:kern w:val="16"/>
      <w:sz w:val="26"/>
    </w:rPr>
  </w:style>
  <w:style w:type="paragraph" w:customStyle="1" w:styleId="123">
    <w:name w:val="123"/>
    <w:basedOn w:val="Normal"/>
    <w:uiPriority w:val="99"/>
    <w:qFormat/>
    <w:rsid w:val="007C2379"/>
    <w:pPr>
      <w:spacing w:line="288" w:lineRule="auto"/>
      <w:ind w:firstLine="1134"/>
    </w:pPr>
    <w:rPr>
      <w:b/>
      <w:bCs/>
      <w:color w:val="000000"/>
      <w:kern w:val="16"/>
      <w:sz w:val="26"/>
      <w:szCs w:val="26"/>
    </w:rPr>
  </w:style>
  <w:style w:type="paragraph" w:customStyle="1" w:styleId="rs">
    <w:name w:val="rs"/>
    <w:basedOn w:val="Normal"/>
    <w:uiPriority w:val="99"/>
    <w:qFormat/>
    <w:rsid w:val="007C2379"/>
    <w:pPr>
      <w:jc w:val="left"/>
    </w:pPr>
    <w:rPr>
      <w:rFonts w:ascii="VNI-Ariston" w:hAnsi="VNI-Ariston"/>
      <w:i/>
      <w:sz w:val="32"/>
    </w:rPr>
  </w:style>
  <w:style w:type="paragraph" w:customStyle="1" w:styleId="T10">
    <w:name w:val="T1"/>
    <w:basedOn w:val="Normal"/>
    <w:autoRedefine/>
    <w:uiPriority w:val="99"/>
    <w:qFormat/>
    <w:rsid w:val="007C2379"/>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qFormat/>
    <w:rsid w:val="007C2379"/>
    <w:pPr>
      <w:spacing w:before="60" w:after="60"/>
      <w:ind w:left="567"/>
    </w:pPr>
    <w:rPr>
      <w:kern w:val="16"/>
      <w:sz w:val="26"/>
    </w:rPr>
  </w:style>
  <w:style w:type="paragraph" w:customStyle="1" w:styleId="StyleHeading1CenteredFirstline0mm">
    <w:name w:val="Style Heading 1 + Centered First line:  0 mm"/>
    <w:basedOn w:val="Heading1"/>
    <w:uiPriority w:val="99"/>
    <w:qFormat/>
    <w:rsid w:val="007C2379"/>
    <w:pPr>
      <w:keepNext/>
      <w:tabs>
        <w:tab w:val="num" w:pos="1134"/>
      </w:tabs>
      <w:suppressAutoHyphens w:val="0"/>
      <w:spacing w:before="240" w:line="360" w:lineRule="auto"/>
      <w:ind w:left="1134" w:hanging="283"/>
    </w:pPr>
    <w:rPr>
      <w:rFonts w:ascii="Times New Roman" w:hAnsi="Times New Roman"/>
      <w:bCs/>
      <w:smallCaps w:val="0"/>
      <w:kern w:val="28"/>
      <w:sz w:val="26"/>
    </w:rPr>
  </w:style>
  <w:style w:type="paragraph" w:customStyle="1" w:styleId="StyleHeading2LatinTimesNewRoman13ptNotItalic">
    <w:name w:val="Style Heading 2 + (Latin) Times New Roman 13 pt Not Italic"/>
    <w:basedOn w:val="Heading20"/>
    <w:uiPriority w:val="99"/>
    <w:qFormat/>
    <w:rsid w:val="007C2379"/>
    <w:pPr>
      <w:keepNext/>
      <w:pBdr>
        <w:bottom w:val="none" w:sz="0" w:space="0" w:color="auto"/>
      </w:pBdr>
      <w:tabs>
        <w:tab w:val="num" w:pos="851"/>
      </w:tabs>
      <w:suppressAutoHyphens w:val="0"/>
      <w:spacing w:before="120" w:after="120" w:line="360" w:lineRule="auto"/>
      <w:ind w:left="851" w:hanging="851"/>
      <w:jc w:val="left"/>
    </w:pPr>
    <w:rPr>
      <w:rFonts w:ascii="Times New Roman" w:eastAsia="SimSun" w:hAnsi="Times New Roman"/>
      <w:bCs/>
      <w:kern w:val="16"/>
      <w:sz w:val="26"/>
      <w:szCs w:val="26"/>
    </w:rPr>
  </w:style>
  <w:style w:type="paragraph" w:customStyle="1" w:styleId="test">
    <w:name w:val="test"/>
    <w:basedOn w:val="Normal"/>
    <w:link w:val="testChar"/>
    <w:uiPriority w:val="99"/>
    <w:qFormat/>
    <w:rsid w:val="007C2379"/>
    <w:pPr>
      <w:spacing w:before="120" w:after="120" w:line="312" w:lineRule="auto"/>
      <w:ind w:left="720"/>
    </w:pPr>
    <w:rPr>
      <w:sz w:val="26"/>
      <w:szCs w:val="26"/>
    </w:rPr>
  </w:style>
  <w:style w:type="character" w:customStyle="1" w:styleId="testChar">
    <w:name w:val="test Char"/>
    <w:link w:val="test"/>
    <w:uiPriority w:val="99"/>
    <w:rsid w:val="007C2379"/>
    <w:rPr>
      <w:rFonts w:ascii="Times New Roman" w:eastAsia="Times New Roman" w:hAnsi="Times New Roman" w:cs="Times New Roman"/>
      <w:sz w:val="26"/>
      <w:szCs w:val="26"/>
    </w:rPr>
  </w:style>
  <w:style w:type="paragraph" w:customStyle="1" w:styleId="StyleHeading2NotItalicBefore6ptAfter6ptLinespa">
    <w:name w:val="Style Heading 2 + Not Italic Before:  6 pt After:  6 pt Line spa..."/>
    <w:basedOn w:val="Heading20"/>
    <w:uiPriority w:val="99"/>
    <w:qFormat/>
    <w:rsid w:val="007C2379"/>
    <w:pPr>
      <w:keepNext/>
      <w:numPr>
        <w:ilvl w:val="1"/>
      </w:numPr>
      <w:pBdr>
        <w:bottom w:val="none" w:sz="0" w:space="0" w:color="auto"/>
      </w:pBdr>
      <w:tabs>
        <w:tab w:val="num" w:pos="851"/>
      </w:tabs>
      <w:suppressAutoHyphens w:val="0"/>
      <w:spacing w:before="120" w:after="120" w:line="360" w:lineRule="auto"/>
      <w:ind w:left="851" w:hanging="851"/>
      <w:jc w:val="left"/>
    </w:pPr>
    <w:rPr>
      <w:rFonts w:ascii="Times New Roman" w:hAnsi="Times New Roman"/>
      <w:bCs/>
      <w:kern w:val="16"/>
      <w:sz w:val="26"/>
    </w:rPr>
  </w:style>
  <w:style w:type="paragraph" w:customStyle="1" w:styleId="StyleHeading1CenteredLeft2mmFirstline0mm">
    <w:name w:val="Style Heading 1 + Centered Left:  2 mm First line:  0 mm"/>
    <w:basedOn w:val="Heading1"/>
    <w:uiPriority w:val="99"/>
    <w:qFormat/>
    <w:rsid w:val="007C2379"/>
    <w:pPr>
      <w:keepNext/>
      <w:tabs>
        <w:tab w:val="num" w:pos="0"/>
      </w:tabs>
      <w:suppressAutoHyphens w:val="0"/>
      <w:spacing w:before="240" w:line="360" w:lineRule="auto"/>
    </w:pPr>
    <w:rPr>
      <w:rFonts w:ascii="Times New Roman" w:hAnsi="Times New Roman"/>
      <w:bCs/>
      <w:smallCaps w:val="0"/>
      <w:kern w:val="28"/>
      <w:sz w:val="26"/>
    </w:rPr>
  </w:style>
  <w:style w:type="paragraph" w:customStyle="1" w:styleId="StyleHeading313pt">
    <w:name w:val="Style Heading 3 + 13 pt"/>
    <w:basedOn w:val="Heading3"/>
    <w:uiPriority w:val="99"/>
    <w:qFormat/>
    <w:rsid w:val="007C2379"/>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0"/>
    <w:link w:val="StyleHeading2LatinArialCharChar"/>
    <w:uiPriority w:val="99"/>
    <w:qFormat/>
    <w:rsid w:val="007C2379"/>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uiPriority w:val="99"/>
    <w:rsid w:val="007C2379"/>
    <w:rPr>
      <w:rFonts w:ascii="VnErie" w:eastAsia="SimSun" w:hAnsi="VnErie" w:cs="Times New Roman"/>
      <w:b/>
      <w:bCs/>
      <w:i/>
      <w:iCs/>
      <w:kern w:val="16"/>
      <w:sz w:val="24"/>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uiPriority w:val="99"/>
    <w:rsid w:val="007C2379"/>
    <w:rPr>
      <w:sz w:val="26"/>
      <w:szCs w:val="26"/>
      <w:lang w:val="en-US" w:eastAsia="en-US" w:bidi="ar-SA"/>
    </w:rPr>
  </w:style>
  <w:style w:type="paragraph" w:customStyle="1" w:styleId="Bullet1HRt">
    <w:name w:val="Bullet1[HRt]"/>
    <w:basedOn w:val="Normal"/>
    <w:uiPriority w:val="99"/>
    <w:qFormat/>
    <w:rsid w:val="007C2379"/>
    <w:pPr>
      <w:numPr>
        <w:numId w:val="130"/>
      </w:numPr>
      <w:tabs>
        <w:tab w:val="clear" w:pos="360"/>
      </w:tabs>
      <w:spacing w:after="240" w:line="300" w:lineRule="auto"/>
      <w:ind w:left="0" w:firstLine="0"/>
    </w:pPr>
    <w:rPr>
      <w:noProof/>
      <w:sz w:val="22"/>
      <w:lang w:eastAsia="es-ES"/>
    </w:rPr>
  </w:style>
  <w:style w:type="character" w:customStyle="1" w:styleId="noidungChar1">
    <w:name w:val="noidung Char"/>
    <w:link w:val="noidung5"/>
    <w:uiPriority w:val="99"/>
    <w:locked/>
    <w:rsid w:val="007C2379"/>
    <w:rPr>
      <w:sz w:val="26"/>
    </w:rPr>
  </w:style>
  <w:style w:type="paragraph" w:customStyle="1" w:styleId="noidung5">
    <w:name w:val="noidung"/>
    <w:basedOn w:val="Normal"/>
    <w:link w:val="noidungChar1"/>
    <w:uiPriority w:val="99"/>
    <w:qFormat/>
    <w:rsid w:val="007C2379"/>
    <w:pPr>
      <w:spacing w:before="120" w:after="120"/>
      <w:ind w:left="851"/>
    </w:pPr>
    <w:rPr>
      <w:rFonts w:asciiTheme="minorHAnsi" w:eastAsiaTheme="minorHAnsi" w:hAnsiTheme="minorHAnsi" w:cstheme="minorBidi"/>
      <w:sz w:val="26"/>
      <w:szCs w:val="22"/>
    </w:rPr>
  </w:style>
  <w:style w:type="paragraph" w:customStyle="1" w:styleId="Char1CharCharCharCharCharChar">
    <w:name w:val="Char1 Char Char Char Char Char Char"/>
    <w:autoRedefine/>
    <w:uiPriority w:val="99"/>
    <w:qFormat/>
    <w:rsid w:val="007C2379"/>
    <w:pPr>
      <w:tabs>
        <w:tab w:val="left" w:pos="1152"/>
      </w:tabs>
      <w:spacing w:before="120" w:after="120" w:line="312" w:lineRule="auto"/>
    </w:pPr>
    <w:rPr>
      <w:rFonts w:ascii="VNI-Helve" w:eastAsia="VNI-Times" w:hAnsi="VNI-Helve" w:cs="VNI-Helve"/>
      <w:sz w:val="26"/>
      <w:szCs w:val="26"/>
    </w:rPr>
  </w:style>
  <w:style w:type="paragraph" w:customStyle="1" w:styleId="CharChar3CharChar1">
    <w:name w:val="Char Char3 Char Char1"/>
    <w:basedOn w:val="Normal"/>
    <w:uiPriority w:val="99"/>
    <w:semiHidden/>
    <w:qFormat/>
    <w:rsid w:val="007C2379"/>
    <w:pPr>
      <w:autoSpaceDE w:val="0"/>
      <w:autoSpaceDN w:val="0"/>
      <w:adjustRightInd w:val="0"/>
      <w:spacing w:before="120" w:after="160" w:line="240" w:lineRule="exact"/>
      <w:jc w:val="left"/>
    </w:pPr>
    <w:rPr>
      <w:rFonts w:ascii="Verdana" w:hAnsi="Verdana"/>
      <w:sz w:val="26"/>
      <w:szCs w:val="26"/>
    </w:rPr>
  </w:style>
  <w:style w:type="character" w:customStyle="1" w:styleId="Heading61Char">
    <w:name w:val="Heading 61 Char"/>
    <w:rsid w:val="007C2379"/>
    <w:rPr>
      <w:rFonts w:ascii=".VnTime" w:hAnsi=".VnTime"/>
      <w:i/>
      <w:iCs/>
      <w:sz w:val="28"/>
      <w:szCs w:val="24"/>
    </w:rPr>
  </w:style>
  <w:style w:type="character" w:customStyle="1" w:styleId="UnresolvedMention1">
    <w:name w:val="Unresolved Mention1"/>
    <w:uiPriority w:val="99"/>
    <w:unhideWhenUsed/>
    <w:qFormat/>
    <w:rsid w:val="007C2379"/>
    <w:rPr>
      <w:color w:val="808080"/>
      <w:shd w:val="clear" w:color="auto" w:fill="E6E6E6"/>
    </w:rPr>
  </w:style>
  <w:style w:type="paragraph" w:customStyle="1" w:styleId="tt3">
    <w:name w:val="tt3"/>
    <w:basedOn w:val="BodyText"/>
    <w:qFormat/>
    <w:rsid w:val="007C2379"/>
    <w:pPr>
      <w:suppressAutoHyphens w:val="0"/>
      <w:spacing w:before="40" w:line="298" w:lineRule="auto"/>
      <w:ind w:right="0"/>
    </w:pPr>
    <w:rPr>
      <w:b/>
      <w:spacing w:val="0"/>
      <w:sz w:val="26"/>
      <w:szCs w:val="26"/>
      <w:lang w:val="es-ES"/>
    </w:rPr>
  </w:style>
  <w:style w:type="paragraph" w:customStyle="1" w:styleId="Bullet12">
    <w:name w:val="Bullet1"/>
    <w:basedOn w:val="Normal"/>
    <w:link w:val="Bullet1Char"/>
    <w:qFormat/>
    <w:rsid w:val="007C2379"/>
    <w:pPr>
      <w:tabs>
        <w:tab w:val="num" w:pos="567"/>
      </w:tabs>
      <w:autoSpaceDE w:val="0"/>
      <w:autoSpaceDN w:val="0"/>
      <w:adjustRightInd w:val="0"/>
      <w:spacing w:before="60" w:after="60" w:line="360" w:lineRule="atLeast"/>
      <w:ind w:left="567" w:hanging="567"/>
    </w:pPr>
    <w:rPr>
      <w:szCs w:val="24"/>
    </w:rPr>
  </w:style>
  <w:style w:type="character" w:customStyle="1" w:styleId="Bullet1Char">
    <w:name w:val="Bullet1 Char"/>
    <w:link w:val="Bullet12"/>
    <w:rsid w:val="007C2379"/>
    <w:rPr>
      <w:rFonts w:ascii="Times New Roman" w:eastAsia="Times New Roman" w:hAnsi="Times New Roman" w:cs="Times New Roman"/>
      <w:sz w:val="24"/>
      <w:szCs w:val="24"/>
    </w:rPr>
  </w:style>
  <w:style w:type="paragraph" w:customStyle="1" w:styleId="nhdngmcons">
    <w:name w:val="Định dạng mẹ con số"/>
    <w:qFormat/>
    <w:rsid w:val="007C2379"/>
    <w:pPr>
      <w:keepNext/>
      <w:widowControl w:val="0"/>
      <w:numPr>
        <w:numId w:val="131"/>
      </w:numPr>
      <w:suppressLineNumbers/>
      <w:tabs>
        <w:tab w:val="clear" w:pos="634"/>
      </w:tabs>
      <w:suppressAutoHyphens/>
      <w:spacing w:before="20" w:after="20" w:line="288" w:lineRule="auto"/>
      <w:ind w:left="0" w:firstLine="0"/>
      <w:jc w:val="both"/>
    </w:pPr>
    <w:rPr>
      <w:rFonts w:ascii="Times New Roman" w:eastAsia="Times New Roman" w:hAnsi="Times New Roman" w:cs="Times New Roman"/>
      <w:b/>
      <w:i/>
      <w:color w:val="0000FF"/>
      <w:sz w:val="26"/>
      <w:szCs w:val="24"/>
    </w:rPr>
  </w:style>
  <w:style w:type="paragraph" w:customStyle="1" w:styleId="CharCharCharCharCharCharCharCharChar1Char5">
    <w:name w:val="Char Char Char Char Char Char Char Char Char1 Char5"/>
    <w:basedOn w:val="Normal"/>
    <w:qFormat/>
    <w:rsid w:val="007C2379"/>
    <w:pPr>
      <w:widowControl w:val="0"/>
    </w:pPr>
    <w:rPr>
      <w:rFonts w:eastAsia="SimSun"/>
      <w:kern w:val="2"/>
      <w:szCs w:val="26"/>
      <w:lang w:eastAsia="zh-CN"/>
    </w:rPr>
  </w:style>
  <w:style w:type="character" w:customStyle="1" w:styleId="CharChar53">
    <w:name w:val="Char Char53"/>
    <w:rsid w:val="007C2379"/>
    <w:rPr>
      <w:rFonts w:ascii=".VnTime" w:hAnsi=".VnTime"/>
      <w:sz w:val="36"/>
    </w:rPr>
  </w:style>
  <w:style w:type="paragraph" w:customStyle="1" w:styleId="quynh">
    <w:name w:val="quynh"/>
    <w:basedOn w:val="Normal"/>
    <w:link w:val="quynhChar"/>
    <w:qFormat/>
    <w:rsid w:val="007C2379"/>
    <w:pPr>
      <w:spacing w:before="60" w:line="312" w:lineRule="auto"/>
      <w:ind w:firstLine="680"/>
      <w:jc w:val="left"/>
    </w:pPr>
    <w:rPr>
      <w:rFonts w:ascii=".VnTime" w:hAnsi=".VnTime"/>
      <w:sz w:val="28"/>
    </w:rPr>
  </w:style>
  <w:style w:type="paragraph" w:customStyle="1" w:styleId="bullet-quynh">
    <w:name w:val="bullet-quynh"/>
    <w:basedOn w:val="quynh"/>
    <w:qFormat/>
    <w:rsid w:val="007C2379"/>
    <w:pPr>
      <w:numPr>
        <w:numId w:val="133"/>
      </w:numPr>
      <w:tabs>
        <w:tab w:val="clear" w:pos="369"/>
        <w:tab w:val="num" w:pos="720"/>
        <w:tab w:val="num" w:pos="2160"/>
      </w:tabs>
      <w:ind w:left="0" w:firstLine="0"/>
    </w:pPr>
  </w:style>
  <w:style w:type="paragraph" w:customStyle="1" w:styleId="bullet-quynh1">
    <w:name w:val="bullet-quynh1"/>
    <w:basedOn w:val="bullet-quynh"/>
    <w:qFormat/>
    <w:rsid w:val="007C2379"/>
    <w:pPr>
      <w:numPr>
        <w:numId w:val="132"/>
      </w:numPr>
      <w:tabs>
        <w:tab w:val="clear" w:pos="964"/>
        <w:tab w:val="num" w:pos="360"/>
        <w:tab w:val="num" w:pos="1080"/>
        <w:tab w:val="num" w:pos="1418"/>
      </w:tabs>
      <w:ind w:left="0" w:firstLine="0"/>
    </w:pPr>
  </w:style>
  <w:style w:type="paragraph" w:customStyle="1" w:styleId="NDchuong">
    <w:name w:val="ND_chuong"/>
    <w:basedOn w:val="Normal"/>
    <w:qFormat/>
    <w:rsid w:val="007C2379"/>
    <w:pPr>
      <w:autoSpaceDE w:val="0"/>
      <w:autoSpaceDN w:val="0"/>
      <w:spacing w:line="360" w:lineRule="auto"/>
      <w:jc w:val="center"/>
    </w:pPr>
    <w:rPr>
      <w:rFonts w:ascii=".VnTimeH" w:hAnsi=".VnTimeH"/>
      <w:b/>
      <w:sz w:val="36"/>
      <w:szCs w:val="24"/>
      <w:lang w:val="en-GB"/>
    </w:rPr>
  </w:style>
  <w:style w:type="character" w:customStyle="1" w:styleId="quynhChar">
    <w:name w:val="quynh Char"/>
    <w:link w:val="quynh"/>
    <w:rsid w:val="007C2379"/>
    <w:rPr>
      <w:rFonts w:ascii=".VnTime" w:eastAsia="Times New Roman" w:hAnsi=".VnTime" w:cs="Times New Roman"/>
      <w:sz w:val="28"/>
      <w:szCs w:val="20"/>
    </w:rPr>
  </w:style>
  <w:style w:type="paragraph" w:customStyle="1" w:styleId="Tieude10">
    <w:name w:val="Tieude1"/>
    <w:basedOn w:val="Normal"/>
    <w:autoRedefine/>
    <w:qFormat/>
    <w:rsid w:val="007C2379"/>
    <w:pPr>
      <w:spacing w:before="60" w:after="60" w:line="312" w:lineRule="auto"/>
      <w:ind w:firstLine="490"/>
      <w:jc w:val="center"/>
    </w:pPr>
    <w:rPr>
      <w:b/>
      <w:spacing w:val="1"/>
      <w:w w:val="102"/>
      <w:sz w:val="30"/>
      <w:szCs w:val="28"/>
    </w:rPr>
  </w:style>
  <w:style w:type="character" w:customStyle="1" w:styleId="H2Char">
    <w:name w:val="H2 Char"/>
    <w:aliases w:val="HeadB Char,RepHead2 Char Char,MVA2 Char,Heading 2 Char2,Title Header2 Char2,Heading 2 Char Char, Char Char Char Char Char2, Char Char Char Char Char Char1, Char Char Char Char Char Char Char Char1,cac dong so ke la ma Char,l2 Char,R2 Char,ft Cha"/>
    <w:rsid w:val="007C2379"/>
    <w:rPr>
      <w:rFonts w:eastAsia="Calibri"/>
      <w:b/>
      <w:sz w:val="28"/>
      <w:szCs w:val="26"/>
    </w:rPr>
  </w:style>
  <w:style w:type="character" w:customStyle="1" w:styleId="CharCharChar4">
    <w:name w:val="Char Char Char4"/>
    <w:rsid w:val="007C2379"/>
    <w:rPr>
      <w:sz w:val="24"/>
      <w:szCs w:val="24"/>
    </w:rPr>
  </w:style>
  <w:style w:type="character" w:customStyle="1" w:styleId="hCharCharChar">
    <w:name w:val="h Char Char Char"/>
    <w:rsid w:val="007C2379"/>
    <w:rPr>
      <w:sz w:val="24"/>
      <w:szCs w:val="24"/>
    </w:rPr>
  </w:style>
  <w:style w:type="paragraph" w:customStyle="1" w:styleId="jj2">
    <w:name w:val="jj2"/>
    <w:basedOn w:val="Normal"/>
    <w:qFormat/>
    <w:rsid w:val="007C2379"/>
    <w:pPr>
      <w:ind w:firstLine="454"/>
      <w:jc w:val="center"/>
    </w:pPr>
    <w:rPr>
      <w:rFonts w:ascii=".VnTimeH" w:hAnsi=".VnTimeH"/>
      <w:b/>
      <w:sz w:val="20"/>
    </w:rPr>
  </w:style>
  <w:style w:type="character" w:customStyle="1" w:styleId="CharCharChar5">
    <w:name w:val="Char Char Char5"/>
    <w:rsid w:val="007C2379"/>
    <w:rPr>
      <w:bCs/>
      <w:i/>
      <w:sz w:val="28"/>
      <w:szCs w:val="28"/>
    </w:rPr>
  </w:style>
  <w:style w:type="character" w:customStyle="1" w:styleId="CharChar63">
    <w:name w:val="Char Char63"/>
    <w:rsid w:val="007C2379"/>
    <w:rPr>
      <w:sz w:val="24"/>
      <w:szCs w:val="24"/>
    </w:rPr>
  </w:style>
  <w:style w:type="paragraph" w:customStyle="1" w:styleId="MUCCONCAP1">
    <w:name w:val="MUC CON CAP 1"/>
    <w:basedOn w:val="Normal"/>
    <w:autoRedefine/>
    <w:qFormat/>
    <w:rsid w:val="007C2379"/>
    <w:pPr>
      <w:numPr>
        <w:numId w:val="134"/>
      </w:numPr>
      <w:tabs>
        <w:tab w:val="clear" w:pos="1494"/>
        <w:tab w:val="left" w:pos="1134"/>
      </w:tabs>
      <w:spacing w:before="120" w:after="120"/>
      <w:ind w:left="0" w:firstLine="0"/>
    </w:pPr>
    <w:rPr>
      <w:sz w:val="26"/>
      <w:szCs w:val="26"/>
    </w:rPr>
  </w:style>
  <w:style w:type="character" w:customStyle="1" w:styleId="CharCharChar12">
    <w:name w:val="Char Char Char12"/>
    <w:rsid w:val="007C2379"/>
    <w:rPr>
      <w:rFonts w:ascii=".VnCourier New" w:hAnsi=".VnCourier New"/>
      <w:b/>
    </w:rPr>
  </w:style>
  <w:style w:type="paragraph" w:customStyle="1" w:styleId="xl371">
    <w:name w:val="xl37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372">
    <w:name w:val="xl372"/>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73">
    <w:name w:val="xl373"/>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 w:val="26"/>
      <w:szCs w:val="26"/>
    </w:rPr>
  </w:style>
  <w:style w:type="paragraph" w:customStyle="1" w:styleId="xl374">
    <w:name w:val="xl374"/>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 w:val="26"/>
      <w:szCs w:val="26"/>
    </w:rPr>
  </w:style>
  <w:style w:type="paragraph" w:customStyle="1" w:styleId="xl375">
    <w:name w:val="xl37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sz w:val="26"/>
      <w:szCs w:val="26"/>
    </w:rPr>
  </w:style>
  <w:style w:type="paragraph" w:customStyle="1" w:styleId="xl376">
    <w:name w:val="xl376"/>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377">
    <w:name w:val="xl37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8">
    <w:name w:val="xl37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379">
    <w:name w:val="xl379"/>
    <w:basedOn w:val="Normal"/>
    <w:qFormat/>
    <w:rsid w:val="007C2379"/>
    <w:pPr>
      <w:pBdr>
        <w:bottom w:val="single" w:sz="4" w:space="0" w:color="auto"/>
      </w:pBdr>
      <w:spacing w:before="100" w:beforeAutospacing="1" w:after="100" w:afterAutospacing="1"/>
      <w:jc w:val="center"/>
      <w:textAlignment w:val="center"/>
    </w:pPr>
    <w:rPr>
      <w:b/>
      <w:bCs/>
      <w:sz w:val="26"/>
      <w:szCs w:val="26"/>
    </w:rPr>
  </w:style>
  <w:style w:type="paragraph" w:customStyle="1" w:styleId="PHAN1">
    <w:name w:val="!!PHAN..."/>
    <w:basedOn w:val="Normal"/>
    <w:link w:val="PHANChar0"/>
    <w:qFormat/>
    <w:rsid w:val="007C2379"/>
    <w:pPr>
      <w:spacing w:before="40" w:after="40" w:line="336" w:lineRule="auto"/>
      <w:jc w:val="center"/>
      <w:outlineLvl w:val="0"/>
    </w:pPr>
    <w:rPr>
      <w:rFonts w:eastAsia="Calibri"/>
      <w:b/>
      <w:color w:val="0000FF"/>
      <w:sz w:val="26"/>
      <w:szCs w:val="26"/>
    </w:rPr>
  </w:style>
  <w:style w:type="character" w:customStyle="1" w:styleId="PHANChar0">
    <w:name w:val="!!PHAN... Char"/>
    <w:link w:val="PHAN1"/>
    <w:rsid w:val="007C2379"/>
    <w:rPr>
      <w:rFonts w:ascii="Times New Roman" w:eastAsia="Calibri" w:hAnsi="Times New Roman" w:cs="Times New Roman"/>
      <w:b/>
      <w:color w:val="0000FF"/>
      <w:sz w:val="26"/>
      <w:szCs w:val="26"/>
    </w:rPr>
  </w:style>
  <w:style w:type="character" w:customStyle="1" w:styleId="CHUONGChar0">
    <w:name w:val="!CHUONG... Char"/>
    <w:link w:val="CHUONG0"/>
    <w:rsid w:val="007C2379"/>
    <w:rPr>
      <w:rFonts w:ascii="Times New Roman" w:eastAsia="Calibri" w:hAnsi="Times New Roman" w:cs="Times New Roman"/>
      <w:b/>
      <w:color w:val="0000FF"/>
      <w:sz w:val="26"/>
      <w:szCs w:val="26"/>
    </w:rPr>
  </w:style>
  <w:style w:type="character" w:customStyle="1" w:styleId="XXChar1">
    <w:name w:val="!X.X Char"/>
    <w:qFormat/>
    <w:rsid w:val="007C2379"/>
    <w:rPr>
      <w:rFonts w:ascii="Times New Roman" w:eastAsia="Times New Roman" w:hAnsi="Times New Roman" w:cs="Times New Roman"/>
      <w:b/>
      <w:color w:val="C00000"/>
      <w:sz w:val="26"/>
      <w:szCs w:val="26"/>
    </w:rPr>
  </w:style>
  <w:style w:type="paragraph" w:customStyle="1" w:styleId="StyleTung113ptAuto">
    <w:name w:val="Style Tung1 + 13 pt Auto"/>
    <w:basedOn w:val="Normal"/>
    <w:qFormat/>
    <w:rsid w:val="007C2379"/>
    <w:pPr>
      <w:tabs>
        <w:tab w:val="left" w:pos="9356"/>
      </w:tabs>
      <w:spacing w:before="40" w:after="40" w:line="288" w:lineRule="auto"/>
      <w:ind w:left="1134" w:right="1134"/>
      <w:jc w:val="center"/>
      <w:outlineLvl w:val="0"/>
    </w:pPr>
    <w:rPr>
      <w:b/>
      <w:bCs/>
      <w:sz w:val="26"/>
      <w:szCs w:val="28"/>
      <w:lang w:val="sv-SE"/>
    </w:rPr>
  </w:style>
  <w:style w:type="paragraph" w:customStyle="1" w:styleId="TD3">
    <w:name w:val="TD3"/>
    <w:basedOn w:val="Normal"/>
    <w:qFormat/>
    <w:rsid w:val="007C2379"/>
    <w:pPr>
      <w:spacing w:before="40" w:after="40" w:line="288" w:lineRule="auto"/>
      <w:outlineLvl w:val="2"/>
    </w:pPr>
    <w:rPr>
      <w:b/>
      <w:i/>
      <w:sz w:val="26"/>
      <w:szCs w:val="24"/>
      <w:lang w:val="nl-NL"/>
    </w:rPr>
  </w:style>
  <w:style w:type="paragraph" w:customStyle="1" w:styleId="III0">
    <w:name w:val="III"/>
    <w:basedOn w:val="Normal"/>
    <w:qFormat/>
    <w:rsid w:val="007C2379"/>
    <w:pPr>
      <w:spacing w:line="324" w:lineRule="auto"/>
      <w:jc w:val="left"/>
      <w:outlineLvl w:val="2"/>
    </w:pPr>
    <w:rPr>
      <w:b/>
      <w:i/>
      <w:sz w:val="26"/>
      <w:szCs w:val="26"/>
      <w:lang w:val="it-IT"/>
    </w:rPr>
  </w:style>
  <w:style w:type="paragraph" w:customStyle="1" w:styleId="Lv4VB">
    <w:name w:val="Lv4 VB"/>
    <w:basedOn w:val="Normal"/>
    <w:link w:val="Lv4VBChar"/>
    <w:qFormat/>
    <w:rsid w:val="007C2379"/>
    <w:pPr>
      <w:spacing w:line="288" w:lineRule="auto"/>
      <w:ind w:firstLine="567"/>
    </w:pPr>
    <w:rPr>
      <w:sz w:val="26"/>
      <w:szCs w:val="24"/>
    </w:rPr>
  </w:style>
  <w:style w:type="character" w:customStyle="1" w:styleId="Lv4VBChar">
    <w:name w:val="Lv4 VB Char"/>
    <w:link w:val="Lv4VB"/>
    <w:rsid w:val="007C2379"/>
    <w:rPr>
      <w:rFonts w:ascii="Times New Roman" w:eastAsia="Times New Roman" w:hAnsi="Times New Roman" w:cs="Times New Roman"/>
      <w:sz w:val="26"/>
      <w:szCs w:val="24"/>
    </w:rPr>
  </w:style>
  <w:style w:type="paragraph" w:customStyle="1" w:styleId="Lietke-">
    <w:name w:val="Liet ke &quot;-&quot;"/>
    <w:basedOn w:val="Normal"/>
    <w:qFormat/>
    <w:rsid w:val="007C2379"/>
    <w:pPr>
      <w:tabs>
        <w:tab w:val="left" w:pos="3686"/>
      </w:tabs>
      <w:spacing w:before="120" w:after="120" w:line="320" w:lineRule="exact"/>
      <w:ind w:left="1077" w:hanging="357"/>
    </w:pPr>
    <w:rPr>
      <w:rFonts w:ascii=".VnTime" w:hAnsi=".VnTime"/>
      <w:sz w:val="26"/>
      <w:lang w:val="en-GB"/>
    </w:rPr>
  </w:style>
  <w:style w:type="paragraph" w:customStyle="1" w:styleId="CM16">
    <w:name w:val="CM16"/>
    <w:basedOn w:val="Default"/>
    <w:next w:val="Default"/>
    <w:qFormat/>
    <w:rsid w:val="007C2379"/>
    <w:pPr>
      <w:widowControl w:val="0"/>
      <w:spacing w:line="240" w:lineRule="atLeast"/>
    </w:pPr>
    <w:rPr>
      <w:rFonts w:ascii="Helvetica" w:hAnsi="Helvetica" w:cs="Helvetica"/>
      <w:color w:val="auto"/>
    </w:rPr>
  </w:style>
  <w:style w:type="paragraph" w:customStyle="1" w:styleId="CM26">
    <w:name w:val="CM26"/>
    <w:basedOn w:val="Default"/>
    <w:next w:val="Default"/>
    <w:qFormat/>
    <w:rsid w:val="007C2379"/>
    <w:pPr>
      <w:widowControl w:val="0"/>
      <w:spacing w:line="248" w:lineRule="atLeast"/>
    </w:pPr>
    <w:rPr>
      <w:rFonts w:ascii="Helvetica" w:hAnsi="Helvetica" w:cs="Helvetica"/>
      <w:color w:val="auto"/>
    </w:rPr>
  </w:style>
  <w:style w:type="paragraph" w:customStyle="1" w:styleId="CM5">
    <w:name w:val="CM5"/>
    <w:basedOn w:val="Default"/>
    <w:next w:val="Default"/>
    <w:qFormat/>
    <w:rsid w:val="007C2379"/>
    <w:pPr>
      <w:widowControl w:val="0"/>
    </w:pPr>
    <w:rPr>
      <w:rFonts w:ascii="Helvetica" w:hAnsi="Helvetica" w:cs="Helvetica"/>
      <w:color w:val="auto"/>
    </w:rPr>
  </w:style>
  <w:style w:type="paragraph" w:customStyle="1" w:styleId="CM142">
    <w:name w:val="CM142"/>
    <w:basedOn w:val="Default"/>
    <w:next w:val="Default"/>
    <w:qFormat/>
    <w:rsid w:val="007C2379"/>
    <w:pPr>
      <w:widowControl w:val="0"/>
      <w:spacing w:after="873"/>
    </w:pPr>
    <w:rPr>
      <w:rFonts w:ascii="Helvetica" w:hAnsi="Helvetica" w:cs="Helvetica"/>
      <w:color w:val="auto"/>
    </w:rPr>
  </w:style>
  <w:style w:type="paragraph" w:customStyle="1" w:styleId="m1">
    <w:name w:val="m1"/>
    <w:basedOn w:val="Normal"/>
    <w:uiPriority w:val="99"/>
    <w:qFormat/>
    <w:rsid w:val="007C2379"/>
    <w:pPr>
      <w:spacing w:before="240" w:after="120" w:line="336" w:lineRule="auto"/>
      <w:jc w:val="left"/>
    </w:pPr>
    <w:rPr>
      <w:rFonts w:ascii=".VnAvant" w:hAnsi=".VnAvant"/>
      <w:b/>
      <w:color w:val="0000FF"/>
    </w:rPr>
  </w:style>
  <w:style w:type="paragraph" w:customStyle="1" w:styleId="CcList">
    <w:name w:val="Cc List"/>
    <w:basedOn w:val="Normal"/>
    <w:uiPriority w:val="99"/>
    <w:qFormat/>
    <w:rsid w:val="007C2379"/>
    <w:pPr>
      <w:jc w:val="left"/>
    </w:pPr>
    <w:rPr>
      <w:rFonts w:ascii=".VnTime" w:hAnsi=".VnTime"/>
      <w:sz w:val="28"/>
      <w:szCs w:val="24"/>
      <w:lang w:bidi="he-IL"/>
    </w:rPr>
  </w:style>
  <w:style w:type="paragraph" w:customStyle="1" w:styleId="StyleLeft169mm">
    <w:name w:val="Style Left:  16.9 mm"/>
    <w:basedOn w:val="Normal"/>
    <w:autoRedefine/>
    <w:qFormat/>
    <w:rsid w:val="007C2379"/>
    <w:pPr>
      <w:spacing w:before="100" w:after="100" w:line="264" w:lineRule="auto"/>
      <w:ind w:left="720"/>
    </w:pPr>
    <w:rPr>
      <w:color w:val="FF0000"/>
      <w:sz w:val="26"/>
    </w:rPr>
  </w:style>
  <w:style w:type="character" w:customStyle="1" w:styleId="Styleheading1Text1Char">
    <w:name w:val="Style heading 1 + Text 1 Char"/>
    <w:link w:val="Styleheading1Text1"/>
    <w:locked/>
    <w:rsid w:val="007C2379"/>
    <w:rPr>
      <w:b/>
      <w:bCs/>
      <w:color w:val="000000"/>
      <w:sz w:val="26"/>
      <w:szCs w:val="24"/>
      <w:lang w:eastAsia="ar-SA"/>
    </w:rPr>
  </w:style>
  <w:style w:type="paragraph" w:customStyle="1" w:styleId="Styleheading1Text1">
    <w:name w:val="Style heading 1 + Text 1"/>
    <w:basedOn w:val="Heading11"/>
    <w:link w:val="Styleheading1Text1Char"/>
    <w:qFormat/>
    <w:rsid w:val="007C2379"/>
    <w:pPr>
      <w:numPr>
        <w:numId w:val="0"/>
      </w:numPr>
      <w:tabs>
        <w:tab w:val="num" w:pos="360"/>
      </w:tabs>
      <w:suppressAutoHyphens/>
      <w:spacing w:before="120" w:after="120" w:line="288" w:lineRule="auto"/>
      <w:ind w:left="567"/>
      <w:jc w:val="left"/>
    </w:pPr>
    <w:rPr>
      <w:rFonts w:asciiTheme="minorHAnsi" w:eastAsiaTheme="minorHAnsi" w:hAnsiTheme="minorHAnsi" w:cstheme="minorBidi"/>
      <w:b/>
      <w:bCs/>
      <w:color w:val="000000"/>
      <w:sz w:val="26"/>
      <w:szCs w:val="24"/>
      <w:lang w:val="en-US" w:eastAsia="ar-SA"/>
    </w:rPr>
  </w:style>
  <w:style w:type="character" w:customStyle="1" w:styleId="CharChar19">
    <w:name w:val="Char Char19"/>
    <w:qFormat/>
    <w:locked/>
    <w:rsid w:val="007C2379"/>
    <w:rPr>
      <w:rFonts w:ascii="Times New Roman" w:hAnsi="Times New Roman" w:cs="Arial" w:hint="default"/>
      <w:b/>
      <w:bCs/>
      <w:kern w:val="32"/>
      <w:sz w:val="32"/>
      <w:szCs w:val="32"/>
      <w:lang w:val="en-US" w:eastAsia="en-US" w:bidi="ar-SA"/>
    </w:rPr>
  </w:style>
  <w:style w:type="paragraph" w:customStyle="1" w:styleId="TD4">
    <w:name w:val="TD4"/>
    <w:basedOn w:val="Normal"/>
    <w:qFormat/>
    <w:rsid w:val="007C2379"/>
    <w:pPr>
      <w:spacing w:before="40" w:after="40" w:line="288" w:lineRule="auto"/>
    </w:pPr>
    <w:rPr>
      <w:b/>
      <w:i/>
      <w:sz w:val="26"/>
      <w:szCs w:val="24"/>
      <w:lang w:val="de-DE"/>
    </w:rPr>
  </w:style>
  <w:style w:type="character" w:customStyle="1" w:styleId="Indent1CharChar">
    <w:name w:val="Indent 1 Char Char"/>
    <w:link w:val="Indent10"/>
    <w:qFormat/>
    <w:rsid w:val="007C2379"/>
    <w:rPr>
      <w:rFonts w:ascii="Arial" w:eastAsia="Times New Roman" w:hAnsi="Arial" w:cs="Arial"/>
      <w:sz w:val="24"/>
      <w:szCs w:val="24"/>
    </w:rPr>
  </w:style>
  <w:style w:type="paragraph" w:customStyle="1" w:styleId="TD2">
    <w:name w:val="TD2"/>
    <w:basedOn w:val="Normal"/>
    <w:qFormat/>
    <w:rsid w:val="007C2379"/>
    <w:pPr>
      <w:spacing w:before="40" w:after="40" w:line="312" w:lineRule="auto"/>
      <w:outlineLvl w:val="1"/>
    </w:pPr>
    <w:rPr>
      <w:b/>
      <w:color w:val="0000FF"/>
      <w:sz w:val="26"/>
      <w:szCs w:val="28"/>
      <w:lang w:val="nl-NL"/>
    </w:rPr>
  </w:style>
  <w:style w:type="paragraph" w:customStyle="1" w:styleId="Heading222">
    <w:name w:val="Heading 22"/>
    <w:basedOn w:val="Normal"/>
    <w:next w:val="Normal"/>
    <w:autoRedefine/>
    <w:qFormat/>
    <w:rsid w:val="007C2379"/>
    <w:pPr>
      <w:keepNext/>
      <w:tabs>
        <w:tab w:val="num" w:pos="360"/>
      </w:tabs>
      <w:suppressAutoHyphens/>
      <w:spacing w:before="40" w:after="40" w:line="288" w:lineRule="auto"/>
      <w:ind w:firstLine="284"/>
    </w:pPr>
    <w:rPr>
      <w:b/>
      <w:sz w:val="26"/>
      <w:szCs w:val="24"/>
      <w:lang w:val="nl-NL" w:eastAsia="ar-SA"/>
    </w:rPr>
  </w:style>
  <w:style w:type="paragraph" w:customStyle="1" w:styleId="p1">
    <w:name w:val="p1"/>
    <w:basedOn w:val="te"/>
    <w:qFormat/>
    <w:rsid w:val="007C2379"/>
    <w:pPr>
      <w:spacing w:before="100" w:line="420" w:lineRule="exact"/>
    </w:pPr>
    <w:rPr>
      <w:rFonts w:ascii=".VnTimeH" w:hAnsi=".VnTimeH"/>
      <w:b/>
      <w:color w:val="000080"/>
      <w:sz w:val="24"/>
    </w:rPr>
  </w:style>
  <w:style w:type="character" w:customStyle="1" w:styleId="heading2Char0">
    <w:name w:val="heading 2 Char"/>
    <w:link w:val="Heading21"/>
    <w:rsid w:val="007C2379"/>
    <w:rPr>
      <w:rFonts w:ascii="Times New Roman" w:eastAsia="Times New Roman" w:hAnsi="Times New Roman" w:cs="Times New Roman"/>
      <w:sz w:val="24"/>
      <w:szCs w:val="24"/>
      <w:u w:val="single"/>
      <w:lang w:eastAsia="ar-SA"/>
    </w:rPr>
  </w:style>
  <w:style w:type="character" w:customStyle="1" w:styleId="MTEquationSection">
    <w:name w:val="MTEquationSection"/>
    <w:rsid w:val="007C2379"/>
    <w:rPr>
      <w:rFonts w:ascii="Times New Roman" w:hAnsi="Times New Roman"/>
      <w:vanish/>
      <w:color w:val="FF0000"/>
      <w:sz w:val="32"/>
    </w:rPr>
  </w:style>
  <w:style w:type="paragraph" w:customStyle="1" w:styleId="p">
    <w:name w:val="p"/>
    <w:basedOn w:val="te"/>
    <w:qFormat/>
    <w:rsid w:val="007C2379"/>
    <w:pPr>
      <w:spacing w:line="240" w:lineRule="auto"/>
      <w:ind w:firstLine="0"/>
      <w:jc w:val="center"/>
    </w:pPr>
    <w:rPr>
      <w:rFonts w:ascii=".VnTimeH" w:hAnsi=".VnTimeH"/>
      <w:b/>
      <w:color w:val="800000"/>
      <w:sz w:val="30"/>
    </w:rPr>
  </w:style>
  <w:style w:type="paragraph" w:customStyle="1" w:styleId="StyleBefore3ptAfter3pt">
    <w:name w:val="Style Before:  3 pt After:  3 pt"/>
    <w:basedOn w:val="Normal"/>
    <w:autoRedefine/>
    <w:qFormat/>
    <w:rsid w:val="007C2379"/>
    <w:pPr>
      <w:spacing w:before="120" w:line="312" w:lineRule="auto"/>
      <w:ind w:left="-90" w:firstLine="810"/>
    </w:pPr>
    <w:rPr>
      <w:rFonts w:ascii="Arial" w:hAnsi="Arial" w:cs="Arial"/>
      <w:sz w:val="20"/>
    </w:rPr>
  </w:style>
  <w:style w:type="paragraph" w:customStyle="1" w:styleId="p2">
    <w:name w:val="p2"/>
    <w:basedOn w:val="te"/>
    <w:qFormat/>
    <w:rsid w:val="007C2379"/>
    <w:pPr>
      <w:spacing w:before="100" w:after="120" w:line="240" w:lineRule="auto"/>
      <w:ind w:firstLine="0"/>
      <w:jc w:val="center"/>
    </w:pPr>
    <w:rPr>
      <w:rFonts w:ascii=".VnTimeH" w:hAnsi=".VnTimeH"/>
      <w:b/>
    </w:rPr>
  </w:style>
  <w:style w:type="paragraph" w:customStyle="1" w:styleId="MyVNIHeading2">
    <w:name w:val="My (VNI) Heading 2"/>
    <w:basedOn w:val="Heading20"/>
    <w:next w:val="BodyText"/>
    <w:autoRedefine/>
    <w:qFormat/>
    <w:rsid w:val="007C2379"/>
    <w:pPr>
      <w:keepNext/>
      <w:numPr>
        <w:numId w:val="135"/>
      </w:numPr>
      <w:pBdr>
        <w:bottom w:val="none" w:sz="0" w:space="0" w:color="auto"/>
      </w:pBdr>
      <w:tabs>
        <w:tab w:val="clear" w:pos="720"/>
        <w:tab w:val="num" w:pos="500"/>
      </w:tabs>
      <w:suppressAutoHyphens w:val="0"/>
      <w:spacing w:before="120" w:after="0" w:line="312" w:lineRule="auto"/>
      <w:ind w:left="0" w:firstLine="0"/>
      <w:jc w:val="both"/>
      <w:outlineLvl w:val="2"/>
    </w:pPr>
    <w:rPr>
      <w:rFonts w:ascii="Arial" w:hAnsi="Arial" w:cs="Arial"/>
      <w:i/>
      <w:snapToGrid w:val="0"/>
      <w:sz w:val="20"/>
      <w:szCs w:val="28"/>
      <w:u w:val="single"/>
      <w:lang w:val="vi-VN"/>
    </w:rPr>
  </w:style>
  <w:style w:type="paragraph" w:customStyle="1" w:styleId="StyleJustifiedBefore3ptAfter3pt">
    <w:name w:val="Style Justified Before:  3 pt After:  3 pt"/>
    <w:basedOn w:val="Normal"/>
    <w:autoRedefine/>
    <w:qFormat/>
    <w:rsid w:val="007C2379"/>
    <w:pPr>
      <w:spacing w:before="40" w:line="360" w:lineRule="exact"/>
      <w:ind w:firstLine="720"/>
    </w:pPr>
    <w:rPr>
      <w:sz w:val="26"/>
      <w:szCs w:val="26"/>
      <w:lang w:val="it-IT"/>
    </w:rPr>
  </w:style>
  <w:style w:type="paragraph" w:customStyle="1" w:styleId="Normal1CharCharCharCharCharChar">
    <w:name w:val="Normal1 Char Char Char Char Char Char"/>
    <w:basedOn w:val="Normal"/>
    <w:next w:val="Normal"/>
    <w:semiHidden/>
    <w:qFormat/>
    <w:rsid w:val="007C2379"/>
    <w:pPr>
      <w:spacing w:before="120" w:after="120"/>
    </w:pPr>
    <w:rPr>
      <w:sz w:val="22"/>
      <w:szCs w:val="22"/>
    </w:rPr>
  </w:style>
  <w:style w:type="character" w:customStyle="1" w:styleId="111Char">
    <w:name w:val="1.1.1 Char"/>
    <w:link w:val="111"/>
    <w:rsid w:val="007C2379"/>
    <w:rPr>
      <w:rFonts w:ascii="Times New Roman" w:eastAsia="Times New Roman" w:hAnsi="Times New Roman" w:cs="Times New Roman"/>
      <w:b/>
      <w:bCs/>
      <w:i/>
      <w:color w:val="000000"/>
      <w:sz w:val="26"/>
      <w:szCs w:val="26"/>
    </w:rPr>
  </w:style>
  <w:style w:type="paragraph" w:customStyle="1" w:styleId="VB">
    <w:name w:val="VB"/>
    <w:basedOn w:val="Normal"/>
    <w:link w:val="VBChar"/>
    <w:qFormat/>
    <w:rsid w:val="007C2379"/>
    <w:pPr>
      <w:widowControl w:val="0"/>
      <w:spacing w:before="40" w:after="40" w:line="300" w:lineRule="auto"/>
      <w:ind w:firstLine="567"/>
    </w:pPr>
    <w:rPr>
      <w:sz w:val="26"/>
      <w:szCs w:val="26"/>
    </w:rPr>
  </w:style>
  <w:style w:type="character" w:customStyle="1" w:styleId="1111Char">
    <w:name w:val="1.1.1.1 Char"/>
    <w:link w:val="1111"/>
    <w:rsid w:val="007C2379"/>
    <w:rPr>
      <w:rFonts w:ascii="Times New Roman" w:eastAsia="Times New Roman" w:hAnsi="Times New Roman" w:cs="Times New Roman"/>
      <w:b/>
      <w:i/>
      <w:sz w:val="26"/>
      <w:szCs w:val="24"/>
    </w:rPr>
  </w:style>
  <w:style w:type="character" w:customStyle="1" w:styleId="VBChar">
    <w:name w:val="VB Char"/>
    <w:link w:val="VB"/>
    <w:rsid w:val="007C2379"/>
    <w:rPr>
      <w:rFonts w:ascii="Times New Roman" w:eastAsia="Times New Roman" w:hAnsi="Times New Roman" w:cs="Times New Roman"/>
      <w:sz w:val="26"/>
      <w:szCs w:val="26"/>
    </w:rPr>
  </w:style>
  <w:style w:type="character" w:customStyle="1" w:styleId="abcChar">
    <w:name w:val="abc Char"/>
    <w:link w:val="abc0"/>
    <w:rsid w:val="007C2379"/>
    <w:rPr>
      <w:rFonts w:ascii=".VnTime" w:eastAsia="Times New Roman" w:hAnsi=".VnTime" w:cs="Times New Roman"/>
      <w:sz w:val="24"/>
      <w:szCs w:val="20"/>
    </w:rPr>
  </w:style>
  <w:style w:type="paragraph" w:customStyle="1" w:styleId="StyleHeading2">
    <w:name w:val="Style Heading 2"/>
    <w:basedOn w:val="Heading20"/>
    <w:qFormat/>
    <w:rsid w:val="007C2379"/>
    <w:pPr>
      <w:keepNext/>
      <w:pBdr>
        <w:bottom w:val="none" w:sz="0" w:space="0" w:color="auto"/>
      </w:pBdr>
      <w:suppressAutoHyphens w:val="0"/>
      <w:spacing w:after="0" w:line="360" w:lineRule="auto"/>
      <w:ind w:left="720"/>
      <w:jc w:val="both"/>
    </w:pPr>
    <w:rPr>
      <w:rFonts w:ascii="Times New Roman" w:hAnsi="Times New Roman"/>
      <w:bCs/>
      <w:iCs/>
      <w:sz w:val="26"/>
      <w:szCs w:val="24"/>
      <w:lang w:bidi="he-IL"/>
    </w:rPr>
  </w:style>
  <w:style w:type="paragraph" w:customStyle="1" w:styleId="xl383">
    <w:name w:val="xl383"/>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4">
    <w:name w:val="xl384"/>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5">
    <w:name w:val="xl385"/>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87">
    <w:name w:val="xl38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88">
    <w:name w:val="xl388"/>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389">
    <w:name w:val="xl389"/>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390">
    <w:name w:val="xl390"/>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1">
    <w:name w:val="xl391"/>
    <w:basedOn w:val="Normal"/>
    <w:qFormat/>
    <w:rsid w:val="007C2379"/>
    <w:pPr>
      <w:spacing w:before="100" w:beforeAutospacing="1" w:after="100" w:afterAutospacing="1"/>
      <w:jc w:val="center"/>
      <w:textAlignment w:val="center"/>
    </w:pPr>
    <w:rPr>
      <w:b/>
      <w:bCs/>
      <w:sz w:val="26"/>
      <w:szCs w:val="26"/>
    </w:rPr>
  </w:style>
  <w:style w:type="paragraph" w:customStyle="1" w:styleId="xl392">
    <w:name w:val="xl392"/>
    <w:basedOn w:val="Normal"/>
    <w:qFormat/>
    <w:rsid w:val="007C2379"/>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93">
    <w:name w:val="xl393"/>
    <w:basedOn w:val="Normal"/>
    <w:qFormat/>
    <w:rsid w:val="007C237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94">
    <w:name w:val="xl394"/>
    <w:basedOn w:val="Normal"/>
    <w:qFormat/>
    <w:rsid w:val="007C2379"/>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395">
    <w:name w:val="xl395"/>
    <w:basedOn w:val="Normal"/>
    <w:qFormat/>
    <w:rsid w:val="007C2379"/>
    <w:pPr>
      <w:spacing w:before="100" w:beforeAutospacing="1" w:after="100" w:afterAutospacing="1"/>
      <w:jc w:val="left"/>
    </w:pPr>
    <w:rPr>
      <w:sz w:val="26"/>
      <w:szCs w:val="26"/>
    </w:rPr>
  </w:style>
  <w:style w:type="paragraph" w:customStyle="1" w:styleId="xl396">
    <w:name w:val="xl396"/>
    <w:basedOn w:val="Normal"/>
    <w:qFormat/>
    <w:rsid w:val="007C2379"/>
    <w:pPr>
      <w:spacing w:before="100" w:beforeAutospacing="1" w:after="100" w:afterAutospacing="1"/>
      <w:jc w:val="center"/>
    </w:pPr>
    <w:rPr>
      <w:sz w:val="26"/>
      <w:szCs w:val="26"/>
    </w:rPr>
  </w:style>
  <w:style w:type="paragraph" w:customStyle="1" w:styleId="xl397">
    <w:name w:val="xl397"/>
    <w:basedOn w:val="Normal"/>
    <w:qFormat/>
    <w:rsid w:val="007C2379"/>
    <w:pPr>
      <w:spacing w:before="100" w:beforeAutospacing="1" w:after="100" w:afterAutospacing="1"/>
      <w:jc w:val="center"/>
      <w:textAlignment w:val="center"/>
    </w:pPr>
    <w:rPr>
      <w:sz w:val="26"/>
      <w:szCs w:val="26"/>
    </w:rPr>
  </w:style>
  <w:style w:type="paragraph" w:customStyle="1" w:styleId="xl398">
    <w:name w:val="xl39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99">
    <w:name w:val="xl39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00">
    <w:name w:val="xl400"/>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401">
    <w:name w:val="xl40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402">
    <w:name w:val="xl402"/>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403">
    <w:name w:val="xl403"/>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404">
    <w:name w:val="xl404"/>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05">
    <w:name w:val="xl405"/>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6">
    <w:name w:val="xl406"/>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b/>
      <w:bCs/>
      <w:szCs w:val="24"/>
    </w:rPr>
  </w:style>
  <w:style w:type="paragraph" w:customStyle="1" w:styleId="xl407">
    <w:name w:val="xl40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08">
    <w:name w:val="xl40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09">
    <w:name w:val="xl409"/>
    <w:basedOn w:val="Normal"/>
    <w:qFormat/>
    <w:rsid w:val="007C2379"/>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 w:val="26"/>
      <w:szCs w:val="26"/>
    </w:rPr>
  </w:style>
  <w:style w:type="paragraph" w:customStyle="1" w:styleId="xl410">
    <w:name w:val="xl410"/>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1">
    <w:name w:val="xl411"/>
    <w:basedOn w:val="Normal"/>
    <w:qFormat/>
    <w:rsid w:val="007C2379"/>
    <w:pPr>
      <w:pBdr>
        <w:top w:val="single" w:sz="4" w:space="0" w:color="auto"/>
        <w:left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412">
    <w:name w:val="xl412"/>
    <w:basedOn w:val="Normal"/>
    <w:qFormat/>
    <w:rsid w:val="007C2379"/>
    <w:pPr>
      <w:pBdr>
        <w:top w:val="single" w:sz="4" w:space="0" w:color="auto"/>
        <w:left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413">
    <w:name w:val="xl413"/>
    <w:basedOn w:val="Normal"/>
    <w:qFormat/>
    <w:rsid w:val="007C2379"/>
    <w:pPr>
      <w:pBdr>
        <w:top w:val="single" w:sz="4" w:space="0" w:color="auto"/>
        <w:left w:val="double" w:sz="6"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4">
    <w:name w:val="xl414"/>
    <w:basedOn w:val="Normal"/>
    <w:qFormat/>
    <w:rsid w:val="007C2379"/>
    <w:pPr>
      <w:pBdr>
        <w:top w:val="single" w:sz="4" w:space="0" w:color="auto"/>
        <w:left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15">
    <w:name w:val="xl41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6">
    <w:name w:val="xl416"/>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17">
    <w:name w:val="xl417"/>
    <w:basedOn w:val="Normal"/>
    <w:qFormat/>
    <w:rsid w:val="007C2379"/>
    <w:pPr>
      <w:spacing w:before="100" w:beforeAutospacing="1" w:after="100" w:afterAutospacing="1"/>
      <w:jc w:val="left"/>
      <w:textAlignment w:val="center"/>
    </w:pPr>
    <w:rPr>
      <w:b/>
      <w:bCs/>
      <w:sz w:val="26"/>
      <w:szCs w:val="26"/>
    </w:rPr>
  </w:style>
  <w:style w:type="paragraph" w:customStyle="1" w:styleId="xl418">
    <w:name w:val="xl41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9">
    <w:name w:val="xl41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0">
    <w:name w:val="xl420"/>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1">
    <w:name w:val="xl42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2">
    <w:name w:val="xl422"/>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szCs w:val="24"/>
    </w:rPr>
  </w:style>
  <w:style w:type="paragraph" w:customStyle="1" w:styleId="xl423">
    <w:name w:val="xl423"/>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4">
    <w:name w:val="xl424"/>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5">
    <w:name w:val="xl42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6">
    <w:name w:val="xl426"/>
    <w:basedOn w:val="Normal"/>
    <w:qFormat/>
    <w:rsid w:val="007C2379"/>
    <w:pPr>
      <w:spacing w:before="100" w:beforeAutospacing="1" w:after="100" w:afterAutospacing="1"/>
      <w:jc w:val="left"/>
      <w:textAlignment w:val="center"/>
    </w:pPr>
    <w:rPr>
      <w:sz w:val="26"/>
      <w:szCs w:val="26"/>
    </w:rPr>
  </w:style>
  <w:style w:type="paragraph" w:customStyle="1" w:styleId="xl427">
    <w:name w:val="xl42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8">
    <w:name w:val="xl42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9">
    <w:name w:val="xl429"/>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430">
    <w:name w:val="xl430"/>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
    <w:name w:val="xl43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
    <w:name w:val="xl432"/>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3">
    <w:name w:val="xl433"/>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34">
    <w:name w:val="xl434"/>
    <w:basedOn w:val="Normal"/>
    <w:qFormat/>
    <w:rsid w:val="007C2379"/>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5">
    <w:name w:val="xl435"/>
    <w:basedOn w:val="Normal"/>
    <w:qFormat/>
    <w:rsid w:val="007C2379"/>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6">
    <w:name w:val="xl436"/>
    <w:basedOn w:val="Normal"/>
    <w:qFormat/>
    <w:rsid w:val="007C2379"/>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sz w:val="26"/>
      <w:szCs w:val="26"/>
    </w:rPr>
  </w:style>
  <w:style w:type="paragraph" w:customStyle="1" w:styleId="xl437">
    <w:name w:val="xl437"/>
    <w:basedOn w:val="Normal"/>
    <w:qFormat/>
    <w:rsid w:val="007C2379"/>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 w:val="26"/>
      <w:szCs w:val="26"/>
    </w:rPr>
  </w:style>
  <w:style w:type="paragraph" w:customStyle="1" w:styleId="xl438">
    <w:name w:val="xl438"/>
    <w:basedOn w:val="Normal"/>
    <w:qFormat/>
    <w:rsid w:val="007C237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439">
    <w:name w:val="xl439"/>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40">
    <w:name w:val="xl440"/>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441">
    <w:name w:val="xl44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42">
    <w:name w:val="xl442"/>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43">
    <w:name w:val="xl443"/>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44">
    <w:name w:val="xl444"/>
    <w:basedOn w:val="Normal"/>
    <w:qFormat/>
    <w:rsid w:val="007C2379"/>
    <w:pPr>
      <w:spacing w:before="100" w:beforeAutospacing="1" w:after="100" w:afterAutospacing="1"/>
      <w:jc w:val="center"/>
      <w:textAlignment w:val="center"/>
    </w:pPr>
    <w:rPr>
      <w:b/>
      <w:bCs/>
      <w:sz w:val="28"/>
      <w:szCs w:val="28"/>
    </w:rPr>
  </w:style>
  <w:style w:type="paragraph" w:customStyle="1" w:styleId="xl445">
    <w:name w:val="xl44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446">
    <w:name w:val="xl446"/>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47">
    <w:name w:val="xl44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48">
    <w:name w:val="xl44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49">
    <w:name w:val="xl44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0">
    <w:name w:val="xl450"/>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51">
    <w:name w:val="xl451"/>
    <w:basedOn w:val="Normal"/>
    <w:qFormat/>
    <w:rsid w:val="007C2379"/>
    <w:pPr>
      <w:pBdr>
        <w:left w:val="single" w:sz="4" w:space="9"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52">
    <w:name w:val="xl452"/>
    <w:basedOn w:val="Normal"/>
    <w:qFormat/>
    <w:rsid w:val="007C2379"/>
    <w:pPr>
      <w:pBdr>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453">
    <w:name w:val="xl453"/>
    <w:basedOn w:val="Normal"/>
    <w:qFormat/>
    <w:rsid w:val="007C2379"/>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54">
    <w:name w:val="xl454"/>
    <w:basedOn w:val="Normal"/>
    <w:qFormat/>
    <w:rsid w:val="007C2379"/>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55">
    <w:name w:val="xl455"/>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56">
    <w:name w:val="xl456"/>
    <w:basedOn w:val="Normal"/>
    <w:qFormat/>
    <w:rsid w:val="007C2379"/>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57">
    <w:name w:val="xl457"/>
    <w:basedOn w:val="Normal"/>
    <w:qFormat/>
    <w:rsid w:val="007C2379"/>
    <w:pPr>
      <w:pBdr>
        <w:left w:val="single" w:sz="4" w:space="0" w:color="auto"/>
        <w:right w:val="single" w:sz="4" w:space="0" w:color="auto"/>
      </w:pBdr>
      <w:spacing w:before="100" w:beforeAutospacing="1" w:after="100" w:afterAutospacing="1"/>
      <w:jc w:val="left"/>
    </w:pPr>
    <w:rPr>
      <w:sz w:val="26"/>
      <w:szCs w:val="26"/>
    </w:rPr>
  </w:style>
  <w:style w:type="paragraph" w:customStyle="1" w:styleId="xl458">
    <w:name w:val="xl458"/>
    <w:basedOn w:val="Normal"/>
    <w:qFormat/>
    <w:rsid w:val="007C2379"/>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59">
    <w:name w:val="xl459"/>
    <w:basedOn w:val="Normal"/>
    <w:qFormat/>
    <w:rsid w:val="007C2379"/>
    <w:pPr>
      <w:pBdr>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60">
    <w:name w:val="xl460"/>
    <w:basedOn w:val="Normal"/>
    <w:qFormat/>
    <w:rsid w:val="007C2379"/>
    <w:pPr>
      <w:spacing w:before="100" w:beforeAutospacing="1" w:after="100" w:afterAutospacing="1"/>
      <w:jc w:val="center"/>
      <w:textAlignment w:val="center"/>
    </w:pPr>
    <w:rPr>
      <w:b/>
      <w:bCs/>
      <w:sz w:val="26"/>
      <w:szCs w:val="26"/>
    </w:rPr>
  </w:style>
  <w:style w:type="paragraph" w:customStyle="1" w:styleId="xl461">
    <w:name w:val="xl461"/>
    <w:basedOn w:val="Normal"/>
    <w:qFormat/>
    <w:rsid w:val="007C2379"/>
    <w:pPr>
      <w:spacing w:before="100" w:beforeAutospacing="1" w:after="100" w:afterAutospacing="1"/>
      <w:jc w:val="center"/>
    </w:pPr>
    <w:rPr>
      <w:b/>
      <w:bCs/>
      <w:sz w:val="26"/>
      <w:szCs w:val="26"/>
    </w:rPr>
  </w:style>
  <w:style w:type="paragraph" w:customStyle="1" w:styleId="xl544">
    <w:name w:val="xl544"/>
    <w:basedOn w:val="Normal"/>
    <w:qFormat/>
    <w:rsid w:val="007C2379"/>
    <w:pPr>
      <w:spacing w:before="100" w:beforeAutospacing="1" w:after="100" w:afterAutospacing="1"/>
      <w:jc w:val="left"/>
      <w:textAlignment w:val="center"/>
    </w:pPr>
    <w:rPr>
      <w:sz w:val="28"/>
      <w:szCs w:val="28"/>
    </w:rPr>
  </w:style>
  <w:style w:type="paragraph" w:customStyle="1" w:styleId="xl545">
    <w:name w:val="xl545"/>
    <w:basedOn w:val="Normal"/>
    <w:qFormat/>
    <w:rsid w:val="007C2379"/>
    <w:pPr>
      <w:spacing w:before="100" w:beforeAutospacing="1" w:after="100" w:afterAutospacing="1"/>
      <w:jc w:val="center"/>
      <w:textAlignment w:val="center"/>
    </w:pPr>
    <w:rPr>
      <w:sz w:val="28"/>
      <w:szCs w:val="28"/>
    </w:rPr>
  </w:style>
  <w:style w:type="paragraph" w:customStyle="1" w:styleId="xl546">
    <w:name w:val="xl546"/>
    <w:basedOn w:val="Normal"/>
    <w:qFormat/>
    <w:rsid w:val="007C2379"/>
    <w:pPr>
      <w:spacing w:before="100" w:beforeAutospacing="1" w:after="100" w:afterAutospacing="1"/>
      <w:jc w:val="center"/>
      <w:textAlignment w:val="center"/>
    </w:pPr>
    <w:rPr>
      <w:sz w:val="28"/>
      <w:szCs w:val="28"/>
    </w:rPr>
  </w:style>
  <w:style w:type="paragraph" w:customStyle="1" w:styleId="xl547">
    <w:name w:val="xl547"/>
    <w:basedOn w:val="Normal"/>
    <w:qFormat/>
    <w:rsid w:val="007C23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48">
    <w:name w:val="xl54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49">
    <w:name w:val="xl54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50">
    <w:name w:val="xl550"/>
    <w:basedOn w:val="Normal"/>
    <w:qFormat/>
    <w:rsid w:val="007C23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51">
    <w:name w:val="xl55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52">
    <w:name w:val="xl552"/>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53">
    <w:name w:val="xl553"/>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54">
    <w:name w:val="xl554"/>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sz w:val="28"/>
      <w:szCs w:val="28"/>
    </w:rPr>
  </w:style>
  <w:style w:type="paragraph" w:customStyle="1" w:styleId="xl555">
    <w:name w:val="xl55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556">
    <w:name w:val="xl556"/>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557">
    <w:name w:val="xl55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58">
    <w:name w:val="xl558"/>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559">
    <w:name w:val="xl559"/>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60">
    <w:name w:val="xl560"/>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561">
    <w:name w:val="xl56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8"/>
      <w:szCs w:val="28"/>
    </w:rPr>
  </w:style>
  <w:style w:type="paragraph" w:customStyle="1" w:styleId="xl562">
    <w:name w:val="xl562"/>
    <w:basedOn w:val="Normal"/>
    <w:qFormat/>
    <w:rsid w:val="007C237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63">
    <w:name w:val="xl563"/>
    <w:basedOn w:val="Normal"/>
    <w:qFormat/>
    <w:rsid w:val="007C23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64">
    <w:name w:val="xl564"/>
    <w:basedOn w:val="Normal"/>
    <w:qFormat/>
    <w:rsid w:val="007C2379"/>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65">
    <w:name w:val="xl565"/>
    <w:basedOn w:val="Normal"/>
    <w:qFormat/>
    <w:rsid w:val="007C2379"/>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i/>
      <w:iCs/>
      <w:sz w:val="28"/>
      <w:szCs w:val="28"/>
    </w:rPr>
  </w:style>
  <w:style w:type="paragraph" w:customStyle="1" w:styleId="xl566">
    <w:name w:val="xl566"/>
    <w:basedOn w:val="Normal"/>
    <w:qFormat/>
    <w:rsid w:val="007C23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67">
    <w:name w:val="xl56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68">
    <w:name w:val="xl568"/>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69">
    <w:name w:val="xl56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70">
    <w:name w:val="xl570"/>
    <w:basedOn w:val="Normal"/>
    <w:qFormat/>
    <w:rsid w:val="007C23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8"/>
      <w:szCs w:val="28"/>
    </w:rPr>
  </w:style>
  <w:style w:type="paragraph" w:customStyle="1" w:styleId="xl571">
    <w:name w:val="xl57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 w:val="28"/>
      <w:szCs w:val="28"/>
    </w:rPr>
  </w:style>
  <w:style w:type="paragraph" w:customStyle="1" w:styleId="xl572">
    <w:name w:val="xl572"/>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8"/>
      <w:szCs w:val="28"/>
    </w:rPr>
  </w:style>
  <w:style w:type="paragraph" w:customStyle="1" w:styleId="xl573">
    <w:name w:val="xl573"/>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sz w:val="28"/>
      <w:szCs w:val="28"/>
    </w:rPr>
  </w:style>
  <w:style w:type="paragraph" w:customStyle="1" w:styleId="xl574">
    <w:name w:val="xl574"/>
    <w:basedOn w:val="Normal"/>
    <w:qFormat/>
    <w:rsid w:val="007C2379"/>
    <w:pPr>
      <w:spacing w:before="100" w:beforeAutospacing="1" w:after="100" w:afterAutospacing="1"/>
      <w:jc w:val="left"/>
      <w:textAlignment w:val="center"/>
    </w:pPr>
    <w:rPr>
      <w:color w:val="0070C0"/>
      <w:sz w:val="28"/>
      <w:szCs w:val="28"/>
    </w:rPr>
  </w:style>
  <w:style w:type="paragraph" w:customStyle="1" w:styleId="xl575">
    <w:name w:val="xl575"/>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70C0"/>
      <w:sz w:val="28"/>
      <w:szCs w:val="28"/>
    </w:rPr>
  </w:style>
  <w:style w:type="paragraph" w:customStyle="1" w:styleId="xl576">
    <w:name w:val="xl576"/>
    <w:basedOn w:val="Normal"/>
    <w:qFormat/>
    <w:rsid w:val="007C23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70C0"/>
      <w:sz w:val="28"/>
      <w:szCs w:val="28"/>
    </w:rPr>
  </w:style>
  <w:style w:type="paragraph" w:customStyle="1" w:styleId="xl577">
    <w:name w:val="xl57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70C0"/>
      <w:sz w:val="28"/>
      <w:szCs w:val="28"/>
    </w:rPr>
  </w:style>
  <w:style w:type="paragraph" w:customStyle="1" w:styleId="xl578">
    <w:name w:val="xl57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70C0"/>
      <w:sz w:val="28"/>
      <w:szCs w:val="28"/>
    </w:rPr>
  </w:style>
  <w:style w:type="paragraph" w:customStyle="1" w:styleId="xl579">
    <w:name w:val="xl57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8"/>
      <w:szCs w:val="28"/>
    </w:rPr>
  </w:style>
  <w:style w:type="paragraph" w:customStyle="1" w:styleId="xl580">
    <w:name w:val="xl580"/>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70C0"/>
      <w:sz w:val="28"/>
      <w:szCs w:val="28"/>
    </w:rPr>
  </w:style>
  <w:style w:type="paragraph" w:customStyle="1" w:styleId="xl581">
    <w:name w:val="xl58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8"/>
      <w:szCs w:val="28"/>
    </w:rPr>
  </w:style>
  <w:style w:type="paragraph" w:customStyle="1" w:styleId="xl582">
    <w:name w:val="xl582"/>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8"/>
      <w:szCs w:val="28"/>
    </w:rPr>
  </w:style>
  <w:style w:type="paragraph" w:customStyle="1" w:styleId="xl583">
    <w:name w:val="xl583"/>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8"/>
      <w:szCs w:val="28"/>
    </w:rPr>
  </w:style>
  <w:style w:type="paragraph" w:customStyle="1" w:styleId="xl584">
    <w:name w:val="xl584"/>
    <w:basedOn w:val="Normal"/>
    <w:qFormat/>
    <w:rsid w:val="007C23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8"/>
      <w:szCs w:val="28"/>
    </w:rPr>
  </w:style>
  <w:style w:type="paragraph" w:customStyle="1" w:styleId="xl585">
    <w:name w:val="xl58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 w:val="28"/>
      <w:szCs w:val="28"/>
    </w:rPr>
  </w:style>
  <w:style w:type="paragraph" w:customStyle="1" w:styleId="xl586">
    <w:name w:val="xl586"/>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 w:val="28"/>
      <w:szCs w:val="28"/>
    </w:rPr>
  </w:style>
  <w:style w:type="paragraph" w:customStyle="1" w:styleId="xl587">
    <w:name w:val="xl58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C00000"/>
      <w:sz w:val="28"/>
      <w:szCs w:val="28"/>
    </w:rPr>
  </w:style>
  <w:style w:type="paragraph" w:customStyle="1" w:styleId="xl589">
    <w:name w:val="xl589"/>
    <w:basedOn w:val="Normal"/>
    <w:qFormat/>
    <w:rsid w:val="007C2379"/>
    <w:pPr>
      <w:spacing w:before="100" w:beforeAutospacing="1" w:after="100" w:afterAutospacing="1"/>
      <w:jc w:val="left"/>
      <w:textAlignment w:val="center"/>
    </w:pPr>
    <w:rPr>
      <w:color w:val="C00000"/>
      <w:sz w:val="28"/>
      <w:szCs w:val="28"/>
    </w:rPr>
  </w:style>
  <w:style w:type="paragraph" w:customStyle="1" w:styleId="xl590">
    <w:name w:val="xl590"/>
    <w:basedOn w:val="Normal"/>
    <w:qFormat/>
    <w:rsid w:val="007C2379"/>
    <w:pPr>
      <w:pBdr>
        <w:top w:val="single" w:sz="4" w:space="0" w:color="auto"/>
        <w:left w:val="single" w:sz="4" w:space="0" w:color="auto"/>
        <w:right w:val="single" w:sz="8" w:space="0" w:color="auto"/>
      </w:pBdr>
      <w:spacing w:before="100" w:beforeAutospacing="1" w:after="100" w:afterAutospacing="1"/>
      <w:jc w:val="left"/>
      <w:textAlignment w:val="center"/>
    </w:pPr>
    <w:rPr>
      <w:color w:val="0070C0"/>
      <w:sz w:val="28"/>
      <w:szCs w:val="28"/>
    </w:rPr>
  </w:style>
  <w:style w:type="paragraph" w:customStyle="1" w:styleId="xl591">
    <w:name w:val="xl591"/>
    <w:basedOn w:val="Normal"/>
    <w:qFormat/>
    <w:rsid w:val="007C2379"/>
    <w:pPr>
      <w:pBdr>
        <w:left w:val="single" w:sz="4" w:space="0" w:color="auto"/>
        <w:bottom w:val="single" w:sz="4" w:space="0" w:color="auto"/>
        <w:right w:val="single" w:sz="8" w:space="0" w:color="auto"/>
      </w:pBdr>
      <w:spacing w:before="100" w:beforeAutospacing="1" w:after="100" w:afterAutospacing="1"/>
      <w:jc w:val="left"/>
      <w:textAlignment w:val="center"/>
    </w:pPr>
    <w:rPr>
      <w:color w:val="0070C0"/>
      <w:sz w:val="28"/>
      <w:szCs w:val="28"/>
    </w:rPr>
  </w:style>
  <w:style w:type="paragraph" w:customStyle="1" w:styleId="xl592">
    <w:name w:val="xl592"/>
    <w:basedOn w:val="Normal"/>
    <w:qFormat/>
    <w:rsid w:val="007C2379"/>
    <w:pPr>
      <w:pBdr>
        <w:bottom w:val="single" w:sz="8" w:space="0" w:color="auto"/>
      </w:pBdr>
      <w:spacing w:before="100" w:beforeAutospacing="1" w:after="100" w:afterAutospacing="1"/>
      <w:jc w:val="center"/>
      <w:textAlignment w:val="center"/>
    </w:pPr>
    <w:rPr>
      <w:b/>
      <w:bCs/>
      <w:i/>
      <w:iCs/>
      <w:sz w:val="30"/>
      <w:szCs w:val="30"/>
    </w:rPr>
  </w:style>
  <w:style w:type="paragraph" w:customStyle="1" w:styleId="xl593">
    <w:name w:val="xl593"/>
    <w:basedOn w:val="Normal"/>
    <w:qFormat/>
    <w:rsid w:val="007C2379"/>
    <w:pPr>
      <w:spacing w:before="100" w:beforeAutospacing="1" w:after="100" w:afterAutospacing="1"/>
      <w:jc w:val="center"/>
      <w:textAlignment w:val="center"/>
    </w:pPr>
    <w:rPr>
      <w:b/>
      <w:bCs/>
      <w:sz w:val="32"/>
      <w:szCs w:val="32"/>
    </w:rPr>
  </w:style>
  <w:style w:type="paragraph" w:customStyle="1" w:styleId="xl594">
    <w:name w:val="xl594"/>
    <w:basedOn w:val="Normal"/>
    <w:qFormat/>
    <w:rsid w:val="007C237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95">
    <w:name w:val="xl595"/>
    <w:basedOn w:val="Normal"/>
    <w:qFormat/>
    <w:rsid w:val="007C23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96">
    <w:name w:val="xl596"/>
    <w:basedOn w:val="Normal"/>
    <w:qFormat/>
    <w:rsid w:val="007C237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character" w:customStyle="1" w:styleId="BodyText42">
    <w:name w:val="Body Text4"/>
    <w:rsid w:val="007C2379"/>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81">
    <w:name w:val="Body Text8"/>
    <w:rsid w:val="007C2379"/>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111">
    <w:name w:val="Body Text11"/>
    <w:rsid w:val="007C2379"/>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101">
    <w:name w:val="Body Text10"/>
    <w:rsid w:val="007C2379"/>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92">
    <w:name w:val="Body Text9"/>
    <w:rsid w:val="007C2379"/>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list1CharChar">
    <w:name w:val="Body Text list 1 Char Char"/>
    <w:rsid w:val="007C2379"/>
    <w:rPr>
      <w:sz w:val="28"/>
      <w:szCs w:val="26"/>
    </w:rPr>
  </w:style>
  <w:style w:type="paragraph" w:customStyle="1" w:styleId="DAU0">
    <w:name w:val="DAU +"/>
    <w:basedOn w:val="Normal"/>
    <w:autoRedefine/>
    <w:qFormat/>
    <w:rsid w:val="007C2379"/>
    <w:pPr>
      <w:widowControl w:val="0"/>
      <w:spacing w:before="60" w:after="60" w:line="264" w:lineRule="auto"/>
      <w:ind w:left="851" w:hanging="284"/>
    </w:pPr>
    <w:rPr>
      <w:sz w:val="28"/>
      <w:szCs w:val="26"/>
    </w:rPr>
  </w:style>
  <w:style w:type="paragraph" w:customStyle="1" w:styleId="Style2TimesNewRoman13pt">
    <w:name w:val="Style 2 + Times New Roman 13 pt"/>
    <w:basedOn w:val="Normal"/>
    <w:qFormat/>
    <w:rsid w:val="007C2379"/>
    <w:pPr>
      <w:numPr>
        <w:numId w:val="136"/>
      </w:numPr>
      <w:ind w:left="0" w:firstLine="0"/>
      <w:jc w:val="left"/>
    </w:pPr>
    <w:rPr>
      <w:szCs w:val="24"/>
    </w:rPr>
  </w:style>
  <w:style w:type="paragraph" w:customStyle="1" w:styleId="Heading130">
    <w:name w:val="Heading 13"/>
    <w:basedOn w:val="Normal"/>
    <w:next w:val="Normal"/>
    <w:uiPriority w:val="99"/>
    <w:qFormat/>
    <w:rsid w:val="007C2379"/>
    <w:pPr>
      <w:keepNext/>
      <w:widowControl w:val="0"/>
      <w:tabs>
        <w:tab w:val="num" w:pos="360"/>
      </w:tabs>
      <w:suppressAutoHyphens/>
      <w:spacing w:line="360" w:lineRule="auto"/>
      <w:ind w:left="360" w:hanging="360"/>
      <w:jc w:val="center"/>
      <w:outlineLvl w:val="0"/>
    </w:pPr>
    <w:rPr>
      <w:b/>
      <w:bCs/>
      <w:sz w:val="26"/>
      <w:szCs w:val="24"/>
      <w:lang w:eastAsia="ar-SA"/>
    </w:rPr>
  </w:style>
  <w:style w:type="paragraph" w:customStyle="1" w:styleId="I0">
    <w:name w:val="I."/>
    <w:basedOn w:val="Normal"/>
    <w:autoRedefine/>
    <w:qFormat/>
    <w:rsid w:val="007C2379"/>
    <w:pPr>
      <w:spacing w:before="240" w:after="120" w:line="312" w:lineRule="auto"/>
      <w:ind w:left="1080"/>
    </w:pPr>
    <w:rPr>
      <w:rFonts w:ascii=".VnTimeH" w:hAnsi=".VnTimeH"/>
      <w:sz w:val="27"/>
      <w:szCs w:val="24"/>
      <w:u w:val="single"/>
    </w:rPr>
  </w:style>
  <w:style w:type="paragraph" w:customStyle="1" w:styleId="b">
    <w:name w:val="b"/>
    <w:basedOn w:val="Heading6"/>
    <w:qFormat/>
    <w:rsid w:val="007C2379"/>
    <w:pPr>
      <w:keepLines w:val="0"/>
      <w:tabs>
        <w:tab w:val="left" w:pos="360"/>
      </w:tabs>
      <w:suppressAutoHyphens w:val="0"/>
      <w:spacing w:line="312" w:lineRule="auto"/>
      <w:ind w:left="1080" w:right="0"/>
      <w:jc w:val="both"/>
    </w:pPr>
    <w:rPr>
      <w:rFonts w:ascii=".VnTime" w:hAnsi=".VnTime"/>
      <w:i/>
      <w:sz w:val="27"/>
      <w:szCs w:val="24"/>
      <w:u w:val="single"/>
    </w:rPr>
  </w:style>
  <w:style w:type="paragraph" w:customStyle="1" w:styleId="c">
    <w:name w:val="c"/>
    <w:basedOn w:val="Normal"/>
    <w:qFormat/>
    <w:rsid w:val="007C2379"/>
    <w:pPr>
      <w:spacing w:before="120" w:line="288" w:lineRule="auto"/>
      <w:jc w:val="center"/>
    </w:pPr>
    <w:rPr>
      <w:b/>
      <w:sz w:val="32"/>
      <w:u w:val="single"/>
    </w:rPr>
  </w:style>
  <w:style w:type="character" w:customStyle="1" w:styleId="MTConvertedEquation">
    <w:name w:val="MTConvertedEquation"/>
    <w:rsid w:val="007C2379"/>
    <w:rPr>
      <w:sz w:val="26"/>
      <w:szCs w:val="26"/>
    </w:rPr>
  </w:style>
  <w:style w:type="character" w:customStyle="1" w:styleId="MTDisplayEquationChar">
    <w:name w:val="MTDisplayEquation Char"/>
    <w:link w:val="MTDisplayEquation"/>
    <w:rsid w:val="007C2379"/>
    <w:rPr>
      <w:rFonts w:ascii="Times New Roman" w:eastAsia="Times New Roman" w:hAnsi="Times New Roman" w:cs="Times New Roman"/>
      <w:sz w:val="28"/>
      <w:szCs w:val="28"/>
    </w:rPr>
  </w:style>
  <w:style w:type="numbering" w:customStyle="1" w:styleId="NoList21">
    <w:name w:val="No List21"/>
    <w:next w:val="NoList"/>
    <w:uiPriority w:val="99"/>
    <w:semiHidden/>
    <w:unhideWhenUsed/>
    <w:rsid w:val="007C2379"/>
  </w:style>
  <w:style w:type="numbering" w:customStyle="1" w:styleId="NoList22">
    <w:name w:val="No List22"/>
    <w:next w:val="NoList"/>
    <w:uiPriority w:val="99"/>
    <w:semiHidden/>
    <w:unhideWhenUsed/>
    <w:rsid w:val="007C2379"/>
  </w:style>
  <w:style w:type="numbering" w:customStyle="1" w:styleId="NoList23">
    <w:name w:val="No List23"/>
    <w:next w:val="NoList"/>
    <w:uiPriority w:val="99"/>
    <w:semiHidden/>
    <w:rsid w:val="007C2379"/>
  </w:style>
  <w:style w:type="numbering" w:customStyle="1" w:styleId="NoList211">
    <w:name w:val="No List211"/>
    <w:next w:val="NoList"/>
    <w:uiPriority w:val="99"/>
    <w:semiHidden/>
    <w:unhideWhenUsed/>
    <w:rsid w:val="007C2379"/>
  </w:style>
  <w:style w:type="numbering" w:customStyle="1" w:styleId="NoList31">
    <w:name w:val="No List31"/>
    <w:next w:val="NoList"/>
    <w:uiPriority w:val="99"/>
    <w:semiHidden/>
    <w:rsid w:val="007C2379"/>
  </w:style>
  <w:style w:type="numbering" w:customStyle="1" w:styleId="NoList121">
    <w:name w:val="No List121"/>
    <w:next w:val="NoList"/>
    <w:uiPriority w:val="99"/>
    <w:semiHidden/>
    <w:unhideWhenUsed/>
    <w:rsid w:val="007C2379"/>
  </w:style>
  <w:style w:type="numbering" w:customStyle="1" w:styleId="NoList221">
    <w:name w:val="No List221"/>
    <w:next w:val="NoList"/>
    <w:uiPriority w:val="99"/>
    <w:semiHidden/>
    <w:unhideWhenUsed/>
    <w:rsid w:val="007C2379"/>
  </w:style>
  <w:style w:type="paragraph" w:customStyle="1" w:styleId="msonormal0">
    <w:name w:val="msonormal"/>
    <w:basedOn w:val="Normal"/>
    <w:qFormat/>
    <w:rsid w:val="007C2379"/>
    <w:pPr>
      <w:spacing w:before="100" w:beforeAutospacing="1" w:after="100" w:afterAutospacing="1"/>
      <w:jc w:val="left"/>
    </w:pPr>
    <w:rPr>
      <w:szCs w:val="24"/>
    </w:rPr>
  </w:style>
  <w:style w:type="numbering" w:customStyle="1" w:styleId="Style2011">
    <w:name w:val="Style2011"/>
    <w:basedOn w:val="NoList"/>
    <w:uiPriority w:val="99"/>
    <w:rsid w:val="007C2379"/>
    <w:pPr>
      <w:numPr>
        <w:numId w:val="294"/>
      </w:numPr>
    </w:pPr>
  </w:style>
  <w:style w:type="paragraph" w:customStyle="1" w:styleId="Char1CharCharChar3">
    <w:name w:val="Char1 Char Char Char3"/>
    <w:basedOn w:val="Normal"/>
    <w:rsid w:val="007C2379"/>
    <w:pPr>
      <w:spacing w:after="160" w:line="240" w:lineRule="exact"/>
      <w:jc w:val="left"/>
    </w:pPr>
    <w:rPr>
      <w:rFonts w:ascii="Verdana" w:hAnsi="Verdana"/>
      <w:sz w:val="20"/>
      <w:szCs w:val="26"/>
    </w:rPr>
  </w:style>
  <w:style w:type="paragraph" w:customStyle="1" w:styleId="CharCharCharCharCharCharChar3">
    <w:name w:val="Char Char Char Char Char Char Char3"/>
    <w:autoRedefine/>
    <w:rsid w:val="007C2379"/>
    <w:pPr>
      <w:tabs>
        <w:tab w:val="num" w:pos="1080"/>
      </w:tabs>
      <w:spacing w:after="120" w:line="240" w:lineRule="auto"/>
      <w:ind w:left="357"/>
    </w:pPr>
    <w:rPr>
      <w:rFonts w:ascii="VNI-Times" w:eastAsia="MS Mincho" w:hAnsi="VNI-Times" w:cs="Times New Roman"/>
      <w:b/>
      <w:bCs/>
      <w:sz w:val="20"/>
      <w:szCs w:val="20"/>
    </w:rPr>
  </w:style>
  <w:style w:type="paragraph" w:customStyle="1" w:styleId="CharCharCharChar5">
    <w:name w:val="Char Char Char Char5"/>
    <w:basedOn w:val="Normal"/>
    <w:rsid w:val="007C2379"/>
    <w:pPr>
      <w:pageBreakBefore/>
      <w:spacing w:before="100" w:beforeAutospacing="1" w:after="100" w:afterAutospacing="1"/>
    </w:pPr>
    <w:rPr>
      <w:rFonts w:ascii="Tahoma" w:hAnsi="Tahoma"/>
      <w:sz w:val="20"/>
    </w:rPr>
  </w:style>
  <w:style w:type="paragraph" w:customStyle="1" w:styleId="CharCharChar6">
    <w:name w:val="Char Char Char6"/>
    <w:basedOn w:val="Normal"/>
    <w:next w:val="Normal"/>
    <w:autoRedefine/>
    <w:semiHidden/>
    <w:rsid w:val="007C2379"/>
    <w:pPr>
      <w:spacing w:before="120" w:after="120" w:line="312" w:lineRule="auto"/>
      <w:jc w:val="left"/>
    </w:pPr>
    <w:rPr>
      <w:sz w:val="28"/>
      <w:szCs w:val="28"/>
    </w:rPr>
  </w:style>
  <w:style w:type="paragraph" w:customStyle="1" w:styleId="CharCharCharCharCharCharCharCharCharCharCharCharCharCharCharCharCharCharChar8">
    <w:name w:val="Char Char Char Char Char Char Char Char Char Char Char Char Char Char Char Char Char Char Char8"/>
    <w:basedOn w:val="Normal"/>
    <w:rsid w:val="007C2379"/>
    <w:pPr>
      <w:autoSpaceDE w:val="0"/>
      <w:autoSpaceDN w:val="0"/>
      <w:adjustRightInd w:val="0"/>
      <w:spacing w:before="120" w:after="160" w:line="240" w:lineRule="exact"/>
      <w:jc w:val="left"/>
    </w:pPr>
    <w:rPr>
      <w:rFonts w:ascii="Verdana" w:hAnsi="Verdana"/>
      <w:sz w:val="20"/>
    </w:rPr>
  </w:style>
  <w:style w:type="paragraph" w:customStyle="1" w:styleId="CharChar1CharChar1">
    <w:name w:val="Char Char1 Char Char1"/>
    <w:basedOn w:val="Normal"/>
    <w:next w:val="Normal"/>
    <w:autoRedefine/>
    <w:uiPriority w:val="99"/>
    <w:semiHidden/>
    <w:rsid w:val="007C2379"/>
    <w:pPr>
      <w:spacing w:before="120" w:after="120" w:line="312" w:lineRule="auto"/>
      <w:jc w:val="left"/>
    </w:pPr>
    <w:rPr>
      <w:sz w:val="28"/>
      <w:szCs w:val="22"/>
    </w:rPr>
  </w:style>
  <w:style w:type="paragraph" w:customStyle="1" w:styleId="CharCharCharCharCharCharCharCharChar1Char4">
    <w:name w:val="Char Char Char Char Char Char Char Char Char1 Char4"/>
    <w:basedOn w:val="Normal"/>
    <w:rsid w:val="007C2379"/>
    <w:pPr>
      <w:widowControl w:val="0"/>
    </w:pPr>
    <w:rPr>
      <w:rFonts w:eastAsia="SimSun"/>
      <w:kern w:val="2"/>
      <w:szCs w:val="26"/>
      <w:lang w:eastAsia="zh-CN"/>
    </w:rPr>
  </w:style>
  <w:style w:type="character" w:customStyle="1" w:styleId="CharChar52">
    <w:name w:val="Char Char52"/>
    <w:rsid w:val="007C2379"/>
    <w:rPr>
      <w:rFonts w:ascii=".VnTime" w:hAnsi=".VnTime"/>
      <w:sz w:val="36"/>
    </w:rPr>
  </w:style>
  <w:style w:type="character" w:customStyle="1" w:styleId="CharCharChar41">
    <w:name w:val="Char Char Char41"/>
    <w:rsid w:val="007C2379"/>
    <w:rPr>
      <w:sz w:val="24"/>
      <w:szCs w:val="24"/>
    </w:rPr>
  </w:style>
  <w:style w:type="character" w:customStyle="1" w:styleId="CharCharChar51">
    <w:name w:val="Char Char Char51"/>
    <w:rsid w:val="007C2379"/>
    <w:rPr>
      <w:bCs/>
      <w:i/>
      <w:sz w:val="28"/>
      <w:szCs w:val="28"/>
    </w:rPr>
  </w:style>
  <w:style w:type="character" w:customStyle="1" w:styleId="CharChar62">
    <w:name w:val="Char Char62"/>
    <w:rsid w:val="007C2379"/>
    <w:rPr>
      <w:sz w:val="24"/>
      <w:szCs w:val="24"/>
    </w:rPr>
  </w:style>
  <w:style w:type="character" w:customStyle="1" w:styleId="CharCharChar11">
    <w:name w:val="Char Char Char11"/>
    <w:rsid w:val="007C2379"/>
    <w:rPr>
      <w:rFonts w:ascii=".VnCourier New" w:hAnsi=".VnCourier New"/>
      <w:b/>
    </w:rPr>
  </w:style>
  <w:style w:type="paragraph" w:customStyle="1" w:styleId="Heading140">
    <w:name w:val="Heading 14"/>
    <w:basedOn w:val="Normal"/>
    <w:next w:val="Normal"/>
    <w:uiPriority w:val="99"/>
    <w:qFormat/>
    <w:rsid w:val="007C2379"/>
    <w:pPr>
      <w:keepNext/>
      <w:widowControl w:val="0"/>
      <w:tabs>
        <w:tab w:val="num" w:pos="360"/>
      </w:tabs>
      <w:suppressAutoHyphens/>
      <w:spacing w:line="360" w:lineRule="auto"/>
      <w:ind w:left="360" w:hanging="360"/>
      <w:jc w:val="center"/>
      <w:outlineLvl w:val="0"/>
    </w:pPr>
    <w:rPr>
      <w:b/>
      <w:bCs/>
      <w:sz w:val="26"/>
      <w:szCs w:val="24"/>
      <w:lang w:eastAsia="ar-SA"/>
    </w:rPr>
  </w:style>
  <w:style w:type="paragraph" w:customStyle="1" w:styleId="VBu15">
    <w:name w:val="V_Bu_15"/>
    <w:basedOn w:val="Normal"/>
    <w:qFormat/>
    <w:rsid w:val="007C2379"/>
    <w:pPr>
      <w:numPr>
        <w:numId w:val="156"/>
      </w:numPr>
      <w:tabs>
        <w:tab w:val="left" w:pos="851"/>
      </w:tabs>
      <w:spacing w:before="180" w:after="60" w:line="276" w:lineRule="auto"/>
      <w:ind w:left="0" w:firstLine="0"/>
    </w:pPr>
    <w:rPr>
      <w:rFonts w:ascii=".VnArial" w:eastAsia=".VnTime" w:hAnsi=".VnArial" w:cs=".VnTime"/>
      <w:sz w:val="22"/>
      <w:szCs w:val="24"/>
    </w:rPr>
  </w:style>
  <w:style w:type="paragraph" w:customStyle="1" w:styleId="00">
    <w:name w:val="0.0"/>
    <w:basedOn w:val="Heading6"/>
    <w:qFormat/>
    <w:rsid w:val="007C2379"/>
    <w:pPr>
      <w:keepLines w:val="0"/>
      <w:numPr>
        <w:ilvl w:val="1"/>
        <w:numId w:val="171"/>
      </w:numPr>
      <w:suppressAutoHyphens w:val="0"/>
      <w:ind w:right="0"/>
    </w:pPr>
    <w:rPr>
      <w:color w:val="000000"/>
    </w:rPr>
  </w:style>
  <w:style w:type="paragraph" w:customStyle="1" w:styleId="011">
    <w:name w:val="0.1.1"/>
    <w:basedOn w:val="Normal"/>
    <w:link w:val="011Char"/>
    <w:qFormat/>
    <w:rsid w:val="007C2379"/>
    <w:pPr>
      <w:numPr>
        <w:ilvl w:val="2"/>
        <w:numId w:val="171"/>
      </w:numPr>
      <w:spacing w:before="120" w:after="120" w:line="312" w:lineRule="auto"/>
      <w:jc w:val="left"/>
    </w:pPr>
    <w:rPr>
      <w:b/>
      <w:color w:val="000000"/>
      <w:sz w:val="26"/>
      <w:szCs w:val="26"/>
      <w:lang w:val="vi-VN"/>
    </w:rPr>
  </w:style>
  <w:style w:type="paragraph" w:customStyle="1" w:styleId="0111">
    <w:name w:val="0.1.1.1"/>
    <w:basedOn w:val="Normal"/>
    <w:link w:val="0111Char"/>
    <w:qFormat/>
    <w:rsid w:val="007C2379"/>
    <w:pPr>
      <w:numPr>
        <w:ilvl w:val="3"/>
        <w:numId w:val="171"/>
      </w:numPr>
      <w:spacing w:before="120" w:after="120" w:line="312" w:lineRule="auto"/>
      <w:jc w:val="left"/>
    </w:pPr>
    <w:rPr>
      <w:b/>
      <w:color w:val="000000"/>
      <w:sz w:val="26"/>
      <w:szCs w:val="26"/>
      <w:lang w:val="vi-VN"/>
    </w:rPr>
  </w:style>
  <w:style w:type="character" w:customStyle="1" w:styleId="0111Char">
    <w:name w:val="0.1.1.1 Char"/>
    <w:link w:val="0111"/>
    <w:rsid w:val="007C2379"/>
    <w:rPr>
      <w:rFonts w:ascii="Times New Roman" w:eastAsia="Times New Roman" w:hAnsi="Times New Roman" w:cs="Times New Roman"/>
      <w:b/>
      <w:color w:val="000000"/>
      <w:sz w:val="26"/>
      <w:szCs w:val="26"/>
      <w:lang w:val="vi-VN"/>
    </w:rPr>
  </w:style>
  <w:style w:type="paragraph" w:customStyle="1" w:styleId="0">
    <w:name w:val="0."/>
    <w:basedOn w:val="Normal"/>
    <w:qFormat/>
    <w:rsid w:val="007C2379"/>
    <w:pPr>
      <w:numPr>
        <w:numId w:val="171"/>
      </w:numPr>
      <w:jc w:val="center"/>
    </w:pPr>
    <w:rPr>
      <w:b/>
      <w:sz w:val="28"/>
    </w:rPr>
  </w:style>
  <w:style w:type="paragraph" w:customStyle="1" w:styleId="ndieund">
    <w:name w:val="ndieund"/>
    <w:basedOn w:val="Normal"/>
    <w:qFormat/>
    <w:rsid w:val="007C2379"/>
    <w:pPr>
      <w:spacing w:after="120"/>
      <w:ind w:firstLine="720"/>
    </w:pPr>
    <w:rPr>
      <w:rFonts w:ascii=".VnTime" w:hAnsi=".VnTime"/>
      <w:sz w:val="28"/>
      <w:szCs w:val="24"/>
    </w:rPr>
  </w:style>
  <w:style w:type="paragraph" w:customStyle="1" w:styleId="daude11">
    <w:name w:val="daude1.1"/>
    <w:basedOn w:val="Normal"/>
    <w:qFormat/>
    <w:rsid w:val="007C2379"/>
    <w:pPr>
      <w:keepNext/>
      <w:autoSpaceDE w:val="0"/>
      <w:autoSpaceDN w:val="0"/>
      <w:spacing w:before="120" w:after="60" w:line="240" w:lineRule="exact"/>
      <w:jc w:val="left"/>
    </w:pPr>
    <w:rPr>
      <w:rFonts w:ascii=".VnArial" w:hAnsi=".VnArial" w:cs=".VnArial"/>
      <w:b/>
      <w:bCs/>
      <w:kern w:val="28"/>
      <w:sz w:val="26"/>
      <w:szCs w:val="26"/>
    </w:rPr>
  </w:style>
  <w:style w:type="character" w:customStyle="1" w:styleId="011Char">
    <w:name w:val="0.1.1 Char"/>
    <w:link w:val="011"/>
    <w:rsid w:val="007C2379"/>
    <w:rPr>
      <w:rFonts w:ascii="Times New Roman" w:eastAsia="Times New Roman" w:hAnsi="Times New Roman" w:cs="Times New Roman"/>
      <w:b/>
      <w:color w:val="000000"/>
      <w:sz w:val="26"/>
      <w:szCs w:val="26"/>
      <w:lang w:val="vi-VN"/>
    </w:rPr>
  </w:style>
  <w:style w:type="paragraph" w:customStyle="1" w:styleId="01111">
    <w:name w:val="0.1.1.1.1"/>
    <w:basedOn w:val="0111"/>
    <w:link w:val="01111Char"/>
    <w:qFormat/>
    <w:rsid w:val="007C2379"/>
    <w:pPr>
      <w:numPr>
        <w:numId w:val="180"/>
      </w:numPr>
      <w:tabs>
        <w:tab w:val="clear" w:pos="2804"/>
      </w:tabs>
      <w:ind w:left="0" w:firstLine="0"/>
    </w:pPr>
  </w:style>
  <w:style w:type="character" w:customStyle="1" w:styleId="01111Char">
    <w:name w:val="0.1.1.1.1 Char"/>
    <w:link w:val="01111"/>
    <w:rsid w:val="007C2379"/>
    <w:rPr>
      <w:rFonts w:ascii="Times New Roman" w:eastAsia="Times New Roman" w:hAnsi="Times New Roman" w:cs="Times New Roman"/>
      <w:b/>
      <w:color w:val="000000"/>
      <w:sz w:val="26"/>
      <w:szCs w:val="26"/>
      <w:lang w:val="vi-VN"/>
    </w:rPr>
  </w:style>
  <w:style w:type="character" w:customStyle="1" w:styleId="highlight">
    <w:name w:val="highlight"/>
    <w:rsid w:val="007C2379"/>
  </w:style>
  <w:style w:type="paragraph" w:customStyle="1" w:styleId="CharCharCharCharCharCharCharCharCharCharCharCharCharChar1CharCharCharChar4">
    <w:name w:val="Char Char Char Char Char Char Char Char Char Char Char Char Char Char1 Char Char Char Char4"/>
    <w:autoRedefine/>
    <w:qFormat/>
    <w:rsid w:val="007C2379"/>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qFormat/>
    <w:rsid w:val="007C2379"/>
    <w:pPr>
      <w:keepNext/>
      <w:keepLines/>
      <w:widowControl w:val="0"/>
      <w:tabs>
        <w:tab w:val="num" w:pos="360"/>
      </w:tabs>
      <w:suppressAutoHyphens w:val="0"/>
      <w:adjustRightInd w:val="0"/>
      <w:spacing w:before="120" w:after="120" w:line="436" w:lineRule="exact"/>
      <w:jc w:val="left"/>
      <w:outlineLvl w:val="3"/>
    </w:pPr>
    <w:rPr>
      <w:rFonts w:ascii="Tahoma" w:eastAsia="SimSun" w:hAnsi="Tahoma"/>
      <w:b w:val="0"/>
      <w:spacing w:val="-10"/>
      <w:kern w:val="2"/>
      <w:sz w:val="24"/>
      <w:szCs w:val="24"/>
      <w:lang w:eastAsia="zh-CN"/>
    </w:rPr>
  </w:style>
  <w:style w:type="character" w:customStyle="1" w:styleId="CharChar44">
    <w:name w:val="Char Char44"/>
    <w:rsid w:val="007C2379"/>
    <w:rPr>
      <w:color w:val="0000FF"/>
      <w:lang w:val="en-US" w:eastAsia="en-US" w:bidi="ar-SA"/>
    </w:rPr>
  </w:style>
  <w:style w:type="paragraph" w:customStyle="1" w:styleId="font14">
    <w:name w:val="font14"/>
    <w:basedOn w:val="Normal"/>
    <w:qFormat/>
    <w:rsid w:val="007C2379"/>
    <w:pPr>
      <w:spacing w:before="100" w:beforeAutospacing="1" w:after="100" w:afterAutospacing="1"/>
      <w:jc w:val="left"/>
    </w:pPr>
    <w:rPr>
      <w:color w:val="FF0000"/>
      <w:sz w:val="22"/>
      <w:szCs w:val="22"/>
      <w:u w:val="single"/>
    </w:rPr>
  </w:style>
  <w:style w:type="paragraph" w:customStyle="1" w:styleId="font15">
    <w:name w:val="font15"/>
    <w:basedOn w:val="Normal"/>
    <w:qFormat/>
    <w:rsid w:val="007C2379"/>
    <w:pPr>
      <w:spacing w:before="100" w:beforeAutospacing="1" w:after="100" w:afterAutospacing="1"/>
      <w:jc w:val="left"/>
    </w:pPr>
    <w:rPr>
      <w:rFonts w:ascii="Calibri" w:hAnsi="Calibri"/>
      <w:color w:val="FF0000"/>
      <w:sz w:val="22"/>
      <w:szCs w:val="22"/>
    </w:rPr>
  </w:style>
  <w:style w:type="paragraph" w:customStyle="1" w:styleId="font16">
    <w:name w:val="font16"/>
    <w:basedOn w:val="Normal"/>
    <w:qFormat/>
    <w:rsid w:val="007C2379"/>
    <w:pPr>
      <w:spacing w:before="100" w:beforeAutospacing="1" w:after="100" w:afterAutospacing="1"/>
      <w:jc w:val="left"/>
    </w:pPr>
    <w:rPr>
      <w:b/>
      <w:bCs/>
      <w:color w:val="FF0000"/>
      <w:sz w:val="22"/>
      <w:szCs w:val="22"/>
    </w:rPr>
  </w:style>
  <w:style w:type="paragraph" w:customStyle="1" w:styleId="font17">
    <w:name w:val="font17"/>
    <w:basedOn w:val="Normal"/>
    <w:qFormat/>
    <w:rsid w:val="007C2379"/>
    <w:pPr>
      <w:spacing w:before="100" w:beforeAutospacing="1" w:after="100" w:afterAutospacing="1"/>
      <w:jc w:val="left"/>
    </w:pPr>
    <w:rPr>
      <w:color w:val="0000FF"/>
      <w:sz w:val="22"/>
      <w:szCs w:val="22"/>
    </w:rPr>
  </w:style>
  <w:style w:type="paragraph" w:customStyle="1" w:styleId="font18">
    <w:name w:val="font18"/>
    <w:basedOn w:val="Normal"/>
    <w:qFormat/>
    <w:rsid w:val="007C2379"/>
    <w:pPr>
      <w:spacing w:before="100" w:beforeAutospacing="1" w:after="100" w:afterAutospacing="1"/>
      <w:jc w:val="left"/>
    </w:pPr>
    <w:rPr>
      <w:color w:val="000000"/>
      <w:sz w:val="22"/>
      <w:szCs w:val="22"/>
    </w:rPr>
  </w:style>
  <w:style w:type="paragraph" w:customStyle="1" w:styleId="CharCharCharCharCharCharCharCharChar1Char3">
    <w:name w:val="Char Char Char Char Char Char Char Char Char1 Char3"/>
    <w:basedOn w:val="Normal"/>
    <w:next w:val="Normal"/>
    <w:autoRedefine/>
    <w:semiHidden/>
    <w:qFormat/>
    <w:rsid w:val="007C2379"/>
    <w:pPr>
      <w:spacing w:before="120" w:after="120" w:line="312" w:lineRule="auto"/>
      <w:jc w:val="left"/>
    </w:pPr>
    <w:rPr>
      <w:sz w:val="28"/>
      <w:szCs w:val="22"/>
    </w:rPr>
  </w:style>
  <w:style w:type="paragraph" w:customStyle="1" w:styleId="Char3">
    <w:name w:val="Char3"/>
    <w:basedOn w:val="Normal"/>
    <w:qFormat/>
    <w:rsid w:val="007C2379"/>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qFormat/>
    <w:rsid w:val="007C2379"/>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qFormat/>
    <w:rsid w:val="007C2379"/>
    <w:pPr>
      <w:keepNext/>
      <w:keepLines/>
      <w:widowControl w:val="0"/>
      <w:tabs>
        <w:tab w:val="num" w:pos="360"/>
        <w:tab w:val="num" w:pos="2160"/>
      </w:tabs>
      <w:suppressAutoHyphens w:val="0"/>
      <w:adjustRightInd w:val="0"/>
      <w:spacing w:before="120" w:after="120" w:line="436" w:lineRule="exact"/>
      <w:ind w:left="357" w:hanging="180"/>
      <w:jc w:val="left"/>
      <w:outlineLvl w:val="3"/>
    </w:pPr>
    <w:rPr>
      <w:rFonts w:ascii="Tahoma" w:eastAsia="SimSun" w:hAnsi="Tahoma"/>
      <w:b w:val="0"/>
      <w:spacing w:val="-10"/>
      <w:kern w:val="2"/>
      <w:sz w:val="24"/>
      <w:szCs w:val="24"/>
      <w:lang w:eastAsia="zh-CN"/>
    </w:rPr>
  </w:style>
  <w:style w:type="character" w:customStyle="1" w:styleId="CharChar43">
    <w:name w:val="Char Char43"/>
    <w:rsid w:val="007C2379"/>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qFormat/>
    <w:rsid w:val="007C2379"/>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qFormat/>
    <w:rsid w:val="007C2379"/>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qFormat/>
    <w:rsid w:val="007C2379"/>
    <w:pPr>
      <w:keepNext/>
      <w:keepLines/>
      <w:widowControl w:val="0"/>
      <w:tabs>
        <w:tab w:val="num" w:pos="360"/>
        <w:tab w:val="num" w:pos="2160"/>
      </w:tabs>
      <w:suppressAutoHyphens w:val="0"/>
      <w:adjustRightInd w:val="0"/>
      <w:spacing w:before="120" w:after="120" w:line="436" w:lineRule="exact"/>
      <w:ind w:left="357" w:hanging="180"/>
      <w:jc w:val="left"/>
      <w:outlineLvl w:val="3"/>
    </w:pPr>
    <w:rPr>
      <w:rFonts w:ascii="Tahoma" w:eastAsia="SimSun" w:hAnsi="Tahoma"/>
      <w:b w:val="0"/>
      <w:spacing w:val="-10"/>
      <w:kern w:val="2"/>
      <w:sz w:val="24"/>
      <w:szCs w:val="24"/>
      <w:lang w:eastAsia="zh-CN"/>
    </w:rPr>
  </w:style>
  <w:style w:type="character" w:customStyle="1" w:styleId="CharChar42">
    <w:name w:val="Char Char42"/>
    <w:rsid w:val="007C2379"/>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qFormat/>
    <w:rsid w:val="007C2379"/>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qFormat/>
    <w:rsid w:val="007C2379"/>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qFormat/>
    <w:rsid w:val="007C2379"/>
    <w:pPr>
      <w:keepNext/>
      <w:keepLines/>
      <w:widowControl w:val="0"/>
      <w:tabs>
        <w:tab w:val="num" w:pos="360"/>
        <w:tab w:val="num" w:pos="2160"/>
      </w:tabs>
      <w:suppressAutoHyphens w:val="0"/>
      <w:adjustRightInd w:val="0"/>
      <w:spacing w:before="120" w:after="120" w:line="436" w:lineRule="exact"/>
      <w:ind w:left="357" w:hanging="180"/>
      <w:jc w:val="left"/>
      <w:outlineLvl w:val="3"/>
    </w:pPr>
    <w:rPr>
      <w:rFonts w:ascii="Tahoma" w:eastAsia="SimSun" w:hAnsi="Tahoma"/>
      <w:b w:val="0"/>
      <w:spacing w:val="-10"/>
      <w:kern w:val="2"/>
      <w:sz w:val="24"/>
      <w:szCs w:val="24"/>
      <w:lang w:eastAsia="zh-CN"/>
    </w:rPr>
  </w:style>
  <w:style w:type="numbering" w:customStyle="1" w:styleId="11111">
    <w:name w:val="1 / 1.1.11"/>
    <w:rsid w:val="007C2379"/>
    <w:pPr>
      <w:numPr>
        <w:numId w:val="216"/>
      </w:numPr>
    </w:pPr>
  </w:style>
  <w:style w:type="numbering" w:customStyle="1" w:styleId="1111112">
    <w:name w:val="1 / 1.1 / 1.1.12"/>
    <w:basedOn w:val="NoList"/>
    <w:next w:val="1111110"/>
    <w:unhideWhenUsed/>
    <w:rsid w:val="007C2379"/>
    <w:pPr>
      <w:numPr>
        <w:numId w:val="153"/>
      </w:numPr>
    </w:pPr>
  </w:style>
  <w:style w:type="paragraph" w:customStyle="1" w:styleId="StyleIndent1TimesNewRoman13pt">
    <w:name w:val="Style Indent1 + Times New Roman 13 pt"/>
    <w:basedOn w:val="Indent1"/>
    <w:qFormat/>
    <w:rsid w:val="007C2379"/>
    <w:pPr>
      <w:widowControl/>
      <w:tabs>
        <w:tab w:val="clear" w:pos="432"/>
        <w:tab w:val="clear" w:pos="5670"/>
      </w:tabs>
      <w:spacing w:before="240" w:after="240" w:line="240" w:lineRule="exact"/>
      <w:ind w:left="0" w:firstLine="0"/>
      <w:jc w:val="left"/>
    </w:pPr>
    <w:rPr>
      <w:color w:val="0000CC"/>
      <w:spacing w:val="-5"/>
      <w:lang w:val="en-GB"/>
    </w:rPr>
  </w:style>
  <w:style w:type="character" w:customStyle="1" w:styleId="Normal1Char1">
    <w:name w:val="Normal1 Char1"/>
    <w:rsid w:val="007C2379"/>
    <w:rPr>
      <w:rFonts w:ascii="VNI-Times" w:eastAsia="Times New Roman" w:hAnsi="VNI-Times"/>
      <w:sz w:val="24"/>
    </w:rPr>
  </w:style>
  <w:style w:type="character" w:customStyle="1" w:styleId="Indent3CharChar">
    <w:name w:val="Indent 3 Char Char"/>
    <w:link w:val="Indent30"/>
    <w:rsid w:val="007C2379"/>
    <w:rPr>
      <w:rFonts w:ascii="Times New Roman" w:eastAsia="Times New Roman" w:hAnsi="Times New Roman" w:cs="Times New Roman"/>
      <w:b/>
      <w:sz w:val="26"/>
      <w:szCs w:val="20"/>
      <w:lang w:val="en-GB"/>
    </w:rPr>
  </w:style>
  <w:style w:type="paragraph" w:customStyle="1" w:styleId="McA111">
    <w:name w:val="Mục A.1.1.1"/>
    <w:basedOn w:val="Normal"/>
    <w:next w:val="Heading5"/>
    <w:qFormat/>
    <w:rsid w:val="007C2379"/>
    <w:pPr>
      <w:widowControl w:val="0"/>
      <w:snapToGrid w:val="0"/>
      <w:spacing w:before="120" w:after="60"/>
      <w:ind w:left="1440" w:hanging="720"/>
    </w:pPr>
    <w:rPr>
      <w:sz w:val="26"/>
      <w:szCs w:val="26"/>
    </w:rPr>
  </w:style>
  <w:style w:type="character" w:customStyle="1" w:styleId="GchngangCharChar">
    <w:name w:val="Gạch ngang Char Char"/>
    <w:rsid w:val="007C2379"/>
    <w:rPr>
      <w:rFonts w:ascii="Times New Roman" w:eastAsia="Times New Roman" w:hAnsi="Times New Roman" w:cs="Times New Roman"/>
      <w:sz w:val="26"/>
      <w:szCs w:val="20"/>
    </w:rPr>
  </w:style>
  <w:style w:type="paragraph" w:customStyle="1" w:styleId="C61">
    <w:name w:val="C61"/>
    <w:basedOn w:val="Normal"/>
    <w:qFormat/>
    <w:rsid w:val="007C2379"/>
    <w:pPr>
      <w:numPr>
        <w:numId w:val="218"/>
      </w:numPr>
      <w:tabs>
        <w:tab w:val="clear" w:pos="2160"/>
      </w:tabs>
      <w:ind w:left="0" w:firstLine="0"/>
    </w:pPr>
    <w:rPr>
      <w:b/>
      <w:bCs/>
      <w:i/>
      <w:iCs/>
      <w:sz w:val="28"/>
      <w:szCs w:val="28"/>
      <w:u w:val="single"/>
    </w:rPr>
  </w:style>
  <w:style w:type="character" w:styleId="IntenseEmphasis">
    <w:name w:val="Intense Emphasis"/>
    <w:uiPriority w:val="21"/>
    <w:qFormat/>
    <w:rsid w:val="007C2379"/>
    <w:rPr>
      <w:b/>
      <w:bCs/>
      <w:i/>
      <w:iCs/>
      <w:color w:val="4F81BD"/>
    </w:rPr>
  </w:style>
  <w:style w:type="character" w:styleId="BookTitle">
    <w:name w:val="Book Title"/>
    <w:uiPriority w:val="33"/>
    <w:qFormat/>
    <w:rsid w:val="007C2379"/>
    <w:rPr>
      <w:b/>
      <w:bCs/>
      <w:smallCaps/>
      <w:spacing w:val="5"/>
    </w:rPr>
  </w:style>
  <w:style w:type="numbering" w:customStyle="1" w:styleId="Style41">
    <w:name w:val="Style41"/>
    <w:rsid w:val="007C2379"/>
    <w:pPr>
      <w:numPr>
        <w:numId w:val="219"/>
      </w:numPr>
    </w:pPr>
  </w:style>
  <w:style w:type="paragraph" w:customStyle="1" w:styleId="HnhXX">
    <w:name w:val="Hình X.X"/>
    <w:basedOn w:val="Normal"/>
    <w:qFormat/>
    <w:rsid w:val="007C2379"/>
    <w:pPr>
      <w:spacing w:before="40" w:after="40" w:line="300" w:lineRule="auto"/>
      <w:ind w:left="4500"/>
      <w:jc w:val="center"/>
    </w:pPr>
    <w:rPr>
      <w:i/>
      <w:sz w:val="26"/>
      <w:szCs w:val="24"/>
      <w:lang w:val="vi-VN"/>
    </w:rPr>
  </w:style>
  <w:style w:type="character" w:customStyle="1" w:styleId="fontstyle51">
    <w:name w:val="fontstyle51"/>
    <w:rsid w:val="007C2379"/>
    <w:rPr>
      <w:rFonts w:ascii="Times New Roman" w:hAnsi="Times New Roman" w:cs="Times New Roman" w:hint="default"/>
      <w:b w:val="0"/>
      <w:bCs w:val="0"/>
      <w:i/>
      <w:iCs/>
      <w:color w:val="000000"/>
      <w:sz w:val="26"/>
      <w:szCs w:val="26"/>
    </w:rPr>
  </w:style>
  <w:style w:type="paragraph" w:customStyle="1" w:styleId="TieuDeCap1">
    <w:name w:val="Tieu De Cap 1"/>
    <w:basedOn w:val="Normal"/>
    <w:link w:val="TieuDeCap1Char"/>
    <w:qFormat/>
    <w:rsid w:val="007C2379"/>
    <w:pPr>
      <w:numPr>
        <w:numId w:val="220"/>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7C2379"/>
    <w:pPr>
      <w:numPr>
        <w:ilvl w:val="1"/>
      </w:numPr>
      <w:jc w:val="left"/>
      <w:outlineLvl w:val="1"/>
    </w:pPr>
    <w:rPr>
      <w:rFonts w:ascii="Times New Roman Bold" w:hAnsi="Times New Roman Bold"/>
    </w:rPr>
  </w:style>
  <w:style w:type="paragraph" w:customStyle="1" w:styleId="TieuDeCap3">
    <w:name w:val="Tieu De Cap 3"/>
    <w:basedOn w:val="TieuDeCap2"/>
    <w:qFormat/>
    <w:rsid w:val="007C2379"/>
    <w:pPr>
      <w:numPr>
        <w:ilvl w:val="2"/>
      </w:numPr>
      <w:tabs>
        <w:tab w:val="num" w:pos="360"/>
      </w:tabs>
      <w:outlineLvl w:val="2"/>
    </w:pPr>
  </w:style>
  <w:style w:type="paragraph" w:customStyle="1" w:styleId="TieuDeCap4">
    <w:name w:val="Tieu De Cap 4"/>
    <w:basedOn w:val="TieuDeCap3"/>
    <w:qFormat/>
    <w:rsid w:val="007C2379"/>
    <w:pPr>
      <w:numPr>
        <w:ilvl w:val="3"/>
      </w:numPr>
      <w:tabs>
        <w:tab w:val="num" w:pos="360"/>
        <w:tab w:val="num" w:pos="2880"/>
      </w:tabs>
    </w:pPr>
  </w:style>
  <w:style w:type="paragraph" w:customStyle="1" w:styleId="TieuDeCap5">
    <w:name w:val="Tieu De Cap 5"/>
    <w:basedOn w:val="Normal"/>
    <w:qFormat/>
    <w:rsid w:val="007C2379"/>
    <w:pPr>
      <w:numPr>
        <w:ilvl w:val="4"/>
        <w:numId w:val="220"/>
      </w:numPr>
      <w:spacing w:before="60" w:after="60" w:line="360" w:lineRule="auto"/>
      <w:ind w:left="0"/>
      <w:jc w:val="left"/>
      <w:outlineLvl w:val="3"/>
    </w:pPr>
    <w:rPr>
      <w:rFonts w:eastAsia="Calibri"/>
      <w:i/>
      <w:sz w:val="28"/>
      <w:szCs w:val="24"/>
    </w:rPr>
  </w:style>
  <w:style w:type="character" w:customStyle="1" w:styleId="fontstyle11">
    <w:name w:val="fontstyle11"/>
    <w:rsid w:val="007C2379"/>
    <w:rPr>
      <w:rFonts w:ascii="Bold" w:hAnsi="Bold" w:hint="default"/>
      <w:b/>
      <w:bCs/>
      <w:i w:val="0"/>
      <w:iCs w:val="0"/>
      <w:color w:val="000000"/>
      <w:sz w:val="26"/>
      <w:szCs w:val="26"/>
    </w:rPr>
  </w:style>
  <w:style w:type="numbering" w:customStyle="1" w:styleId="111111">
    <w:name w:val="1 / 1.1.111"/>
    <w:rsid w:val="007C2379"/>
    <w:pPr>
      <w:numPr>
        <w:numId w:val="150"/>
      </w:numPr>
    </w:pPr>
  </w:style>
  <w:style w:type="character" w:customStyle="1" w:styleId="normal-h">
    <w:name w:val="normal-h"/>
    <w:basedOn w:val="DefaultParagraphFont"/>
    <w:rsid w:val="007C2379"/>
  </w:style>
  <w:style w:type="character" w:customStyle="1" w:styleId="gt-ft-text">
    <w:name w:val="gt-ft-text"/>
    <w:basedOn w:val="DefaultParagraphFont"/>
    <w:rsid w:val="007C2379"/>
  </w:style>
  <w:style w:type="character" w:customStyle="1" w:styleId="gt-baf-back">
    <w:name w:val="gt-baf-back"/>
    <w:basedOn w:val="DefaultParagraphFont"/>
    <w:rsid w:val="007C2379"/>
  </w:style>
  <w:style w:type="numbering" w:customStyle="1" w:styleId="StyleBulleted7">
    <w:name w:val="Style Bulleted7"/>
    <w:rsid w:val="007C2379"/>
    <w:pPr>
      <w:numPr>
        <w:numId w:val="230"/>
      </w:numPr>
    </w:pPr>
  </w:style>
  <w:style w:type="character" w:customStyle="1" w:styleId="Char4CharChar12">
    <w:name w:val="Char4 Char Char12"/>
    <w:rsid w:val="007C2379"/>
    <w:rPr>
      <w:rFonts w:ascii=".VnTime" w:hAnsi=".VnTime"/>
      <w:b/>
      <w:sz w:val="28"/>
      <w:szCs w:val="24"/>
      <w:lang w:val="en-US" w:eastAsia="en-US" w:bidi="ar-SA"/>
    </w:rPr>
  </w:style>
  <w:style w:type="paragraph" w:customStyle="1" w:styleId="StyleJustifiedBefore72ptAfter24ptLinespacingAt0">
    <w:name w:val="Style Justified Before:  7.2 pt After:  2.4 pt Line spacing:  At"/>
    <w:basedOn w:val="Heading3"/>
    <w:autoRedefine/>
    <w:uiPriority w:val="99"/>
    <w:qFormat/>
    <w:rsid w:val="007C2379"/>
    <w:pPr>
      <w:widowControl w:val="0"/>
      <w:suppressAutoHyphens w:val="0"/>
      <w:spacing w:before="144" w:after="48" w:line="26" w:lineRule="atLeast"/>
      <w:jc w:val="left"/>
    </w:pPr>
    <w:rPr>
      <w:rFonts w:ascii=".VnTime" w:eastAsia="Batang" w:hAnsi=".VnTime"/>
      <w:sz w:val="26"/>
      <w:szCs w:val="26"/>
      <w:lang w:val="en-GB"/>
    </w:rPr>
  </w:style>
  <w:style w:type="paragraph" w:customStyle="1" w:styleId="StyleHeading4VnSouthern0">
    <w:name w:val="Style Heading 4 +.VnSouthern"/>
    <w:basedOn w:val="Heading4"/>
    <w:uiPriority w:val="99"/>
    <w:qFormat/>
    <w:rsid w:val="007C2379"/>
    <w:pPr>
      <w:keepNext w:val="0"/>
      <w:widowControl w:val="0"/>
      <w:spacing w:before="120" w:after="60"/>
      <w:ind w:left="0" w:right="0" w:firstLine="0"/>
      <w:jc w:val="center"/>
    </w:pPr>
    <w:rPr>
      <w:rFonts w:ascii=".VnSouthern" w:eastAsia="Batang" w:hAnsi=".VnSouthern"/>
      <w:sz w:val="28"/>
      <w:szCs w:val="28"/>
    </w:rPr>
  </w:style>
  <w:style w:type="paragraph" w:customStyle="1" w:styleId="StyleStyleHeading1NotBold2VnSouthernHBold0">
    <w:name w:val="Style Style Heading 1 + Not Bold2 +.VnSouthernH Bold"/>
    <w:basedOn w:val="StyleHeading1NotBold2"/>
    <w:uiPriority w:val="99"/>
    <w:qFormat/>
    <w:rsid w:val="007C2379"/>
    <w:rPr>
      <w:rFonts w:ascii=".VnSouthernH" w:hAnsi=".VnSouthernH"/>
      <w:b w:val="0"/>
      <w:bCs/>
      <w:lang w:val="en-US" w:eastAsia="en-US"/>
    </w:rPr>
  </w:style>
  <w:style w:type="paragraph" w:customStyle="1" w:styleId="StyleHeading1VnTime0">
    <w:name w:val="Style Heading 1 +.VnTime"/>
    <w:basedOn w:val="Heading1"/>
    <w:uiPriority w:val="99"/>
    <w:qFormat/>
    <w:rsid w:val="007C2379"/>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0">
    <w:name w:val="Style Heading 3 +.VnSouthern 11 pt Not Bold"/>
    <w:basedOn w:val="Heading3"/>
    <w:uiPriority w:val="99"/>
    <w:qFormat/>
    <w:rsid w:val="007C2379"/>
    <w:pPr>
      <w:widowControl w:val="0"/>
      <w:suppressAutoHyphens w:val="0"/>
      <w:spacing w:before="120" w:after="60"/>
      <w:ind w:left="425" w:hanging="425"/>
      <w:jc w:val="both"/>
    </w:pPr>
    <w:rPr>
      <w:rFonts w:ascii=".VnSouthern" w:eastAsia="Batang" w:hAnsi=".VnSouthern"/>
      <w:b w:val="0"/>
      <w:sz w:val="22"/>
      <w:szCs w:val="22"/>
      <w:lang w:val="en-GB"/>
    </w:rPr>
  </w:style>
  <w:style w:type="paragraph" w:customStyle="1" w:styleId="StyleHeading3VnSouthern11pt0">
    <w:name w:val="Style Heading 3 +.VnSouthern 11 pt"/>
    <w:basedOn w:val="Heading3"/>
    <w:uiPriority w:val="99"/>
    <w:qFormat/>
    <w:rsid w:val="007C2379"/>
    <w:pPr>
      <w:widowControl w:val="0"/>
      <w:suppressAutoHyphens w:val="0"/>
      <w:spacing w:before="120" w:after="60"/>
      <w:ind w:left="432" w:hanging="432"/>
    </w:pPr>
    <w:rPr>
      <w:rFonts w:ascii=".VnSouthernH" w:eastAsia="Batang" w:hAnsi=".VnSouthernH"/>
      <w:bCs/>
      <w:spacing w:val="-6"/>
      <w:sz w:val="26"/>
      <w:szCs w:val="26"/>
      <w:lang w:val="en-GB"/>
    </w:rPr>
  </w:style>
  <w:style w:type="character" w:customStyle="1" w:styleId="NormalAsianVnTimeChar">
    <w:name w:val="Normal + (Asian).VnTime Char"/>
    <w:rsid w:val="007C2379"/>
    <w:rPr>
      <w:rFonts w:ascii=".VnTime" w:eastAsia=".VnTime" w:hAnsi=".VnTime" w:cs=".VnTime"/>
      <w:i/>
      <w:iCs/>
      <w:sz w:val="28"/>
      <w:szCs w:val="28"/>
      <w:lang w:val="nl-NL" w:eastAsia="en-US" w:bidi="ar-SA"/>
    </w:rPr>
  </w:style>
  <w:style w:type="character" w:customStyle="1" w:styleId="Char4CharChar11">
    <w:name w:val="Char4 Char Char11"/>
    <w:rsid w:val="007C2379"/>
    <w:rPr>
      <w:rFonts w:ascii=".VnTime" w:hAnsi=".VnTime"/>
      <w:b/>
      <w:sz w:val="28"/>
      <w:szCs w:val="24"/>
      <w:lang w:val="en-US" w:eastAsia="en-US" w:bidi="ar-SA"/>
    </w:rPr>
  </w:style>
  <w:style w:type="paragraph" w:customStyle="1" w:styleId="spec11">
    <w:name w:val="spec 1.1"/>
    <w:basedOn w:val="Normal"/>
    <w:uiPriority w:val="99"/>
    <w:qFormat/>
    <w:rsid w:val="007C2379"/>
    <w:rPr>
      <w:b/>
    </w:rPr>
  </w:style>
  <w:style w:type="character" w:customStyle="1" w:styleId="Char5CharCharChar1">
    <w:name w:val="Char5 Char Char Char1"/>
    <w:locked/>
    <w:rsid w:val="007C2379"/>
    <w:rPr>
      <w:sz w:val="24"/>
      <w:szCs w:val="24"/>
      <w:lang w:val="en-US" w:eastAsia="en-US" w:bidi="ar-SA"/>
    </w:rPr>
  </w:style>
  <w:style w:type="paragraph" w:customStyle="1" w:styleId="CharCharChar3">
    <w:name w:val="Char Char Char3"/>
    <w:basedOn w:val="Normal"/>
    <w:next w:val="Normal"/>
    <w:autoRedefine/>
    <w:uiPriority w:val="99"/>
    <w:semiHidden/>
    <w:qFormat/>
    <w:rsid w:val="007C2379"/>
    <w:pPr>
      <w:spacing w:before="120" w:after="120" w:line="312" w:lineRule="auto"/>
      <w:jc w:val="left"/>
    </w:pPr>
    <w:rPr>
      <w:sz w:val="28"/>
      <w:szCs w:val="28"/>
    </w:rPr>
  </w:style>
  <w:style w:type="paragraph" w:customStyle="1" w:styleId="CharCharCharCharCharCharCharCharCharCharCharCharCharCharCharCharCharChar1">
    <w:name w:val="Char Char Char Char Char Char Char Char Char Char Char Char Char Char Char Char Char Char1"/>
    <w:basedOn w:val="Normal"/>
    <w:uiPriority w:val="99"/>
    <w:qFormat/>
    <w:rsid w:val="007C2379"/>
    <w:pPr>
      <w:spacing w:after="160" w:line="240" w:lineRule="exact"/>
      <w:jc w:val="left"/>
    </w:pPr>
    <w:rPr>
      <w:rFonts w:ascii="Verdana" w:eastAsia="MS Mincho" w:hAnsi="Verdana"/>
      <w:bCs/>
      <w:sz w:val="20"/>
    </w:rPr>
  </w:style>
  <w:style w:type="paragraph" w:customStyle="1" w:styleId="Heading822">
    <w:name w:val="Heading 82"/>
    <w:basedOn w:val="Normal"/>
    <w:next w:val="Normal"/>
    <w:uiPriority w:val="99"/>
    <w:qFormat/>
    <w:rsid w:val="007C2379"/>
    <w:pPr>
      <w:keepNext/>
      <w:tabs>
        <w:tab w:val="num" w:pos="360"/>
      </w:tabs>
      <w:suppressAutoHyphens/>
      <w:spacing w:before="100" w:after="100"/>
      <w:ind w:left="360"/>
      <w:jc w:val="left"/>
      <w:outlineLvl w:val="7"/>
    </w:pPr>
    <w:rPr>
      <w:b/>
      <w:bCs/>
      <w:sz w:val="26"/>
      <w:szCs w:val="26"/>
      <w:lang w:eastAsia="ar-SA"/>
    </w:rPr>
  </w:style>
  <w:style w:type="paragraph" w:customStyle="1" w:styleId="Heading921">
    <w:name w:val="Heading 92"/>
    <w:basedOn w:val="Normal"/>
    <w:next w:val="Normal"/>
    <w:uiPriority w:val="99"/>
    <w:qFormat/>
    <w:rsid w:val="007C2379"/>
    <w:pPr>
      <w:keepNext/>
      <w:tabs>
        <w:tab w:val="num" w:pos="360"/>
      </w:tabs>
      <w:suppressAutoHyphens/>
      <w:spacing w:before="100" w:after="100"/>
      <w:ind w:left="360" w:hanging="360"/>
      <w:outlineLvl w:val="8"/>
    </w:pPr>
    <w:rPr>
      <w:b/>
      <w:bCs/>
      <w:sz w:val="26"/>
      <w:szCs w:val="26"/>
      <w:lang w:eastAsia="ar-SA"/>
    </w:rPr>
  </w:style>
  <w:style w:type="paragraph" w:customStyle="1" w:styleId="StyleHeading2VnTimeBefore1ptAfter1ptLinespacin0">
    <w:name w:val="Style Heading 2 +.VnTime Before:  1 pt After:  1 pt Line spacin"/>
    <w:basedOn w:val="Heading20"/>
    <w:uiPriority w:val="99"/>
    <w:qFormat/>
    <w:rsid w:val="007C2379"/>
    <w:pPr>
      <w:keepNext/>
      <w:pBdr>
        <w:bottom w:val="none" w:sz="0" w:space="0" w:color="auto"/>
      </w:pBdr>
      <w:tabs>
        <w:tab w:val="num" w:pos="851"/>
      </w:tabs>
      <w:suppressAutoHyphens w:val="0"/>
      <w:spacing w:before="20" w:after="20" w:line="276" w:lineRule="auto"/>
      <w:ind w:left="567"/>
      <w:jc w:val="both"/>
    </w:pPr>
    <w:rPr>
      <w:rFonts w:ascii=".VnTime" w:hAnsi=".VnTime"/>
      <w:bCs/>
      <w:szCs w:val="28"/>
    </w:rPr>
  </w:style>
  <w:style w:type="paragraph" w:customStyle="1" w:styleId="StyleHeading2VnTime13ptLeftBefore1ptAfter1pt0">
    <w:name w:val="Style Heading 2 +.VnTime 13 pt Left Before:  1 pt After:  1 pt"/>
    <w:basedOn w:val="Heading20"/>
    <w:uiPriority w:val="99"/>
    <w:qFormat/>
    <w:rsid w:val="007C2379"/>
    <w:pPr>
      <w:keepNext/>
      <w:pBdr>
        <w:bottom w:val="none" w:sz="0" w:space="0" w:color="auto"/>
      </w:pBdr>
      <w:tabs>
        <w:tab w:val="num" w:pos="851"/>
      </w:tabs>
      <w:suppressAutoHyphens w:val="0"/>
      <w:spacing w:before="20" w:after="20" w:line="247" w:lineRule="auto"/>
      <w:ind w:left="567"/>
      <w:jc w:val="left"/>
    </w:pPr>
    <w:rPr>
      <w:rFonts w:ascii=".VnTime" w:hAnsi=".VnTime"/>
      <w:bCs/>
      <w:szCs w:val="28"/>
    </w:rPr>
  </w:style>
  <w:style w:type="numbering" w:customStyle="1" w:styleId="StyleBulleted">
    <w:name w:val="Style Bulleted"/>
    <w:basedOn w:val="NoList"/>
    <w:rsid w:val="007C2379"/>
  </w:style>
  <w:style w:type="numbering" w:customStyle="1" w:styleId="StyleBulleted1">
    <w:name w:val="Style Bulleted1"/>
    <w:basedOn w:val="NoList"/>
    <w:rsid w:val="007C2379"/>
  </w:style>
  <w:style w:type="paragraph" w:customStyle="1" w:styleId="CM33">
    <w:name w:val="CM33"/>
    <w:basedOn w:val="Default"/>
    <w:next w:val="Default"/>
    <w:uiPriority w:val="99"/>
    <w:qFormat/>
    <w:rsid w:val="007C2379"/>
    <w:pPr>
      <w:widowControl w:val="0"/>
      <w:spacing w:after="195"/>
    </w:pPr>
    <w:rPr>
      <w:color w:val="auto"/>
    </w:rPr>
  </w:style>
  <w:style w:type="paragraph" w:customStyle="1" w:styleId="CM2">
    <w:name w:val="CM2"/>
    <w:basedOn w:val="Default"/>
    <w:next w:val="Default"/>
    <w:uiPriority w:val="99"/>
    <w:qFormat/>
    <w:rsid w:val="007C2379"/>
    <w:pPr>
      <w:widowControl w:val="0"/>
    </w:pPr>
    <w:rPr>
      <w:color w:val="auto"/>
    </w:rPr>
  </w:style>
  <w:style w:type="paragraph" w:customStyle="1" w:styleId="CM29">
    <w:name w:val="CM29"/>
    <w:basedOn w:val="Default"/>
    <w:next w:val="Default"/>
    <w:uiPriority w:val="99"/>
    <w:qFormat/>
    <w:rsid w:val="007C2379"/>
    <w:pPr>
      <w:widowControl w:val="0"/>
      <w:spacing w:after="73"/>
    </w:pPr>
    <w:rPr>
      <w:color w:val="auto"/>
    </w:rPr>
  </w:style>
  <w:style w:type="paragraph" w:customStyle="1" w:styleId="CM31">
    <w:name w:val="CM31"/>
    <w:basedOn w:val="Default"/>
    <w:next w:val="Default"/>
    <w:uiPriority w:val="99"/>
    <w:qFormat/>
    <w:rsid w:val="007C2379"/>
    <w:pPr>
      <w:widowControl w:val="0"/>
      <w:spacing w:after="290"/>
    </w:pPr>
    <w:rPr>
      <w:color w:val="auto"/>
    </w:rPr>
  </w:style>
  <w:style w:type="paragraph" w:customStyle="1" w:styleId="CM6">
    <w:name w:val="CM6"/>
    <w:basedOn w:val="Default"/>
    <w:next w:val="Default"/>
    <w:uiPriority w:val="99"/>
    <w:qFormat/>
    <w:rsid w:val="007C2379"/>
    <w:pPr>
      <w:widowControl w:val="0"/>
      <w:spacing w:line="416" w:lineRule="atLeast"/>
    </w:pPr>
    <w:rPr>
      <w:color w:val="auto"/>
    </w:rPr>
  </w:style>
  <w:style w:type="paragraph" w:customStyle="1" w:styleId="CM1">
    <w:name w:val="CM1"/>
    <w:basedOn w:val="Default"/>
    <w:next w:val="Default"/>
    <w:uiPriority w:val="99"/>
    <w:qFormat/>
    <w:rsid w:val="007C2379"/>
    <w:pPr>
      <w:widowControl w:val="0"/>
    </w:pPr>
    <w:rPr>
      <w:color w:val="auto"/>
    </w:rPr>
  </w:style>
  <w:style w:type="paragraph" w:customStyle="1" w:styleId="CM11">
    <w:name w:val="CM11"/>
    <w:basedOn w:val="Default"/>
    <w:next w:val="Default"/>
    <w:uiPriority w:val="99"/>
    <w:qFormat/>
    <w:rsid w:val="007C2379"/>
    <w:pPr>
      <w:widowControl w:val="0"/>
      <w:spacing w:line="396" w:lineRule="atLeast"/>
    </w:pPr>
    <w:rPr>
      <w:color w:val="auto"/>
    </w:rPr>
  </w:style>
  <w:style w:type="paragraph" w:customStyle="1" w:styleId="CM13">
    <w:name w:val="CM13"/>
    <w:basedOn w:val="Default"/>
    <w:next w:val="Default"/>
    <w:uiPriority w:val="99"/>
    <w:qFormat/>
    <w:rsid w:val="007C2379"/>
    <w:pPr>
      <w:widowControl w:val="0"/>
      <w:spacing w:line="423" w:lineRule="atLeast"/>
    </w:pPr>
    <w:rPr>
      <w:color w:val="auto"/>
    </w:rPr>
  </w:style>
  <w:style w:type="paragraph" w:customStyle="1" w:styleId="CM14">
    <w:name w:val="CM14"/>
    <w:basedOn w:val="Default"/>
    <w:next w:val="Default"/>
    <w:uiPriority w:val="99"/>
    <w:qFormat/>
    <w:rsid w:val="007C2379"/>
    <w:pPr>
      <w:widowControl w:val="0"/>
      <w:spacing w:line="426" w:lineRule="atLeast"/>
    </w:pPr>
    <w:rPr>
      <w:color w:val="auto"/>
    </w:rPr>
  </w:style>
  <w:style w:type="paragraph" w:customStyle="1" w:styleId="CM17">
    <w:name w:val="CM17"/>
    <w:basedOn w:val="Default"/>
    <w:next w:val="Default"/>
    <w:uiPriority w:val="99"/>
    <w:qFormat/>
    <w:rsid w:val="007C2379"/>
    <w:pPr>
      <w:widowControl w:val="0"/>
      <w:spacing w:line="420" w:lineRule="atLeast"/>
    </w:pPr>
    <w:rPr>
      <w:color w:val="auto"/>
    </w:rPr>
  </w:style>
  <w:style w:type="paragraph" w:customStyle="1" w:styleId="CM18">
    <w:name w:val="CM18"/>
    <w:basedOn w:val="Default"/>
    <w:next w:val="Default"/>
    <w:uiPriority w:val="99"/>
    <w:qFormat/>
    <w:rsid w:val="007C2379"/>
    <w:pPr>
      <w:widowControl w:val="0"/>
      <w:spacing w:line="451" w:lineRule="atLeast"/>
    </w:pPr>
    <w:rPr>
      <w:color w:val="auto"/>
    </w:rPr>
  </w:style>
  <w:style w:type="paragraph" w:customStyle="1" w:styleId="CM19">
    <w:name w:val="CM19"/>
    <w:basedOn w:val="Default"/>
    <w:next w:val="Default"/>
    <w:uiPriority w:val="99"/>
    <w:qFormat/>
    <w:rsid w:val="007C2379"/>
    <w:pPr>
      <w:widowControl w:val="0"/>
      <w:spacing w:line="420" w:lineRule="atLeast"/>
    </w:pPr>
    <w:rPr>
      <w:color w:val="auto"/>
    </w:rPr>
  </w:style>
  <w:style w:type="paragraph" w:customStyle="1" w:styleId="CM20">
    <w:name w:val="CM20"/>
    <w:basedOn w:val="Default"/>
    <w:next w:val="Default"/>
    <w:uiPriority w:val="99"/>
    <w:qFormat/>
    <w:rsid w:val="007C2379"/>
    <w:pPr>
      <w:widowControl w:val="0"/>
      <w:spacing w:line="428" w:lineRule="atLeast"/>
    </w:pPr>
    <w:rPr>
      <w:color w:val="auto"/>
    </w:rPr>
  </w:style>
  <w:style w:type="paragraph" w:customStyle="1" w:styleId="CM22">
    <w:name w:val="CM22"/>
    <w:basedOn w:val="Default"/>
    <w:next w:val="Default"/>
    <w:uiPriority w:val="99"/>
    <w:qFormat/>
    <w:rsid w:val="007C2379"/>
    <w:pPr>
      <w:widowControl w:val="0"/>
      <w:spacing w:line="391" w:lineRule="atLeast"/>
    </w:pPr>
    <w:rPr>
      <w:color w:val="auto"/>
    </w:rPr>
  </w:style>
  <w:style w:type="paragraph" w:customStyle="1" w:styleId="CM23">
    <w:name w:val="CM23"/>
    <w:basedOn w:val="Default"/>
    <w:next w:val="Default"/>
    <w:uiPriority w:val="99"/>
    <w:qFormat/>
    <w:rsid w:val="007C2379"/>
    <w:pPr>
      <w:widowControl w:val="0"/>
      <w:spacing w:line="388" w:lineRule="atLeast"/>
    </w:pPr>
    <w:rPr>
      <w:color w:val="auto"/>
    </w:rPr>
  </w:style>
  <w:style w:type="paragraph" w:customStyle="1" w:styleId="CM25">
    <w:name w:val="CM25"/>
    <w:basedOn w:val="Default"/>
    <w:next w:val="Default"/>
    <w:uiPriority w:val="99"/>
    <w:qFormat/>
    <w:rsid w:val="007C2379"/>
    <w:pPr>
      <w:widowControl w:val="0"/>
      <w:spacing w:line="391" w:lineRule="atLeast"/>
    </w:pPr>
    <w:rPr>
      <w:color w:val="auto"/>
    </w:rPr>
  </w:style>
  <w:style w:type="paragraph" w:customStyle="1" w:styleId="CharCharChar2">
    <w:name w:val="Char Char Char2"/>
    <w:basedOn w:val="Normal"/>
    <w:next w:val="Normal"/>
    <w:autoRedefine/>
    <w:uiPriority w:val="99"/>
    <w:qFormat/>
    <w:rsid w:val="007C2379"/>
    <w:pPr>
      <w:spacing w:before="120" w:after="120" w:line="312" w:lineRule="auto"/>
      <w:jc w:val="left"/>
    </w:pPr>
    <w:rPr>
      <w:sz w:val="28"/>
      <w:szCs w:val="28"/>
    </w:rPr>
  </w:style>
  <w:style w:type="paragraph" w:customStyle="1" w:styleId="Tabletext4">
    <w:name w:val="Table text"/>
    <w:basedOn w:val="Normal"/>
    <w:uiPriority w:val="99"/>
    <w:qFormat/>
    <w:rsid w:val="007C2379"/>
    <w:pPr>
      <w:tabs>
        <w:tab w:val="left" w:pos="397"/>
      </w:tabs>
      <w:spacing w:before="60" w:after="60"/>
      <w:jc w:val="center"/>
    </w:pPr>
    <w:rPr>
      <w:sz w:val="26"/>
    </w:rPr>
  </w:style>
  <w:style w:type="paragraph" w:customStyle="1" w:styleId="TabletextBold">
    <w:name w:val="Table text + Bold"/>
    <w:basedOn w:val="Tabletext4"/>
    <w:uiPriority w:val="99"/>
    <w:qFormat/>
    <w:rsid w:val="007C2379"/>
    <w:pPr>
      <w:spacing w:before="0" w:after="0"/>
    </w:pPr>
    <w:rPr>
      <w:b/>
      <w:bCs/>
    </w:rPr>
  </w:style>
  <w:style w:type="numbering" w:customStyle="1" w:styleId="StyleBulleted2">
    <w:name w:val="Style Bulleted2"/>
    <w:basedOn w:val="NoList"/>
    <w:rsid w:val="007C2379"/>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uiPriority w:val="99"/>
    <w:qFormat/>
    <w:rsid w:val="007C237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35">
    <w:name w:val="C35"/>
    <w:basedOn w:val="Normal"/>
    <w:uiPriority w:val="99"/>
    <w:qFormat/>
    <w:rsid w:val="007C2379"/>
    <w:pPr>
      <w:ind w:left="408" w:hanging="360"/>
    </w:pPr>
    <w:rPr>
      <w:b/>
      <w:bCs/>
      <w:i/>
      <w:sz w:val="28"/>
      <w:szCs w:val="28"/>
      <w:u w:val="single"/>
    </w:rPr>
  </w:style>
  <w:style w:type="numbering" w:customStyle="1" w:styleId="CurrentList12">
    <w:name w:val="Current List12"/>
    <w:rsid w:val="007C2379"/>
  </w:style>
  <w:style w:type="numbering" w:customStyle="1" w:styleId="StyleBulleted3">
    <w:name w:val="Style Bulleted3"/>
    <w:basedOn w:val="NoList"/>
    <w:rsid w:val="007C2379"/>
  </w:style>
  <w:style w:type="numbering" w:customStyle="1" w:styleId="StyleBulleted21">
    <w:name w:val="Style Bulleted21"/>
    <w:basedOn w:val="NoList"/>
    <w:rsid w:val="007C2379"/>
  </w:style>
  <w:style w:type="numbering" w:customStyle="1" w:styleId="Style411">
    <w:name w:val="Style411"/>
    <w:rsid w:val="007C2379"/>
    <w:pPr>
      <w:numPr>
        <w:numId w:val="172"/>
      </w:numPr>
    </w:pPr>
  </w:style>
  <w:style w:type="numbering" w:customStyle="1" w:styleId="NoList1111">
    <w:name w:val="No List1111"/>
    <w:next w:val="NoList"/>
    <w:uiPriority w:val="99"/>
    <w:semiHidden/>
    <w:rsid w:val="007C2379"/>
  </w:style>
  <w:style w:type="numbering" w:customStyle="1" w:styleId="CurrentList13">
    <w:name w:val="Current List13"/>
    <w:rsid w:val="007C2379"/>
  </w:style>
  <w:style w:type="numbering" w:customStyle="1" w:styleId="StyleBulleted4">
    <w:name w:val="Style Bulleted4"/>
    <w:basedOn w:val="NoList"/>
    <w:rsid w:val="007C2379"/>
  </w:style>
  <w:style w:type="numbering" w:customStyle="1" w:styleId="StyleBulleted11">
    <w:name w:val="Style Bulleted11"/>
    <w:basedOn w:val="NoList"/>
    <w:rsid w:val="007C2379"/>
  </w:style>
  <w:style w:type="numbering" w:customStyle="1" w:styleId="StyleBulleted22">
    <w:name w:val="Style Bulleted22"/>
    <w:basedOn w:val="NoList"/>
    <w:rsid w:val="007C2379"/>
    <w:pPr>
      <w:numPr>
        <w:numId w:val="231"/>
      </w:numPr>
    </w:pPr>
  </w:style>
  <w:style w:type="numbering" w:customStyle="1" w:styleId="CurrentList1111">
    <w:name w:val="Current List1111"/>
    <w:rsid w:val="007C2379"/>
    <w:pPr>
      <w:numPr>
        <w:numId w:val="295"/>
      </w:numPr>
    </w:pPr>
  </w:style>
  <w:style w:type="numbering" w:customStyle="1" w:styleId="CurrentList14">
    <w:name w:val="Current List14"/>
    <w:rsid w:val="007C2379"/>
    <w:pPr>
      <w:numPr>
        <w:numId w:val="224"/>
      </w:numPr>
    </w:pPr>
  </w:style>
  <w:style w:type="numbering" w:customStyle="1" w:styleId="StyleBulleted5">
    <w:name w:val="Style Bulleted5"/>
    <w:basedOn w:val="NoList"/>
    <w:rsid w:val="007C2379"/>
    <w:pPr>
      <w:numPr>
        <w:numId w:val="238"/>
      </w:numPr>
    </w:pPr>
  </w:style>
  <w:style w:type="numbering" w:customStyle="1" w:styleId="StyleOutlinenumbered14pt3">
    <w:name w:val="Style Outline numbered 14 pt3"/>
    <w:basedOn w:val="NoList"/>
    <w:rsid w:val="007C2379"/>
    <w:pPr>
      <w:numPr>
        <w:numId w:val="239"/>
      </w:numPr>
    </w:pPr>
  </w:style>
  <w:style w:type="numbering" w:customStyle="1" w:styleId="StyleBulleted23">
    <w:name w:val="Style Bulleted23"/>
    <w:basedOn w:val="NoList"/>
    <w:rsid w:val="007C2379"/>
    <w:pPr>
      <w:numPr>
        <w:numId w:val="223"/>
      </w:numPr>
    </w:pPr>
  </w:style>
  <w:style w:type="paragraph" w:customStyle="1" w:styleId="Heading231">
    <w:name w:val="Heading 23"/>
    <w:basedOn w:val="Normal"/>
    <w:next w:val="Normal"/>
    <w:uiPriority w:val="99"/>
    <w:qFormat/>
    <w:rsid w:val="007C2379"/>
    <w:pPr>
      <w:keepNext/>
      <w:tabs>
        <w:tab w:val="num" w:pos="360"/>
      </w:tabs>
      <w:suppressAutoHyphens/>
      <w:ind w:left="360" w:hanging="360"/>
      <w:jc w:val="center"/>
    </w:pPr>
    <w:rPr>
      <w:szCs w:val="24"/>
      <w:u w:val="single"/>
      <w:lang w:eastAsia="ar-SA"/>
    </w:rPr>
  </w:style>
  <w:style w:type="paragraph" w:customStyle="1" w:styleId="Heading831">
    <w:name w:val="Heading 83"/>
    <w:basedOn w:val="Normal"/>
    <w:next w:val="Normal"/>
    <w:uiPriority w:val="99"/>
    <w:qFormat/>
    <w:rsid w:val="007C2379"/>
    <w:pPr>
      <w:keepNext/>
      <w:tabs>
        <w:tab w:val="num" w:pos="360"/>
      </w:tabs>
      <w:suppressAutoHyphens/>
      <w:spacing w:before="100" w:after="100"/>
      <w:ind w:left="360"/>
      <w:jc w:val="left"/>
      <w:outlineLvl w:val="7"/>
    </w:pPr>
    <w:rPr>
      <w:b/>
      <w:bCs/>
      <w:sz w:val="26"/>
      <w:szCs w:val="26"/>
      <w:lang w:eastAsia="ar-SA"/>
    </w:rPr>
  </w:style>
  <w:style w:type="paragraph" w:customStyle="1" w:styleId="Heading932">
    <w:name w:val="Heading 93"/>
    <w:basedOn w:val="Normal"/>
    <w:next w:val="Normal"/>
    <w:uiPriority w:val="99"/>
    <w:qFormat/>
    <w:rsid w:val="007C2379"/>
    <w:pPr>
      <w:keepNext/>
      <w:tabs>
        <w:tab w:val="num" w:pos="360"/>
      </w:tabs>
      <w:suppressAutoHyphens/>
      <w:spacing w:before="100" w:after="100"/>
      <w:ind w:left="360" w:hanging="360"/>
      <w:outlineLvl w:val="8"/>
    </w:pPr>
    <w:rPr>
      <w:b/>
      <w:bCs/>
      <w:sz w:val="26"/>
      <w:szCs w:val="26"/>
      <w:lang w:eastAsia="ar-SA"/>
    </w:rPr>
  </w:style>
  <w:style w:type="paragraph" w:customStyle="1" w:styleId="Subtitle3">
    <w:name w:val="Subtitle3"/>
    <w:autoRedefine/>
    <w:uiPriority w:val="99"/>
    <w:qFormat/>
    <w:rsid w:val="007C2379"/>
    <w:pPr>
      <w:spacing w:before="120" w:after="240" w:line="240" w:lineRule="auto"/>
    </w:pPr>
    <w:rPr>
      <w:rFonts w:ascii="Times New Roman" w:eastAsia="Times New Roman" w:hAnsi="Times New Roman" w:cs="Times New Roman"/>
      <w:b/>
      <w:sz w:val="28"/>
      <w:szCs w:val="28"/>
    </w:rPr>
  </w:style>
  <w:style w:type="character" w:customStyle="1" w:styleId="BodyText3Char1">
    <w:name w:val="Body Text 3 Char1"/>
    <w:aliases w:val="textbody 3 Char1,Body Text 31 Char Char1,Body Text 31 Char2,Body Text 31 Char11,Tên mục văn bản Char1"/>
    <w:locked/>
    <w:rsid w:val="007C2379"/>
    <w:rPr>
      <w:rFonts w:ascii=".VnTime" w:eastAsia="Times New Roman" w:hAnsi=".VnTime" w:cs="Times New Roman"/>
      <w:sz w:val="26"/>
      <w:lang w:val="en-US" w:eastAsia="en-US"/>
    </w:rPr>
  </w:style>
  <w:style w:type="character" w:customStyle="1" w:styleId="CommentTextChar1">
    <w:name w:val="Comment Text Char1"/>
    <w:uiPriority w:val="99"/>
    <w:locked/>
    <w:rsid w:val="007C2379"/>
    <w:rPr>
      <w:rFonts w:ascii="Times New Roman" w:eastAsia="Times New Roman" w:hAnsi="Times New Roman" w:cs="Times New Roman"/>
      <w:lang w:val="en-US" w:eastAsia="en-US"/>
    </w:rPr>
  </w:style>
  <w:style w:type="numbering" w:customStyle="1" w:styleId="Style42">
    <w:name w:val="Style42"/>
    <w:rsid w:val="007C2379"/>
    <w:pPr>
      <w:numPr>
        <w:numId w:val="222"/>
      </w:numPr>
    </w:pPr>
  </w:style>
  <w:style w:type="numbering" w:customStyle="1" w:styleId="11112">
    <w:name w:val="1 / 1.1.12"/>
    <w:basedOn w:val="NoList"/>
    <w:next w:val="1111110"/>
    <w:rsid w:val="007C2379"/>
    <w:pPr>
      <w:numPr>
        <w:numId w:val="221"/>
      </w:numPr>
    </w:pPr>
  </w:style>
  <w:style w:type="paragraph" w:customStyle="1" w:styleId="Heading141">
    <w:name w:val="Heading 141"/>
    <w:basedOn w:val="Normal"/>
    <w:next w:val="Normal"/>
    <w:uiPriority w:val="99"/>
    <w:qFormat/>
    <w:rsid w:val="007C2379"/>
    <w:pPr>
      <w:keepNext/>
      <w:tabs>
        <w:tab w:val="num" w:pos="360"/>
      </w:tabs>
      <w:suppressAutoHyphens/>
      <w:ind w:left="360" w:hanging="360"/>
      <w:jc w:val="center"/>
      <w:outlineLvl w:val="0"/>
    </w:pPr>
    <w:rPr>
      <w:b/>
      <w:bCs/>
      <w:szCs w:val="24"/>
      <w:lang w:eastAsia="ar-SA"/>
    </w:rPr>
  </w:style>
  <w:style w:type="paragraph" w:customStyle="1" w:styleId="Heading240">
    <w:name w:val="Heading 24"/>
    <w:basedOn w:val="Normal"/>
    <w:next w:val="Normal"/>
    <w:uiPriority w:val="99"/>
    <w:qFormat/>
    <w:rsid w:val="007C2379"/>
    <w:pPr>
      <w:keepNext/>
      <w:tabs>
        <w:tab w:val="num" w:pos="360"/>
      </w:tabs>
      <w:suppressAutoHyphens/>
      <w:ind w:left="360" w:hanging="360"/>
      <w:jc w:val="center"/>
    </w:pPr>
    <w:rPr>
      <w:szCs w:val="24"/>
      <w:u w:val="single"/>
      <w:lang w:eastAsia="ar-SA"/>
    </w:rPr>
  </w:style>
  <w:style w:type="paragraph" w:customStyle="1" w:styleId="Heading84">
    <w:name w:val="Heading 84"/>
    <w:basedOn w:val="Normal"/>
    <w:next w:val="Normal"/>
    <w:uiPriority w:val="99"/>
    <w:qFormat/>
    <w:rsid w:val="007C2379"/>
    <w:pPr>
      <w:keepNext/>
      <w:tabs>
        <w:tab w:val="num" w:pos="360"/>
      </w:tabs>
      <w:suppressAutoHyphens/>
      <w:spacing w:before="100" w:after="100"/>
      <w:ind w:left="360"/>
      <w:jc w:val="left"/>
      <w:outlineLvl w:val="7"/>
    </w:pPr>
    <w:rPr>
      <w:b/>
      <w:bCs/>
      <w:sz w:val="26"/>
      <w:szCs w:val="26"/>
      <w:lang w:eastAsia="ar-SA"/>
    </w:rPr>
  </w:style>
  <w:style w:type="paragraph" w:customStyle="1" w:styleId="Heading94">
    <w:name w:val="Heading 94"/>
    <w:basedOn w:val="Normal"/>
    <w:next w:val="Normal"/>
    <w:uiPriority w:val="99"/>
    <w:qFormat/>
    <w:rsid w:val="007C2379"/>
    <w:pPr>
      <w:keepNext/>
      <w:tabs>
        <w:tab w:val="num" w:pos="360"/>
      </w:tabs>
      <w:suppressAutoHyphens/>
      <w:spacing w:before="100" w:after="100"/>
      <w:ind w:left="360" w:hanging="360"/>
      <w:outlineLvl w:val="8"/>
    </w:pPr>
    <w:rPr>
      <w:b/>
      <w:bCs/>
      <w:sz w:val="26"/>
      <w:szCs w:val="26"/>
      <w:lang w:eastAsia="ar-SA"/>
    </w:rPr>
  </w:style>
  <w:style w:type="paragraph" w:customStyle="1" w:styleId="Subtitle4">
    <w:name w:val="Subtitle4"/>
    <w:autoRedefine/>
    <w:uiPriority w:val="99"/>
    <w:qFormat/>
    <w:rsid w:val="007C2379"/>
    <w:pPr>
      <w:spacing w:before="120" w:after="240" w:line="240" w:lineRule="auto"/>
    </w:pPr>
    <w:rPr>
      <w:rFonts w:ascii="Times New Roman" w:eastAsia="Times New Roman" w:hAnsi="Times New Roman" w:cs="Times New Roman"/>
      <w:b/>
      <w:sz w:val="28"/>
      <w:szCs w:val="28"/>
    </w:rPr>
  </w:style>
  <w:style w:type="paragraph" w:customStyle="1" w:styleId="StyleHeading2Before2ptAfter2ptLinespacingAtle0">
    <w:name w:val="Style Heading 2 + Before:  2 pt After:  2 pt Line spacing:  At le"/>
    <w:basedOn w:val="Heading20"/>
    <w:uiPriority w:val="99"/>
    <w:qFormat/>
    <w:rsid w:val="007C2379"/>
    <w:pPr>
      <w:keepNext/>
      <w:pBdr>
        <w:bottom w:val="none" w:sz="0" w:space="0" w:color="auto"/>
      </w:pBdr>
      <w:tabs>
        <w:tab w:val="num" w:pos="1134"/>
        <w:tab w:val="num" w:pos="1494"/>
      </w:tabs>
      <w:spacing w:before="40" w:after="40"/>
      <w:ind w:left="1134" w:hanging="1134"/>
      <w:jc w:val="both"/>
    </w:pPr>
    <w:rPr>
      <w:bCs/>
      <w:spacing w:val="-2"/>
      <w:sz w:val="24"/>
      <w:szCs w:val="24"/>
    </w:rPr>
  </w:style>
  <w:style w:type="paragraph" w:customStyle="1" w:styleId="StyleSpiegelstrich1TimesNewRomanAfter3ptLinespacing0">
    <w:name w:val="Style Spiegelstrich1 + Times New Roman After:  3 pt Line spacing:"/>
    <w:basedOn w:val="Spiegelstrich1"/>
    <w:uiPriority w:val="99"/>
    <w:qFormat/>
    <w:rsid w:val="007C2379"/>
    <w:pPr>
      <w:widowControl/>
      <w:numPr>
        <w:numId w:val="0"/>
      </w:numPr>
      <w:tabs>
        <w:tab w:val="num" w:pos="360"/>
      </w:tabs>
      <w:ind w:left="284" w:hanging="284"/>
      <w:jc w:val="left"/>
    </w:pPr>
    <w:rPr>
      <w:rFonts w:ascii="Times New Roman" w:hAnsi="Times New Roman"/>
    </w:rPr>
  </w:style>
  <w:style w:type="paragraph" w:customStyle="1" w:styleId="StyleHeading4Heading4CharTimesNewRoman2ptLeft0mm0">
    <w:name w:val="Style Heading 4Heading 4 Char + Times New Roman 2 pt Left:  0 mm"/>
    <w:basedOn w:val="Heading4"/>
    <w:uiPriority w:val="99"/>
    <w:qFormat/>
    <w:rsid w:val="007C2379"/>
    <w:pPr>
      <w:widowControl w:val="0"/>
      <w:tabs>
        <w:tab w:val="num" w:pos="1134"/>
      </w:tabs>
      <w:spacing w:before="60" w:after="60"/>
      <w:ind w:left="1134" w:right="0" w:hanging="1134"/>
    </w:pPr>
    <w:rPr>
      <w:color w:val="FF0000"/>
      <w:sz w:val="4"/>
    </w:rPr>
  </w:style>
  <w:style w:type="paragraph" w:customStyle="1" w:styleId="StyleHeading5TimesNewRoman13ptJustifiedBefore0pt0">
    <w:name w:val="Style Heading 5 + Times New Roman 13 pt Justified Before:  0 pt"/>
    <w:basedOn w:val="Heading5"/>
    <w:uiPriority w:val="99"/>
    <w:qFormat/>
    <w:rsid w:val="007C2379"/>
    <w:pPr>
      <w:tabs>
        <w:tab w:val="left" w:pos="1276"/>
        <w:tab w:val="left" w:pos="1710"/>
        <w:tab w:val="num" w:pos="3271"/>
      </w:tabs>
      <w:ind w:left="3271" w:hanging="1134"/>
      <w:jc w:val="both"/>
    </w:pPr>
    <w:rPr>
      <w:rFonts w:ascii="Times New Roman" w:hAnsi="Times New Roman"/>
      <w:b/>
      <w:bCs/>
      <w:sz w:val="26"/>
      <w:u w:val="none"/>
    </w:rPr>
  </w:style>
  <w:style w:type="character" w:customStyle="1" w:styleId="NormalAsianVnTimeCharCharChar11">
    <w:name w:val="Normal + (Asian).VnTime Char Char Char11"/>
    <w:aliases w:val="Normal + (Asian).VnTime1"/>
    <w:locked/>
    <w:rsid w:val="007C2379"/>
    <w:rPr>
      <w:rFonts w:ascii=".VnTime" w:eastAsia=".VnTime" w:hAnsi=".VnTime"/>
      <w:i/>
      <w:iCs/>
      <w:sz w:val="28"/>
      <w:szCs w:val="28"/>
      <w:lang w:val="nl-NL"/>
    </w:rPr>
  </w:style>
  <w:style w:type="paragraph" w:customStyle="1" w:styleId="Subtitle5">
    <w:name w:val="Subtitle5"/>
    <w:autoRedefine/>
    <w:uiPriority w:val="99"/>
    <w:qFormat/>
    <w:rsid w:val="007C2379"/>
    <w:pPr>
      <w:spacing w:before="120" w:after="240" w:line="240" w:lineRule="auto"/>
    </w:pPr>
    <w:rPr>
      <w:rFonts w:ascii="Times New Roman" w:eastAsia="Times New Roman" w:hAnsi="Times New Roman" w:cs="Times New Roman"/>
      <w:b/>
      <w:sz w:val="28"/>
      <w:szCs w:val="28"/>
    </w:rPr>
  </w:style>
  <w:style w:type="paragraph" w:customStyle="1" w:styleId="Style12ptJustifiedFirstline1cmAfter6ptLinespaci0">
    <w:name w:val="Style 12 pt Justified First line:  1 cm After:  6 pt Line spaci"/>
    <w:basedOn w:val="Normal"/>
    <w:uiPriority w:val="99"/>
    <w:qFormat/>
    <w:rsid w:val="007C2379"/>
    <w:pPr>
      <w:widowControl w:val="0"/>
      <w:adjustRightInd w:val="0"/>
      <w:spacing w:after="120" w:line="300" w:lineRule="exact"/>
      <w:ind w:firstLine="680"/>
    </w:pPr>
  </w:style>
  <w:style w:type="table" w:customStyle="1" w:styleId="TableGrid6">
    <w:name w:val="Table Grid6"/>
    <w:basedOn w:val="TableNormal"/>
    <w:next w:val="TableGrid"/>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7C2379"/>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ubtitleTimesNewRoman13ptItalicJustifiedLeft0">
    <w:name w:val="Style Subtitle + Times New Roman 13 pt Italic Justified Left:"/>
    <w:basedOn w:val="Normal"/>
    <w:autoRedefine/>
    <w:uiPriority w:val="99"/>
    <w:qFormat/>
    <w:rsid w:val="007C2379"/>
    <w:pPr>
      <w:widowControl w:val="0"/>
      <w:tabs>
        <w:tab w:val="num" w:pos="1418"/>
      </w:tabs>
      <w:spacing w:before="120" w:after="120" w:line="288" w:lineRule="auto"/>
      <w:ind w:left="1418" w:hanging="567"/>
    </w:pPr>
    <w:rPr>
      <w:b/>
      <w:bCs/>
      <w:i/>
      <w:iCs/>
      <w:color w:val="002060"/>
      <w:sz w:val="26"/>
    </w:rPr>
  </w:style>
  <w:style w:type="numbering" w:customStyle="1" w:styleId="111121">
    <w:name w:val="1 / 1.1.121"/>
    <w:rsid w:val="007C2379"/>
    <w:pPr>
      <w:numPr>
        <w:numId w:val="225"/>
      </w:numPr>
    </w:pPr>
  </w:style>
  <w:style w:type="numbering" w:customStyle="1" w:styleId="11111110">
    <w:name w:val="1 / 1.1.1111"/>
    <w:rsid w:val="007C2379"/>
  </w:style>
  <w:style w:type="numbering" w:customStyle="1" w:styleId="StyleBulleted6">
    <w:name w:val="Style Bulleted6"/>
    <w:rsid w:val="007C2379"/>
  </w:style>
  <w:style w:type="numbering" w:customStyle="1" w:styleId="CurrentList15">
    <w:name w:val="Current List15"/>
    <w:rsid w:val="007C2379"/>
    <w:pPr>
      <w:numPr>
        <w:numId w:val="226"/>
      </w:numPr>
    </w:pPr>
  </w:style>
  <w:style w:type="numbering" w:customStyle="1" w:styleId="11113">
    <w:name w:val="1 / 1.1.13"/>
    <w:basedOn w:val="NoList"/>
    <w:next w:val="1111110"/>
    <w:unhideWhenUsed/>
    <w:rsid w:val="007C2379"/>
    <w:pPr>
      <w:numPr>
        <w:numId w:val="201"/>
      </w:numPr>
    </w:pPr>
  </w:style>
  <w:style w:type="numbering" w:customStyle="1" w:styleId="StyleBulleted24">
    <w:name w:val="Style Bulleted24"/>
    <w:rsid w:val="007C2379"/>
    <w:pPr>
      <w:numPr>
        <w:numId w:val="227"/>
      </w:numPr>
    </w:pPr>
  </w:style>
  <w:style w:type="numbering" w:customStyle="1" w:styleId="StyleOutlinenumbered14pt4">
    <w:name w:val="Style Outline numbered 14 pt4"/>
    <w:rsid w:val="007C2379"/>
    <w:pPr>
      <w:numPr>
        <w:numId w:val="228"/>
      </w:numPr>
    </w:pPr>
  </w:style>
  <w:style w:type="paragraph" w:customStyle="1" w:styleId="Subtitle6">
    <w:name w:val="Subtitle6"/>
    <w:autoRedefine/>
    <w:uiPriority w:val="99"/>
    <w:qFormat/>
    <w:rsid w:val="007C2379"/>
    <w:pPr>
      <w:spacing w:before="120" w:after="240" w:line="240" w:lineRule="auto"/>
    </w:pPr>
    <w:rPr>
      <w:rFonts w:ascii="Times New Roman" w:eastAsia="Times New Roman" w:hAnsi="Times New Roman" w:cs="Times New Roman"/>
      <w:b/>
      <w:sz w:val="28"/>
      <w:szCs w:val="28"/>
    </w:rPr>
  </w:style>
  <w:style w:type="table" w:customStyle="1" w:styleId="TableGrid7">
    <w:name w:val="Table Grid7"/>
    <w:basedOn w:val="TableNormal"/>
    <w:next w:val="TableGrid"/>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7C2379"/>
    <w:pPr>
      <w:widowControl w:val="0"/>
      <w:spacing w:after="0" w:line="240" w:lineRule="auto"/>
      <w:ind w:left="113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7C2379"/>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rsid w:val="007C2379"/>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1 / 1.1.131"/>
    <w:rsid w:val="007C2379"/>
  </w:style>
  <w:style w:type="numbering" w:customStyle="1" w:styleId="StyleBulleted231">
    <w:name w:val="Style Bulleted231"/>
    <w:rsid w:val="007C2379"/>
    <w:pPr>
      <w:numPr>
        <w:numId w:val="232"/>
      </w:numPr>
    </w:pPr>
  </w:style>
  <w:style w:type="numbering" w:customStyle="1" w:styleId="CurrentList141">
    <w:name w:val="Current List141"/>
    <w:rsid w:val="007C2379"/>
    <w:pPr>
      <w:numPr>
        <w:numId w:val="233"/>
      </w:numPr>
    </w:pPr>
  </w:style>
  <w:style w:type="numbering" w:customStyle="1" w:styleId="StyleBulleted51">
    <w:name w:val="Style Bulleted51"/>
    <w:rsid w:val="007C2379"/>
  </w:style>
  <w:style w:type="numbering" w:customStyle="1" w:styleId="StyleBulleted71">
    <w:name w:val="Style Bulleted71"/>
    <w:rsid w:val="007C2379"/>
    <w:pPr>
      <w:numPr>
        <w:numId w:val="229"/>
      </w:numPr>
    </w:pPr>
  </w:style>
  <w:style w:type="numbering" w:customStyle="1" w:styleId="111122">
    <w:name w:val="1 / 1.1.122"/>
    <w:rsid w:val="007C2379"/>
    <w:pPr>
      <w:numPr>
        <w:numId w:val="137"/>
      </w:numPr>
    </w:pPr>
  </w:style>
  <w:style w:type="numbering" w:customStyle="1" w:styleId="CurrentList16">
    <w:name w:val="Current List16"/>
    <w:rsid w:val="007C2379"/>
    <w:pPr>
      <w:numPr>
        <w:numId w:val="217"/>
      </w:numPr>
    </w:pPr>
  </w:style>
  <w:style w:type="numbering" w:customStyle="1" w:styleId="11114">
    <w:name w:val="1 / 1.1.14"/>
    <w:basedOn w:val="NoList"/>
    <w:next w:val="1111110"/>
    <w:unhideWhenUsed/>
    <w:rsid w:val="007C2379"/>
    <w:pPr>
      <w:numPr>
        <w:numId w:val="158"/>
      </w:numPr>
    </w:pPr>
  </w:style>
  <w:style w:type="numbering" w:customStyle="1" w:styleId="Style4111">
    <w:name w:val="Style4111"/>
    <w:rsid w:val="007C2379"/>
    <w:pPr>
      <w:numPr>
        <w:numId w:val="236"/>
      </w:numPr>
    </w:pPr>
  </w:style>
  <w:style w:type="numbering" w:customStyle="1" w:styleId="StyleBulleted25">
    <w:name w:val="Style Bulleted25"/>
    <w:rsid w:val="007C2379"/>
    <w:pPr>
      <w:numPr>
        <w:numId w:val="234"/>
      </w:numPr>
    </w:pPr>
  </w:style>
  <w:style w:type="numbering" w:customStyle="1" w:styleId="StyleOutlinenumbered14pt5">
    <w:name w:val="Style Outline numbered 14 pt5"/>
    <w:rsid w:val="007C2379"/>
    <w:pPr>
      <w:numPr>
        <w:numId w:val="235"/>
      </w:numPr>
    </w:pPr>
  </w:style>
  <w:style w:type="numbering" w:customStyle="1" w:styleId="Style43">
    <w:name w:val="Style43"/>
    <w:rsid w:val="007C2379"/>
    <w:pPr>
      <w:numPr>
        <w:numId w:val="237"/>
      </w:numPr>
    </w:pPr>
  </w:style>
  <w:style w:type="table" w:customStyle="1" w:styleId="TableGrid8">
    <w:name w:val="Table Grid8"/>
    <w:basedOn w:val="TableNormal"/>
    <w:next w:val="TableGrid"/>
    <w:uiPriority w:val="59"/>
    <w:rsid w:val="007C2379"/>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ft Char"/>
    <w:basedOn w:val="DefaultParagraphFont"/>
    <w:uiPriority w:val="99"/>
    <w:rsid w:val="007C2379"/>
  </w:style>
  <w:style w:type="table" w:customStyle="1" w:styleId="TableGrid9">
    <w:name w:val="Table Grid9"/>
    <w:basedOn w:val="TableNormal"/>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7C237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6">
    <w:name w:val="Style Outline numbered 14 pt6"/>
    <w:rsid w:val="007C2379"/>
    <w:pPr>
      <w:numPr>
        <w:numId w:val="173"/>
      </w:numPr>
    </w:pPr>
  </w:style>
  <w:style w:type="numbering" w:customStyle="1" w:styleId="NoList6">
    <w:name w:val="No List6"/>
    <w:next w:val="NoList"/>
    <w:uiPriority w:val="99"/>
    <w:semiHidden/>
    <w:unhideWhenUsed/>
    <w:rsid w:val="007C2379"/>
  </w:style>
  <w:style w:type="paragraph" w:customStyle="1" w:styleId="Heading150">
    <w:name w:val="Heading 15"/>
    <w:basedOn w:val="Normal"/>
    <w:next w:val="Normal"/>
    <w:qFormat/>
    <w:rsid w:val="007C2379"/>
    <w:pPr>
      <w:keepNext/>
      <w:tabs>
        <w:tab w:val="num" w:pos="360"/>
      </w:tabs>
      <w:suppressAutoHyphens/>
      <w:ind w:left="360" w:hanging="360"/>
      <w:jc w:val="center"/>
      <w:outlineLvl w:val="0"/>
    </w:pPr>
    <w:rPr>
      <w:b/>
      <w:bCs/>
      <w:szCs w:val="24"/>
      <w:lang w:eastAsia="ar-SA"/>
    </w:rPr>
  </w:style>
  <w:style w:type="paragraph" w:customStyle="1" w:styleId="Heading25">
    <w:name w:val="Heading 25"/>
    <w:basedOn w:val="Normal"/>
    <w:next w:val="Normal"/>
    <w:qFormat/>
    <w:rsid w:val="007C2379"/>
    <w:pPr>
      <w:keepNext/>
      <w:tabs>
        <w:tab w:val="num" w:pos="360"/>
      </w:tabs>
      <w:suppressAutoHyphens/>
      <w:ind w:left="360" w:hanging="360"/>
      <w:jc w:val="center"/>
    </w:pPr>
    <w:rPr>
      <w:szCs w:val="24"/>
      <w:u w:val="single"/>
      <w:lang w:eastAsia="ar-SA"/>
    </w:rPr>
  </w:style>
  <w:style w:type="paragraph" w:customStyle="1" w:styleId="Heading85">
    <w:name w:val="Heading 85"/>
    <w:basedOn w:val="Normal"/>
    <w:next w:val="Normal"/>
    <w:qFormat/>
    <w:rsid w:val="007C2379"/>
    <w:pPr>
      <w:keepNext/>
      <w:tabs>
        <w:tab w:val="num" w:pos="360"/>
      </w:tabs>
      <w:suppressAutoHyphens/>
      <w:spacing w:before="100" w:after="100"/>
      <w:ind w:left="360"/>
      <w:jc w:val="left"/>
      <w:outlineLvl w:val="7"/>
    </w:pPr>
    <w:rPr>
      <w:b/>
      <w:bCs/>
      <w:sz w:val="26"/>
      <w:szCs w:val="26"/>
      <w:lang w:eastAsia="ar-SA"/>
    </w:rPr>
  </w:style>
  <w:style w:type="paragraph" w:customStyle="1" w:styleId="Heading95">
    <w:name w:val="Heading 95"/>
    <w:basedOn w:val="Normal"/>
    <w:next w:val="Normal"/>
    <w:qFormat/>
    <w:rsid w:val="007C2379"/>
    <w:pPr>
      <w:keepNext/>
      <w:tabs>
        <w:tab w:val="num" w:pos="360"/>
      </w:tabs>
      <w:suppressAutoHyphens/>
      <w:spacing w:before="100" w:after="100"/>
      <w:ind w:left="360" w:hanging="360"/>
      <w:outlineLvl w:val="8"/>
    </w:pPr>
    <w:rPr>
      <w:b/>
      <w:bCs/>
      <w:sz w:val="26"/>
      <w:szCs w:val="26"/>
      <w:lang w:eastAsia="ar-SA"/>
    </w:rPr>
  </w:style>
  <w:style w:type="paragraph" w:customStyle="1" w:styleId="Subtitle7">
    <w:name w:val="Subtitle7"/>
    <w:autoRedefine/>
    <w:qFormat/>
    <w:rsid w:val="007C2379"/>
    <w:pPr>
      <w:spacing w:before="120" w:after="240" w:line="240" w:lineRule="auto"/>
    </w:pPr>
    <w:rPr>
      <w:rFonts w:ascii="Times New Roman" w:eastAsia="Times New Roman" w:hAnsi="Times New Roman" w:cs="Times New Roman"/>
      <w:b/>
      <w:sz w:val="28"/>
      <w:szCs w:val="28"/>
    </w:rPr>
  </w:style>
  <w:style w:type="paragraph" w:customStyle="1" w:styleId="II0">
    <w:name w:val="II"/>
    <w:aliases w:val="Muc I"/>
    <w:basedOn w:val="Normal"/>
    <w:autoRedefine/>
    <w:qFormat/>
    <w:rsid w:val="007C2379"/>
    <w:pPr>
      <w:spacing w:line="400" w:lineRule="exact"/>
      <w:ind w:firstLine="397"/>
    </w:pPr>
    <w:rPr>
      <w:rFonts w:ascii=".VnTime" w:hAnsi=".VnTime"/>
      <w:b/>
      <w:bCs/>
      <w:sz w:val="26"/>
    </w:rPr>
  </w:style>
  <w:style w:type="paragraph" w:customStyle="1" w:styleId="StyleHeading1BVIRepHead1Heading1Char2Heading1Char1CharC10">
    <w:name w:val="Style Heading 1BVIRepHead1Heading 1 Char2Heading 1 Char1 CharC.1"/>
    <w:basedOn w:val="Heading1"/>
    <w:autoRedefine/>
    <w:qFormat/>
    <w:rsid w:val="007C2379"/>
    <w:pPr>
      <w:keepNext/>
      <w:suppressAutoHyphens w:val="0"/>
      <w:spacing w:before="40" w:after="40" w:line="288" w:lineRule="auto"/>
    </w:pPr>
    <w:rPr>
      <w:rFonts w:ascii="Times New Roman" w:hAnsi="Times New Roman"/>
      <w:bCs/>
      <w:smallCaps w:val="0"/>
      <w:sz w:val="28"/>
      <w:szCs w:val="28"/>
    </w:rPr>
  </w:style>
  <w:style w:type="character" w:customStyle="1" w:styleId="StyleHeading4h4H4Sub-ClauseSub-paragraphClauseSubSubNoNameChar0">
    <w:name w:val="Style Heading 4h4H4Sub-Clause Sub-paragraphClauseSubSub_No&amp;Name.Char"/>
    <w:link w:val="StyleHeading4h4H4Sub-ClauseSub-paragraphClauseSubSubNoName0"/>
    <w:locked/>
    <w:rsid w:val="007C2379"/>
    <w:rPr>
      <w:bCs/>
      <w:iCs/>
      <w:color w:val="0000FF"/>
      <w:sz w:val="24"/>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autoRedefine/>
    <w:qFormat/>
    <w:rsid w:val="007C2379"/>
    <w:pPr>
      <w:spacing w:before="240" w:after="120"/>
      <w:ind w:left="851" w:right="0" w:hanging="11"/>
      <w:jc w:val="left"/>
    </w:pPr>
    <w:rPr>
      <w:rFonts w:asciiTheme="minorHAnsi" w:eastAsiaTheme="minorHAnsi" w:hAnsiTheme="minorHAnsi" w:cstheme="minorBidi"/>
      <w:b w:val="0"/>
      <w:iCs/>
      <w:color w:val="0000FF"/>
      <w:szCs w:val="24"/>
    </w:rPr>
  </w:style>
  <w:style w:type="paragraph" w:customStyle="1" w:styleId="StyleVnArialCenteredBefore4ptAfter4ptLinespacing0">
    <w:name w:val="Style.VnArial Centered Before:  4 pt After:  4 pt Line spacing"/>
    <w:basedOn w:val="Normal"/>
    <w:qFormat/>
    <w:rsid w:val="007C2379"/>
    <w:pPr>
      <w:spacing w:before="80" w:after="80" w:line="380" w:lineRule="atLeast"/>
      <w:jc w:val="center"/>
    </w:pPr>
    <w:rPr>
      <w:rFonts w:ascii=".VnTime" w:eastAsia="Calibri" w:hAnsi=".VnTime"/>
      <w:sz w:val="26"/>
    </w:rPr>
  </w:style>
  <w:style w:type="paragraph" w:customStyle="1" w:styleId="StyleVnArialLeftBefore6ptAfter6ptLinespacingA0">
    <w:name w:val="Style.VnArial Left Before:  6 pt After:  6 pt Line spacing:  A"/>
    <w:basedOn w:val="Normal"/>
    <w:qFormat/>
    <w:rsid w:val="007C2379"/>
    <w:pPr>
      <w:spacing w:before="120" w:after="120" w:line="320" w:lineRule="atLeast"/>
      <w:jc w:val="left"/>
    </w:pPr>
    <w:rPr>
      <w:rFonts w:ascii=".VnTime" w:eastAsia="Calibri" w:hAnsi=".VnTime"/>
      <w:sz w:val="26"/>
    </w:rPr>
  </w:style>
  <w:style w:type="paragraph" w:customStyle="1" w:styleId="StyleNormal1TimesNewRomanLatin12ptFirstline0Be0">
    <w:name w:val="Style Normal1 + Times New Roman (Latin) 12 pt First line:  0&quot; Be"/>
    <w:basedOn w:val="Normal1"/>
    <w:qFormat/>
    <w:rsid w:val="007C2379"/>
    <w:pPr>
      <w:widowControl/>
      <w:overflowPunct w:val="0"/>
      <w:autoSpaceDE w:val="0"/>
      <w:autoSpaceDN w:val="0"/>
      <w:spacing w:line="240" w:lineRule="auto"/>
      <w:textAlignment w:val="auto"/>
    </w:pPr>
    <w:rPr>
      <w:rFonts w:eastAsia="Times New Roman"/>
      <w:sz w:val="24"/>
      <w:szCs w:val="27"/>
      <w:lang w:val="en-GB" w:eastAsia="en-US"/>
    </w:rPr>
  </w:style>
  <w:style w:type="paragraph" w:customStyle="1" w:styleId="StyleHeading4h4H4Sub-ClauseSub-paragraphClauseSubSubNoName10">
    <w:name w:val="Style Heading 4h4H4Sub-Clause Sub-paragraphClauseSubSub_No&amp;Name.1"/>
    <w:basedOn w:val="Heading4"/>
    <w:qFormat/>
    <w:rsid w:val="007C2379"/>
    <w:pPr>
      <w:keepNext w:val="0"/>
      <w:autoSpaceDE w:val="0"/>
      <w:autoSpaceDN w:val="0"/>
      <w:adjustRightInd w:val="0"/>
      <w:spacing w:after="0"/>
      <w:ind w:left="0" w:right="0" w:firstLine="0"/>
    </w:pPr>
    <w:rPr>
      <w:bCs w:val="0"/>
      <w:i/>
      <w:iCs/>
      <w:sz w:val="28"/>
    </w:rPr>
  </w:style>
  <w:style w:type="paragraph" w:customStyle="1" w:styleId="StyleHeading4h4H4Sub-ClauseSub-paragraphClauseSubSubNoName20">
    <w:name w:val="Style Heading 4h4H4Sub-Clause Sub-paragraphClauseSubSub_No&amp;Name.2"/>
    <w:basedOn w:val="Heading4"/>
    <w:qFormat/>
    <w:rsid w:val="007C2379"/>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0">
    <w:name w:val="Style Heading 4h4H4Sub-Clause Sub-paragraphClauseSubSub_No&amp;Name.4"/>
    <w:basedOn w:val="Heading4"/>
    <w:qFormat/>
    <w:rsid w:val="007C2379"/>
    <w:pPr>
      <w:keepNext w:val="0"/>
      <w:autoSpaceDE w:val="0"/>
      <w:autoSpaceDN w:val="0"/>
      <w:adjustRightInd w:val="0"/>
      <w:spacing w:before="120" w:after="0"/>
      <w:ind w:left="0" w:right="0" w:firstLine="0"/>
    </w:pPr>
    <w:rPr>
      <w:bCs w:val="0"/>
      <w:i/>
      <w:iCs/>
      <w:sz w:val="28"/>
      <w:szCs w:val="24"/>
    </w:rPr>
  </w:style>
  <w:style w:type="paragraph" w:customStyle="1" w:styleId="StyleHeading3VNI-TimesItalicJustifiedLeft159cmHan10">
    <w:name w:val="Style Heading 3 + VNI-Times Italic Justified Left:  1.59 cm Han.1"/>
    <w:basedOn w:val="Heading3"/>
    <w:next w:val="BodyText"/>
    <w:qFormat/>
    <w:rsid w:val="007C2379"/>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character" w:customStyle="1" w:styleId="StyleVnArial0">
    <w:name w:val="Style.VnArial"/>
    <w:rsid w:val="007C2379"/>
    <w:rPr>
      <w:rFonts w:ascii=".VnTime" w:hAnsi=".VnTime" w:cs="Times New Roman" w:hint="default"/>
      <w:sz w:val="27"/>
      <w:szCs w:val="27"/>
    </w:rPr>
  </w:style>
  <w:style w:type="table" w:customStyle="1" w:styleId="TableGrid10">
    <w:name w:val="Table Grid10"/>
    <w:basedOn w:val="TableNormal"/>
    <w:next w:val="TableGrid"/>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7C2379"/>
    <w:pPr>
      <w:widowControl w:val="0"/>
      <w:spacing w:after="0" w:line="240" w:lineRule="auto"/>
      <w:ind w:left="113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TimesNewRoman13ptBefore0ptAfter00">
    <w:name w:val="Style Heading 2 + Times New Roman 13 pt Before:  0 pt After:  0"/>
    <w:basedOn w:val="Heading20"/>
    <w:qFormat/>
    <w:rsid w:val="007C2379"/>
    <w:p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numbering" w:customStyle="1" w:styleId="111112">
    <w:name w:val="1 / 1.1.112"/>
    <w:rsid w:val="007C2379"/>
  </w:style>
  <w:style w:type="numbering" w:customStyle="1" w:styleId="CurrentList17">
    <w:name w:val="Current List17"/>
    <w:rsid w:val="007C2379"/>
  </w:style>
  <w:style w:type="numbering" w:customStyle="1" w:styleId="11115">
    <w:name w:val="1 / 1.1.15"/>
    <w:basedOn w:val="NoList"/>
    <w:next w:val="1111110"/>
    <w:semiHidden/>
    <w:unhideWhenUsed/>
    <w:rsid w:val="007C2379"/>
  </w:style>
  <w:style w:type="numbering" w:customStyle="1" w:styleId="StyleOutlinenumbered14pt7">
    <w:name w:val="Style Outline numbered 14 pt7"/>
    <w:rsid w:val="007C2379"/>
  </w:style>
  <w:style w:type="numbering" w:customStyle="1" w:styleId="CurrentList12411">
    <w:name w:val="Current List12411"/>
    <w:rsid w:val="007C2379"/>
    <w:pPr>
      <w:numPr>
        <w:numId w:val="240"/>
      </w:numPr>
    </w:pPr>
  </w:style>
  <w:style w:type="paragraph" w:customStyle="1" w:styleId="HIEU2">
    <w:name w:val="HIEU 2"/>
    <w:basedOn w:val="XX0"/>
    <w:next w:val="Normal"/>
    <w:uiPriority w:val="99"/>
    <w:qFormat/>
    <w:rsid w:val="007C2379"/>
    <w:pPr>
      <w:numPr>
        <w:ilvl w:val="2"/>
        <w:numId w:val="241"/>
      </w:numPr>
      <w:tabs>
        <w:tab w:val="num" w:pos="360"/>
        <w:tab w:val="num" w:pos="720"/>
      </w:tabs>
      <w:spacing w:before="80" w:after="80" w:line="300" w:lineRule="auto"/>
      <w:ind w:left="0" w:firstLine="0"/>
      <w:outlineLvl w:val="2"/>
    </w:pPr>
    <w:rPr>
      <w:b w:val="0"/>
      <w:color w:val="auto"/>
      <w:szCs w:val="28"/>
      <w:lang w:val="nl-NL"/>
    </w:rPr>
  </w:style>
  <w:style w:type="character" w:customStyle="1" w:styleId="MSGENFONTSTYLENAMETEMPLATEROLENUMBERMSGENFONTSTYLENAMEBYROLETABLECAPTION3">
    <w:name w:val="MSG_EN_FONT_STYLE_NAME_TEMPLATE_ROLE_NUMBER MSG_EN_FONT_STYLE_NAME_BY_ROLE_TABLE_CAPTION 3_"/>
    <w:link w:val="MSGENFONTSTYLENAMETEMPLATEROLENUMBERMSGENFONTSTYLENAMEBYROLETABLECAPTION31"/>
    <w:uiPriority w:val="99"/>
    <w:locked/>
    <w:rsid w:val="007C2379"/>
    <w:rPr>
      <w:sz w:val="28"/>
      <w:szCs w:val="28"/>
      <w:shd w:val="clear" w:color="auto" w:fill="FFFFFF"/>
    </w:rPr>
  </w:style>
  <w:style w:type="paragraph" w:customStyle="1" w:styleId="MSGENFONTSTYLENAMETEMPLATEROLENUMBERMSGENFONTSTYLENAMEBYROLETABLECAPTION31">
    <w:name w:val="MSG_EN_FONT_STYLE_NAME_TEMPLATE_ROLE_NUMBER MSG_EN_FONT_STYLE_NAME_BY_ROLE_TABLE_CAPTION 31"/>
    <w:basedOn w:val="Normal"/>
    <w:link w:val="MSGENFONTSTYLENAMETEMPLATEROLENUMBERMSGENFONTSTYLENAMEBYROLETABLECAPTION3"/>
    <w:uiPriority w:val="99"/>
    <w:qFormat/>
    <w:rsid w:val="007C2379"/>
    <w:pPr>
      <w:widowControl w:val="0"/>
      <w:shd w:val="clear" w:color="auto" w:fill="FFFFFF"/>
      <w:spacing w:line="310" w:lineRule="exact"/>
      <w:jc w:val="left"/>
    </w:pPr>
    <w:rPr>
      <w:rFonts w:asciiTheme="minorHAnsi" w:eastAsiaTheme="minorHAnsi" w:hAnsiTheme="minorHAnsi" w:cstheme="minorBidi"/>
      <w:sz w:val="28"/>
      <w:szCs w:val="28"/>
    </w:rPr>
  </w:style>
  <w:style w:type="character" w:customStyle="1" w:styleId="Bodytext2Bold">
    <w:name w:val="Body text (2) + Bold"/>
    <w:rsid w:val="007C2379"/>
    <w:rPr>
      <w:rFonts w:ascii="Times New Roman" w:eastAsia="Times New Roman" w:hAnsi="Times New Roman" w:cs="Times New Roman"/>
      <w:b w:val="0"/>
      <w:bCs w:val="0"/>
      <w:color w:val="000000"/>
      <w:spacing w:val="0"/>
      <w:w w:val="100"/>
      <w:position w:val="0"/>
      <w:sz w:val="24"/>
      <w:szCs w:val="24"/>
      <w:shd w:val="clear" w:color="auto" w:fill="FFFFFF"/>
      <w:lang w:val="vi-VN" w:eastAsia="vi-VN" w:bidi="vi-VN"/>
    </w:rPr>
  </w:style>
  <w:style w:type="character" w:customStyle="1" w:styleId="Bodytext211pt">
    <w:name w:val="Body text (2) + 11 pt"/>
    <w:rsid w:val="007C2379"/>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Bodytext2Italic">
    <w:name w:val="Body text (2) + Italic"/>
    <w:aliases w:val="Spacing -2 pt"/>
    <w:rsid w:val="007C2379"/>
    <w:rPr>
      <w:rFonts w:ascii="Times New Roman" w:eastAsia="Times New Roman" w:hAnsi="Times New Roman" w:cs="Times New Roman"/>
      <w:b/>
      <w:bCs/>
      <w:i/>
      <w:iCs/>
      <w:color w:val="000000"/>
      <w:spacing w:val="-40"/>
      <w:w w:val="100"/>
      <w:position w:val="0"/>
      <w:sz w:val="24"/>
      <w:szCs w:val="24"/>
      <w:shd w:val="clear" w:color="auto" w:fill="FFFFFF"/>
      <w:lang w:val="vi-VN" w:eastAsia="vi-VN" w:bidi="vi-VN"/>
    </w:rPr>
  </w:style>
  <w:style w:type="character" w:customStyle="1" w:styleId="MSGENFONTSTYLENAMETEMPLATEROLENUMBERMSGENFONTSTYLENAMEBYROLETEXT2">
    <w:name w:val="MSG_EN_FONT_STYLE_NAME_TEMPLATE_ROLE_NUMBER MSG_EN_FONT_STYLE_NAME_BY_ROLE_TEXT 2"/>
    <w:uiPriority w:val="99"/>
    <w:rsid w:val="007C2379"/>
    <w:rPr>
      <w:strike w:val="0"/>
      <w:dstrike w:val="0"/>
      <w:sz w:val="28"/>
      <w:szCs w:val="28"/>
      <w:u w:val="none"/>
      <w:effect w:val="none"/>
    </w:rPr>
  </w:style>
  <w:style w:type="character" w:styleId="HTMLCode">
    <w:name w:val="HTML Code"/>
    <w:unhideWhenUsed/>
    <w:rsid w:val="007C2379"/>
    <w:rPr>
      <w:rFonts w:ascii="Courier New" w:eastAsia="Times New Roman" w:hAnsi="Courier New" w:cs="Courier New" w:hint="default"/>
      <w:sz w:val="20"/>
      <w:szCs w:val="20"/>
    </w:rPr>
  </w:style>
  <w:style w:type="character" w:styleId="HTMLKeyboard">
    <w:name w:val="HTML Keyboard"/>
    <w:unhideWhenUsed/>
    <w:rsid w:val="007C2379"/>
    <w:rPr>
      <w:rFonts w:ascii="Courier New" w:eastAsia="Times New Roman" w:hAnsi="Courier New" w:cs="Courier New" w:hint="default"/>
      <w:sz w:val="20"/>
      <w:szCs w:val="20"/>
    </w:rPr>
  </w:style>
  <w:style w:type="character" w:styleId="HTMLSample">
    <w:name w:val="HTML Sample"/>
    <w:unhideWhenUsed/>
    <w:rsid w:val="007C2379"/>
    <w:rPr>
      <w:rFonts w:ascii="Courier New" w:eastAsia="Times New Roman" w:hAnsi="Courier New" w:cs="Courier New" w:hint="default"/>
    </w:rPr>
  </w:style>
  <w:style w:type="character" w:styleId="HTMLTypewriter">
    <w:name w:val="HTML Typewriter"/>
    <w:unhideWhenUsed/>
    <w:rsid w:val="007C2379"/>
    <w:rPr>
      <w:rFonts w:ascii="Courier New" w:eastAsia="Times New Roman" w:hAnsi="Courier New" w:cs="Courier New" w:hint="default"/>
      <w:sz w:val="20"/>
      <w:szCs w:val="20"/>
    </w:rPr>
  </w:style>
  <w:style w:type="character" w:customStyle="1" w:styleId="ListChar1">
    <w:name w:val="List Char1"/>
    <w:aliases w:val="1. List Char"/>
    <w:link w:val="List"/>
    <w:locked/>
    <w:rsid w:val="007C2379"/>
    <w:rPr>
      <w:rFonts w:ascii="Times New Roman" w:eastAsia="Times New Roman" w:hAnsi="Times New Roman" w:cs="Times New Roman"/>
      <w:sz w:val="24"/>
      <w:szCs w:val="20"/>
    </w:rPr>
  </w:style>
  <w:style w:type="character" w:customStyle="1" w:styleId="TitleChar1">
    <w:name w:val="Title Char1"/>
    <w:aliases w:val="Heading2 Char1,Title Char Char"/>
    <w:rsid w:val="007C2379"/>
    <w:rPr>
      <w:rFonts w:ascii="Cambria" w:eastAsia="Times New Roman" w:hAnsi="Cambria" w:cs="Times New Roman"/>
      <w:color w:val="17365D"/>
      <w:spacing w:val="5"/>
      <w:kern w:val="28"/>
      <w:sz w:val="52"/>
      <w:szCs w:val="52"/>
    </w:rPr>
  </w:style>
  <w:style w:type="character" w:customStyle="1" w:styleId="ClosingChar">
    <w:name w:val="Closing Char"/>
    <w:link w:val="Closing"/>
    <w:locked/>
    <w:rsid w:val="007C2379"/>
    <w:rPr>
      <w:rFonts w:ascii=".VnTime" w:hAnsi=".VnTime"/>
      <w:sz w:val="27"/>
      <w:szCs w:val="27"/>
      <w:lang w:val="en-GB"/>
    </w:rPr>
  </w:style>
  <w:style w:type="character" w:customStyle="1" w:styleId="E-mailSignatureChar">
    <w:name w:val="E-mail Signature Char"/>
    <w:link w:val="E-mailSignature"/>
    <w:locked/>
    <w:rsid w:val="007C2379"/>
    <w:rPr>
      <w:rFonts w:ascii=".VnTime" w:hAnsi=".VnTime"/>
      <w:sz w:val="27"/>
      <w:szCs w:val="27"/>
      <w:lang w:val="en-GB"/>
    </w:rPr>
  </w:style>
  <w:style w:type="character" w:customStyle="1" w:styleId="QuoteChar">
    <w:name w:val="Quote Char"/>
    <w:link w:val="Quote"/>
    <w:uiPriority w:val="29"/>
    <w:locked/>
    <w:rsid w:val="007C2379"/>
    <w:rPr>
      <w:rFonts w:ascii="Arial" w:hAnsi="Arial" w:cs="Arial"/>
      <w:i/>
      <w:iCs/>
    </w:rPr>
  </w:style>
  <w:style w:type="character" w:customStyle="1" w:styleId="IntenseQuoteChar2">
    <w:name w:val="Intense Quote Char2"/>
    <w:link w:val="IntenseQuote"/>
    <w:uiPriority w:val="30"/>
    <w:locked/>
    <w:rsid w:val="007C2379"/>
    <w:rPr>
      <w:rFonts w:ascii="Calibri Light" w:eastAsia="SimSun" w:hAnsi="Calibri Light"/>
      <w:color w:val="5B9BD5"/>
      <w:sz w:val="24"/>
      <w:szCs w:val="24"/>
    </w:rPr>
  </w:style>
  <w:style w:type="character" w:customStyle="1" w:styleId="1Char">
    <w:name w:val="1. Char"/>
    <w:link w:val="10"/>
    <w:locked/>
    <w:rsid w:val="007C2379"/>
    <w:rPr>
      <w:rFonts w:ascii=".VnTime" w:eastAsia="SimSun" w:hAnsi=".VnTime" w:cs="Times New Roman"/>
      <w:b/>
      <w:i/>
      <w:sz w:val="28"/>
      <w:szCs w:val="20"/>
      <w:lang w:val="x-none" w:eastAsia="x-none"/>
    </w:rPr>
  </w:style>
  <w:style w:type="character" w:customStyle="1" w:styleId="chChar">
    <w:name w:val="ch Char"/>
    <w:link w:val="ch"/>
    <w:uiPriority w:val="99"/>
    <w:locked/>
    <w:rsid w:val="007C2379"/>
    <w:rPr>
      <w:rFonts w:ascii=".VnTime" w:hAnsi=".VnTime"/>
      <w:sz w:val="28"/>
      <w:lang w:eastAsia="zh-CN"/>
    </w:rPr>
  </w:style>
  <w:style w:type="paragraph" w:customStyle="1" w:styleId="ch">
    <w:name w:val="ch"/>
    <w:basedOn w:val="Normal"/>
    <w:link w:val="chChar"/>
    <w:uiPriority w:val="99"/>
    <w:qFormat/>
    <w:rsid w:val="007C2379"/>
    <w:pPr>
      <w:spacing w:before="60" w:line="312" w:lineRule="auto"/>
      <w:ind w:firstLine="567"/>
    </w:pPr>
    <w:rPr>
      <w:rFonts w:ascii=".VnTime" w:eastAsiaTheme="minorHAnsi" w:hAnsi=".VnTime" w:cstheme="minorBidi"/>
      <w:sz w:val="28"/>
      <w:szCs w:val="22"/>
      <w:lang w:eastAsia="zh-CN"/>
    </w:rPr>
  </w:style>
  <w:style w:type="paragraph" w:customStyle="1" w:styleId="Tieude40">
    <w:name w:val="Tieu de 4"/>
    <w:basedOn w:val="Heading20"/>
    <w:qFormat/>
    <w:rsid w:val="007C2379"/>
    <w:pPr>
      <w:keepNext/>
      <w:pBdr>
        <w:bottom w:val="none" w:sz="0" w:space="0" w:color="auto"/>
      </w:pBdr>
      <w:suppressAutoHyphens w:val="0"/>
      <w:spacing w:before="40" w:after="40" w:line="312" w:lineRule="auto"/>
      <w:jc w:val="both"/>
    </w:pPr>
    <w:rPr>
      <w:rFonts w:ascii="Times New Roman" w:hAnsi="Times New Roman"/>
      <w:b w:val="0"/>
      <w:i/>
      <w:szCs w:val="24"/>
    </w:rPr>
  </w:style>
  <w:style w:type="paragraph" w:customStyle="1" w:styleId="BodyTextlist3">
    <w:name w:val="Body Text list 3"/>
    <w:qFormat/>
    <w:rsid w:val="007C2379"/>
    <w:pPr>
      <w:numPr>
        <w:numId w:val="242"/>
      </w:numPr>
      <w:tabs>
        <w:tab w:val="left" w:pos="851"/>
      </w:tabs>
      <w:spacing w:before="120" w:after="120" w:line="240" w:lineRule="auto"/>
      <w:ind w:left="0" w:firstLine="0"/>
    </w:pPr>
    <w:rPr>
      <w:rFonts w:ascii="Times New Roman" w:eastAsia="Times New Roman" w:hAnsi="Times New Roman" w:cs="Times New Roman"/>
      <w:sz w:val="26"/>
      <w:lang w:eastAsia="en-GB"/>
    </w:rPr>
  </w:style>
  <w:style w:type="character" w:customStyle="1" w:styleId="-CharChar">
    <w:name w:val="- Char Char"/>
    <w:locked/>
    <w:rsid w:val="007C2379"/>
    <w:rPr>
      <w:sz w:val="28"/>
      <w:szCs w:val="26"/>
    </w:rPr>
  </w:style>
  <w:style w:type="paragraph" w:customStyle="1" w:styleId="2aMuc1">
    <w:name w:val="2a.Muc 1"/>
    <w:basedOn w:val="Heading1"/>
    <w:qFormat/>
    <w:rsid w:val="007C2379"/>
    <w:pPr>
      <w:keepNext/>
      <w:suppressAutoHyphens w:val="0"/>
      <w:spacing w:before="120" w:after="120"/>
      <w:jc w:val="left"/>
    </w:pPr>
    <w:rPr>
      <w:rFonts w:ascii="Times New Roman" w:hAnsi="Times New Roman"/>
      <w:smallCaps w:val="0"/>
      <w:sz w:val="28"/>
      <w:szCs w:val="26"/>
    </w:rPr>
  </w:style>
  <w:style w:type="paragraph" w:customStyle="1" w:styleId="3amuc11">
    <w:name w:val="3a.muc1.1"/>
    <w:basedOn w:val="Normal"/>
    <w:qFormat/>
    <w:rsid w:val="007C2379"/>
    <w:pPr>
      <w:spacing w:before="120" w:after="120"/>
      <w:jc w:val="left"/>
    </w:pPr>
    <w:rPr>
      <w:b/>
      <w:i/>
      <w:sz w:val="28"/>
      <w:szCs w:val="28"/>
    </w:rPr>
  </w:style>
  <w:style w:type="character" w:customStyle="1" w:styleId="Vnbnnidung1">
    <w:name w:val="Văn b?n n?i dung_"/>
    <w:link w:val="Vnbnnidung10"/>
    <w:locked/>
    <w:rsid w:val="007C2379"/>
  </w:style>
  <w:style w:type="paragraph" w:customStyle="1" w:styleId="Vnbnnidung10">
    <w:name w:val="Văn b?n n?i dung1"/>
    <w:basedOn w:val="Normal"/>
    <w:link w:val="Vnbnnidung1"/>
    <w:qFormat/>
    <w:rsid w:val="007C2379"/>
    <w:pPr>
      <w:widowControl w:val="0"/>
      <w:spacing w:line="360" w:lineRule="exact"/>
      <w:ind w:hanging="340"/>
    </w:pPr>
    <w:rPr>
      <w:rFonts w:asciiTheme="minorHAnsi" w:eastAsiaTheme="minorHAnsi" w:hAnsiTheme="minorHAnsi" w:cstheme="minorBidi"/>
      <w:sz w:val="22"/>
      <w:szCs w:val="22"/>
    </w:rPr>
  </w:style>
  <w:style w:type="paragraph" w:customStyle="1" w:styleId="m-2">
    <w:name w:val="m-2"/>
    <w:basedOn w:val="TM"/>
    <w:qFormat/>
    <w:rsid w:val="007C2379"/>
    <w:pPr>
      <w:tabs>
        <w:tab w:val="num" w:pos="720"/>
      </w:tabs>
      <w:ind w:left="720" w:hanging="360"/>
    </w:pPr>
    <w:rPr>
      <w:rFonts w:ascii="Calibri" w:eastAsia="MS Mincho" w:hAnsi="Calibri"/>
    </w:rPr>
  </w:style>
  <w:style w:type="paragraph" w:customStyle="1" w:styleId="23">
    <w:name w:val="23"/>
    <w:basedOn w:val="Normal"/>
    <w:qFormat/>
    <w:rsid w:val="007C2379"/>
    <w:pPr>
      <w:ind w:firstLine="567"/>
    </w:pPr>
    <w:rPr>
      <w:rFonts w:ascii=".VnTime" w:hAnsi=".VnTime"/>
      <w:sz w:val="28"/>
    </w:rPr>
  </w:style>
  <w:style w:type="paragraph" w:customStyle="1" w:styleId="ms-rteelement-p">
    <w:name w:val="ms-rteelement-p"/>
    <w:basedOn w:val="Normal"/>
    <w:qFormat/>
    <w:rsid w:val="007C2379"/>
    <w:pPr>
      <w:spacing w:before="100" w:beforeAutospacing="1" w:after="100" w:afterAutospacing="1"/>
      <w:jc w:val="left"/>
    </w:pPr>
    <w:rPr>
      <w:szCs w:val="24"/>
    </w:rPr>
  </w:style>
  <w:style w:type="paragraph" w:customStyle="1" w:styleId="BodyText2-2">
    <w:name w:val="Body Text 2-2"/>
    <w:basedOn w:val="Normal"/>
    <w:next w:val="Normal"/>
    <w:autoRedefine/>
    <w:qFormat/>
    <w:rsid w:val="007C2379"/>
    <w:pPr>
      <w:tabs>
        <w:tab w:val="left" w:pos="1361"/>
        <w:tab w:val="left" w:pos="4536"/>
      </w:tabs>
      <w:spacing w:before="40" w:after="40" w:line="276" w:lineRule="auto"/>
      <w:ind w:left="720"/>
    </w:pPr>
    <w:rPr>
      <w:sz w:val="26"/>
      <w:szCs w:val="24"/>
      <w:lang w:eastAsia="ru-RU"/>
    </w:rPr>
  </w:style>
  <w:style w:type="character" w:customStyle="1" w:styleId="Char1">
    <w:name w:val="표가운데 Char"/>
    <w:link w:val="a6"/>
    <w:locked/>
    <w:rsid w:val="007C2379"/>
    <w:rPr>
      <w:rFonts w:ascii="Arial" w:eastAsia="Batang" w:hAnsi="Arial" w:cs="Arial"/>
      <w:kern w:val="2"/>
      <w:lang w:eastAsia="ko-KR"/>
    </w:rPr>
  </w:style>
  <w:style w:type="paragraph" w:customStyle="1" w:styleId="a6">
    <w:name w:val="표가운데"/>
    <w:basedOn w:val="Normal"/>
    <w:link w:val="Char1"/>
    <w:qFormat/>
    <w:rsid w:val="007C2379"/>
    <w:pPr>
      <w:widowControl w:val="0"/>
      <w:wordWrap w:val="0"/>
      <w:autoSpaceDE w:val="0"/>
      <w:autoSpaceDN w:val="0"/>
      <w:spacing w:line="260" w:lineRule="exact"/>
      <w:jc w:val="center"/>
    </w:pPr>
    <w:rPr>
      <w:rFonts w:ascii="Arial" w:eastAsia="Batang" w:hAnsi="Arial" w:cs="Arial"/>
      <w:kern w:val="2"/>
      <w:sz w:val="22"/>
      <w:szCs w:val="22"/>
      <w:lang w:eastAsia="ko-KR"/>
    </w:rPr>
  </w:style>
  <w:style w:type="paragraph" w:customStyle="1" w:styleId="m3">
    <w:name w:val="m3"/>
    <w:basedOn w:val="Normal"/>
    <w:qFormat/>
    <w:rsid w:val="007C2379"/>
    <w:pPr>
      <w:widowControl w:val="0"/>
      <w:numPr>
        <w:numId w:val="243"/>
      </w:numPr>
      <w:spacing w:before="120" w:line="336" w:lineRule="auto"/>
      <w:ind w:right="-1"/>
    </w:pPr>
    <w:rPr>
      <w:rFonts w:ascii=".VnTime" w:hAnsi=".VnTime"/>
      <w:b/>
      <w:bCs/>
      <w:i/>
      <w:iCs/>
      <w:color w:val="800080"/>
      <w:sz w:val="26"/>
      <w:szCs w:val="26"/>
    </w:rPr>
  </w:style>
  <w:style w:type="paragraph" w:customStyle="1" w:styleId="BodyTextb">
    <w:name w:val="BodyText"/>
    <w:basedOn w:val="Normal"/>
    <w:autoRedefine/>
    <w:qFormat/>
    <w:rsid w:val="007C2379"/>
  </w:style>
  <w:style w:type="paragraph" w:customStyle="1" w:styleId="i2">
    <w:name w:val="i"/>
    <w:basedOn w:val="Normal"/>
    <w:qFormat/>
    <w:rsid w:val="007C2379"/>
    <w:pPr>
      <w:spacing w:before="80" w:after="120" w:line="288" w:lineRule="auto"/>
    </w:pPr>
    <w:rPr>
      <w:rFonts w:ascii=".VnTimeH" w:hAnsi=".VnTimeH"/>
      <w:b/>
      <w:sz w:val="22"/>
      <w:u w:val="single"/>
    </w:rPr>
  </w:style>
  <w:style w:type="paragraph" w:customStyle="1" w:styleId="lon">
    <w:name w:val="lon"/>
    <w:basedOn w:val="DAUDONG"/>
    <w:autoRedefine/>
    <w:qFormat/>
    <w:rsid w:val="007C2379"/>
    <w:pPr>
      <w:numPr>
        <w:numId w:val="244"/>
      </w:numPr>
      <w:tabs>
        <w:tab w:val="left" w:pos="1440"/>
      </w:tabs>
      <w:spacing w:before="40" w:after="40"/>
    </w:pPr>
    <w:rPr>
      <w:rFonts w:ascii="Calibri" w:eastAsia="MS Mincho" w:hAnsi="Calibri" w:cs="Times New Roman"/>
      <w:b/>
      <w:i/>
      <w:sz w:val="26"/>
      <w:szCs w:val="24"/>
    </w:rPr>
  </w:style>
  <w:style w:type="paragraph" w:customStyle="1" w:styleId="CharCharCharCharCharCharChar2">
    <w:name w:val="Char Char Char Char Char Char Char2"/>
    <w:autoRedefine/>
    <w:uiPriority w:val="99"/>
    <w:qFormat/>
    <w:rsid w:val="007C2379"/>
    <w:pPr>
      <w:tabs>
        <w:tab w:val="num" w:pos="1080"/>
      </w:tabs>
      <w:spacing w:after="120" w:line="240" w:lineRule="auto"/>
      <w:ind w:left="357"/>
    </w:pPr>
    <w:rPr>
      <w:rFonts w:ascii="VNI-Times" w:eastAsia="MS Mincho" w:hAnsi="VNI-Times" w:cs="Times New Roman"/>
      <w:b/>
      <w:bCs/>
      <w:sz w:val="20"/>
      <w:szCs w:val="20"/>
    </w:rPr>
  </w:style>
  <w:style w:type="paragraph" w:customStyle="1" w:styleId="StyleStyleHeading1TimesNewRoman17pt">
    <w:name w:val="Style Style Heading 1 + Times New Roman + 17 pt"/>
    <w:basedOn w:val="Normal"/>
    <w:next w:val="Normal"/>
    <w:qFormat/>
    <w:rsid w:val="007C2379"/>
    <w:pPr>
      <w:keepNext/>
      <w:pageBreakBefore/>
      <w:tabs>
        <w:tab w:val="num" w:pos="720"/>
      </w:tabs>
      <w:spacing w:before="240" w:after="60" w:line="360" w:lineRule="auto"/>
      <w:ind w:left="720"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0"/>
    <w:next w:val="Normal"/>
    <w:autoRedefine/>
    <w:qFormat/>
    <w:rsid w:val="007C2379"/>
    <w:pPr>
      <w:keepNext/>
      <w:pBdr>
        <w:bottom w:val="none" w:sz="0" w:space="0" w:color="auto"/>
      </w:pBdr>
      <w:tabs>
        <w:tab w:val="num" w:pos="0"/>
      </w:tabs>
      <w:suppressAutoHyphens w:val="0"/>
      <w:spacing w:before="120" w:after="120" w:line="400" w:lineRule="exact"/>
      <w:ind w:left="720" w:hanging="720"/>
      <w:jc w:val="both"/>
    </w:pPr>
    <w:rPr>
      <w:rFonts w:ascii="Times New Roman" w:hAnsi="Times New Roman"/>
      <w:i/>
      <w:spacing w:val="-1"/>
      <w:w w:val="102"/>
      <w:szCs w:val="28"/>
      <w:lang w:val="fr-FR"/>
    </w:rPr>
  </w:style>
  <w:style w:type="paragraph" w:customStyle="1" w:styleId="StyleHeading3Heading3CharTimesNewRoman15pt">
    <w:name w:val="Style Heading 3Heading 3 Char + Times New Roman 15 pt"/>
    <w:basedOn w:val="Heading3"/>
    <w:next w:val="Normal"/>
    <w:autoRedefine/>
    <w:qFormat/>
    <w:rsid w:val="007C2379"/>
    <w:pPr>
      <w:keepNext/>
      <w:tabs>
        <w:tab w:val="left" w:pos="0"/>
      </w:tabs>
      <w:suppressAutoHyphens w:val="0"/>
      <w:spacing w:before="240" w:line="360" w:lineRule="auto"/>
      <w:ind w:left="1134" w:hanging="360"/>
      <w:jc w:val="both"/>
    </w:pPr>
    <w:rPr>
      <w:rFonts w:eastAsia=".VnTime" w:cs="Arial"/>
      <w:b w:val="0"/>
      <w:iCs/>
      <w:szCs w:val="26"/>
      <w:lang w:val="sv-FI"/>
    </w:rPr>
  </w:style>
  <w:style w:type="paragraph" w:customStyle="1" w:styleId="StyleJustifiedBefore3ptAfter3ptLinespacingExactlChar">
    <w:name w:val="Style Justified Before:  3 pt After:  3 pt Line spacing:  Exactl... Char"/>
    <w:basedOn w:val="Normal"/>
    <w:qFormat/>
    <w:rsid w:val="007C2379"/>
    <w:pPr>
      <w:numPr>
        <w:numId w:val="245"/>
      </w:numPr>
      <w:spacing w:before="60" w:after="60" w:line="440" w:lineRule="exact"/>
    </w:pPr>
    <w:rPr>
      <w:rFonts w:ascii=".VnTime" w:hAnsi=".VnTime"/>
      <w:szCs w:val="24"/>
    </w:rPr>
  </w:style>
  <w:style w:type="paragraph" w:customStyle="1" w:styleId="StyleHeading413ptBefore0ptAfter6pt">
    <w:name w:val="Style Heading 4 + 13 pt Before:  0 pt After:  6 pt"/>
    <w:basedOn w:val="Heading4"/>
    <w:qFormat/>
    <w:rsid w:val="007C2379"/>
    <w:pPr>
      <w:numPr>
        <w:numId w:val="246"/>
      </w:numPr>
      <w:spacing w:after="120"/>
      <w:ind w:right="0"/>
      <w:jc w:val="left"/>
    </w:pPr>
    <w:rPr>
      <w:i/>
      <w:iCs/>
      <w:kern w:val="16"/>
      <w:sz w:val="26"/>
    </w:rPr>
  </w:style>
  <w:style w:type="paragraph" w:customStyle="1" w:styleId="DMHinh">
    <w:name w:val="DM Hinh"/>
    <w:basedOn w:val="Caption"/>
    <w:qFormat/>
    <w:rsid w:val="007C2379"/>
    <w:pPr>
      <w:spacing w:line="360" w:lineRule="auto"/>
      <w:jc w:val="center"/>
    </w:pPr>
    <w:rPr>
      <w:rFonts w:ascii="Times New Roman" w:hAnsi="Times New Roman"/>
      <w:b/>
      <w:bCs/>
      <w:sz w:val="26"/>
      <w:szCs w:val="28"/>
    </w:rPr>
  </w:style>
  <w:style w:type="paragraph" w:customStyle="1" w:styleId="CHUONG10">
    <w:name w:val="CHUONG 1"/>
    <w:basedOn w:val="Heading1"/>
    <w:qFormat/>
    <w:rsid w:val="007C2379"/>
    <w:pPr>
      <w:keepNext/>
      <w:suppressAutoHyphens w:val="0"/>
      <w:spacing w:before="0" w:after="0" w:line="312" w:lineRule="auto"/>
      <w:ind w:left="432" w:hanging="432"/>
    </w:pPr>
    <w:rPr>
      <w:rFonts w:ascii="Times New Roman" w:hAnsi="Times New Roman" w:cs="Arial"/>
      <w:bCs/>
      <w:smallCaps w:val="0"/>
      <w:color w:val="000000"/>
      <w:sz w:val="26"/>
      <w:szCs w:val="26"/>
    </w:rPr>
  </w:style>
  <w:style w:type="character" w:customStyle="1" w:styleId="11CharChar">
    <w:name w:val="1.1 Char Char"/>
    <w:link w:val="11"/>
    <w:locked/>
    <w:rsid w:val="007C2379"/>
    <w:rPr>
      <w:rFonts w:ascii="Times New Roman" w:eastAsia="Times New Roman" w:hAnsi="Times New Roman" w:cs="Times New Roman"/>
      <w:b/>
      <w:color w:val="FF0000"/>
      <w:sz w:val="26"/>
      <w:szCs w:val="24"/>
    </w:rPr>
  </w:style>
  <w:style w:type="character" w:customStyle="1" w:styleId="111CharChar">
    <w:name w:val="1.1.1 Char Char"/>
    <w:locked/>
    <w:rsid w:val="007C2379"/>
    <w:rPr>
      <w:rFonts w:ascii="Times New Roman" w:eastAsia="Times New Roman" w:hAnsi="Times New Roman"/>
      <w:b/>
      <w:sz w:val="24"/>
    </w:rPr>
  </w:style>
  <w:style w:type="character" w:customStyle="1" w:styleId="noidung2Char">
    <w:name w:val="noidung2 Char"/>
    <w:link w:val="noidung2"/>
    <w:locked/>
    <w:rsid w:val="007C2379"/>
    <w:rPr>
      <w:rFonts w:ascii=".VnArial" w:eastAsia="Batang" w:hAnsi=".VnArial" w:cs="Times New Roman"/>
    </w:rPr>
  </w:style>
  <w:style w:type="paragraph" w:customStyle="1" w:styleId="Heaing4">
    <w:name w:val="Heaing 4"/>
    <w:basedOn w:val="Normal"/>
    <w:qFormat/>
    <w:rsid w:val="007C2379"/>
    <w:pPr>
      <w:widowControl w:val="0"/>
      <w:overflowPunct w:val="0"/>
      <w:autoSpaceDE w:val="0"/>
      <w:autoSpaceDN w:val="0"/>
      <w:adjustRightInd w:val="0"/>
      <w:spacing w:before="60" w:after="60" w:line="312" w:lineRule="auto"/>
      <w:ind w:firstLine="680"/>
      <w:jc w:val="left"/>
    </w:pPr>
    <w:rPr>
      <w:rFonts w:ascii=".VnTime" w:hAnsi=".VnTime"/>
      <w:sz w:val="27"/>
      <w:szCs w:val="27"/>
      <w:lang w:val="en-GB"/>
    </w:rPr>
  </w:style>
  <w:style w:type="paragraph" w:customStyle="1" w:styleId="thuong14">
    <w:name w:val="thuong14"/>
    <w:basedOn w:val="Normal"/>
    <w:qFormat/>
    <w:rsid w:val="007C2379"/>
    <w:pPr>
      <w:widowControl w:val="0"/>
      <w:spacing w:before="60" w:after="60" w:line="400" w:lineRule="exact"/>
      <w:ind w:firstLine="680"/>
    </w:pPr>
    <w:rPr>
      <w:rFonts w:ascii=".VnTime" w:hAnsi=".VnTime"/>
      <w:sz w:val="28"/>
      <w:szCs w:val="28"/>
    </w:rPr>
  </w:style>
  <w:style w:type="paragraph" w:customStyle="1" w:styleId="Pl">
    <w:name w:val="Pl"/>
    <w:basedOn w:val="Heading6"/>
    <w:qFormat/>
    <w:rsid w:val="007C2379"/>
    <w:pPr>
      <w:keepLines w:val="0"/>
      <w:suppressAutoHyphens w:val="0"/>
      <w:spacing w:before="120" w:after="120" w:line="400" w:lineRule="exact"/>
      <w:ind w:right="0"/>
    </w:pPr>
    <w:rPr>
      <w:rFonts w:ascii=".VnTimeH" w:hAnsi=".VnTimeH"/>
      <w:bCs/>
      <w:color w:val="FF00FF"/>
      <w:kern w:val="28"/>
      <w:szCs w:val="24"/>
    </w:rPr>
  </w:style>
  <w:style w:type="paragraph" w:customStyle="1" w:styleId="Pl2">
    <w:name w:val="Pl2"/>
    <w:basedOn w:val="Heading7"/>
    <w:qFormat/>
    <w:rsid w:val="007C2379"/>
    <w:pPr>
      <w:spacing w:line="400" w:lineRule="exact"/>
      <w:ind w:firstLine="567"/>
      <w:jc w:val="left"/>
    </w:pPr>
    <w:rPr>
      <w:rFonts w:ascii=".VnTime" w:hAnsi=".VnTime"/>
      <w:bCs/>
      <w:i/>
      <w:iCs/>
      <w:kern w:val="28"/>
      <w:sz w:val="28"/>
      <w:szCs w:val="28"/>
    </w:rPr>
  </w:style>
  <w:style w:type="paragraph" w:customStyle="1" w:styleId="Ng">
    <w:name w:val="Ng"/>
    <w:basedOn w:val="Normal"/>
    <w:qFormat/>
    <w:rsid w:val="007C2379"/>
    <w:pPr>
      <w:spacing w:before="60" w:after="60" w:line="400" w:lineRule="exact"/>
      <w:ind w:firstLine="567"/>
    </w:pPr>
    <w:rPr>
      <w:rFonts w:ascii=".VnTime" w:hAnsi=".VnTime"/>
      <w:i/>
      <w:iCs/>
      <w:color w:val="0000FF"/>
      <w:kern w:val="28"/>
      <w:sz w:val="28"/>
      <w:szCs w:val="28"/>
    </w:rPr>
  </w:style>
  <w:style w:type="paragraph" w:customStyle="1" w:styleId="Heaing1">
    <w:name w:val="Heaing 1"/>
    <w:basedOn w:val="DocumentMap"/>
    <w:qFormat/>
    <w:rsid w:val="007C2379"/>
    <w:pPr>
      <w:widowControl w:val="0"/>
      <w:overflowPunct w:val="0"/>
      <w:autoSpaceDE w:val="0"/>
      <w:autoSpaceDN w:val="0"/>
      <w:adjustRightInd w:val="0"/>
      <w:spacing w:before="60" w:after="60" w:line="312" w:lineRule="auto"/>
      <w:ind w:firstLine="680"/>
    </w:pPr>
    <w:rPr>
      <w:rFonts w:ascii=".VnArial" w:eastAsia="Arial" w:hAnsi=".VnArial"/>
      <w:sz w:val="20"/>
      <w:lang w:val="en-GB"/>
    </w:rPr>
  </w:style>
  <w:style w:type="paragraph" w:customStyle="1" w:styleId="Heading422">
    <w:name w:val="Heading 42"/>
    <w:basedOn w:val="Heading3"/>
    <w:qFormat/>
    <w:rsid w:val="007C2379"/>
    <w:pPr>
      <w:keepNext/>
      <w:widowControl w:val="0"/>
      <w:suppressAutoHyphens w:val="0"/>
      <w:overflowPunct w:val="0"/>
      <w:autoSpaceDE w:val="0"/>
      <w:autoSpaceDN w:val="0"/>
      <w:adjustRightInd w:val="0"/>
      <w:spacing w:before="120" w:after="60" w:line="312" w:lineRule="auto"/>
      <w:ind w:left="289" w:firstLine="720"/>
      <w:jc w:val="left"/>
    </w:pPr>
    <w:rPr>
      <w:rFonts w:ascii=".VnTime" w:hAnsi=".VnTime"/>
      <w:b w:val="0"/>
      <w:i/>
      <w:iCs/>
      <w:sz w:val="27"/>
      <w:szCs w:val="27"/>
      <w:u w:val="single"/>
      <w:lang w:val="en-GB"/>
    </w:rPr>
  </w:style>
  <w:style w:type="paragraph" w:customStyle="1" w:styleId="kgui">
    <w:name w:val="kgui"/>
    <w:basedOn w:val="Normal"/>
    <w:qFormat/>
    <w:rsid w:val="007C2379"/>
    <w:pPr>
      <w:widowControl w:val="0"/>
      <w:spacing w:before="120" w:after="240" w:line="312" w:lineRule="auto"/>
      <w:jc w:val="center"/>
    </w:pPr>
    <w:rPr>
      <w:rFonts w:ascii=".VnTime" w:hAnsi=".VnTime"/>
      <w:b/>
      <w:bCs/>
      <w:sz w:val="27"/>
      <w:szCs w:val="27"/>
    </w:rPr>
  </w:style>
  <w:style w:type="paragraph" w:customStyle="1" w:styleId="Headingn3">
    <w:name w:val="Headingn 3"/>
    <w:basedOn w:val="Normal"/>
    <w:qFormat/>
    <w:rsid w:val="007C2379"/>
    <w:pPr>
      <w:widowControl w:val="0"/>
      <w:overflowPunct w:val="0"/>
      <w:autoSpaceDE w:val="0"/>
      <w:autoSpaceDN w:val="0"/>
      <w:adjustRightInd w:val="0"/>
      <w:spacing w:before="60" w:after="60" w:line="312" w:lineRule="auto"/>
      <w:ind w:firstLine="680"/>
      <w:jc w:val="left"/>
    </w:pPr>
    <w:rPr>
      <w:rFonts w:ascii=".VnTime" w:hAnsi=".VnTime"/>
      <w:sz w:val="27"/>
      <w:szCs w:val="27"/>
      <w:u w:val="single"/>
      <w:lang w:val="en-GB"/>
    </w:rPr>
  </w:style>
  <w:style w:type="paragraph" w:customStyle="1" w:styleId="Heaing2">
    <w:name w:val="Heaing 2"/>
    <w:basedOn w:val="Heaing3"/>
    <w:qFormat/>
    <w:rsid w:val="007C2379"/>
    <w:pPr>
      <w:widowControl w:val="0"/>
      <w:spacing w:line="312" w:lineRule="auto"/>
    </w:pPr>
    <w:rPr>
      <w:rFonts w:eastAsia="Times New Roman"/>
      <w:sz w:val="27"/>
      <w:szCs w:val="27"/>
    </w:rPr>
  </w:style>
  <w:style w:type="paragraph" w:customStyle="1" w:styleId="AutoCorrect">
    <w:name w:val="AutoCorrect"/>
    <w:qFormat/>
    <w:rsid w:val="007C2379"/>
    <w:pPr>
      <w:spacing w:after="0" w:line="240" w:lineRule="auto"/>
    </w:pPr>
    <w:rPr>
      <w:rFonts w:ascii="Times New Roman" w:eastAsia="Times New Roman" w:hAnsi="Times New Roman" w:cs="Times New Roman"/>
      <w:sz w:val="20"/>
      <w:szCs w:val="20"/>
    </w:rPr>
  </w:style>
  <w:style w:type="paragraph" w:customStyle="1" w:styleId="Nessunaspaziatura">
    <w:name w:val="Nessuna spaziatura"/>
    <w:qFormat/>
    <w:rsid w:val="007C2379"/>
    <w:pPr>
      <w:spacing w:after="0" w:line="240" w:lineRule="auto"/>
      <w:jc w:val="center"/>
    </w:pPr>
    <w:rPr>
      <w:rFonts w:ascii="Calibri" w:eastAsia="Calibri" w:hAnsi="Calibri" w:cs="Times New Roman"/>
      <w:lang w:val="it-IT"/>
    </w:rPr>
  </w:style>
  <w:style w:type="paragraph" w:customStyle="1" w:styleId="mot">
    <w:name w:val="mot"/>
    <w:basedOn w:val="Normal"/>
    <w:qFormat/>
    <w:rsid w:val="007C2379"/>
    <w:pPr>
      <w:autoSpaceDE w:val="0"/>
      <w:autoSpaceDN w:val="0"/>
      <w:spacing w:before="120" w:line="360" w:lineRule="exact"/>
      <w:ind w:firstLine="567"/>
    </w:pPr>
    <w:rPr>
      <w:rFonts w:ascii=".VnTime" w:hAnsi=".VnTime"/>
      <w:b/>
      <w:bCs/>
      <w:noProof/>
      <w:sz w:val="28"/>
      <w:szCs w:val="28"/>
    </w:rPr>
  </w:style>
  <w:style w:type="character" w:customStyle="1" w:styleId="TieuDeCap1Char">
    <w:name w:val="Tieu De Cap 1 Char"/>
    <w:link w:val="TieuDeCap1"/>
    <w:locked/>
    <w:rsid w:val="007C2379"/>
    <w:rPr>
      <w:rFonts w:ascii="Times New Roman" w:eastAsia="Calibri" w:hAnsi="Times New Roman" w:cs="Times New Roman"/>
      <w:b/>
      <w:sz w:val="28"/>
      <w:szCs w:val="24"/>
    </w:rPr>
  </w:style>
  <w:style w:type="character" w:customStyle="1" w:styleId="TieuDeCap2Char">
    <w:name w:val="Tieu De Cap 2 Char"/>
    <w:link w:val="TieuDeCap2"/>
    <w:locked/>
    <w:rsid w:val="007C2379"/>
    <w:rPr>
      <w:rFonts w:ascii="Times New Roman Bold" w:eastAsia="Calibri" w:hAnsi="Times New Roman Bold" w:cs="Times New Roman"/>
      <w:b/>
      <w:sz w:val="28"/>
      <w:szCs w:val="24"/>
    </w:rPr>
  </w:style>
  <w:style w:type="paragraph" w:customStyle="1" w:styleId="BINHTHUONG">
    <w:name w:val="BINH THUONG"/>
    <w:basedOn w:val="Normal"/>
    <w:qFormat/>
    <w:rsid w:val="007C2379"/>
    <w:pPr>
      <w:tabs>
        <w:tab w:val="left" w:pos="567"/>
      </w:tabs>
      <w:spacing w:line="360" w:lineRule="auto"/>
      <w:ind w:firstLine="567"/>
    </w:pPr>
    <w:rPr>
      <w:sz w:val="28"/>
      <w:szCs w:val="28"/>
    </w:rPr>
  </w:style>
  <w:style w:type="paragraph" w:customStyle="1" w:styleId="TE0">
    <w:name w:val="TE"/>
    <w:basedOn w:val="Title"/>
    <w:qFormat/>
    <w:rsid w:val="007C2379"/>
    <w:pPr>
      <w:overflowPunct w:val="0"/>
      <w:autoSpaceDE w:val="0"/>
      <w:autoSpaceDN w:val="0"/>
      <w:adjustRightInd w:val="0"/>
      <w:spacing w:before="100" w:after="0" w:line="360" w:lineRule="exact"/>
      <w:ind w:firstLine="720"/>
      <w:contextualSpacing/>
      <w:jc w:val="both"/>
    </w:pPr>
    <w:rPr>
      <w:rFonts w:ascii=".VnArial Narrow" w:eastAsia="SimSun" w:hAnsi=".VnArial Narrow"/>
      <w:color w:val="000000"/>
      <w:kern w:val="0"/>
      <w:sz w:val="52"/>
    </w:rPr>
  </w:style>
  <w:style w:type="paragraph" w:customStyle="1" w:styleId="western">
    <w:name w:val="western"/>
    <w:basedOn w:val="Normal"/>
    <w:qFormat/>
    <w:rsid w:val="007C2379"/>
    <w:pPr>
      <w:spacing w:before="100" w:beforeAutospacing="1" w:line="360" w:lineRule="atLeast"/>
      <w:jc w:val="left"/>
    </w:pPr>
    <w:rPr>
      <w:rFonts w:ascii=".VnTime" w:hAnsi=".VnTime"/>
      <w:sz w:val="28"/>
      <w:szCs w:val="28"/>
    </w:rPr>
  </w:style>
  <w:style w:type="character" w:customStyle="1" w:styleId="DotCharChar">
    <w:name w:val="Dot Char Char"/>
    <w:link w:val="Dot"/>
    <w:locked/>
    <w:rsid w:val="007C2379"/>
    <w:rPr>
      <w:rFonts w:ascii="Dotum" w:eastAsia="Dotum" w:hAnsi="Dotum" w:cs="Batang"/>
      <w:color w:val="000000"/>
      <w:kern w:val="2"/>
      <w:lang w:eastAsia="ko-KR"/>
    </w:rPr>
  </w:style>
  <w:style w:type="paragraph" w:customStyle="1" w:styleId="Dot">
    <w:name w:val="Dot"/>
    <w:basedOn w:val="Normal"/>
    <w:link w:val="DotCharChar"/>
    <w:qFormat/>
    <w:rsid w:val="007C2379"/>
    <w:pPr>
      <w:widowControl w:val="0"/>
      <w:wordWrap w:val="0"/>
      <w:autoSpaceDE w:val="0"/>
      <w:autoSpaceDN w:val="0"/>
      <w:spacing w:before="60" w:after="60" w:line="276" w:lineRule="auto"/>
      <w:ind w:leftChars="180" w:left="560" w:hangingChars="100" w:hanging="200"/>
    </w:pPr>
    <w:rPr>
      <w:rFonts w:ascii="Dotum" w:eastAsia="Dotum" w:hAnsi="Dotum" w:cs="Batang"/>
      <w:color w:val="000000"/>
      <w:kern w:val="2"/>
      <w:sz w:val="22"/>
      <w:szCs w:val="22"/>
      <w:lang w:eastAsia="ko-KR"/>
    </w:rPr>
  </w:style>
  <w:style w:type="character" w:customStyle="1" w:styleId="0CharChar">
    <w:name w:val="표내용(왼0) Char Char"/>
    <w:link w:val="02"/>
    <w:locked/>
    <w:rsid w:val="007C2379"/>
    <w:rPr>
      <w:rFonts w:ascii="Arial" w:eastAsia="Arial" w:hAnsi="Arial" w:cs="Arial"/>
      <w:b/>
      <w:kern w:val="2"/>
      <w:sz w:val="18"/>
      <w:szCs w:val="18"/>
      <w:lang w:eastAsia="ko-KR"/>
    </w:rPr>
  </w:style>
  <w:style w:type="paragraph" w:customStyle="1" w:styleId="02">
    <w:name w:val="표내용(왼0)"/>
    <w:basedOn w:val="Normal"/>
    <w:link w:val="0CharChar"/>
    <w:qFormat/>
    <w:rsid w:val="007C2379"/>
    <w:pPr>
      <w:widowControl w:val="0"/>
      <w:wordWrap w:val="0"/>
      <w:autoSpaceDE w:val="0"/>
      <w:autoSpaceDN w:val="0"/>
      <w:snapToGrid w:val="0"/>
      <w:spacing w:before="60" w:after="60" w:line="280" w:lineRule="atLeast"/>
      <w:ind w:leftChars="20" w:left="40" w:rightChars="20" w:right="40" w:firstLine="567"/>
    </w:pPr>
    <w:rPr>
      <w:rFonts w:ascii="Arial" w:eastAsia="Arial" w:hAnsi="Arial" w:cs="Arial"/>
      <w:b/>
      <w:kern w:val="2"/>
      <w:sz w:val="18"/>
      <w:szCs w:val="18"/>
      <w:lang w:eastAsia="ko-KR"/>
    </w:rPr>
  </w:style>
  <w:style w:type="character" w:customStyle="1" w:styleId="BoxListCen9CharChar">
    <w:name w:val="BoxList (Cen 9) Char Char"/>
    <w:link w:val="BoxListCen9"/>
    <w:locked/>
    <w:rsid w:val="007C2379"/>
    <w:rPr>
      <w:rFonts w:ascii="Arial" w:eastAsia="Dotum" w:hAnsi="Arial" w:cs="Arial"/>
      <w:b/>
      <w:bCs/>
      <w:kern w:val="2"/>
      <w:sz w:val="18"/>
      <w:lang w:eastAsia="ko-KR"/>
    </w:rPr>
  </w:style>
  <w:style w:type="paragraph" w:customStyle="1" w:styleId="BoxListCen9">
    <w:name w:val="BoxList (Cen 9)"/>
    <w:basedOn w:val="Normal"/>
    <w:link w:val="BoxListCen9CharChar"/>
    <w:qFormat/>
    <w:rsid w:val="007C2379"/>
    <w:pPr>
      <w:widowControl w:val="0"/>
      <w:wordWrap w:val="0"/>
      <w:autoSpaceDE w:val="0"/>
      <w:autoSpaceDN w:val="0"/>
      <w:snapToGrid w:val="0"/>
      <w:spacing w:before="60" w:after="60" w:line="240" w:lineRule="atLeast"/>
      <w:ind w:firstLine="567"/>
      <w:jc w:val="center"/>
    </w:pPr>
    <w:rPr>
      <w:rFonts w:ascii="Arial" w:eastAsia="Dotum" w:hAnsi="Arial" w:cs="Arial"/>
      <w:b/>
      <w:bCs/>
      <w:kern w:val="2"/>
      <w:sz w:val="18"/>
      <w:szCs w:val="22"/>
      <w:lang w:eastAsia="ko-KR"/>
    </w:rPr>
  </w:style>
  <w:style w:type="character" w:customStyle="1" w:styleId="1CharChar">
    <w:name w:val="표내용(중간1) Char Char"/>
    <w:link w:val="13"/>
    <w:locked/>
    <w:rsid w:val="007C2379"/>
    <w:rPr>
      <w:rFonts w:ascii="Arial" w:eastAsia="Dotum" w:hAnsi="Arial" w:cs="Arial"/>
      <w:b/>
      <w:bCs/>
      <w:kern w:val="2"/>
      <w:sz w:val="18"/>
      <w:lang w:eastAsia="ko-KR"/>
    </w:rPr>
  </w:style>
  <w:style w:type="paragraph" w:customStyle="1" w:styleId="13">
    <w:name w:val="표내용(중간1)"/>
    <w:basedOn w:val="BoxListCen9"/>
    <w:link w:val="1CharChar"/>
    <w:qFormat/>
    <w:rsid w:val="007C2379"/>
  </w:style>
  <w:style w:type="character" w:customStyle="1" w:styleId="2Char">
    <w:name w:val="표내용(왼2) Char"/>
    <w:link w:val="2"/>
    <w:locked/>
    <w:rsid w:val="007C2379"/>
    <w:rPr>
      <w:rFonts w:ascii="Arial" w:eastAsia="Dotum" w:hAnsi="Arial" w:cs="Arial"/>
      <w:sz w:val="16"/>
      <w:szCs w:val="16"/>
      <w:lang w:eastAsia="ko-KR"/>
    </w:rPr>
  </w:style>
  <w:style w:type="paragraph" w:customStyle="1" w:styleId="2">
    <w:name w:val="표내용(왼2)"/>
    <w:basedOn w:val="Normal"/>
    <w:link w:val="2Char"/>
    <w:qFormat/>
    <w:rsid w:val="007C2379"/>
    <w:pPr>
      <w:widowControl w:val="0"/>
      <w:wordWrap w:val="0"/>
      <w:autoSpaceDE w:val="0"/>
      <w:autoSpaceDN w:val="0"/>
      <w:snapToGrid w:val="0"/>
      <w:spacing w:before="60" w:after="60" w:line="240" w:lineRule="atLeast"/>
      <w:ind w:leftChars="20" w:left="40" w:rightChars="20" w:right="40" w:firstLine="567"/>
    </w:pPr>
    <w:rPr>
      <w:rFonts w:ascii="Arial" w:eastAsia="Dotum" w:hAnsi="Arial" w:cs="Arial"/>
      <w:sz w:val="16"/>
      <w:szCs w:val="16"/>
      <w:lang w:eastAsia="ko-KR"/>
    </w:rPr>
  </w:style>
  <w:style w:type="paragraph" w:customStyle="1" w:styleId="a7">
    <w:name w:val="표"/>
    <w:basedOn w:val="Normal"/>
    <w:semiHidden/>
    <w:qFormat/>
    <w:rsid w:val="007C2379"/>
    <w:pPr>
      <w:spacing w:before="100" w:beforeAutospacing="1" w:after="100" w:afterAutospacing="1" w:line="276" w:lineRule="auto"/>
      <w:ind w:firstLine="567"/>
      <w:jc w:val="left"/>
    </w:pPr>
    <w:rPr>
      <w:rFonts w:ascii="Gulim" w:eastAsia="Gulim" w:hAnsi="Gulim" w:cs="Gulim"/>
      <w:szCs w:val="24"/>
      <w:lang w:eastAsia="ko-KR"/>
    </w:rPr>
  </w:style>
  <w:style w:type="character" w:customStyle="1" w:styleId="2CharChar">
    <w:name w:val="표내용(중간2) Char Char"/>
    <w:link w:val="21"/>
    <w:locked/>
    <w:rsid w:val="007C2379"/>
    <w:rPr>
      <w:rFonts w:ascii="Gulim" w:eastAsia="Gulim" w:hAnsi="Arial"/>
      <w:sz w:val="16"/>
      <w:szCs w:val="18"/>
      <w:lang w:eastAsia="ko-KR"/>
    </w:rPr>
  </w:style>
  <w:style w:type="paragraph" w:customStyle="1" w:styleId="21">
    <w:name w:val="표내용(중간2)"/>
    <w:basedOn w:val="Normal"/>
    <w:link w:val="2CharChar"/>
    <w:qFormat/>
    <w:rsid w:val="007C2379"/>
    <w:pPr>
      <w:widowControl w:val="0"/>
      <w:wordWrap w:val="0"/>
      <w:autoSpaceDE w:val="0"/>
      <w:autoSpaceDN w:val="0"/>
      <w:snapToGrid w:val="0"/>
      <w:spacing w:before="60" w:after="60" w:line="320" w:lineRule="atLeast"/>
      <w:ind w:firstLine="567"/>
      <w:jc w:val="center"/>
    </w:pPr>
    <w:rPr>
      <w:rFonts w:ascii="Gulim" w:eastAsia="Gulim" w:hAnsi="Arial" w:cstheme="minorBidi"/>
      <w:sz w:val="16"/>
      <w:szCs w:val="18"/>
      <w:lang w:eastAsia="ko-KR"/>
    </w:rPr>
  </w:style>
  <w:style w:type="character" w:customStyle="1" w:styleId="BoxConLeft9CharChar">
    <w:name w:val="BoxCon (Left 9) Char Char"/>
    <w:link w:val="BoxConLeft9"/>
    <w:locked/>
    <w:rsid w:val="007C2379"/>
    <w:rPr>
      <w:rFonts w:ascii="Arial" w:eastAsia="Dotum" w:hAnsi="Arial" w:cs="Arial"/>
      <w:sz w:val="18"/>
      <w:szCs w:val="18"/>
      <w:lang w:eastAsia="ko-KR"/>
    </w:rPr>
  </w:style>
  <w:style w:type="paragraph" w:customStyle="1" w:styleId="BoxConLeft9">
    <w:name w:val="BoxCon (Left 9)"/>
    <w:basedOn w:val="Normal"/>
    <w:link w:val="BoxConLeft9CharChar"/>
    <w:qFormat/>
    <w:rsid w:val="007C2379"/>
    <w:pPr>
      <w:widowControl w:val="0"/>
      <w:wordWrap w:val="0"/>
      <w:autoSpaceDE w:val="0"/>
      <w:autoSpaceDN w:val="0"/>
      <w:snapToGrid w:val="0"/>
      <w:spacing w:before="60" w:after="60" w:line="240" w:lineRule="atLeast"/>
      <w:ind w:leftChars="20" w:left="40" w:rightChars="20" w:right="40" w:firstLine="567"/>
    </w:pPr>
    <w:rPr>
      <w:rFonts w:ascii="Arial" w:eastAsia="Dotum" w:hAnsi="Arial" w:cs="Arial"/>
      <w:sz w:val="18"/>
      <w:szCs w:val="18"/>
      <w:lang w:eastAsia="ko-KR"/>
    </w:rPr>
  </w:style>
  <w:style w:type="paragraph" w:customStyle="1" w:styleId="BoxConRight9">
    <w:name w:val="BoxCon (Right 9)"/>
    <w:basedOn w:val="Normal"/>
    <w:qFormat/>
    <w:rsid w:val="007C2379"/>
    <w:pPr>
      <w:widowControl w:val="0"/>
      <w:wordWrap w:val="0"/>
      <w:autoSpaceDE w:val="0"/>
      <w:autoSpaceDN w:val="0"/>
      <w:adjustRightInd w:val="0"/>
      <w:snapToGrid w:val="0"/>
      <w:spacing w:before="60" w:after="60" w:line="276" w:lineRule="auto"/>
      <w:ind w:right="57" w:firstLine="567"/>
      <w:jc w:val="right"/>
    </w:pPr>
    <w:rPr>
      <w:rFonts w:eastAsia="Dotum"/>
      <w:sz w:val="18"/>
      <w:szCs w:val="18"/>
      <w:lang w:eastAsia="ko-KR"/>
    </w:rPr>
  </w:style>
  <w:style w:type="character" w:customStyle="1" w:styleId="TITLECharChar">
    <w:name w:val="TITLE Char Char"/>
    <w:link w:val="Title1"/>
    <w:locked/>
    <w:rsid w:val="007C2379"/>
    <w:rPr>
      <w:rFonts w:ascii="Times New Roman Bold" w:eastAsia="Times New Roman" w:hAnsi="Times New Roman Bold" w:cs="Times New Roman"/>
      <w:b/>
      <w:sz w:val="36"/>
      <w:szCs w:val="20"/>
    </w:rPr>
  </w:style>
  <w:style w:type="character" w:customStyle="1" w:styleId="111ContentsCharChar">
    <w:name w:val="1.1.1 (Contents) Char Char"/>
    <w:link w:val="111Contents"/>
    <w:locked/>
    <w:rsid w:val="007C2379"/>
    <w:rPr>
      <w:rFonts w:ascii="Arial" w:eastAsia="Dotum" w:hAnsi="Arial" w:cs="Arial"/>
      <w:kern w:val="2"/>
      <w:lang w:eastAsia="ko-KR"/>
    </w:rPr>
  </w:style>
  <w:style w:type="paragraph" w:customStyle="1" w:styleId="111Contents">
    <w:name w:val="1.1.1 (Contents)"/>
    <w:basedOn w:val="Normal"/>
    <w:link w:val="111ContentsCharChar"/>
    <w:qFormat/>
    <w:rsid w:val="007C2379"/>
    <w:pPr>
      <w:widowControl w:val="0"/>
      <w:wordWrap w:val="0"/>
      <w:autoSpaceDE w:val="0"/>
      <w:autoSpaceDN w:val="0"/>
      <w:spacing w:before="60" w:after="60" w:line="276" w:lineRule="auto"/>
      <w:ind w:leftChars="90" w:left="180" w:firstLine="567"/>
    </w:pPr>
    <w:rPr>
      <w:rFonts w:ascii="Arial" w:eastAsia="Dotum" w:hAnsi="Arial" w:cs="Arial"/>
      <w:kern w:val="2"/>
      <w:sz w:val="22"/>
      <w:szCs w:val="22"/>
      <w:lang w:eastAsia="ko-KR"/>
    </w:rPr>
  </w:style>
  <w:style w:type="paragraph" w:customStyle="1" w:styleId="14">
    <w:name w:val="표내용(왼1)+굵게"/>
    <w:basedOn w:val="BoxListCen9"/>
    <w:qFormat/>
    <w:rsid w:val="007C2379"/>
    <w:pPr>
      <w:spacing w:line="240" w:lineRule="auto"/>
      <w:ind w:leftChars="20" w:left="40" w:rightChars="20" w:right="40"/>
      <w:jc w:val="left"/>
    </w:pPr>
  </w:style>
  <w:style w:type="character" w:customStyle="1" w:styleId="Char2">
    <w:name w:val="원문 Char"/>
    <w:link w:val="a8"/>
    <w:locked/>
    <w:rsid w:val="007C2379"/>
    <w:rPr>
      <w:rFonts w:ascii="Arial" w:eastAsia="Arial" w:hAnsi="Arial" w:cs="Arial"/>
      <w:color w:val="0000FF"/>
      <w:lang w:eastAsia="ko-KR"/>
    </w:rPr>
  </w:style>
  <w:style w:type="paragraph" w:customStyle="1" w:styleId="a8">
    <w:name w:val="원문"/>
    <w:basedOn w:val="Normal"/>
    <w:link w:val="Char2"/>
    <w:qFormat/>
    <w:rsid w:val="007C2379"/>
    <w:pPr>
      <w:widowControl w:val="0"/>
      <w:wordWrap w:val="0"/>
      <w:autoSpaceDE w:val="0"/>
      <w:autoSpaceDN w:val="0"/>
      <w:spacing w:before="60" w:after="60" w:line="276" w:lineRule="auto"/>
      <w:ind w:leftChars="150" w:left="300" w:firstLine="567"/>
      <w:jc w:val="left"/>
    </w:pPr>
    <w:rPr>
      <w:rFonts w:ascii="Arial" w:eastAsia="Arial" w:hAnsi="Arial" w:cs="Arial"/>
      <w:color w:val="0000FF"/>
      <w:sz w:val="22"/>
      <w:szCs w:val="22"/>
      <w:lang w:eastAsia="ko-KR"/>
    </w:rPr>
  </w:style>
  <w:style w:type="paragraph" w:customStyle="1" w:styleId="a9">
    <w:name w:val="빨강"/>
    <w:basedOn w:val="Normal"/>
    <w:semiHidden/>
    <w:qFormat/>
    <w:rsid w:val="007C2379"/>
    <w:pPr>
      <w:widowControl w:val="0"/>
      <w:wordWrap w:val="0"/>
      <w:autoSpaceDE w:val="0"/>
      <w:autoSpaceDN w:val="0"/>
      <w:spacing w:before="60" w:after="60" w:line="276" w:lineRule="auto"/>
      <w:ind w:leftChars="500" w:left="1000" w:firstLine="567"/>
    </w:pPr>
    <w:rPr>
      <w:rFonts w:eastAsia="Dotum"/>
      <w:color w:val="FF0000"/>
      <w:sz w:val="18"/>
    </w:rPr>
  </w:style>
  <w:style w:type="character" w:customStyle="1" w:styleId="Char4">
    <w:name w:val="박스 Char"/>
    <w:link w:val="aa"/>
    <w:semiHidden/>
    <w:locked/>
    <w:rsid w:val="007C2379"/>
    <w:rPr>
      <w:rFonts w:ascii="Arial" w:eastAsia="Dotum" w:hAnsi="Arial" w:cs="Arial"/>
      <w:b/>
      <w:bCs/>
      <w:kern w:val="2"/>
      <w:sz w:val="18"/>
      <w:lang w:eastAsia="ko-KR"/>
    </w:rPr>
  </w:style>
  <w:style w:type="paragraph" w:customStyle="1" w:styleId="aa">
    <w:name w:val="박스"/>
    <w:basedOn w:val="BoxListCen9"/>
    <w:link w:val="Char4"/>
    <w:semiHidden/>
    <w:qFormat/>
    <w:rsid w:val="007C2379"/>
    <w:pPr>
      <w:snapToGrid/>
      <w:spacing w:line="240" w:lineRule="auto"/>
    </w:pPr>
  </w:style>
  <w:style w:type="paragraph" w:customStyle="1" w:styleId="15">
    <w:name w:val="목록1"/>
    <w:basedOn w:val="Normal"/>
    <w:qFormat/>
    <w:rsid w:val="007C2379"/>
    <w:pPr>
      <w:widowControl w:val="0"/>
      <w:wordWrap w:val="0"/>
      <w:autoSpaceDE w:val="0"/>
      <w:autoSpaceDN w:val="0"/>
      <w:spacing w:before="60" w:after="60" w:line="276" w:lineRule="auto"/>
      <w:ind w:firstLineChars="200" w:firstLine="720"/>
    </w:pPr>
    <w:rPr>
      <w:rFonts w:eastAsia="Dotum" w:cs="Batang"/>
      <w:kern w:val="2"/>
      <w:sz w:val="36"/>
      <w:lang w:eastAsia="ko-KR"/>
    </w:rPr>
  </w:style>
  <w:style w:type="character" w:customStyle="1" w:styleId="MSMinchoChar">
    <w:name w:val="스타일 점 + MS Mincho Char"/>
    <w:link w:val="MSMincho"/>
    <w:locked/>
    <w:rsid w:val="007C2379"/>
    <w:rPr>
      <w:rFonts w:ascii="MS Mincho" w:eastAsia="Arial" w:hAnsi="MS Mincho" w:cs="Batang"/>
      <w:color w:val="000000"/>
      <w:kern w:val="2"/>
      <w:lang w:eastAsia="ko-KR"/>
    </w:rPr>
  </w:style>
  <w:style w:type="paragraph" w:customStyle="1" w:styleId="MSMincho">
    <w:name w:val="스타일 점 + MS Mincho"/>
    <w:basedOn w:val="Dot"/>
    <w:link w:val="MSMinchoChar"/>
    <w:qFormat/>
    <w:rsid w:val="007C2379"/>
    <w:rPr>
      <w:rFonts w:ascii="MS Mincho" w:eastAsia="Arial" w:hAnsi="MS Mincho"/>
    </w:rPr>
  </w:style>
  <w:style w:type="character" w:customStyle="1" w:styleId="MSMincho1Char">
    <w:name w:val="스타일 점 + MS Mincho1 Char"/>
    <w:link w:val="MSMincho1"/>
    <w:locked/>
    <w:rsid w:val="007C2379"/>
    <w:rPr>
      <w:rFonts w:ascii="MS Mincho" w:eastAsia="Dotum" w:hAnsi="MS Mincho" w:cs="Batang"/>
      <w:color w:val="000000"/>
      <w:kern w:val="2"/>
      <w:lang w:eastAsia="ko-KR"/>
    </w:rPr>
  </w:style>
  <w:style w:type="paragraph" w:customStyle="1" w:styleId="MSMincho1">
    <w:name w:val="스타일 점 + MS Mincho1"/>
    <w:basedOn w:val="Dot"/>
    <w:link w:val="MSMincho1Char"/>
    <w:qFormat/>
    <w:rsid w:val="007C2379"/>
    <w:rPr>
      <w:rFonts w:ascii="MS Mincho" w:hAnsi="MS Mincho"/>
    </w:rPr>
  </w:style>
  <w:style w:type="character" w:customStyle="1" w:styleId="MSMincho2Char">
    <w:name w:val="스타일 점 + MS Mincho2 Char"/>
    <w:link w:val="MSMincho2"/>
    <w:locked/>
    <w:rsid w:val="007C2379"/>
    <w:rPr>
      <w:rFonts w:ascii="MS Mincho" w:hAnsi="MS Mincho" w:cs="Batang"/>
      <w:color w:val="000000"/>
      <w:kern w:val="2"/>
      <w:lang w:eastAsia="ko-KR"/>
    </w:rPr>
  </w:style>
  <w:style w:type="paragraph" w:customStyle="1" w:styleId="MSMincho2">
    <w:name w:val="스타일 점 + MS Mincho2"/>
    <w:basedOn w:val="Dot"/>
    <w:link w:val="MSMincho2Char"/>
    <w:qFormat/>
    <w:rsid w:val="007C2379"/>
    <w:rPr>
      <w:rFonts w:ascii="MS Mincho" w:eastAsiaTheme="minorHAnsi" w:hAnsi="MS Mincho"/>
    </w:rPr>
  </w:style>
  <w:style w:type="paragraph" w:customStyle="1" w:styleId="22">
    <w:name w:val="2."/>
    <w:basedOn w:val="Normal"/>
    <w:autoRedefine/>
    <w:qFormat/>
    <w:rsid w:val="007C2379"/>
    <w:pPr>
      <w:widowControl w:val="0"/>
      <w:tabs>
        <w:tab w:val="left" w:pos="2580"/>
      </w:tabs>
      <w:wordWrap w:val="0"/>
      <w:autoSpaceDE w:val="0"/>
      <w:autoSpaceDN w:val="0"/>
      <w:spacing w:before="120" w:after="120" w:line="276" w:lineRule="auto"/>
      <w:ind w:firstLine="567"/>
    </w:pPr>
    <w:rPr>
      <w:rFonts w:eastAsia="Dotum" w:cs="Arial"/>
      <w:b/>
      <w:bCs/>
      <w:kern w:val="2"/>
      <w:sz w:val="28"/>
      <w:szCs w:val="28"/>
      <w:lang w:eastAsia="ko-KR"/>
    </w:rPr>
  </w:style>
  <w:style w:type="character" w:customStyle="1" w:styleId="1CharChar0">
    <w:name w:val="표내용(왼)1 Char Char"/>
    <w:link w:val="1a"/>
    <w:locked/>
    <w:rsid w:val="007C2379"/>
    <w:rPr>
      <w:rFonts w:ascii="Arial" w:eastAsia="Dotum" w:hAnsi="Arial" w:cs="Arial"/>
      <w:bCs/>
      <w:szCs w:val="18"/>
      <w:lang w:eastAsia="ko-KR"/>
    </w:rPr>
  </w:style>
  <w:style w:type="paragraph" w:customStyle="1" w:styleId="1a">
    <w:name w:val="표내용(왼)1"/>
    <w:basedOn w:val="Normal"/>
    <w:link w:val="1CharChar0"/>
    <w:autoRedefine/>
    <w:qFormat/>
    <w:rsid w:val="007C2379"/>
    <w:pPr>
      <w:widowControl w:val="0"/>
      <w:wordWrap w:val="0"/>
      <w:autoSpaceDE w:val="0"/>
      <w:autoSpaceDN w:val="0"/>
      <w:spacing w:before="60" w:after="60" w:line="276" w:lineRule="auto"/>
      <w:ind w:leftChars="50" w:left="100" w:rightChars="50" w:right="100" w:firstLine="567"/>
    </w:pPr>
    <w:rPr>
      <w:rFonts w:ascii="Arial" w:eastAsia="Dotum" w:hAnsi="Arial" w:cs="Arial"/>
      <w:bCs/>
      <w:sz w:val="22"/>
      <w:szCs w:val="18"/>
      <w:lang w:eastAsia="ko-KR"/>
    </w:rPr>
  </w:style>
  <w:style w:type="paragraph" w:customStyle="1" w:styleId="hs1">
    <w:name w:val="hs1"/>
    <w:basedOn w:val="Normal"/>
    <w:qFormat/>
    <w:rsid w:val="007C2379"/>
    <w:pPr>
      <w:spacing w:before="60" w:after="60" w:line="240" w:lineRule="atLeast"/>
      <w:ind w:left="280" w:hanging="180"/>
      <w:jc w:val="left"/>
    </w:pPr>
    <w:rPr>
      <w:rFonts w:ascii="HYGothic-Medium" w:eastAsia="HYGothic-Medium" w:hAnsi="Gulim" w:cs="Gulim"/>
      <w:color w:val="000000"/>
      <w:spacing w:val="-10"/>
      <w:sz w:val="26"/>
      <w:lang w:eastAsia="ko-KR"/>
    </w:rPr>
  </w:style>
  <w:style w:type="paragraph" w:customStyle="1" w:styleId="hs2">
    <w:name w:val="hs2"/>
    <w:basedOn w:val="Normal"/>
    <w:qFormat/>
    <w:rsid w:val="007C2379"/>
    <w:pPr>
      <w:spacing w:before="60" w:after="60" w:line="302" w:lineRule="atLeast"/>
      <w:ind w:left="100" w:right="100" w:firstLine="567"/>
      <w:jc w:val="center"/>
    </w:pPr>
    <w:rPr>
      <w:rFonts w:ascii="-윤고딕130" w:eastAsia="-윤고딕130" w:hAnsi="Gulim" w:cs="Gulim"/>
      <w:color w:val="000000"/>
      <w:spacing w:val="-10"/>
      <w:sz w:val="19"/>
      <w:szCs w:val="19"/>
      <w:lang w:eastAsia="ko-KR"/>
    </w:rPr>
  </w:style>
  <w:style w:type="paragraph" w:customStyle="1" w:styleId="1b">
    <w:name w:val="표내용(중간)1"/>
    <w:basedOn w:val="Normal"/>
    <w:autoRedefine/>
    <w:qFormat/>
    <w:rsid w:val="007C2379"/>
    <w:pPr>
      <w:widowControl w:val="0"/>
      <w:wordWrap w:val="0"/>
      <w:autoSpaceDE w:val="0"/>
      <w:autoSpaceDN w:val="0"/>
      <w:spacing w:before="60" w:after="60" w:line="320" w:lineRule="atLeast"/>
      <w:ind w:firstLine="567"/>
      <w:jc w:val="center"/>
    </w:pPr>
    <w:rPr>
      <w:rFonts w:ascii="Gulim" w:eastAsia="Gulim"/>
      <w:bCs/>
      <w:sz w:val="26"/>
      <w:lang w:eastAsia="ko-KR"/>
    </w:rPr>
  </w:style>
  <w:style w:type="paragraph" w:customStyle="1" w:styleId="BoxListLeft9">
    <w:name w:val="BoxList (Left 9)"/>
    <w:basedOn w:val="Normal"/>
    <w:qFormat/>
    <w:rsid w:val="007C2379"/>
    <w:pPr>
      <w:widowControl w:val="0"/>
      <w:wordWrap w:val="0"/>
      <w:autoSpaceDE w:val="0"/>
      <w:autoSpaceDN w:val="0"/>
      <w:spacing w:before="60" w:after="60" w:line="276" w:lineRule="auto"/>
      <w:ind w:firstLine="567"/>
      <w:jc w:val="left"/>
    </w:pPr>
    <w:rPr>
      <w:rFonts w:eastAsia="Arial" w:cs="Arial"/>
      <w:b/>
      <w:bCs/>
      <w:sz w:val="18"/>
      <w:lang w:eastAsia="ko-KR"/>
    </w:rPr>
  </w:style>
  <w:style w:type="paragraph" w:customStyle="1" w:styleId="BoxListLeft10">
    <w:name w:val="BoxList (Left 10)"/>
    <w:basedOn w:val="BoxListLeft9"/>
    <w:qFormat/>
    <w:rsid w:val="007C2379"/>
    <w:rPr>
      <w:sz w:val="20"/>
    </w:rPr>
  </w:style>
  <w:style w:type="paragraph" w:customStyle="1" w:styleId="BoxListCen10">
    <w:name w:val="BoxList (Cen 10)"/>
    <w:basedOn w:val="BoxListCen9"/>
    <w:qFormat/>
    <w:rsid w:val="007C2379"/>
    <w:rPr>
      <w:sz w:val="20"/>
    </w:rPr>
  </w:style>
  <w:style w:type="character" w:customStyle="1" w:styleId="BoxConCen9CharChar">
    <w:name w:val="BoxCon (Cen 9) Char Char"/>
    <w:link w:val="BoxConCen9"/>
    <w:locked/>
    <w:rsid w:val="007C2379"/>
    <w:rPr>
      <w:rFonts w:ascii="Arial" w:eastAsia="Dotum" w:hAnsi="Arial" w:cs="Arial"/>
      <w:b/>
      <w:bCs/>
      <w:kern w:val="2"/>
      <w:sz w:val="18"/>
      <w:lang w:eastAsia="ko-KR"/>
    </w:rPr>
  </w:style>
  <w:style w:type="paragraph" w:customStyle="1" w:styleId="BoxConCen9">
    <w:name w:val="BoxCon (Cen 9)"/>
    <w:basedOn w:val="BoxListCen9"/>
    <w:link w:val="BoxConCen9CharChar"/>
    <w:qFormat/>
    <w:rsid w:val="007C2379"/>
    <w:pPr>
      <w:adjustRightInd w:val="0"/>
      <w:spacing w:line="60" w:lineRule="atLeast"/>
    </w:pPr>
  </w:style>
  <w:style w:type="character" w:customStyle="1" w:styleId="BoxConLeft10CharChar">
    <w:name w:val="BoxCon (Left 10) Char Char"/>
    <w:link w:val="BoxConLeft10"/>
    <w:locked/>
    <w:rsid w:val="007C2379"/>
    <w:rPr>
      <w:rFonts w:ascii="Arial" w:eastAsia="Dotum" w:hAnsi="Arial" w:cs="Arial"/>
      <w:kern w:val="2"/>
      <w:sz w:val="18"/>
      <w:szCs w:val="18"/>
      <w:lang w:eastAsia="ko-KR"/>
    </w:rPr>
  </w:style>
  <w:style w:type="paragraph" w:customStyle="1" w:styleId="BoxConLeft10">
    <w:name w:val="BoxCon (Left 10)"/>
    <w:basedOn w:val="BoxConLeft9"/>
    <w:link w:val="BoxConLeft10CharChar"/>
    <w:qFormat/>
    <w:rsid w:val="007C2379"/>
    <w:rPr>
      <w:kern w:val="2"/>
    </w:rPr>
  </w:style>
  <w:style w:type="character" w:customStyle="1" w:styleId="Char5">
    <w:name w:val="횡선 Char"/>
    <w:link w:val="ab"/>
    <w:locked/>
    <w:rsid w:val="007C2379"/>
    <w:rPr>
      <w:rFonts w:ascii="Dotum" w:eastAsia="Dotum" w:hAnsi="Dotum" w:cs="Batang"/>
      <w:kern w:val="2"/>
      <w:lang w:eastAsia="ko-KR"/>
    </w:rPr>
  </w:style>
  <w:style w:type="paragraph" w:customStyle="1" w:styleId="ab">
    <w:name w:val="횡선"/>
    <w:basedOn w:val="Normal"/>
    <w:link w:val="Char5"/>
    <w:qFormat/>
    <w:rsid w:val="007C2379"/>
    <w:pPr>
      <w:widowControl w:val="0"/>
      <w:wordWrap w:val="0"/>
      <w:autoSpaceDE w:val="0"/>
      <w:autoSpaceDN w:val="0"/>
      <w:spacing w:before="60" w:after="60" w:line="276" w:lineRule="auto"/>
      <w:ind w:leftChars="250" w:left="640" w:hangingChars="70" w:hanging="140"/>
    </w:pPr>
    <w:rPr>
      <w:rFonts w:ascii="Dotum" w:eastAsia="Dotum" w:hAnsi="Dotum" w:cs="Batang"/>
      <w:kern w:val="2"/>
      <w:sz w:val="22"/>
      <w:szCs w:val="22"/>
      <w:lang w:eastAsia="ko-KR"/>
    </w:rPr>
  </w:style>
  <w:style w:type="character" w:customStyle="1" w:styleId="Char6">
    <w:name w:val="표내용(왼) Char"/>
    <w:link w:val="ac"/>
    <w:locked/>
    <w:rsid w:val="007C2379"/>
    <w:rPr>
      <w:rFonts w:ascii="Arial" w:eastAsia="Dotum" w:hAnsi="Arial" w:cs="Arial"/>
      <w:kern w:val="2"/>
      <w:lang w:eastAsia="ko-KR"/>
    </w:rPr>
  </w:style>
  <w:style w:type="paragraph" w:customStyle="1" w:styleId="ac">
    <w:name w:val="표내용(왼)"/>
    <w:basedOn w:val="Normal"/>
    <w:link w:val="Char6"/>
    <w:qFormat/>
    <w:rsid w:val="007C2379"/>
    <w:pPr>
      <w:widowControl w:val="0"/>
      <w:wordWrap w:val="0"/>
      <w:autoSpaceDE w:val="0"/>
      <w:autoSpaceDN w:val="0"/>
      <w:spacing w:before="60" w:after="60" w:line="276" w:lineRule="auto"/>
      <w:ind w:leftChars="50" w:left="100" w:rightChars="50" w:right="100" w:firstLine="567"/>
    </w:pPr>
    <w:rPr>
      <w:rFonts w:ascii="Arial" w:eastAsia="Dotum" w:hAnsi="Arial" w:cs="Arial"/>
      <w:kern w:val="2"/>
      <w:sz w:val="22"/>
      <w:szCs w:val="22"/>
      <w:lang w:eastAsia="ko-KR"/>
    </w:rPr>
  </w:style>
  <w:style w:type="paragraph" w:customStyle="1" w:styleId="BoxConCen10">
    <w:name w:val="BoxCon (Cen 10)"/>
    <w:basedOn w:val="BoxConCen9"/>
    <w:qFormat/>
    <w:rsid w:val="007C2379"/>
    <w:rPr>
      <w:sz w:val="20"/>
    </w:rPr>
  </w:style>
  <w:style w:type="paragraph" w:customStyle="1" w:styleId="BoxConRight10">
    <w:name w:val="BoxCon (Right 10)"/>
    <w:basedOn w:val="BoxConRight9"/>
    <w:qFormat/>
    <w:rsid w:val="007C2379"/>
    <w:rPr>
      <w:sz w:val="20"/>
    </w:rPr>
  </w:style>
  <w:style w:type="character" w:customStyle="1" w:styleId="1CharChar1">
    <w:name w:val="표내용(왼1) Char Char"/>
    <w:link w:val="1Char1"/>
    <w:locked/>
    <w:rsid w:val="007C2379"/>
    <w:rPr>
      <w:rFonts w:ascii="Arial" w:eastAsia="Dotum" w:hAnsi="Arial" w:cs="Arial"/>
      <w:sz w:val="18"/>
      <w:szCs w:val="18"/>
      <w:lang w:eastAsia="ko-KR"/>
    </w:rPr>
  </w:style>
  <w:style w:type="paragraph" w:customStyle="1" w:styleId="1Char1">
    <w:name w:val="표내용(왼1) Char"/>
    <w:basedOn w:val="Normal"/>
    <w:link w:val="1CharChar1"/>
    <w:qFormat/>
    <w:rsid w:val="007C2379"/>
    <w:pPr>
      <w:widowControl w:val="0"/>
      <w:wordWrap w:val="0"/>
      <w:autoSpaceDE w:val="0"/>
      <w:autoSpaceDN w:val="0"/>
      <w:snapToGrid w:val="0"/>
      <w:spacing w:before="60" w:after="60" w:line="240" w:lineRule="atLeast"/>
      <w:ind w:leftChars="20" w:left="40" w:rightChars="20" w:right="40" w:firstLine="567"/>
    </w:pPr>
    <w:rPr>
      <w:rFonts w:ascii="Arial" w:eastAsia="Dotum" w:hAnsi="Arial" w:cs="Arial"/>
      <w:sz w:val="18"/>
      <w:szCs w:val="18"/>
      <w:lang w:eastAsia="ko-KR"/>
    </w:rPr>
  </w:style>
  <w:style w:type="character" w:customStyle="1" w:styleId="Char7">
    <w:name w:val="점 Char"/>
    <w:link w:val="ad"/>
    <w:locked/>
    <w:rsid w:val="007C2379"/>
    <w:rPr>
      <w:rFonts w:ascii="Arial" w:eastAsia="Dotum" w:hAnsi="Arial" w:cs="Arial"/>
      <w:color w:val="000000"/>
      <w:kern w:val="2"/>
    </w:rPr>
  </w:style>
  <w:style w:type="paragraph" w:customStyle="1" w:styleId="ad">
    <w:name w:val="점"/>
    <w:basedOn w:val="Normal"/>
    <w:link w:val="Char7"/>
    <w:qFormat/>
    <w:rsid w:val="007C2379"/>
    <w:pPr>
      <w:widowControl w:val="0"/>
      <w:wordWrap w:val="0"/>
      <w:autoSpaceDE w:val="0"/>
      <w:autoSpaceDN w:val="0"/>
      <w:spacing w:before="60" w:after="60" w:line="276" w:lineRule="auto"/>
      <w:ind w:leftChars="180" w:left="560" w:hangingChars="100" w:hanging="200"/>
    </w:pPr>
    <w:rPr>
      <w:rFonts w:ascii="Arial" w:eastAsia="Dotum" w:hAnsi="Arial" w:cs="Arial"/>
      <w:color w:val="000000"/>
      <w:kern w:val="2"/>
      <w:sz w:val="22"/>
      <w:szCs w:val="22"/>
    </w:rPr>
  </w:style>
  <w:style w:type="character" w:customStyle="1" w:styleId="1CharChar2">
    <w:name w:val="표내용(중간1)+회색 Char Char"/>
    <w:link w:val="1c"/>
    <w:locked/>
    <w:rsid w:val="007C2379"/>
    <w:rPr>
      <w:rFonts w:ascii="Arial" w:eastAsia="Gulim" w:hAnsi="Arial" w:cs="Arial"/>
      <w:b/>
      <w:color w:val="808080"/>
      <w:sz w:val="18"/>
      <w:szCs w:val="18"/>
      <w:lang w:eastAsia="ko-KR"/>
    </w:rPr>
  </w:style>
  <w:style w:type="paragraph" w:customStyle="1" w:styleId="1c">
    <w:name w:val="표내용(중간1)+회색"/>
    <w:basedOn w:val="21"/>
    <w:link w:val="1CharChar2"/>
    <w:qFormat/>
    <w:rsid w:val="007C2379"/>
    <w:pPr>
      <w:spacing w:line="240" w:lineRule="auto"/>
    </w:pPr>
    <w:rPr>
      <w:rFonts w:ascii="Arial" w:cs="Arial"/>
      <w:b/>
      <w:color w:val="808080"/>
      <w:sz w:val="18"/>
    </w:rPr>
  </w:style>
  <w:style w:type="paragraph" w:customStyle="1" w:styleId="LIST14">
    <w:name w:val="LIST 14"/>
    <w:basedOn w:val="Normal"/>
    <w:autoRedefine/>
    <w:qFormat/>
    <w:rsid w:val="007C2379"/>
    <w:pPr>
      <w:widowControl w:val="0"/>
      <w:wordWrap w:val="0"/>
      <w:autoSpaceDE w:val="0"/>
      <w:autoSpaceDN w:val="0"/>
      <w:spacing w:before="60" w:after="60" w:line="276" w:lineRule="auto"/>
      <w:ind w:firstLineChars="200" w:firstLine="550"/>
    </w:pPr>
    <w:rPr>
      <w:rFonts w:eastAsia="Arial" w:cs="Batang"/>
      <w:b/>
      <w:bCs/>
      <w:kern w:val="2"/>
      <w:sz w:val="28"/>
      <w:szCs w:val="40"/>
      <w:lang w:eastAsia="ko-KR"/>
    </w:rPr>
  </w:style>
  <w:style w:type="paragraph" w:customStyle="1" w:styleId="TITLECEN">
    <w:name w:val="TITLE(CEN)"/>
    <w:basedOn w:val="Normal"/>
    <w:qFormat/>
    <w:rsid w:val="007C2379"/>
    <w:pPr>
      <w:widowControl w:val="0"/>
      <w:wordWrap w:val="0"/>
      <w:autoSpaceDE w:val="0"/>
      <w:autoSpaceDN w:val="0"/>
      <w:spacing w:before="60" w:after="60" w:line="300" w:lineRule="auto"/>
      <w:ind w:firstLine="567"/>
      <w:jc w:val="center"/>
    </w:pPr>
    <w:rPr>
      <w:rFonts w:eastAsia="Dotum" w:cs="Batang"/>
      <w:b/>
      <w:bCs/>
      <w:kern w:val="2"/>
      <w:sz w:val="44"/>
      <w:lang w:eastAsia="ko-KR"/>
    </w:rPr>
  </w:style>
  <w:style w:type="paragraph" w:customStyle="1" w:styleId="TITLE14">
    <w:name w:val="TITLE 14"/>
    <w:basedOn w:val="Normal"/>
    <w:qFormat/>
    <w:rsid w:val="007C2379"/>
    <w:pPr>
      <w:widowControl w:val="0"/>
      <w:wordWrap w:val="0"/>
      <w:autoSpaceDE w:val="0"/>
      <w:autoSpaceDN w:val="0"/>
      <w:spacing w:before="60" w:after="60" w:line="300" w:lineRule="auto"/>
      <w:ind w:firstLine="567"/>
      <w:jc w:val="center"/>
    </w:pPr>
    <w:rPr>
      <w:rFonts w:eastAsia="Dotum" w:cs="Batang"/>
      <w:b/>
      <w:bCs/>
      <w:kern w:val="2"/>
      <w:sz w:val="28"/>
      <w:lang w:eastAsia="ko-KR"/>
    </w:rPr>
  </w:style>
  <w:style w:type="paragraph" w:customStyle="1" w:styleId="TITLE16">
    <w:name w:val="TITLE 16"/>
    <w:basedOn w:val="Normal"/>
    <w:qFormat/>
    <w:rsid w:val="007C2379"/>
    <w:pPr>
      <w:widowControl w:val="0"/>
      <w:wordWrap w:val="0"/>
      <w:autoSpaceDE w:val="0"/>
      <w:autoSpaceDN w:val="0"/>
      <w:spacing w:before="60" w:after="60" w:line="276" w:lineRule="auto"/>
      <w:ind w:firstLine="567"/>
      <w:jc w:val="center"/>
    </w:pPr>
    <w:rPr>
      <w:rFonts w:eastAsia="Arial" w:cs="Batang"/>
      <w:b/>
      <w:kern w:val="2"/>
      <w:sz w:val="32"/>
      <w:lang w:eastAsia="ko-KR"/>
    </w:rPr>
  </w:style>
  <w:style w:type="paragraph" w:customStyle="1" w:styleId="BoxListRight10">
    <w:name w:val="BoxList (Right 10)"/>
    <w:basedOn w:val="BoxConCen10"/>
    <w:qFormat/>
    <w:rsid w:val="007C2379"/>
    <w:pPr>
      <w:jc w:val="right"/>
    </w:pPr>
    <w:rPr>
      <w:b w:val="0"/>
      <w:bCs w:val="0"/>
    </w:rPr>
  </w:style>
  <w:style w:type="character" w:customStyle="1" w:styleId="Char8">
    <w:name w:val="표목록 Char"/>
    <w:link w:val="ae"/>
    <w:locked/>
    <w:rsid w:val="007C2379"/>
    <w:rPr>
      <w:rFonts w:ascii="Arial" w:eastAsia="Dotum" w:hAnsi="Arial" w:cs="Arial"/>
      <w:b/>
      <w:bCs/>
      <w:kern w:val="2"/>
      <w:sz w:val="18"/>
      <w:lang w:eastAsia="ko-KR"/>
    </w:rPr>
  </w:style>
  <w:style w:type="paragraph" w:customStyle="1" w:styleId="ae">
    <w:name w:val="표목록"/>
    <w:basedOn w:val="Normal"/>
    <w:link w:val="Char8"/>
    <w:qFormat/>
    <w:rsid w:val="007C2379"/>
    <w:pPr>
      <w:widowControl w:val="0"/>
      <w:wordWrap w:val="0"/>
      <w:autoSpaceDE w:val="0"/>
      <w:autoSpaceDN w:val="0"/>
      <w:spacing w:before="60" w:after="60" w:line="276" w:lineRule="auto"/>
      <w:ind w:firstLine="567"/>
      <w:jc w:val="center"/>
    </w:pPr>
    <w:rPr>
      <w:rFonts w:ascii="Arial" w:eastAsia="Dotum" w:hAnsi="Arial" w:cs="Arial"/>
      <w:b/>
      <w:bCs/>
      <w:kern w:val="2"/>
      <w:sz w:val="18"/>
      <w:szCs w:val="22"/>
      <w:lang w:eastAsia="ko-KR"/>
    </w:rPr>
  </w:style>
  <w:style w:type="paragraph" w:customStyle="1" w:styleId="NoAfter">
    <w:name w:val="NoAfter"/>
    <w:basedOn w:val="Normal"/>
    <w:qFormat/>
    <w:rsid w:val="007C2379"/>
    <w:pPr>
      <w:spacing w:before="120" w:after="60" w:line="276" w:lineRule="auto"/>
      <w:ind w:left="1276" w:firstLine="567"/>
    </w:pPr>
    <w:rPr>
      <w:rFonts w:ascii="Arial Narrow" w:hAnsi="Arial Narrow"/>
      <w:kern w:val="22"/>
      <w:lang w:val="en-GB"/>
    </w:rPr>
  </w:style>
  <w:style w:type="paragraph" w:customStyle="1" w:styleId="af">
    <w:name w:val="표내용(중간)"/>
    <w:basedOn w:val="ae"/>
    <w:qFormat/>
    <w:rsid w:val="007C2379"/>
    <w:rPr>
      <w:b w:val="0"/>
      <w:bCs w:val="0"/>
    </w:rPr>
  </w:style>
  <w:style w:type="character" w:customStyle="1" w:styleId="111CharChar0">
    <w:name w:val="1.1.1.(내용) Char Char"/>
    <w:link w:val="111Char0"/>
    <w:locked/>
    <w:rsid w:val="007C2379"/>
    <w:rPr>
      <w:rFonts w:ascii="Arial" w:eastAsia="Dotum" w:hAnsi="Arial" w:cs="Arial"/>
      <w:kern w:val="2"/>
      <w:lang w:eastAsia="ko-KR"/>
    </w:rPr>
  </w:style>
  <w:style w:type="paragraph" w:customStyle="1" w:styleId="111Char0">
    <w:name w:val="1.1.1.(내용) Char"/>
    <w:basedOn w:val="Normal"/>
    <w:link w:val="111CharChar0"/>
    <w:qFormat/>
    <w:rsid w:val="007C2379"/>
    <w:pPr>
      <w:widowControl w:val="0"/>
      <w:wordWrap w:val="0"/>
      <w:autoSpaceDE w:val="0"/>
      <w:autoSpaceDN w:val="0"/>
      <w:spacing w:before="60" w:after="60" w:line="276" w:lineRule="auto"/>
      <w:ind w:leftChars="90" w:left="180" w:firstLine="567"/>
    </w:pPr>
    <w:rPr>
      <w:rFonts w:ascii="Arial" w:eastAsia="Dotum" w:hAnsi="Arial" w:cs="Arial"/>
      <w:kern w:val="2"/>
      <w:sz w:val="22"/>
      <w:szCs w:val="22"/>
      <w:lang w:eastAsia="ko-KR"/>
    </w:rPr>
  </w:style>
  <w:style w:type="paragraph" w:customStyle="1" w:styleId="s0">
    <w:name w:val="s0"/>
    <w:qFormat/>
    <w:rsid w:val="007C2379"/>
    <w:pPr>
      <w:widowControl w:val="0"/>
      <w:autoSpaceDE w:val="0"/>
      <w:autoSpaceDN w:val="0"/>
      <w:adjustRightInd w:val="0"/>
      <w:spacing w:before="60" w:after="60" w:line="276" w:lineRule="auto"/>
      <w:jc w:val="both"/>
    </w:pPr>
    <w:rPr>
      <w:rFonts w:ascii="ÇÑÄÄ¹ÙÅÁ" w:eastAsia="Batang" w:hAnsi="ÇÑÄÄ¹ÙÅÁ" w:cs="ÇÑÄÄ¹ÙÅÁ"/>
      <w:sz w:val="24"/>
      <w:szCs w:val="24"/>
      <w:lang w:eastAsia="ko-KR"/>
    </w:rPr>
  </w:style>
  <w:style w:type="character" w:customStyle="1" w:styleId="1CharCharCharChar0">
    <w:name w:val="1. Char Char Char Char"/>
    <w:link w:val="1CharCharChar0"/>
    <w:locked/>
    <w:rsid w:val="007C2379"/>
    <w:rPr>
      <w:rFonts w:ascii="Arial" w:eastAsia="Dotum" w:hAnsi="Arial" w:cs="Arial"/>
      <w:b/>
      <w:kern w:val="2"/>
      <w:sz w:val="28"/>
      <w:szCs w:val="28"/>
      <w:lang w:eastAsia="ko-KR"/>
    </w:rPr>
  </w:style>
  <w:style w:type="paragraph" w:customStyle="1" w:styleId="1CharCharChar0">
    <w:name w:val="1. Char Char Char"/>
    <w:basedOn w:val="Normal"/>
    <w:link w:val="1CharCharCharChar0"/>
    <w:qFormat/>
    <w:rsid w:val="007C2379"/>
    <w:pPr>
      <w:widowControl w:val="0"/>
      <w:wordWrap w:val="0"/>
      <w:autoSpaceDE w:val="0"/>
      <w:autoSpaceDN w:val="0"/>
      <w:spacing w:before="60" w:after="60" w:line="276" w:lineRule="auto"/>
      <w:ind w:firstLine="567"/>
    </w:pPr>
    <w:rPr>
      <w:rFonts w:ascii="Arial" w:eastAsia="Dotum" w:hAnsi="Arial" w:cs="Arial"/>
      <w:b/>
      <w:kern w:val="2"/>
      <w:sz w:val="28"/>
      <w:szCs w:val="28"/>
      <w:lang w:eastAsia="ko-KR"/>
    </w:rPr>
  </w:style>
  <w:style w:type="character" w:customStyle="1" w:styleId="CharCharChar0">
    <w:name w:val="점 Char Char Char"/>
    <w:link w:val="CharChar"/>
    <w:locked/>
    <w:rsid w:val="007C2379"/>
    <w:rPr>
      <w:rFonts w:ascii="Dotum" w:eastAsia="Dotum" w:hAnsi="Dotum" w:cs="Batang"/>
      <w:color w:val="000000"/>
      <w:kern w:val="2"/>
      <w:lang w:eastAsia="ko-KR"/>
    </w:rPr>
  </w:style>
  <w:style w:type="paragraph" w:customStyle="1" w:styleId="CharChar">
    <w:name w:val="점 Char Char"/>
    <w:basedOn w:val="Normal"/>
    <w:link w:val="CharCharChar0"/>
    <w:qFormat/>
    <w:rsid w:val="007C2379"/>
    <w:pPr>
      <w:widowControl w:val="0"/>
      <w:wordWrap w:val="0"/>
      <w:autoSpaceDE w:val="0"/>
      <w:autoSpaceDN w:val="0"/>
      <w:spacing w:before="60" w:after="60" w:line="276" w:lineRule="auto"/>
      <w:ind w:leftChars="180" w:left="560" w:hangingChars="100" w:hanging="200"/>
    </w:pPr>
    <w:rPr>
      <w:rFonts w:ascii="Dotum" w:eastAsia="Dotum" w:hAnsi="Dotum" w:cs="Batang"/>
      <w:color w:val="000000"/>
      <w:kern w:val="2"/>
      <w:sz w:val="22"/>
      <w:szCs w:val="22"/>
      <w:lang w:eastAsia="ko-KR"/>
    </w:rPr>
  </w:style>
  <w:style w:type="paragraph" w:customStyle="1" w:styleId="1d">
    <w:name w:val="표내용(오른1)"/>
    <w:basedOn w:val="Normal"/>
    <w:qFormat/>
    <w:rsid w:val="007C2379"/>
    <w:pPr>
      <w:widowControl w:val="0"/>
      <w:wordWrap w:val="0"/>
      <w:autoSpaceDE w:val="0"/>
      <w:autoSpaceDN w:val="0"/>
      <w:adjustRightInd w:val="0"/>
      <w:snapToGrid w:val="0"/>
      <w:spacing w:before="60" w:after="60" w:line="276" w:lineRule="auto"/>
      <w:ind w:right="57" w:firstLine="567"/>
      <w:jc w:val="right"/>
    </w:pPr>
    <w:rPr>
      <w:rFonts w:eastAsia="Dotum"/>
      <w:sz w:val="18"/>
      <w:szCs w:val="18"/>
      <w:lang w:eastAsia="ko-KR"/>
    </w:rPr>
  </w:style>
  <w:style w:type="paragraph" w:customStyle="1" w:styleId="List10">
    <w:name w:val="List1"/>
    <w:basedOn w:val="Normal"/>
    <w:qFormat/>
    <w:rsid w:val="007C2379"/>
    <w:pPr>
      <w:widowControl w:val="0"/>
      <w:wordWrap w:val="0"/>
      <w:autoSpaceDE w:val="0"/>
      <w:autoSpaceDN w:val="0"/>
      <w:spacing w:before="60" w:after="60" w:line="276" w:lineRule="auto"/>
      <w:ind w:firstLineChars="200" w:firstLine="720"/>
    </w:pPr>
    <w:rPr>
      <w:rFonts w:eastAsia="Dotum" w:cs="Batang"/>
      <w:kern w:val="2"/>
      <w:sz w:val="36"/>
      <w:lang w:eastAsia="ko-KR"/>
    </w:rPr>
  </w:style>
  <w:style w:type="character" w:customStyle="1" w:styleId="Char9">
    <w:name w:val="평바 Char"/>
    <w:link w:val="af0"/>
    <w:locked/>
    <w:rsid w:val="007C2379"/>
    <w:rPr>
      <w:rFonts w:ascii="Arial" w:eastAsia="Dotum" w:hAnsi="Arial" w:cs="Arial"/>
      <w:kern w:val="2"/>
      <w:szCs w:val="24"/>
      <w:lang w:eastAsia="ko-KR"/>
    </w:rPr>
  </w:style>
  <w:style w:type="paragraph" w:customStyle="1" w:styleId="af0">
    <w:name w:val="평바"/>
    <w:basedOn w:val="Normal"/>
    <w:link w:val="Char9"/>
    <w:qFormat/>
    <w:rsid w:val="007C2379"/>
    <w:pPr>
      <w:widowControl w:val="0"/>
      <w:autoSpaceDE w:val="0"/>
      <w:autoSpaceDN w:val="0"/>
      <w:spacing w:before="60" w:after="60" w:line="276" w:lineRule="auto"/>
      <w:ind w:leftChars="300" w:left="600" w:firstLine="567"/>
    </w:pPr>
    <w:rPr>
      <w:rFonts w:ascii="Arial" w:eastAsia="Dotum" w:hAnsi="Arial" w:cs="Arial"/>
      <w:kern w:val="2"/>
      <w:sz w:val="22"/>
      <w:szCs w:val="24"/>
      <w:lang w:eastAsia="ko-KR"/>
    </w:rPr>
  </w:style>
  <w:style w:type="paragraph" w:customStyle="1" w:styleId="Cover-Head1">
    <w:name w:val="Cover-Head 1"/>
    <w:basedOn w:val="Normal"/>
    <w:qFormat/>
    <w:rsid w:val="007C2379"/>
    <w:pPr>
      <w:spacing w:before="60" w:after="60" w:line="288" w:lineRule="auto"/>
      <w:ind w:firstLine="567"/>
      <w:jc w:val="center"/>
    </w:pPr>
    <w:rPr>
      <w:b/>
      <w:szCs w:val="22"/>
    </w:rPr>
  </w:style>
  <w:style w:type="paragraph" w:customStyle="1" w:styleId="Cover-Title">
    <w:name w:val="Cover-Title"/>
    <w:basedOn w:val="Normal"/>
    <w:qFormat/>
    <w:rsid w:val="007C2379"/>
    <w:pPr>
      <w:pBdr>
        <w:left w:val="double" w:sz="12" w:space="4" w:color="auto"/>
        <w:right w:val="double" w:sz="12" w:space="4" w:color="auto"/>
      </w:pBdr>
      <w:spacing w:before="120" w:after="60" w:line="288" w:lineRule="auto"/>
      <w:ind w:firstLine="567"/>
    </w:pPr>
    <w:rPr>
      <w:b/>
      <w:bCs/>
      <w:sz w:val="26"/>
    </w:rPr>
  </w:style>
  <w:style w:type="paragraph" w:customStyle="1" w:styleId="StyleCover-TitleLeftNoborderRightNoborder">
    <w:name w:val="Style Cover-Title + Left: (No border) Right: (No border)"/>
    <w:basedOn w:val="Cover-Title"/>
    <w:qFormat/>
    <w:rsid w:val="007C2379"/>
    <w:pPr>
      <w:pBdr>
        <w:left w:val="none" w:sz="0" w:space="0" w:color="auto"/>
        <w:right w:val="none" w:sz="0" w:space="0" w:color="auto"/>
      </w:pBdr>
      <w:ind w:firstLine="357"/>
    </w:pPr>
  </w:style>
  <w:style w:type="paragraph" w:customStyle="1" w:styleId="Cap">
    <w:name w:val="Cap"/>
    <w:basedOn w:val="Normal"/>
    <w:qFormat/>
    <w:rsid w:val="007C2379"/>
    <w:pPr>
      <w:spacing w:before="120" w:after="60" w:line="288" w:lineRule="auto"/>
      <w:ind w:firstLine="567"/>
    </w:pPr>
    <w:rPr>
      <w:sz w:val="26"/>
      <w:szCs w:val="22"/>
    </w:rPr>
  </w:style>
  <w:style w:type="paragraph" w:customStyle="1" w:styleId="41standardtexteng">
    <w:name w:val="4.1 standardtext eng."/>
    <w:qFormat/>
    <w:rsid w:val="007C2379"/>
    <w:pPr>
      <w:spacing w:before="60" w:after="120" w:line="276" w:lineRule="auto"/>
      <w:jc w:val="both"/>
    </w:pPr>
    <w:rPr>
      <w:rFonts w:ascii="Arial" w:eastAsia="SimSun" w:hAnsi="Arial" w:cs="Times New Roman"/>
      <w:szCs w:val="20"/>
      <w:lang w:eastAsia="de-DE"/>
    </w:rPr>
  </w:style>
  <w:style w:type="paragraph" w:customStyle="1" w:styleId="21directory1eng">
    <w:name w:val="2.1 directory 1 eng."/>
    <w:qFormat/>
    <w:rsid w:val="007C2379"/>
    <w:pPr>
      <w:spacing w:before="60" w:after="60" w:line="276" w:lineRule="auto"/>
      <w:jc w:val="both"/>
    </w:pPr>
    <w:rPr>
      <w:rFonts w:ascii="Arial" w:eastAsia="SimSun" w:hAnsi="Arial" w:cs="Times New Roman"/>
      <w:b/>
      <w:sz w:val="24"/>
      <w:szCs w:val="20"/>
      <w:lang w:val="de-DE" w:eastAsia="de-DE"/>
    </w:rPr>
  </w:style>
  <w:style w:type="paragraph" w:customStyle="1" w:styleId="41Standardtextchin">
    <w:name w:val="4.1 Standardtext chin."/>
    <w:qFormat/>
    <w:rsid w:val="007C2379"/>
    <w:pPr>
      <w:spacing w:before="60" w:after="60" w:line="276" w:lineRule="auto"/>
      <w:jc w:val="both"/>
    </w:pPr>
    <w:rPr>
      <w:rFonts w:ascii="SimSun" w:eastAsia="SimSun" w:hAnsi="SimSun" w:cs="Times New Roman"/>
      <w:szCs w:val="20"/>
      <w:lang w:val="de-DE" w:eastAsia="zh-CN"/>
    </w:rPr>
  </w:style>
  <w:style w:type="paragraph" w:customStyle="1" w:styleId="15place">
    <w:name w:val="1.5 place"/>
    <w:aliases w:val="date"/>
    <w:basedOn w:val="41standardtexteng"/>
    <w:next w:val="Normal"/>
    <w:qFormat/>
    <w:rsid w:val="007C2379"/>
    <w:rPr>
      <w:sz w:val="24"/>
    </w:rPr>
  </w:style>
  <w:style w:type="paragraph" w:customStyle="1" w:styleId="12subtitlel">
    <w:name w:val="1.2 subtitlel"/>
    <w:basedOn w:val="41standardtexteng"/>
    <w:next w:val="Normal"/>
    <w:qFormat/>
    <w:rsid w:val="007C2379"/>
    <w:pPr>
      <w:spacing w:after="240"/>
    </w:pPr>
    <w:rPr>
      <w:sz w:val="28"/>
    </w:rPr>
  </w:style>
  <w:style w:type="paragraph" w:customStyle="1" w:styleId="33heading3eng">
    <w:name w:val="3.3 heading 3 eng."/>
    <w:basedOn w:val="41standardtexteng"/>
    <w:next w:val="41standardtexteng"/>
    <w:qFormat/>
    <w:rsid w:val="007C2379"/>
    <w:pPr>
      <w:spacing w:before="120"/>
    </w:pPr>
    <w:rPr>
      <w:b/>
      <w:sz w:val="24"/>
    </w:rPr>
  </w:style>
  <w:style w:type="paragraph" w:customStyle="1" w:styleId="14author">
    <w:name w:val="1.4 author"/>
    <w:basedOn w:val="41standardtexteng"/>
    <w:next w:val="Normal"/>
    <w:qFormat/>
    <w:rsid w:val="007C2379"/>
    <w:rPr>
      <w:sz w:val="24"/>
    </w:rPr>
  </w:style>
  <w:style w:type="paragraph" w:customStyle="1" w:styleId="34heading4eng">
    <w:name w:val="3.4 heading 4 eng."/>
    <w:basedOn w:val="Normal"/>
    <w:qFormat/>
    <w:rsid w:val="007C2379"/>
    <w:pPr>
      <w:tabs>
        <w:tab w:val="num" w:pos="720"/>
      </w:tabs>
      <w:spacing w:before="60" w:after="60" w:line="276" w:lineRule="auto"/>
      <w:ind w:left="720" w:hanging="360"/>
      <w:jc w:val="left"/>
    </w:pPr>
    <w:rPr>
      <w:rFonts w:eastAsia="SimSun"/>
      <w:lang w:eastAsia="de-DE"/>
    </w:rPr>
  </w:style>
  <w:style w:type="paragraph" w:customStyle="1" w:styleId="Standard-Aufzhlung">
    <w:name w:val="Standard-Aufzählung"/>
    <w:basedOn w:val="Normal"/>
    <w:qFormat/>
    <w:rsid w:val="007C2379"/>
    <w:pPr>
      <w:tabs>
        <w:tab w:val="num" w:pos="1134"/>
      </w:tabs>
      <w:spacing w:before="60" w:after="120" w:line="276" w:lineRule="auto"/>
      <w:ind w:left="1134" w:hanging="283"/>
      <w:jc w:val="left"/>
    </w:pPr>
    <w:rPr>
      <w:rFonts w:cs="Arial"/>
      <w:sz w:val="26"/>
      <w:szCs w:val="28"/>
      <w:lang w:val="en-GB" w:eastAsia="de-DE"/>
    </w:rPr>
  </w:style>
  <w:style w:type="paragraph" w:customStyle="1" w:styleId="412numeration">
    <w:name w:val="4.1.2 numeration"/>
    <w:basedOn w:val="41standardtexteng"/>
    <w:qFormat/>
    <w:rsid w:val="007C2379"/>
    <w:pPr>
      <w:tabs>
        <w:tab w:val="num" w:pos="360"/>
      </w:tabs>
      <w:ind w:left="360" w:hanging="360"/>
    </w:pPr>
  </w:style>
  <w:style w:type="paragraph" w:customStyle="1" w:styleId="numeration">
    <w:name w:val="numeration"/>
    <w:qFormat/>
    <w:rsid w:val="007C2379"/>
    <w:pPr>
      <w:tabs>
        <w:tab w:val="num" w:pos="360"/>
      </w:tabs>
      <w:spacing w:before="60" w:after="240" w:line="360" w:lineRule="exact"/>
      <w:ind w:left="357" w:hanging="357"/>
      <w:jc w:val="both"/>
    </w:pPr>
    <w:rPr>
      <w:rFonts w:ascii="Arial" w:eastAsia="Times New Roman" w:hAnsi="Arial" w:cs="Times New Roman"/>
      <w:sz w:val="24"/>
      <w:szCs w:val="20"/>
      <w:lang w:val="de-DE" w:eastAsia="de-DE"/>
    </w:rPr>
  </w:style>
  <w:style w:type="paragraph" w:customStyle="1" w:styleId="template12ptboldright">
    <w:name w:val="template 12 pt bold right"/>
    <w:basedOn w:val="Normal"/>
    <w:autoRedefine/>
    <w:qFormat/>
    <w:rsid w:val="007C2379"/>
    <w:pPr>
      <w:spacing w:before="60" w:after="120" w:line="276" w:lineRule="auto"/>
      <w:ind w:firstLine="567"/>
      <w:jc w:val="right"/>
    </w:pPr>
    <w:rPr>
      <w:b/>
      <w:bCs/>
      <w:lang w:val="en-GB" w:eastAsia="de-DE"/>
    </w:rPr>
  </w:style>
  <w:style w:type="paragraph" w:customStyle="1" w:styleId="template14ptboldright">
    <w:name w:val="template 14 pt bold right"/>
    <w:basedOn w:val="Normal"/>
    <w:qFormat/>
    <w:rsid w:val="007C2379"/>
    <w:pPr>
      <w:spacing w:before="60" w:after="120" w:line="276" w:lineRule="auto"/>
      <w:ind w:firstLine="567"/>
      <w:jc w:val="right"/>
    </w:pPr>
    <w:rPr>
      <w:b/>
      <w:bCs/>
      <w:sz w:val="28"/>
      <w:lang w:val="en-GB" w:eastAsia="de-DE"/>
    </w:rPr>
  </w:style>
  <w:style w:type="paragraph" w:customStyle="1" w:styleId="template14ptright">
    <w:name w:val="template 14 pt right"/>
    <w:basedOn w:val="Normal"/>
    <w:qFormat/>
    <w:rsid w:val="007C2379"/>
    <w:pPr>
      <w:spacing w:before="60" w:after="120" w:line="276" w:lineRule="auto"/>
      <w:ind w:firstLine="567"/>
      <w:jc w:val="right"/>
    </w:pPr>
    <w:rPr>
      <w:sz w:val="28"/>
      <w:lang w:val="en-GB" w:eastAsia="de-DE"/>
    </w:rPr>
  </w:style>
  <w:style w:type="paragraph" w:customStyle="1" w:styleId="template16ptboldright">
    <w:name w:val="template 16 pt bold right"/>
    <w:basedOn w:val="Normal"/>
    <w:qFormat/>
    <w:rsid w:val="007C2379"/>
    <w:pPr>
      <w:spacing w:before="60" w:after="120" w:line="276" w:lineRule="auto"/>
      <w:ind w:firstLine="567"/>
      <w:jc w:val="right"/>
    </w:pPr>
    <w:rPr>
      <w:b/>
      <w:bCs/>
      <w:sz w:val="32"/>
      <w:lang w:val="en-GB" w:eastAsia="de-DE"/>
    </w:rPr>
  </w:style>
  <w:style w:type="paragraph" w:customStyle="1" w:styleId="template24ptboldright">
    <w:name w:val="template 24 pt bold right"/>
    <w:basedOn w:val="Normal"/>
    <w:qFormat/>
    <w:rsid w:val="007C2379"/>
    <w:pPr>
      <w:spacing w:before="60" w:after="120" w:line="276" w:lineRule="auto"/>
      <w:ind w:firstLine="567"/>
      <w:jc w:val="right"/>
    </w:pPr>
    <w:rPr>
      <w:b/>
      <w:bCs/>
      <w:sz w:val="48"/>
      <w:lang w:val="en-GB" w:eastAsia="de-DE"/>
    </w:rPr>
  </w:style>
  <w:style w:type="paragraph" w:customStyle="1" w:styleId="templateboldright">
    <w:name w:val="template bold right"/>
    <w:basedOn w:val="Normal"/>
    <w:qFormat/>
    <w:rsid w:val="007C2379"/>
    <w:pPr>
      <w:spacing w:before="60" w:after="120" w:line="276" w:lineRule="auto"/>
      <w:ind w:firstLine="567"/>
      <w:jc w:val="right"/>
    </w:pPr>
    <w:rPr>
      <w:b/>
      <w:bCs/>
      <w:sz w:val="26"/>
      <w:lang w:val="en-GB" w:eastAsia="de-DE"/>
    </w:rPr>
  </w:style>
  <w:style w:type="paragraph" w:customStyle="1" w:styleId="templateright">
    <w:name w:val="template right"/>
    <w:basedOn w:val="Normal"/>
    <w:qFormat/>
    <w:rsid w:val="007C2379"/>
    <w:pPr>
      <w:spacing w:before="60" w:after="120" w:line="276" w:lineRule="auto"/>
      <w:ind w:firstLine="567"/>
      <w:jc w:val="right"/>
    </w:pPr>
    <w:rPr>
      <w:sz w:val="26"/>
      <w:lang w:val="en-GB" w:eastAsia="de-DE"/>
    </w:rPr>
  </w:style>
  <w:style w:type="paragraph" w:customStyle="1" w:styleId="templatecenter">
    <w:name w:val="template center"/>
    <w:basedOn w:val="Normal"/>
    <w:qFormat/>
    <w:rsid w:val="007C2379"/>
    <w:pPr>
      <w:spacing w:before="60" w:after="120" w:line="276" w:lineRule="auto"/>
      <w:ind w:firstLine="567"/>
      <w:jc w:val="center"/>
    </w:pPr>
    <w:rPr>
      <w:sz w:val="26"/>
      <w:lang w:val="en-GB" w:eastAsia="de-DE"/>
    </w:rPr>
  </w:style>
  <w:style w:type="paragraph" w:customStyle="1" w:styleId="Normal13">
    <w:name w:val="Normal+1"/>
    <w:basedOn w:val="Normal"/>
    <w:next w:val="Normal"/>
    <w:qFormat/>
    <w:rsid w:val="007C2379"/>
    <w:pPr>
      <w:autoSpaceDE w:val="0"/>
      <w:autoSpaceDN w:val="0"/>
      <w:adjustRightInd w:val="0"/>
      <w:spacing w:before="60" w:after="60" w:line="276" w:lineRule="auto"/>
      <w:ind w:firstLine="567"/>
      <w:jc w:val="left"/>
    </w:pPr>
    <w:rPr>
      <w:szCs w:val="24"/>
    </w:rPr>
  </w:style>
  <w:style w:type="paragraph" w:customStyle="1" w:styleId="Notes">
    <w:name w:val="Notes"/>
    <w:basedOn w:val="Normal"/>
    <w:qFormat/>
    <w:rsid w:val="007C2379"/>
    <w:pPr>
      <w:spacing w:before="120" w:after="60" w:line="288" w:lineRule="auto"/>
      <w:ind w:firstLine="567"/>
    </w:pPr>
    <w:rPr>
      <w:i/>
      <w:sz w:val="26"/>
      <w:szCs w:val="22"/>
    </w:rPr>
  </w:style>
  <w:style w:type="paragraph" w:customStyle="1" w:styleId="cap4">
    <w:name w:val="cap 4"/>
    <w:basedOn w:val="Normal"/>
    <w:qFormat/>
    <w:rsid w:val="007C2379"/>
    <w:pPr>
      <w:keepNext/>
      <w:tabs>
        <w:tab w:val="left" w:pos="1134"/>
        <w:tab w:val="num" w:pos="2160"/>
      </w:tabs>
      <w:spacing w:before="120" w:after="120" w:line="312" w:lineRule="auto"/>
      <w:ind w:left="1728" w:hanging="648"/>
      <w:outlineLvl w:val="0"/>
    </w:pPr>
    <w:rPr>
      <w:rFonts w:cs="Arial"/>
      <w:b/>
      <w:bCs/>
      <w:sz w:val="26"/>
      <w:szCs w:val="22"/>
      <w:lang w:val="fr-FR"/>
    </w:rPr>
  </w:style>
  <w:style w:type="character" w:customStyle="1" w:styleId="noidung1CharChar">
    <w:name w:val="noidung1 Char Char"/>
    <w:link w:val="noidung11"/>
    <w:locked/>
    <w:rsid w:val="007C2379"/>
    <w:rPr>
      <w:rFonts w:ascii="Arial" w:eastAsia="Batang" w:hAnsi="Arial" w:cs="Arial"/>
    </w:rPr>
  </w:style>
  <w:style w:type="paragraph" w:customStyle="1" w:styleId="noidung11">
    <w:name w:val="noidung1"/>
    <w:basedOn w:val="Normal"/>
    <w:link w:val="noidung1CharChar"/>
    <w:qFormat/>
    <w:rsid w:val="007C2379"/>
    <w:pPr>
      <w:spacing w:before="120" w:after="120" w:line="312" w:lineRule="auto"/>
      <w:ind w:left="851" w:hanging="851"/>
    </w:pPr>
    <w:rPr>
      <w:rFonts w:ascii="Arial" w:eastAsia="Batang" w:hAnsi="Arial" w:cs="Arial"/>
      <w:sz w:val="22"/>
      <w:szCs w:val="22"/>
    </w:rPr>
  </w:style>
  <w:style w:type="character" w:customStyle="1" w:styleId="hinh-bangChar">
    <w:name w:val="hinh-bang Char"/>
    <w:link w:val="hinh-bang"/>
    <w:locked/>
    <w:rsid w:val="007C2379"/>
    <w:rPr>
      <w:rFonts w:ascii="Arial" w:eastAsia="Batang" w:hAnsi="Arial" w:cs="Arial"/>
      <w:b/>
    </w:rPr>
  </w:style>
  <w:style w:type="paragraph" w:customStyle="1" w:styleId="hinh-bang">
    <w:name w:val="hinh-bang"/>
    <w:basedOn w:val="noidung11"/>
    <w:link w:val="hinh-bangChar"/>
    <w:qFormat/>
    <w:rsid w:val="007C2379"/>
    <w:pPr>
      <w:spacing w:before="240"/>
      <w:jc w:val="center"/>
    </w:pPr>
    <w:rPr>
      <w:b/>
    </w:rPr>
  </w:style>
  <w:style w:type="character" w:customStyle="1" w:styleId="noidungbangChar">
    <w:name w:val="noidungbang Char"/>
    <w:link w:val="noidungbang"/>
    <w:locked/>
    <w:rsid w:val="007C2379"/>
    <w:rPr>
      <w:rFonts w:ascii="Arial" w:eastAsia="Batang" w:hAnsi="Arial" w:cs="Arial"/>
    </w:rPr>
  </w:style>
  <w:style w:type="paragraph" w:customStyle="1" w:styleId="noidungbang">
    <w:name w:val="noidungbang"/>
    <w:basedOn w:val="noidung11"/>
    <w:link w:val="noidungbangChar"/>
    <w:qFormat/>
    <w:rsid w:val="007C2379"/>
    <w:pPr>
      <w:spacing w:before="60" w:after="60" w:line="288" w:lineRule="auto"/>
    </w:pPr>
  </w:style>
  <w:style w:type="character" w:customStyle="1" w:styleId="noidung3Char">
    <w:name w:val="noidung3 Char"/>
    <w:link w:val="noidung3"/>
    <w:locked/>
    <w:rsid w:val="007C2379"/>
    <w:rPr>
      <w:rFonts w:ascii="Times New Roman" w:eastAsia="Times New Roman" w:hAnsi="Times New Roman" w:cs="Times New Roman"/>
      <w:sz w:val="26"/>
    </w:rPr>
  </w:style>
  <w:style w:type="character" w:customStyle="1" w:styleId="chuthich2Char">
    <w:name w:val="chuthich2 Char"/>
    <w:link w:val="chuthich2"/>
    <w:locked/>
    <w:rsid w:val="007C2379"/>
    <w:rPr>
      <w:rFonts w:ascii="Arial" w:eastAsia="Batang" w:hAnsi="Arial" w:cs="Arial"/>
    </w:rPr>
  </w:style>
  <w:style w:type="paragraph" w:customStyle="1" w:styleId="chuthich2">
    <w:name w:val="chuthich2"/>
    <w:basedOn w:val="Normal"/>
    <w:link w:val="chuthich2Char"/>
    <w:qFormat/>
    <w:rsid w:val="007C2379"/>
    <w:pPr>
      <w:tabs>
        <w:tab w:val="left" w:pos="1134"/>
      </w:tabs>
      <w:spacing w:before="60" w:after="60" w:line="312" w:lineRule="auto"/>
      <w:ind w:left="1645" w:hanging="794"/>
    </w:pPr>
    <w:rPr>
      <w:rFonts w:ascii="Arial" w:eastAsia="Batang" w:hAnsi="Arial" w:cs="Arial"/>
      <w:sz w:val="22"/>
      <w:szCs w:val="22"/>
    </w:rPr>
  </w:style>
  <w:style w:type="character" w:customStyle="1" w:styleId="congthucChar">
    <w:name w:val="congthuc Char"/>
    <w:link w:val="congthuc0"/>
    <w:locked/>
    <w:rsid w:val="007C2379"/>
    <w:rPr>
      <w:rFonts w:ascii="Arial" w:eastAsia="Batang" w:hAnsi="Arial" w:cs="Arial"/>
    </w:rPr>
  </w:style>
  <w:style w:type="paragraph" w:customStyle="1" w:styleId="congthuc0">
    <w:name w:val="congthuc"/>
    <w:basedOn w:val="Normal"/>
    <w:link w:val="congthucChar"/>
    <w:qFormat/>
    <w:rsid w:val="007C2379"/>
    <w:pPr>
      <w:tabs>
        <w:tab w:val="center" w:pos="5103"/>
        <w:tab w:val="right" w:pos="9356"/>
      </w:tabs>
      <w:spacing w:before="60" w:after="60" w:line="360" w:lineRule="auto"/>
      <w:ind w:firstLine="567"/>
      <w:jc w:val="left"/>
    </w:pPr>
    <w:rPr>
      <w:rFonts w:ascii="Arial" w:eastAsia="Batang" w:hAnsi="Arial" w:cs="Arial"/>
      <w:sz w:val="22"/>
      <w:szCs w:val="22"/>
    </w:rPr>
  </w:style>
  <w:style w:type="paragraph" w:customStyle="1" w:styleId="headbang">
    <w:name w:val="head bang"/>
    <w:basedOn w:val="hinh-bang"/>
    <w:qFormat/>
    <w:rsid w:val="007C2379"/>
    <w:pPr>
      <w:spacing w:before="80" w:after="80" w:line="288" w:lineRule="auto"/>
    </w:pPr>
    <w:rPr>
      <w:bCs/>
      <w:sz w:val="20"/>
      <w:szCs w:val="20"/>
    </w:rPr>
  </w:style>
  <w:style w:type="paragraph" w:customStyle="1" w:styleId="chuthich1a">
    <w:name w:val="chu thich1a"/>
    <w:basedOn w:val="Normal"/>
    <w:qFormat/>
    <w:rsid w:val="007C2379"/>
    <w:pPr>
      <w:tabs>
        <w:tab w:val="left" w:pos="851"/>
      </w:tabs>
      <w:spacing w:before="60" w:after="60" w:line="288" w:lineRule="auto"/>
      <w:ind w:left="1815" w:hanging="964"/>
    </w:pPr>
    <w:rPr>
      <w:sz w:val="26"/>
    </w:rPr>
  </w:style>
  <w:style w:type="paragraph" w:customStyle="1" w:styleId="1e">
    <w:name w:val="표내용(왼1)"/>
    <w:basedOn w:val="Normal"/>
    <w:qFormat/>
    <w:rsid w:val="007C2379"/>
    <w:pPr>
      <w:widowControl w:val="0"/>
      <w:wordWrap w:val="0"/>
      <w:autoSpaceDE w:val="0"/>
      <w:autoSpaceDN w:val="0"/>
      <w:snapToGrid w:val="0"/>
      <w:spacing w:before="60" w:after="60" w:line="240" w:lineRule="atLeast"/>
      <w:ind w:leftChars="20" w:left="40" w:rightChars="20" w:right="40" w:firstLine="567"/>
    </w:pPr>
    <w:rPr>
      <w:rFonts w:eastAsia="Dotum" w:cs="Arial"/>
      <w:sz w:val="18"/>
      <w:szCs w:val="18"/>
      <w:lang w:eastAsia="ko-KR"/>
    </w:rPr>
  </w:style>
  <w:style w:type="paragraph" w:customStyle="1" w:styleId="1110">
    <w:name w:val="1.1.1.(내용)"/>
    <w:basedOn w:val="Normal"/>
    <w:qFormat/>
    <w:rsid w:val="007C2379"/>
    <w:pPr>
      <w:widowControl w:val="0"/>
      <w:wordWrap w:val="0"/>
      <w:autoSpaceDE w:val="0"/>
      <w:autoSpaceDN w:val="0"/>
      <w:spacing w:before="60" w:after="60" w:line="276" w:lineRule="auto"/>
      <w:ind w:leftChars="90" w:left="180" w:firstLine="567"/>
    </w:pPr>
    <w:rPr>
      <w:rFonts w:eastAsia="Dotum" w:cs="Batang"/>
      <w:kern w:val="2"/>
      <w:sz w:val="26"/>
      <w:lang w:eastAsia="ko-KR"/>
    </w:rPr>
  </w:style>
  <w:style w:type="paragraph" w:customStyle="1" w:styleId="09">
    <w:name w:val="스타일 점 + 내어쓰기:  0.9 글자"/>
    <w:basedOn w:val="ad"/>
    <w:qFormat/>
    <w:rsid w:val="007C2379"/>
    <w:pPr>
      <w:ind w:leftChars="1590" w:left="1680" w:hangingChars="90" w:hanging="90"/>
    </w:pPr>
  </w:style>
  <w:style w:type="paragraph" w:customStyle="1" w:styleId="28">
    <w:name w:val="스타일 점 + 왼쪽 2.8 글자"/>
    <w:basedOn w:val="ad"/>
    <w:qFormat/>
    <w:rsid w:val="007C2379"/>
    <w:pPr>
      <w:ind w:leftChars="280" w:left="280" w:firstLineChars="1310" w:firstLine="1310"/>
    </w:pPr>
  </w:style>
  <w:style w:type="paragraph" w:customStyle="1" w:styleId="af1">
    <w:name w:val="목록 단락"/>
    <w:basedOn w:val="Normal"/>
    <w:uiPriority w:val="34"/>
    <w:qFormat/>
    <w:rsid w:val="007C2379"/>
    <w:pPr>
      <w:spacing w:before="60" w:after="60" w:line="276" w:lineRule="auto"/>
      <w:ind w:leftChars="400" w:left="800" w:firstLine="567"/>
      <w:jc w:val="left"/>
    </w:pPr>
    <w:rPr>
      <w:rFonts w:ascii="Gulim" w:eastAsia="Gulim" w:hAnsi="Gulim" w:cs="Gulim"/>
      <w:szCs w:val="24"/>
      <w:lang w:eastAsia="ko-KR"/>
    </w:rPr>
  </w:style>
  <w:style w:type="paragraph" w:customStyle="1" w:styleId="af2">
    <w:name w:val="바탕글"/>
    <w:basedOn w:val="Normal"/>
    <w:qFormat/>
    <w:rsid w:val="007C2379"/>
    <w:pPr>
      <w:snapToGrid w:val="0"/>
      <w:spacing w:before="60" w:after="60" w:line="384" w:lineRule="auto"/>
      <w:ind w:firstLine="567"/>
    </w:pPr>
    <w:rPr>
      <w:rFonts w:ascii="Batang" w:eastAsia="Batang" w:hAnsi="Batang" w:cs="Gulim"/>
      <w:color w:val="000000"/>
      <w:sz w:val="26"/>
      <w:lang w:eastAsia="ko-KR"/>
    </w:rPr>
  </w:style>
  <w:style w:type="paragraph" w:customStyle="1" w:styleId="TOP-CELL">
    <w:name w:val="TOP-CELL"/>
    <w:autoRedefine/>
    <w:qFormat/>
    <w:rsid w:val="007C2379"/>
    <w:pPr>
      <w:widowControl w:val="0"/>
      <w:tabs>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60" w:after="60" w:line="360" w:lineRule="auto"/>
      <w:ind w:leftChars="283" w:left="566" w:rightChars="-6" w:right="-12"/>
      <w:jc w:val="both"/>
    </w:pPr>
    <w:rPr>
      <w:rFonts w:ascii="Arial" w:eastAsia="Times New Roman" w:hAnsi="Arial" w:cs="Arial"/>
      <w:b/>
      <w:bCs/>
      <w:color w:val="000000"/>
      <w:sz w:val="20"/>
      <w:szCs w:val="20"/>
      <w:lang w:eastAsia="ko-KR"/>
    </w:rPr>
  </w:style>
  <w:style w:type="paragraph" w:customStyle="1" w:styleId="CELL">
    <w:name w:val="CELL"/>
    <w:qFormat/>
    <w:rsid w:val="007C237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60" w:after="60" w:line="295" w:lineRule="auto"/>
      <w:ind w:left="100" w:right="100"/>
      <w:jc w:val="both"/>
    </w:pPr>
    <w:rPr>
      <w:rFonts w:ascii="Arial" w:eastAsia="Times New Roman" w:hAnsi="Arial" w:cs="Arial"/>
      <w:color w:val="000000"/>
      <w:sz w:val="20"/>
      <w:szCs w:val="20"/>
      <w:lang w:eastAsia="ko-KR"/>
    </w:rPr>
  </w:style>
  <w:style w:type="character" w:customStyle="1" w:styleId="ReportTextChar">
    <w:name w:val="Report Text Char"/>
    <w:link w:val="ReportText"/>
    <w:locked/>
    <w:rsid w:val="007C2379"/>
    <w:rPr>
      <w:rFonts w:ascii="Batang" w:eastAsia="Batang" w:hAnsi="Batang"/>
      <w:lang w:val="en-GB"/>
    </w:rPr>
  </w:style>
  <w:style w:type="paragraph" w:customStyle="1" w:styleId="ReportText">
    <w:name w:val="Report Text"/>
    <w:basedOn w:val="Normal"/>
    <w:link w:val="ReportTextChar"/>
    <w:qFormat/>
    <w:rsid w:val="007C2379"/>
    <w:pPr>
      <w:widowControl w:val="0"/>
      <w:spacing w:before="60" w:after="138" w:line="276" w:lineRule="auto"/>
      <w:ind w:left="1080" w:firstLine="567"/>
      <w:jc w:val="left"/>
    </w:pPr>
    <w:rPr>
      <w:rFonts w:ascii="Batang" w:eastAsia="Batang" w:hAnsi="Batang" w:cstheme="minorBidi"/>
      <w:sz w:val="22"/>
      <w:szCs w:val="22"/>
      <w:lang w:val="en-GB"/>
    </w:rPr>
  </w:style>
  <w:style w:type="paragraph" w:customStyle="1" w:styleId="body">
    <w:name w:val="body"/>
    <w:basedOn w:val="BodyText3"/>
    <w:qFormat/>
    <w:rsid w:val="007C2379"/>
    <w:pPr>
      <w:suppressAutoHyphens w:val="0"/>
      <w:spacing w:before="60" w:after="0" w:line="276" w:lineRule="auto"/>
      <w:ind w:firstLine="709"/>
      <w:jc w:val="both"/>
    </w:pPr>
    <w:rPr>
      <w:rFonts w:ascii="Arial" w:eastAsia="MS Mincho" w:hAnsi="Arial"/>
      <w:i w:val="0"/>
      <w:iCs w:val="0"/>
      <w:color w:val="auto"/>
      <w:sz w:val="22"/>
      <w:szCs w:val="26"/>
    </w:rPr>
  </w:style>
  <w:style w:type="paragraph" w:customStyle="1" w:styleId="congthuc1">
    <w:name w:val=".congthuc"/>
    <w:basedOn w:val="Normal"/>
    <w:autoRedefine/>
    <w:qFormat/>
    <w:rsid w:val="007C2379"/>
    <w:pPr>
      <w:spacing w:before="180" w:after="180" w:line="276" w:lineRule="auto"/>
      <w:ind w:firstLine="567"/>
      <w:jc w:val="center"/>
    </w:pPr>
    <w:rPr>
      <w:sz w:val="26"/>
      <w:szCs w:val="26"/>
    </w:rPr>
  </w:style>
  <w:style w:type="paragraph" w:customStyle="1" w:styleId="-Char">
    <w:name w:val=".- Char"/>
    <w:basedOn w:val="Normal"/>
    <w:qFormat/>
    <w:rsid w:val="007C2379"/>
    <w:pPr>
      <w:numPr>
        <w:numId w:val="247"/>
      </w:numPr>
      <w:spacing w:before="60" w:after="60" w:line="276" w:lineRule="auto"/>
    </w:pPr>
    <w:rPr>
      <w:sz w:val="28"/>
      <w:szCs w:val="28"/>
    </w:rPr>
  </w:style>
  <w:style w:type="paragraph" w:customStyle="1" w:styleId="1f">
    <w:name w:val="1)"/>
    <w:qFormat/>
    <w:rsid w:val="007C2379"/>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60" w:after="60" w:line="331" w:lineRule="auto"/>
      <w:ind w:leftChars="922" w:left="2266" w:right="1000" w:hangingChars="192" w:hanging="422"/>
      <w:jc w:val="both"/>
    </w:pPr>
    <w:rPr>
      <w:rFonts w:ascii="Arial" w:eastAsia="Times New Roman" w:hAnsi="Arial" w:cs="Arial"/>
      <w:color w:val="000000"/>
      <w:lang w:eastAsia="ko-KR"/>
    </w:rPr>
  </w:style>
  <w:style w:type="paragraph" w:customStyle="1" w:styleId="Anstrich">
    <w:name w:val="Anstrich"/>
    <w:basedOn w:val="Normal"/>
    <w:qFormat/>
    <w:rsid w:val="007C2379"/>
    <w:pPr>
      <w:tabs>
        <w:tab w:val="num" w:pos="454"/>
      </w:tabs>
      <w:spacing w:before="60" w:after="180" w:line="288" w:lineRule="auto"/>
      <w:ind w:left="454" w:hanging="454"/>
    </w:pPr>
    <w:rPr>
      <w:rFonts w:ascii="Frutiger Cnd" w:hAnsi="Frutiger Cnd"/>
      <w:sz w:val="26"/>
      <w:szCs w:val="22"/>
      <w:lang w:val="de-DE" w:eastAsia="de-DE"/>
    </w:rPr>
  </w:style>
  <w:style w:type="paragraph" w:customStyle="1" w:styleId="Anlage">
    <w:name w:val="Anlage"/>
    <w:basedOn w:val="Normal"/>
    <w:next w:val="Normal"/>
    <w:qFormat/>
    <w:rsid w:val="007C2379"/>
    <w:pPr>
      <w:numPr>
        <w:numId w:val="248"/>
      </w:numPr>
      <w:spacing w:before="1600" w:after="600" w:line="288" w:lineRule="auto"/>
    </w:pPr>
    <w:rPr>
      <w:rFonts w:ascii="Frutiger Cnd" w:hAnsi="Frutiger Cnd"/>
      <w:b/>
      <w:sz w:val="32"/>
      <w:szCs w:val="22"/>
      <w:lang w:val="de-DE" w:eastAsia="de-DE"/>
    </w:rPr>
  </w:style>
  <w:style w:type="paragraph" w:customStyle="1" w:styleId="Abbildung-Bild">
    <w:name w:val="Abbildung - Bild"/>
    <w:basedOn w:val="Normal"/>
    <w:next w:val="Normal"/>
    <w:qFormat/>
    <w:rsid w:val="007C2379"/>
    <w:pPr>
      <w:spacing w:before="60" w:after="60" w:line="288" w:lineRule="auto"/>
      <w:ind w:firstLine="567"/>
      <w:jc w:val="center"/>
    </w:pPr>
    <w:rPr>
      <w:rFonts w:ascii="Frutiger Cnd" w:hAnsi="Frutiger Cnd"/>
      <w:sz w:val="26"/>
      <w:szCs w:val="22"/>
      <w:lang w:val="de-DE" w:eastAsia="de-DE"/>
    </w:rPr>
  </w:style>
  <w:style w:type="paragraph" w:customStyle="1" w:styleId="Dateiname">
    <w:name w:val="Dateiname"/>
    <w:basedOn w:val="Normal"/>
    <w:semiHidden/>
    <w:qFormat/>
    <w:rsid w:val="007C2379"/>
    <w:pPr>
      <w:framePr w:hSpace="142" w:wrap="auto" w:vAnchor="page" w:hAnchor="page" w:x="398" w:y="15877"/>
      <w:spacing w:before="60" w:after="60" w:line="276" w:lineRule="auto"/>
      <w:ind w:firstLine="567"/>
      <w:jc w:val="left"/>
    </w:pPr>
    <w:rPr>
      <w:rFonts w:ascii="Frutiger Cnd" w:hAnsi="Frutiger Cnd"/>
      <w:sz w:val="10"/>
      <w:lang w:val="de-DE" w:eastAsia="de-DE"/>
    </w:rPr>
  </w:style>
  <w:style w:type="paragraph" w:customStyle="1" w:styleId="A2-11">
    <w:name w:val="A2-1.1."/>
    <w:basedOn w:val="Normal"/>
    <w:qFormat/>
    <w:rsid w:val="007C2379"/>
    <w:pPr>
      <w:tabs>
        <w:tab w:val="left" w:pos="567"/>
      </w:tabs>
      <w:spacing w:before="60" w:after="60" w:line="276" w:lineRule="auto"/>
      <w:ind w:left="567" w:hanging="567"/>
    </w:pPr>
    <w:rPr>
      <w:rFonts w:ascii="Frutiger Cnd" w:hAnsi="Frutiger Cnd"/>
      <w:sz w:val="26"/>
      <w:lang w:val="de-DE" w:eastAsia="de-DE"/>
    </w:rPr>
  </w:style>
  <w:style w:type="paragraph" w:customStyle="1" w:styleId="title10">
    <w:name w:val="title1"/>
    <w:basedOn w:val="Normal"/>
    <w:qFormat/>
    <w:rsid w:val="007C2379"/>
    <w:pPr>
      <w:spacing w:before="100" w:beforeAutospacing="1" w:after="100" w:afterAutospacing="1" w:line="276" w:lineRule="auto"/>
      <w:ind w:firstLine="567"/>
      <w:jc w:val="left"/>
    </w:pPr>
    <w:rPr>
      <w:szCs w:val="24"/>
    </w:rPr>
  </w:style>
  <w:style w:type="character" w:customStyle="1" w:styleId="multi115Char">
    <w:name w:val="multi 1.15 Char"/>
    <w:link w:val="multi115"/>
    <w:semiHidden/>
    <w:locked/>
    <w:rsid w:val="007C2379"/>
    <w:rPr>
      <w:rFonts w:ascii="Batang" w:eastAsia="Batang" w:hAnsi="Batang"/>
      <w:noProof/>
      <w:sz w:val="26"/>
      <w:szCs w:val="26"/>
    </w:rPr>
  </w:style>
  <w:style w:type="paragraph" w:customStyle="1" w:styleId="multi115">
    <w:name w:val="multi 1.15"/>
    <w:basedOn w:val="Normal"/>
    <w:link w:val="multi115Char"/>
    <w:semiHidden/>
    <w:qFormat/>
    <w:rsid w:val="007C2379"/>
    <w:pPr>
      <w:spacing w:before="60" w:after="60" w:line="276" w:lineRule="auto"/>
      <w:ind w:firstLine="567"/>
    </w:pPr>
    <w:rPr>
      <w:rFonts w:ascii="Batang" w:eastAsia="Batang" w:hAnsi="Batang" w:cstheme="minorBidi"/>
      <w:noProof/>
      <w:sz w:val="26"/>
      <w:szCs w:val="26"/>
    </w:rPr>
  </w:style>
  <w:style w:type="character" w:customStyle="1" w:styleId="para00Char">
    <w:name w:val="para 0.0 Char"/>
    <w:link w:val="para00"/>
    <w:semiHidden/>
    <w:locked/>
    <w:rsid w:val="007C2379"/>
    <w:rPr>
      <w:rFonts w:ascii="Batang" w:eastAsia="Batang" w:hAnsi="Batang"/>
      <w:color w:val="000000"/>
      <w:sz w:val="26"/>
      <w:szCs w:val="26"/>
    </w:rPr>
  </w:style>
  <w:style w:type="paragraph" w:customStyle="1" w:styleId="para00">
    <w:name w:val="para 0.0"/>
    <w:basedOn w:val="Normal"/>
    <w:link w:val="para00Char"/>
    <w:semiHidden/>
    <w:qFormat/>
    <w:rsid w:val="007C2379"/>
    <w:pPr>
      <w:spacing w:before="60" w:after="60" w:line="276" w:lineRule="auto"/>
      <w:ind w:left="244" w:hanging="244"/>
    </w:pPr>
    <w:rPr>
      <w:rFonts w:ascii="Batang" w:eastAsia="Batang" w:hAnsi="Batang" w:cstheme="minorBidi"/>
      <w:color w:val="000000"/>
      <w:sz w:val="26"/>
      <w:szCs w:val="26"/>
    </w:rPr>
  </w:style>
  <w:style w:type="character" w:customStyle="1" w:styleId="hoathiCharChar">
    <w:name w:val="hoa thi Char Char"/>
    <w:link w:val="hoathia"/>
    <w:locked/>
    <w:rsid w:val="007C2379"/>
    <w:rPr>
      <w:rFonts w:ascii="Batang" w:eastAsia="Batang" w:hAnsi="Batang"/>
      <w:b/>
      <w:i/>
      <w:sz w:val="26"/>
      <w:szCs w:val="26"/>
    </w:rPr>
  </w:style>
  <w:style w:type="paragraph" w:customStyle="1" w:styleId="hoathia">
    <w:name w:val="hoa thi"/>
    <w:basedOn w:val="Normal"/>
    <w:link w:val="hoathiCharChar"/>
    <w:qFormat/>
    <w:rsid w:val="007C2379"/>
    <w:pPr>
      <w:tabs>
        <w:tab w:val="left" w:pos="360"/>
        <w:tab w:val="num" w:pos="720"/>
      </w:tabs>
      <w:spacing w:before="60" w:after="60" w:line="276" w:lineRule="auto"/>
      <w:ind w:left="720" w:hanging="360"/>
      <w:jc w:val="left"/>
    </w:pPr>
    <w:rPr>
      <w:rFonts w:ascii="Batang" w:eastAsia="Batang" w:hAnsi="Batang" w:cstheme="minorBidi"/>
      <w:b/>
      <w:i/>
      <w:sz w:val="26"/>
      <w:szCs w:val="26"/>
    </w:rPr>
  </w:style>
  <w:style w:type="paragraph" w:customStyle="1" w:styleId="daugach">
    <w:name w:val="dau gach"/>
    <w:basedOn w:val="Normal"/>
    <w:semiHidden/>
    <w:qFormat/>
    <w:rsid w:val="007C2379"/>
    <w:pPr>
      <w:framePr w:wrap="around" w:vAnchor="text" w:hAnchor="text" w:y="1"/>
      <w:tabs>
        <w:tab w:val="left" w:pos="142"/>
        <w:tab w:val="num" w:pos="720"/>
        <w:tab w:val="left" w:pos="2880"/>
      </w:tabs>
      <w:spacing w:before="100" w:beforeAutospacing="1" w:after="100" w:afterAutospacing="1" w:line="312" w:lineRule="auto"/>
      <w:ind w:left="720" w:hanging="360"/>
    </w:pPr>
    <w:rPr>
      <w:rFonts w:eastAsia="Arial Unicode MS"/>
      <w:color w:val="000000"/>
      <w:sz w:val="26"/>
      <w:szCs w:val="26"/>
    </w:rPr>
  </w:style>
  <w:style w:type="paragraph" w:customStyle="1" w:styleId="BodyTextBullet0">
    <w:name w:val="Body Text Bullet"/>
    <w:basedOn w:val="Normal"/>
    <w:qFormat/>
    <w:rsid w:val="007C2379"/>
    <w:pPr>
      <w:tabs>
        <w:tab w:val="num" w:pos="454"/>
      </w:tabs>
      <w:spacing w:before="120" w:after="120" w:line="264" w:lineRule="auto"/>
      <w:ind w:left="454" w:hanging="454"/>
    </w:pPr>
    <w:rPr>
      <w:rFonts w:cs="Angsana New"/>
      <w:sz w:val="26"/>
      <w:szCs w:val="24"/>
      <w:lang w:val="en-GB"/>
    </w:rPr>
  </w:style>
  <w:style w:type="paragraph" w:customStyle="1" w:styleId="StyleHeading2heading211ptLeftLinespacingsingle">
    <w:name w:val="Style Heading 2heading 2 + 11 pt Left Line spacing:  single"/>
    <w:basedOn w:val="Heading20"/>
    <w:qFormat/>
    <w:rsid w:val="007C2379"/>
    <w:pPr>
      <w:keepNext/>
      <w:pBdr>
        <w:bottom w:val="none" w:sz="0" w:space="0" w:color="auto"/>
      </w:pBdr>
      <w:tabs>
        <w:tab w:val="num" w:pos="72"/>
      </w:tabs>
      <w:suppressAutoHyphens w:val="0"/>
      <w:spacing w:before="120" w:after="120" w:line="276" w:lineRule="auto"/>
      <w:ind w:left="992" w:hanging="992"/>
      <w:jc w:val="left"/>
    </w:pPr>
    <w:rPr>
      <w:rFonts w:ascii="Times New Roman" w:hAnsi="Times New Roman"/>
      <w:bCs/>
      <w:sz w:val="26"/>
    </w:rPr>
  </w:style>
  <w:style w:type="paragraph" w:customStyle="1" w:styleId="StyleHeading3heading3LeftLinespacingsingle">
    <w:name w:val="Style Heading 3heading 3 + Left Line spacing:  single"/>
    <w:basedOn w:val="Heading3"/>
    <w:qFormat/>
    <w:rsid w:val="007C2379"/>
    <w:pPr>
      <w:keepNext/>
      <w:tabs>
        <w:tab w:val="num" w:pos="72"/>
        <w:tab w:val="num" w:pos="720"/>
      </w:tabs>
      <w:suppressAutoHyphens w:val="0"/>
      <w:spacing w:before="60" w:after="60" w:line="276" w:lineRule="auto"/>
      <w:ind w:left="720" w:hanging="992"/>
      <w:jc w:val="left"/>
    </w:pPr>
    <w:rPr>
      <w:bCs/>
      <w:sz w:val="26"/>
    </w:rPr>
  </w:style>
  <w:style w:type="paragraph" w:customStyle="1" w:styleId="Arial">
    <w:name w:val="Arial"/>
    <w:basedOn w:val="Normal"/>
    <w:qFormat/>
    <w:rsid w:val="007C2379"/>
    <w:pPr>
      <w:widowControl w:val="0"/>
      <w:wordWrap w:val="0"/>
      <w:autoSpaceDE w:val="0"/>
      <w:autoSpaceDN w:val="0"/>
      <w:spacing w:before="60" w:after="60" w:line="276" w:lineRule="auto"/>
      <w:ind w:firstLine="567"/>
    </w:pPr>
    <w:rPr>
      <w:rFonts w:ascii="Malgun Gothic" w:eastAsia="Malgun Gothic" w:hAnsi="Malgun Gothic"/>
      <w:kern w:val="2"/>
      <w:sz w:val="26"/>
      <w:szCs w:val="22"/>
      <w:lang w:eastAsia="ko-KR"/>
    </w:rPr>
  </w:style>
  <w:style w:type="paragraph" w:customStyle="1" w:styleId="REP-P5-C02BodyText-2">
    <w:name w:val="REP-P5-C02: BodyText-2"/>
    <w:qFormat/>
    <w:rsid w:val="007C2379"/>
    <w:pPr>
      <w:spacing w:before="60" w:after="120" w:line="276" w:lineRule="auto"/>
      <w:ind w:left="851"/>
      <w:jc w:val="both"/>
    </w:pPr>
    <w:rPr>
      <w:rFonts w:ascii="Arial" w:eastAsia="Times New Roman" w:hAnsi="Arial" w:cs="Browallia New"/>
      <w:sz w:val="20"/>
      <w:szCs w:val="24"/>
      <w:lang w:val="en-GB" w:bidi="th-TH"/>
    </w:rPr>
  </w:style>
  <w:style w:type="paragraph" w:customStyle="1" w:styleId="REP-P7-C02Bullet-2BT-2">
    <w:name w:val="REP-P7-C02: Bullet-2 BT-2"/>
    <w:next w:val="REP-P5-C02BodyText-2"/>
    <w:qFormat/>
    <w:rsid w:val="007C2379"/>
    <w:pPr>
      <w:numPr>
        <w:numId w:val="249"/>
      </w:numPr>
      <w:spacing w:before="60" w:after="120" w:line="276" w:lineRule="auto"/>
      <w:jc w:val="both"/>
    </w:pPr>
    <w:rPr>
      <w:rFonts w:ascii="Arial" w:eastAsia="Times New Roman" w:hAnsi="Arial" w:cs="Browallia New"/>
      <w:sz w:val="20"/>
      <w:szCs w:val="24"/>
    </w:rPr>
  </w:style>
  <w:style w:type="paragraph" w:customStyle="1" w:styleId="CharCharCharCharCharCharCharCharChar">
    <w:name w:val="Char Char Char Char Char Char Char Char Char"/>
    <w:basedOn w:val="Normal"/>
    <w:semiHidden/>
    <w:qFormat/>
    <w:rsid w:val="007C2379"/>
    <w:pPr>
      <w:spacing w:before="60" w:after="160" w:line="240" w:lineRule="exact"/>
      <w:ind w:firstLine="567"/>
      <w:jc w:val="left"/>
    </w:pPr>
    <w:rPr>
      <w:sz w:val="26"/>
      <w:szCs w:val="22"/>
    </w:rPr>
  </w:style>
  <w:style w:type="paragraph" w:customStyle="1" w:styleId="tieude20">
    <w:name w:val="tieu de 2"/>
    <w:basedOn w:val="Normal"/>
    <w:autoRedefine/>
    <w:qFormat/>
    <w:rsid w:val="007C2379"/>
    <w:pPr>
      <w:spacing w:before="60" w:after="60" w:line="360" w:lineRule="exact"/>
      <w:ind w:firstLine="567"/>
    </w:pPr>
    <w:rPr>
      <w:b/>
      <w:bCs/>
      <w:spacing w:val="-2"/>
      <w:sz w:val="28"/>
      <w:lang w:val="it-IT"/>
    </w:rPr>
  </w:style>
  <w:style w:type="character" w:customStyle="1" w:styleId="plustextChar">
    <w:name w:val="plus text Char"/>
    <w:link w:val="plustext"/>
    <w:locked/>
    <w:rsid w:val="007C2379"/>
    <w:rPr>
      <w:sz w:val="26"/>
      <w:szCs w:val="26"/>
    </w:rPr>
  </w:style>
  <w:style w:type="paragraph" w:customStyle="1" w:styleId="plustext">
    <w:name w:val="plus text"/>
    <w:basedOn w:val="Normal"/>
    <w:link w:val="plustextChar"/>
    <w:qFormat/>
    <w:rsid w:val="007C2379"/>
    <w:pPr>
      <w:tabs>
        <w:tab w:val="num" w:pos="1080"/>
        <w:tab w:val="right" w:pos="5940"/>
        <w:tab w:val="left" w:pos="6300"/>
      </w:tabs>
      <w:spacing w:before="60" w:after="60" w:line="276" w:lineRule="auto"/>
      <w:ind w:left="1080" w:hanging="360"/>
    </w:pPr>
    <w:rPr>
      <w:rFonts w:asciiTheme="minorHAnsi" w:eastAsiaTheme="minorHAnsi" w:hAnsiTheme="minorHAnsi" w:cstheme="minorBidi"/>
      <w:sz w:val="26"/>
      <w:szCs w:val="26"/>
    </w:rPr>
  </w:style>
  <w:style w:type="paragraph" w:customStyle="1" w:styleId="banner">
    <w:name w:val="banner"/>
    <w:basedOn w:val="Normal"/>
    <w:qFormat/>
    <w:rsid w:val="007C2379"/>
    <w:pPr>
      <w:spacing w:before="120" w:after="120" w:line="276" w:lineRule="auto"/>
      <w:ind w:firstLine="567"/>
      <w:jc w:val="center"/>
    </w:pPr>
    <w:rPr>
      <w:b/>
      <w:bCs/>
      <w:sz w:val="28"/>
      <w:szCs w:val="28"/>
    </w:rPr>
  </w:style>
  <w:style w:type="paragraph" w:customStyle="1" w:styleId="viet">
    <w:name w:val="viet"/>
    <w:basedOn w:val="Normal"/>
    <w:qFormat/>
    <w:rsid w:val="007C2379"/>
    <w:pPr>
      <w:spacing w:before="60" w:after="60" w:line="276" w:lineRule="auto"/>
      <w:ind w:firstLine="567"/>
      <w:jc w:val="left"/>
    </w:pPr>
    <w:rPr>
      <w:sz w:val="28"/>
      <w:szCs w:val="28"/>
    </w:rPr>
  </w:style>
  <w:style w:type="character" w:customStyle="1" w:styleId="List1Char">
    <w:name w:val="List 1 Char"/>
    <w:link w:val="List1"/>
    <w:locked/>
    <w:rsid w:val="007C2379"/>
    <w:rPr>
      <w:rFonts w:eastAsia="Dotum"/>
      <w:kern w:val="2"/>
      <w:sz w:val="26"/>
      <w:lang w:eastAsia="ko-KR"/>
    </w:rPr>
  </w:style>
  <w:style w:type="paragraph" w:customStyle="1" w:styleId="List1">
    <w:name w:val="List 1"/>
    <w:basedOn w:val="Normal"/>
    <w:link w:val="List1Char"/>
    <w:qFormat/>
    <w:rsid w:val="007C2379"/>
    <w:pPr>
      <w:numPr>
        <w:numId w:val="250"/>
      </w:numPr>
      <w:spacing w:before="60" w:after="60" w:line="276" w:lineRule="auto"/>
    </w:pPr>
    <w:rPr>
      <w:rFonts w:asciiTheme="minorHAnsi" w:eastAsia="Dotum" w:hAnsiTheme="minorHAnsi" w:cstheme="minorBidi"/>
      <w:kern w:val="2"/>
      <w:sz w:val="26"/>
      <w:szCs w:val="22"/>
      <w:lang w:eastAsia="ko-KR"/>
    </w:rPr>
  </w:style>
  <w:style w:type="character" w:customStyle="1" w:styleId="List1BChar">
    <w:name w:val="List 1B Char"/>
    <w:link w:val="List1B"/>
    <w:locked/>
    <w:rsid w:val="007C2379"/>
    <w:rPr>
      <w:rFonts w:eastAsia="Dotum"/>
      <w:b/>
      <w:kern w:val="2"/>
      <w:sz w:val="26"/>
      <w:lang w:eastAsia="ko-KR"/>
    </w:rPr>
  </w:style>
  <w:style w:type="paragraph" w:customStyle="1" w:styleId="List1B">
    <w:name w:val="List 1B"/>
    <w:basedOn w:val="Normal"/>
    <w:link w:val="List1BChar"/>
    <w:qFormat/>
    <w:rsid w:val="007C2379"/>
    <w:pPr>
      <w:numPr>
        <w:numId w:val="251"/>
      </w:numPr>
      <w:spacing w:before="60" w:after="60" w:line="276" w:lineRule="auto"/>
    </w:pPr>
    <w:rPr>
      <w:rFonts w:asciiTheme="minorHAnsi" w:eastAsia="Dotum" w:hAnsiTheme="minorHAnsi" w:cstheme="minorBidi"/>
      <w:b/>
      <w:kern w:val="2"/>
      <w:sz w:val="26"/>
      <w:szCs w:val="22"/>
      <w:lang w:eastAsia="ko-KR"/>
    </w:rPr>
  </w:style>
  <w:style w:type="character" w:customStyle="1" w:styleId="List1AChar">
    <w:name w:val="List 1A Char"/>
    <w:link w:val="List1A"/>
    <w:locked/>
    <w:rsid w:val="007C2379"/>
    <w:rPr>
      <w:rFonts w:ascii="Dotum" w:eastAsia="Dotum" w:hAnsi="Dotum"/>
      <w:kern w:val="2"/>
      <w:sz w:val="26"/>
      <w:lang w:eastAsia="ko-KR"/>
    </w:rPr>
  </w:style>
  <w:style w:type="paragraph" w:customStyle="1" w:styleId="List1A">
    <w:name w:val="List 1A"/>
    <w:basedOn w:val="Normal"/>
    <w:link w:val="List1AChar"/>
    <w:qFormat/>
    <w:rsid w:val="007C2379"/>
    <w:pPr>
      <w:spacing w:before="60" w:after="60" w:line="276" w:lineRule="auto"/>
      <w:ind w:firstLine="567"/>
    </w:pPr>
    <w:rPr>
      <w:rFonts w:ascii="Dotum" w:eastAsia="Dotum" w:hAnsi="Dotum" w:cstheme="minorBidi"/>
      <w:kern w:val="2"/>
      <w:sz w:val="26"/>
      <w:szCs w:val="22"/>
      <w:lang w:eastAsia="ko-KR"/>
    </w:rPr>
  </w:style>
  <w:style w:type="character" w:customStyle="1" w:styleId="List1CChar">
    <w:name w:val="List 1C Char"/>
    <w:link w:val="List1C"/>
    <w:locked/>
    <w:rsid w:val="007C2379"/>
    <w:rPr>
      <w:rFonts w:eastAsia="Dotum"/>
      <w:kern w:val="2"/>
      <w:sz w:val="26"/>
      <w:shd w:val="clear" w:color="auto" w:fill="FFFFFF"/>
      <w:lang w:eastAsia="ko-KR"/>
    </w:rPr>
  </w:style>
  <w:style w:type="paragraph" w:customStyle="1" w:styleId="List1C">
    <w:name w:val="List 1C"/>
    <w:basedOn w:val="List1B"/>
    <w:link w:val="List1CChar"/>
    <w:qFormat/>
    <w:rsid w:val="007C2379"/>
    <w:pPr>
      <w:numPr>
        <w:numId w:val="252"/>
      </w:numPr>
      <w:shd w:val="clear" w:color="auto" w:fill="FFFFFF"/>
    </w:pPr>
    <w:rPr>
      <w:b w:val="0"/>
    </w:rPr>
  </w:style>
  <w:style w:type="character" w:customStyle="1" w:styleId="BanghinhveChar">
    <w:name w:val="Bang hinh ve Char"/>
    <w:link w:val="Banghinhve"/>
    <w:locked/>
    <w:rsid w:val="007C2379"/>
    <w:rPr>
      <w:rFonts w:ascii="Dotum" w:eastAsia="Dotum" w:hAnsi="Dotum"/>
      <w:kern w:val="2"/>
      <w:sz w:val="26"/>
      <w:szCs w:val="24"/>
      <w:lang w:eastAsia="ko-KR"/>
    </w:rPr>
  </w:style>
  <w:style w:type="paragraph" w:customStyle="1" w:styleId="Banghinhve">
    <w:name w:val="Bang hinh ve"/>
    <w:basedOn w:val="Normal"/>
    <w:link w:val="BanghinhveChar"/>
    <w:qFormat/>
    <w:rsid w:val="007C2379"/>
    <w:pPr>
      <w:widowControl w:val="0"/>
      <w:wordWrap w:val="0"/>
      <w:autoSpaceDE w:val="0"/>
      <w:autoSpaceDN w:val="0"/>
      <w:spacing w:before="60" w:after="60" w:line="288" w:lineRule="auto"/>
      <w:ind w:firstLine="567"/>
      <w:jc w:val="center"/>
    </w:pPr>
    <w:rPr>
      <w:rFonts w:ascii="Dotum" w:eastAsia="Dotum" w:hAnsi="Dotum" w:cstheme="minorBidi"/>
      <w:kern w:val="2"/>
      <w:sz w:val="26"/>
      <w:szCs w:val="24"/>
      <w:lang w:eastAsia="ko-KR"/>
    </w:rPr>
  </w:style>
  <w:style w:type="character" w:customStyle="1" w:styleId="List2AChar">
    <w:name w:val="List 2A Char"/>
    <w:link w:val="List2A"/>
    <w:locked/>
    <w:rsid w:val="007C2379"/>
    <w:rPr>
      <w:rFonts w:eastAsia="Dotum"/>
      <w:kern w:val="2"/>
      <w:sz w:val="26"/>
      <w:lang w:eastAsia="ko-KR"/>
    </w:rPr>
  </w:style>
  <w:style w:type="paragraph" w:customStyle="1" w:styleId="List2A">
    <w:name w:val="List 2A"/>
    <w:basedOn w:val="List1"/>
    <w:link w:val="List2AChar"/>
    <w:qFormat/>
    <w:rsid w:val="007C2379"/>
  </w:style>
  <w:style w:type="paragraph" w:customStyle="1" w:styleId="clssubject">
    <w:name w:val="clssubject"/>
    <w:basedOn w:val="Normal"/>
    <w:qFormat/>
    <w:rsid w:val="007C2379"/>
    <w:pPr>
      <w:spacing w:before="100" w:beforeAutospacing="1" w:after="100" w:afterAutospacing="1" w:line="276" w:lineRule="auto"/>
      <w:jc w:val="left"/>
    </w:pPr>
    <w:rPr>
      <w:rFonts w:cs="Arial"/>
      <w:b/>
      <w:bCs/>
      <w:color w:val="07519A"/>
      <w:sz w:val="28"/>
      <w:szCs w:val="28"/>
    </w:rPr>
  </w:style>
  <w:style w:type="paragraph" w:customStyle="1" w:styleId="clsbrief">
    <w:name w:val="clsbrief"/>
    <w:basedOn w:val="Normal"/>
    <w:qFormat/>
    <w:rsid w:val="007C2379"/>
    <w:pPr>
      <w:spacing w:before="100" w:beforeAutospacing="1" w:after="100" w:afterAutospacing="1" w:line="276" w:lineRule="auto"/>
    </w:pPr>
    <w:rPr>
      <w:rFonts w:cs="Arial"/>
      <w:b/>
      <w:bCs/>
      <w:color w:val="5F5F5F"/>
      <w:sz w:val="18"/>
      <w:szCs w:val="18"/>
    </w:rPr>
  </w:style>
  <w:style w:type="character" w:customStyle="1" w:styleId="NormalAChar">
    <w:name w:val="Normal A Char"/>
    <w:link w:val="NormalA"/>
    <w:locked/>
    <w:rsid w:val="007C2379"/>
    <w:rPr>
      <w:rFonts w:ascii="Dotum" w:eastAsia="Dotum" w:hAnsi="Dotum"/>
      <w:kern w:val="2"/>
      <w:sz w:val="26"/>
      <w:szCs w:val="24"/>
      <w:lang w:eastAsia="ko-KR"/>
    </w:rPr>
  </w:style>
  <w:style w:type="paragraph" w:customStyle="1" w:styleId="NormalA">
    <w:name w:val="Normal A"/>
    <w:basedOn w:val="Normal"/>
    <w:link w:val="NormalAChar"/>
    <w:qFormat/>
    <w:rsid w:val="007C2379"/>
    <w:pPr>
      <w:widowControl w:val="0"/>
      <w:wordWrap w:val="0"/>
      <w:autoSpaceDE w:val="0"/>
      <w:autoSpaceDN w:val="0"/>
      <w:spacing w:before="60" w:after="60" w:line="276" w:lineRule="auto"/>
      <w:ind w:left="567"/>
    </w:pPr>
    <w:rPr>
      <w:rFonts w:ascii="Dotum" w:eastAsia="Dotum" w:hAnsi="Dotum" w:cstheme="minorBidi"/>
      <w:kern w:val="2"/>
      <w:sz w:val="26"/>
      <w:szCs w:val="24"/>
      <w:lang w:eastAsia="ko-KR"/>
    </w:rPr>
  </w:style>
  <w:style w:type="paragraph" w:customStyle="1" w:styleId="Normal5">
    <w:name w:val="[Normal]"/>
    <w:qFormat/>
    <w:rsid w:val="007C2379"/>
    <w:pPr>
      <w:widowControl w:val="0"/>
      <w:autoSpaceDE w:val="0"/>
      <w:autoSpaceDN w:val="0"/>
      <w:adjustRightInd w:val="0"/>
      <w:spacing w:before="60" w:after="60" w:line="276" w:lineRule="auto"/>
      <w:jc w:val="both"/>
    </w:pPr>
    <w:rPr>
      <w:rFonts w:ascii="Arial" w:eastAsia="Times New Roman" w:hAnsi="Arial" w:cs="Arial"/>
      <w:sz w:val="24"/>
      <w:szCs w:val="24"/>
    </w:rPr>
  </w:style>
  <w:style w:type="character" w:customStyle="1" w:styleId="EtabsChar">
    <w:name w:val="Etabs Char"/>
    <w:link w:val="Etabs"/>
    <w:locked/>
    <w:rsid w:val="007C2379"/>
    <w:rPr>
      <w:rFonts w:ascii="Courier New" w:hAnsi="Courier New" w:cs="Courier New"/>
      <w:sz w:val="13"/>
      <w:szCs w:val="13"/>
    </w:rPr>
  </w:style>
  <w:style w:type="paragraph" w:customStyle="1" w:styleId="Etabs">
    <w:name w:val="Etabs"/>
    <w:basedOn w:val="Normal"/>
    <w:link w:val="EtabsChar"/>
    <w:qFormat/>
    <w:rsid w:val="007C2379"/>
    <w:pPr>
      <w:autoSpaceDE w:val="0"/>
      <w:autoSpaceDN w:val="0"/>
      <w:adjustRightInd w:val="0"/>
      <w:spacing w:line="276" w:lineRule="auto"/>
      <w:jc w:val="left"/>
    </w:pPr>
    <w:rPr>
      <w:rFonts w:ascii="Courier New" w:eastAsiaTheme="minorHAnsi" w:hAnsi="Courier New" w:cs="Courier New"/>
      <w:sz w:val="13"/>
      <w:szCs w:val="13"/>
    </w:rPr>
  </w:style>
  <w:style w:type="character" w:customStyle="1" w:styleId="Normal-BoldChar">
    <w:name w:val="Normal-Bold Char"/>
    <w:link w:val="Normal-Bold"/>
    <w:locked/>
    <w:rsid w:val="007C2379"/>
    <w:rPr>
      <w:b/>
      <w:sz w:val="26"/>
    </w:rPr>
  </w:style>
  <w:style w:type="paragraph" w:customStyle="1" w:styleId="Normal-Bold">
    <w:name w:val="Normal-Bold"/>
    <w:basedOn w:val="Normal"/>
    <w:link w:val="Normal-BoldChar"/>
    <w:qFormat/>
    <w:rsid w:val="007C2379"/>
    <w:pPr>
      <w:spacing w:before="120" w:line="276" w:lineRule="auto"/>
    </w:pPr>
    <w:rPr>
      <w:rFonts w:asciiTheme="minorHAnsi" w:eastAsiaTheme="minorHAnsi" w:hAnsiTheme="minorHAnsi" w:cstheme="minorBidi"/>
      <w:b/>
      <w:sz w:val="26"/>
      <w:szCs w:val="22"/>
    </w:rPr>
  </w:style>
  <w:style w:type="character" w:customStyle="1" w:styleId="HinhChar">
    <w:name w:val="Hinh Char"/>
    <w:link w:val="Hinh"/>
    <w:locked/>
    <w:rsid w:val="007C2379"/>
    <w:rPr>
      <w:rFonts w:ascii="Times New Roman" w:eastAsia="Times New Roman" w:hAnsi="Times New Roman" w:cs="Times New Roman"/>
      <w:color w:val="000000"/>
      <w:sz w:val="26"/>
      <w:lang w:val="vi-VN" w:eastAsia="vi-VN"/>
    </w:rPr>
  </w:style>
  <w:style w:type="character" w:customStyle="1" w:styleId="PLChar">
    <w:name w:val="PL Char"/>
    <w:link w:val="PL0"/>
    <w:locked/>
    <w:rsid w:val="007C2379"/>
    <w:rPr>
      <w:rFonts w:ascii="Arial" w:hAnsi="Arial" w:cs="Arial"/>
      <w:b/>
      <w:caps/>
      <w:sz w:val="52"/>
    </w:rPr>
  </w:style>
  <w:style w:type="paragraph" w:customStyle="1" w:styleId="PL0">
    <w:name w:val="PL"/>
    <w:basedOn w:val="Normal"/>
    <w:next w:val="abc0"/>
    <w:link w:val="PLChar"/>
    <w:autoRedefine/>
    <w:qFormat/>
    <w:rsid w:val="007C2379"/>
    <w:pPr>
      <w:spacing w:before="120" w:line="288" w:lineRule="auto"/>
      <w:outlineLvl w:val="0"/>
    </w:pPr>
    <w:rPr>
      <w:rFonts w:ascii="Arial" w:eastAsiaTheme="minorHAnsi" w:hAnsi="Arial" w:cs="Arial"/>
      <w:b/>
      <w:caps/>
      <w:sz w:val="52"/>
      <w:szCs w:val="22"/>
    </w:rPr>
  </w:style>
  <w:style w:type="character" w:customStyle="1" w:styleId="DataChar">
    <w:name w:val="Data Char"/>
    <w:link w:val="Data0"/>
    <w:locked/>
    <w:rsid w:val="007C2379"/>
    <w:rPr>
      <w:rFonts w:ascii="Courier New" w:hAnsi="Courier New" w:cs="Courier New"/>
      <w:sz w:val="13"/>
      <w:szCs w:val="13"/>
      <w:lang w:val="de-DE"/>
    </w:rPr>
  </w:style>
  <w:style w:type="paragraph" w:customStyle="1" w:styleId="Data0">
    <w:name w:val="Data"/>
    <w:basedOn w:val="Etabs"/>
    <w:link w:val="DataChar"/>
    <w:qFormat/>
    <w:rsid w:val="007C2379"/>
    <w:rPr>
      <w:lang w:val="de-DE"/>
    </w:rPr>
  </w:style>
  <w:style w:type="paragraph" w:customStyle="1" w:styleId="09text">
    <w:name w:val="09text"/>
    <w:basedOn w:val="Normal"/>
    <w:qFormat/>
    <w:rsid w:val="007C2379"/>
    <w:pPr>
      <w:spacing w:before="60" w:after="60" w:line="300" w:lineRule="exact"/>
      <w:ind w:firstLine="284"/>
    </w:pPr>
    <w:rPr>
      <w:rFonts w:ascii=".VnTime" w:hAnsi=".VnTime"/>
      <w:sz w:val="26"/>
    </w:rPr>
  </w:style>
  <w:style w:type="character" w:customStyle="1" w:styleId="List2BChar">
    <w:name w:val="List 2B Char"/>
    <w:link w:val="List2B"/>
    <w:locked/>
    <w:rsid w:val="007C2379"/>
    <w:rPr>
      <w:rFonts w:ascii="Dotum" w:eastAsia="Dotum" w:hAnsi="Dotum"/>
      <w:kern w:val="2"/>
      <w:sz w:val="26"/>
      <w:lang w:eastAsia="ko-KR"/>
    </w:rPr>
  </w:style>
  <w:style w:type="paragraph" w:customStyle="1" w:styleId="List2B">
    <w:name w:val="List 2B"/>
    <w:basedOn w:val="Normal"/>
    <w:link w:val="List2BChar"/>
    <w:qFormat/>
    <w:rsid w:val="007C2379"/>
    <w:pPr>
      <w:spacing w:before="60" w:after="60" w:line="276" w:lineRule="auto"/>
      <w:ind w:left="567"/>
    </w:pPr>
    <w:rPr>
      <w:rFonts w:ascii="Dotum" w:eastAsia="Dotum" w:hAnsi="Dotum" w:cstheme="minorBidi"/>
      <w:kern w:val="2"/>
      <w:sz w:val="26"/>
      <w:szCs w:val="22"/>
      <w:lang w:eastAsia="ko-KR"/>
    </w:rPr>
  </w:style>
  <w:style w:type="paragraph" w:customStyle="1" w:styleId="StyleLatinGulim65ptCentered">
    <w:name w:val="Style (Latin) Gulim 6.5 pt Centered"/>
    <w:basedOn w:val="Normal"/>
    <w:qFormat/>
    <w:rsid w:val="007C2379"/>
    <w:pPr>
      <w:widowControl w:val="0"/>
      <w:wordWrap w:val="0"/>
      <w:autoSpaceDE w:val="0"/>
      <w:autoSpaceDN w:val="0"/>
      <w:spacing w:before="60" w:after="60" w:line="276" w:lineRule="auto"/>
      <w:jc w:val="center"/>
    </w:pPr>
    <w:rPr>
      <w:sz w:val="13"/>
      <w:lang w:eastAsia="ko-KR"/>
    </w:rPr>
  </w:style>
  <w:style w:type="character" w:customStyle="1" w:styleId="BangdienChar">
    <w:name w:val="Bang dien Char"/>
    <w:link w:val="Bangdien"/>
    <w:locked/>
    <w:rsid w:val="007C2379"/>
    <w:rPr>
      <w:rFonts w:ascii="Gulim" w:eastAsia="Gulim" w:hAnsi="Gulim"/>
      <w:sz w:val="16"/>
      <w:szCs w:val="13"/>
      <w:lang w:eastAsia="ko-KR"/>
    </w:rPr>
  </w:style>
  <w:style w:type="paragraph" w:customStyle="1" w:styleId="Bangdien">
    <w:name w:val="Bang dien"/>
    <w:basedOn w:val="Normal"/>
    <w:link w:val="BangdienChar"/>
    <w:qFormat/>
    <w:rsid w:val="007C2379"/>
    <w:pPr>
      <w:snapToGrid w:val="0"/>
      <w:spacing w:before="60" w:after="60" w:line="276" w:lineRule="auto"/>
      <w:jc w:val="center"/>
    </w:pPr>
    <w:rPr>
      <w:rFonts w:ascii="Gulim" w:eastAsia="Gulim" w:hAnsi="Gulim" w:cstheme="minorBidi"/>
      <w:sz w:val="16"/>
      <w:szCs w:val="13"/>
      <w:lang w:eastAsia="ko-KR"/>
    </w:rPr>
  </w:style>
  <w:style w:type="paragraph" w:customStyle="1" w:styleId="Title2">
    <w:name w:val="Title2"/>
    <w:basedOn w:val="Normal"/>
    <w:qFormat/>
    <w:rsid w:val="007C2379"/>
    <w:pPr>
      <w:widowControl w:val="0"/>
      <w:wordWrap w:val="0"/>
      <w:autoSpaceDE w:val="0"/>
      <w:autoSpaceDN w:val="0"/>
      <w:spacing w:line="276" w:lineRule="auto"/>
    </w:pPr>
    <w:rPr>
      <w:rFonts w:eastAsia="Dotum"/>
      <w:b/>
      <w:kern w:val="2"/>
      <w:sz w:val="40"/>
      <w:szCs w:val="24"/>
      <w:lang w:eastAsia="ko-KR"/>
    </w:rPr>
  </w:style>
  <w:style w:type="paragraph" w:customStyle="1" w:styleId="Title3">
    <w:name w:val="Title3"/>
    <w:basedOn w:val="Normal"/>
    <w:qFormat/>
    <w:rsid w:val="007C2379"/>
    <w:pPr>
      <w:widowControl w:val="0"/>
      <w:wordWrap w:val="0"/>
      <w:autoSpaceDE w:val="0"/>
      <w:autoSpaceDN w:val="0"/>
      <w:spacing w:line="276" w:lineRule="auto"/>
    </w:pPr>
    <w:rPr>
      <w:rFonts w:eastAsia="Dotum"/>
      <w:b/>
      <w:kern w:val="2"/>
      <w:sz w:val="40"/>
      <w:szCs w:val="24"/>
      <w:lang w:eastAsia="ko-KR"/>
    </w:rPr>
  </w:style>
  <w:style w:type="paragraph" w:customStyle="1" w:styleId="Title4">
    <w:name w:val="Title4"/>
    <w:basedOn w:val="Normal"/>
    <w:qFormat/>
    <w:rsid w:val="007C2379"/>
    <w:pPr>
      <w:widowControl w:val="0"/>
      <w:wordWrap w:val="0"/>
      <w:autoSpaceDE w:val="0"/>
      <w:autoSpaceDN w:val="0"/>
      <w:spacing w:line="276" w:lineRule="auto"/>
    </w:pPr>
    <w:rPr>
      <w:rFonts w:eastAsia="Dotum"/>
      <w:b/>
      <w:kern w:val="2"/>
      <w:sz w:val="40"/>
      <w:szCs w:val="24"/>
      <w:lang w:eastAsia="ko-KR"/>
    </w:rPr>
  </w:style>
  <w:style w:type="paragraph" w:customStyle="1" w:styleId="Title5">
    <w:name w:val="Title5"/>
    <w:basedOn w:val="Normal"/>
    <w:qFormat/>
    <w:rsid w:val="007C2379"/>
    <w:pPr>
      <w:widowControl w:val="0"/>
      <w:wordWrap w:val="0"/>
      <w:autoSpaceDE w:val="0"/>
      <w:autoSpaceDN w:val="0"/>
      <w:spacing w:line="276" w:lineRule="auto"/>
    </w:pPr>
    <w:rPr>
      <w:rFonts w:eastAsia="Dotum"/>
      <w:b/>
      <w:kern w:val="2"/>
      <w:sz w:val="40"/>
      <w:szCs w:val="24"/>
      <w:lang w:eastAsia="ko-KR"/>
    </w:rPr>
  </w:style>
  <w:style w:type="character" w:customStyle="1" w:styleId="BangdutoanChar">
    <w:name w:val="Bang du toan Char"/>
    <w:link w:val="Bangdutoan"/>
    <w:locked/>
    <w:rsid w:val="007C2379"/>
    <w:rPr>
      <w:szCs w:val="17"/>
    </w:rPr>
  </w:style>
  <w:style w:type="paragraph" w:customStyle="1" w:styleId="Bangdutoan">
    <w:name w:val="Bang du toan"/>
    <w:basedOn w:val="Normal"/>
    <w:link w:val="BangdutoanChar"/>
    <w:qFormat/>
    <w:rsid w:val="007C2379"/>
    <w:pPr>
      <w:framePr w:hSpace="180" w:wrap="around" w:vAnchor="page" w:hAnchor="margin" w:y="2461"/>
      <w:autoSpaceDN w:val="0"/>
      <w:spacing w:line="276" w:lineRule="auto"/>
      <w:jc w:val="right"/>
    </w:pPr>
    <w:rPr>
      <w:rFonts w:asciiTheme="minorHAnsi" w:eastAsiaTheme="minorHAnsi" w:hAnsiTheme="minorHAnsi" w:cstheme="minorBidi"/>
      <w:sz w:val="22"/>
      <w:szCs w:val="17"/>
    </w:rPr>
  </w:style>
  <w:style w:type="character" w:customStyle="1" w:styleId="List1DChar">
    <w:name w:val="List 1D Char"/>
    <w:link w:val="List1D"/>
    <w:locked/>
    <w:rsid w:val="007C2379"/>
    <w:rPr>
      <w:rFonts w:ascii="Arial" w:eastAsia="Dotum" w:hAnsi="Arial" w:cs="Arial"/>
      <w:kern w:val="2"/>
      <w:lang w:eastAsia="ko-KR"/>
    </w:rPr>
  </w:style>
  <w:style w:type="paragraph" w:customStyle="1" w:styleId="List1D">
    <w:name w:val="List 1D"/>
    <w:basedOn w:val="List1A"/>
    <w:link w:val="List1DChar"/>
    <w:qFormat/>
    <w:rsid w:val="007C2379"/>
    <w:pPr>
      <w:ind w:firstLine="0"/>
    </w:pPr>
    <w:rPr>
      <w:rFonts w:ascii="Arial" w:hAnsi="Arial" w:cs="Arial"/>
      <w:sz w:val="22"/>
    </w:rPr>
  </w:style>
  <w:style w:type="character" w:customStyle="1" w:styleId="List1AAChar">
    <w:name w:val="List 1AA Char"/>
    <w:link w:val="List1AA"/>
    <w:locked/>
    <w:rsid w:val="007C2379"/>
    <w:rPr>
      <w:rFonts w:eastAsia="Dotum"/>
      <w:kern w:val="2"/>
      <w:sz w:val="26"/>
      <w:lang w:eastAsia="ko-KR"/>
    </w:rPr>
  </w:style>
  <w:style w:type="paragraph" w:customStyle="1" w:styleId="List1AA">
    <w:name w:val="List 1AA"/>
    <w:basedOn w:val="List1"/>
    <w:link w:val="List1AAChar"/>
    <w:qFormat/>
    <w:rsid w:val="007C2379"/>
    <w:pPr>
      <w:tabs>
        <w:tab w:val="num" w:pos="0"/>
      </w:tabs>
      <w:ind w:firstLine="284"/>
    </w:pPr>
  </w:style>
  <w:style w:type="paragraph" w:customStyle="1" w:styleId="table11">
    <w:name w:val="table1"/>
    <w:basedOn w:val="Normal"/>
    <w:autoRedefine/>
    <w:qFormat/>
    <w:rsid w:val="007C2379"/>
    <w:pPr>
      <w:tabs>
        <w:tab w:val="right" w:pos="3900"/>
      </w:tabs>
      <w:spacing w:line="276" w:lineRule="auto"/>
    </w:pPr>
    <w:rPr>
      <w:w w:val="80"/>
      <w:szCs w:val="26"/>
      <w:lang w:val="fr-FR" w:eastAsia="zh-CN"/>
    </w:rPr>
  </w:style>
  <w:style w:type="character" w:customStyle="1" w:styleId="table2Char">
    <w:name w:val="table2 Char"/>
    <w:link w:val="table2"/>
    <w:locked/>
    <w:rsid w:val="007C2379"/>
    <w:rPr>
      <w:rFonts w:ascii="Arial" w:hAnsi="Arial" w:cs="Arial"/>
      <w:w w:val="80"/>
      <w:sz w:val="24"/>
      <w:szCs w:val="26"/>
      <w:lang w:eastAsia="zh-CN"/>
    </w:rPr>
  </w:style>
  <w:style w:type="paragraph" w:customStyle="1" w:styleId="table2">
    <w:name w:val="table2"/>
    <w:basedOn w:val="table11"/>
    <w:link w:val="table2Char"/>
    <w:autoRedefine/>
    <w:qFormat/>
    <w:rsid w:val="007C2379"/>
    <w:pPr>
      <w:jc w:val="center"/>
    </w:pPr>
    <w:rPr>
      <w:rFonts w:ascii="Arial" w:eastAsiaTheme="minorHAnsi" w:hAnsi="Arial" w:cs="Arial"/>
      <w:lang w:val="en-US"/>
    </w:rPr>
  </w:style>
  <w:style w:type="character" w:customStyle="1" w:styleId="table3Char">
    <w:name w:val="table3 Char"/>
    <w:link w:val="table3"/>
    <w:locked/>
    <w:rsid w:val="007C2379"/>
    <w:rPr>
      <w:bCs/>
      <w:iCs/>
      <w:w w:val="80"/>
      <w:sz w:val="26"/>
      <w:szCs w:val="26"/>
      <w:lang w:val="fr-FR"/>
    </w:rPr>
  </w:style>
  <w:style w:type="paragraph" w:customStyle="1" w:styleId="table3">
    <w:name w:val="table3"/>
    <w:basedOn w:val="Normal"/>
    <w:link w:val="table3Char"/>
    <w:autoRedefine/>
    <w:qFormat/>
    <w:rsid w:val="007C2379"/>
    <w:pPr>
      <w:tabs>
        <w:tab w:val="right" w:pos="3900"/>
      </w:tabs>
      <w:spacing w:line="340" w:lineRule="exact"/>
      <w:ind w:left="-142" w:right="-30"/>
      <w:jc w:val="right"/>
    </w:pPr>
    <w:rPr>
      <w:rFonts w:asciiTheme="minorHAnsi" w:eastAsiaTheme="minorHAnsi" w:hAnsiTheme="minorHAnsi" w:cstheme="minorBidi"/>
      <w:bCs/>
      <w:iCs/>
      <w:w w:val="80"/>
      <w:sz w:val="26"/>
      <w:szCs w:val="26"/>
      <w:lang w:val="fr-FR"/>
    </w:rPr>
  </w:style>
  <w:style w:type="character" w:customStyle="1" w:styleId="minustextChar">
    <w:name w:val="minus text Char"/>
    <w:link w:val="minustext"/>
    <w:locked/>
    <w:rsid w:val="007C2379"/>
    <w:rPr>
      <w:sz w:val="24"/>
      <w:szCs w:val="28"/>
      <w:lang w:val="it-IT"/>
    </w:rPr>
  </w:style>
  <w:style w:type="paragraph" w:customStyle="1" w:styleId="minustext">
    <w:name w:val="minus text"/>
    <w:basedOn w:val="Normal"/>
    <w:link w:val="minustextChar"/>
    <w:autoRedefine/>
    <w:qFormat/>
    <w:rsid w:val="007C2379"/>
    <w:pPr>
      <w:widowControl w:val="0"/>
      <w:numPr>
        <w:numId w:val="253"/>
      </w:numPr>
      <w:tabs>
        <w:tab w:val="num" w:pos="1134"/>
        <w:tab w:val="right" w:pos="7088"/>
        <w:tab w:val="left" w:pos="7230"/>
      </w:tabs>
      <w:spacing w:before="60" w:after="60" w:line="288" w:lineRule="auto"/>
    </w:pPr>
    <w:rPr>
      <w:rFonts w:asciiTheme="minorHAnsi" w:eastAsiaTheme="minorHAnsi" w:hAnsiTheme="minorHAnsi" w:cstheme="minorBidi"/>
      <w:szCs w:val="28"/>
      <w:lang w:val="it-IT"/>
    </w:rPr>
  </w:style>
  <w:style w:type="paragraph" w:customStyle="1" w:styleId="heading52">
    <w:name w:val="heading5"/>
    <w:basedOn w:val="Normal"/>
    <w:qFormat/>
    <w:rsid w:val="007C2379"/>
    <w:pPr>
      <w:ind w:left="1224"/>
      <w:jc w:val="left"/>
    </w:pPr>
    <w:rPr>
      <w:rFonts w:ascii=".VnTime" w:hAnsi=".VnTime"/>
      <w:sz w:val="28"/>
    </w:rPr>
  </w:style>
  <w:style w:type="character" w:customStyle="1" w:styleId="chuthuongChar1">
    <w:name w:val="chu thuong Char1"/>
    <w:link w:val="chuthuong"/>
    <w:locked/>
    <w:rsid w:val="007C2379"/>
    <w:rPr>
      <w:rFonts w:ascii="Arial" w:hAnsi="Arial" w:cs="Arial"/>
      <w:noProof/>
      <w:color w:val="800080"/>
      <w:sz w:val="24"/>
    </w:rPr>
  </w:style>
  <w:style w:type="paragraph" w:customStyle="1" w:styleId="chuthuong">
    <w:name w:val="chu thuong"/>
    <w:link w:val="chuthuongChar1"/>
    <w:qFormat/>
    <w:rsid w:val="007C2379"/>
    <w:pPr>
      <w:spacing w:before="240" w:after="0" w:line="312" w:lineRule="auto"/>
      <w:ind w:left="1418"/>
      <w:jc w:val="both"/>
    </w:pPr>
    <w:rPr>
      <w:rFonts w:ascii="Arial" w:hAnsi="Arial" w:cs="Arial"/>
      <w:noProof/>
      <w:color w:val="800080"/>
      <w:sz w:val="24"/>
    </w:rPr>
  </w:style>
  <w:style w:type="paragraph" w:customStyle="1" w:styleId="21Muc21">
    <w:name w:val="2.1. Muc 2.1"/>
    <w:basedOn w:val="chuthuong"/>
    <w:qFormat/>
    <w:rsid w:val="007C2379"/>
    <w:pPr>
      <w:numPr>
        <w:ilvl w:val="1"/>
        <w:numId w:val="254"/>
      </w:numPr>
      <w:shd w:val="pct5" w:color="auto" w:fill="FFFFFF"/>
      <w:tabs>
        <w:tab w:val="num" w:pos="360"/>
        <w:tab w:val="num" w:pos="992"/>
        <w:tab w:val="num" w:pos="1104"/>
        <w:tab w:val="num" w:pos="1440"/>
        <w:tab w:val="num" w:pos="1505"/>
      </w:tabs>
      <w:spacing w:before="120"/>
      <w:ind w:left="1418"/>
    </w:pPr>
    <w:rPr>
      <w:rFonts w:ascii="Times New Roman" w:hAnsi="Times New Roman"/>
      <w:b/>
      <w:color w:val="auto"/>
      <w:sz w:val="28"/>
    </w:rPr>
  </w:style>
  <w:style w:type="paragraph" w:customStyle="1" w:styleId="311Muc311">
    <w:name w:val="3.1.1. Muc 3.1.1"/>
    <w:basedOn w:val="Normal"/>
    <w:qFormat/>
    <w:rsid w:val="007C2379"/>
    <w:pPr>
      <w:numPr>
        <w:ilvl w:val="2"/>
        <w:numId w:val="254"/>
      </w:numPr>
      <w:spacing w:before="240" w:line="360" w:lineRule="auto"/>
    </w:pPr>
    <w:rPr>
      <w:rFonts w:cs="Arial"/>
      <w:b/>
      <w:noProof/>
      <w:sz w:val="26"/>
    </w:rPr>
  </w:style>
  <w:style w:type="paragraph" w:customStyle="1" w:styleId="StyleMCCHNHTimesNewRomanAuto">
    <w:name w:val="Style MỤC CHÍNH + Times New Roman Auto"/>
    <w:basedOn w:val="Normal"/>
    <w:qFormat/>
    <w:rsid w:val="007C2379"/>
    <w:pPr>
      <w:numPr>
        <w:numId w:val="254"/>
      </w:numPr>
      <w:spacing w:before="240" w:after="60" w:line="312" w:lineRule="auto"/>
    </w:pPr>
    <w:rPr>
      <w:rFonts w:cs="Arial"/>
      <w:b/>
      <w:bCs/>
      <w:sz w:val="28"/>
      <w:szCs w:val="24"/>
    </w:rPr>
  </w:style>
  <w:style w:type="paragraph" w:customStyle="1" w:styleId="CM54">
    <w:name w:val="CM54"/>
    <w:basedOn w:val="Default"/>
    <w:next w:val="Default"/>
    <w:uiPriority w:val="99"/>
    <w:qFormat/>
    <w:rsid w:val="007C2379"/>
    <w:pPr>
      <w:widowControl w:val="0"/>
      <w:spacing w:after="258"/>
    </w:pPr>
    <w:rPr>
      <w:rFonts w:ascii="Arial" w:hAnsi="Arial"/>
      <w:color w:val="auto"/>
    </w:rPr>
  </w:style>
  <w:style w:type="paragraph" w:customStyle="1" w:styleId="120">
    <w:name w:val="1.2"/>
    <w:basedOn w:val="TOC2"/>
    <w:qFormat/>
    <w:rsid w:val="007C2379"/>
    <w:pPr>
      <w:tabs>
        <w:tab w:val="clear" w:pos="9000"/>
      </w:tabs>
      <w:suppressAutoHyphens w:val="0"/>
      <w:spacing w:before="80" w:after="80" w:line="360" w:lineRule="auto"/>
      <w:ind w:left="238" w:firstLine="0"/>
      <w:outlineLvl w:val="1"/>
    </w:pPr>
    <w:rPr>
      <w:b/>
      <w:noProof/>
      <w:sz w:val="26"/>
      <w:szCs w:val="24"/>
    </w:rPr>
  </w:style>
  <w:style w:type="character" w:customStyle="1" w:styleId="13Char">
    <w:name w:val="1.3 Char"/>
    <w:link w:val="130"/>
    <w:locked/>
    <w:rsid w:val="007C2379"/>
    <w:rPr>
      <w:b/>
      <w:noProof/>
      <w:sz w:val="26"/>
      <w:szCs w:val="28"/>
    </w:rPr>
  </w:style>
  <w:style w:type="paragraph" w:customStyle="1" w:styleId="130">
    <w:name w:val="1.3"/>
    <w:basedOn w:val="TOC3"/>
    <w:link w:val="13Char"/>
    <w:autoRedefine/>
    <w:qFormat/>
    <w:rsid w:val="007C2379"/>
    <w:pPr>
      <w:tabs>
        <w:tab w:val="clear" w:pos="9000"/>
        <w:tab w:val="left" w:pos="1134"/>
        <w:tab w:val="right" w:leader="dot" w:pos="9072"/>
        <w:tab w:val="right" w:leader="dot" w:pos="9345"/>
      </w:tabs>
      <w:suppressAutoHyphens w:val="0"/>
      <w:spacing w:before="60" w:after="60" w:line="360" w:lineRule="auto"/>
      <w:ind w:left="340" w:hanging="340"/>
      <w:outlineLvl w:val="2"/>
    </w:pPr>
    <w:rPr>
      <w:rFonts w:asciiTheme="minorHAnsi" w:eastAsiaTheme="minorHAnsi" w:hAnsiTheme="minorHAnsi" w:cstheme="minorBidi"/>
      <w:b/>
      <w:i w:val="0"/>
      <w:noProof/>
      <w:sz w:val="26"/>
      <w:szCs w:val="28"/>
    </w:rPr>
  </w:style>
  <w:style w:type="paragraph" w:customStyle="1" w:styleId="CM55">
    <w:name w:val="CM55"/>
    <w:basedOn w:val="Default"/>
    <w:next w:val="Default"/>
    <w:uiPriority w:val="99"/>
    <w:qFormat/>
    <w:rsid w:val="007C2379"/>
    <w:pPr>
      <w:widowControl w:val="0"/>
      <w:spacing w:after="98"/>
    </w:pPr>
    <w:rPr>
      <w:rFonts w:ascii="Arial" w:hAnsi="Arial"/>
      <w:color w:val="auto"/>
    </w:rPr>
  </w:style>
  <w:style w:type="paragraph" w:customStyle="1" w:styleId="tru">
    <w:name w:val="tru"/>
    <w:basedOn w:val="Normal"/>
    <w:qFormat/>
    <w:rsid w:val="007C2379"/>
    <w:pPr>
      <w:numPr>
        <w:numId w:val="255"/>
      </w:numPr>
      <w:spacing w:before="80" w:after="80" w:line="288" w:lineRule="auto"/>
      <w:jc w:val="left"/>
    </w:pPr>
    <w:rPr>
      <w:rFonts w:ascii=".VnTime" w:hAnsi=".VnTime"/>
      <w:sz w:val="26"/>
      <w:szCs w:val="28"/>
    </w:rPr>
  </w:style>
  <w:style w:type="paragraph" w:customStyle="1" w:styleId="E-bulleted2">
    <w:name w:val="E-bulleted 2"/>
    <w:basedOn w:val="Normal"/>
    <w:qFormat/>
    <w:rsid w:val="007C2379"/>
    <w:pPr>
      <w:numPr>
        <w:numId w:val="256"/>
      </w:numPr>
      <w:spacing w:before="40" w:after="40" w:line="312" w:lineRule="auto"/>
    </w:pPr>
    <w:rPr>
      <w:rFonts w:cs="Arial"/>
      <w:sz w:val="26"/>
      <w:szCs w:val="26"/>
      <w:lang w:val="vi-VN" w:eastAsia="zh-CN"/>
    </w:rPr>
  </w:style>
  <w:style w:type="paragraph" w:customStyle="1" w:styleId="MyBullets">
    <w:name w:val="MyBullets"/>
    <w:basedOn w:val="Normal"/>
    <w:qFormat/>
    <w:rsid w:val="007C2379"/>
    <w:pPr>
      <w:numPr>
        <w:numId w:val="257"/>
      </w:numPr>
      <w:tabs>
        <w:tab w:val="left" w:pos="3119"/>
      </w:tabs>
      <w:spacing w:after="120" w:line="360" w:lineRule="auto"/>
    </w:pPr>
    <w:rPr>
      <w:rFonts w:eastAsia="Calibri"/>
      <w:bCs/>
      <w:sz w:val="26"/>
      <w:szCs w:val="26"/>
      <w:lang w:val="vi-VN"/>
    </w:rPr>
  </w:style>
  <w:style w:type="character" w:customStyle="1" w:styleId="Other">
    <w:name w:val="Other_"/>
    <w:link w:val="Other0"/>
    <w:locked/>
    <w:rsid w:val="007C2379"/>
    <w:rPr>
      <w:color w:val="19181A"/>
      <w:sz w:val="28"/>
      <w:szCs w:val="28"/>
      <w:shd w:val="clear" w:color="auto" w:fill="FFFFFF"/>
    </w:rPr>
  </w:style>
  <w:style w:type="paragraph" w:customStyle="1" w:styleId="Other0">
    <w:name w:val="Other"/>
    <w:basedOn w:val="Normal"/>
    <w:link w:val="Other"/>
    <w:qFormat/>
    <w:rsid w:val="007C2379"/>
    <w:pPr>
      <w:widowControl w:val="0"/>
      <w:shd w:val="clear" w:color="auto" w:fill="FFFFFF"/>
      <w:spacing w:after="100" w:line="264" w:lineRule="auto"/>
      <w:ind w:firstLine="400"/>
      <w:jc w:val="left"/>
    </w:pPr>
    <w:rPr>
      <w:rFonts w:asciiTheme="minorHAnsi" w:eastAsiaTheme="minorHAnsi" w:hAnsiTheme="minorHAnsi" w:cstheme="minorBidi"/>
      <w:color w:val="19181A"/>
      <w:sz w:val="28"/>
      <w:szCs w:val="28"/>
    </w:rPr>
  </w:style>
  <w:style w:type="character" w:styleId="SubtleReference">
    <w:name w:val="Subtle Reference"/>
    <w:uiPriority w:val="31"/>
    <w:qFormat/>
    <w:rsid w:val="007C2379"/>
    <w:rPr>
      <w:smallCaps/>
      <w:color w:val="404040"/>
      <w:u w:val="single" w:color="7F7F7F"/>
    </w:rPr>
  </w:style>
  <w:style w:type="character" w:styleId="IntenseReference">
    <w:name w:val="Intense Reference"/>
    <w:uiPriority w:val="32"/>
    <w:qFormat/>
    <w:rsid w:val="007C2379"/>
    <w:rPr>
      <w:b/>
      <w:bCs/>
      <w:smallCaps/>
      <w:color w:val="5B9BD5"/>
      <w:spacing w:val="5"/>
      <w:u w:val="single"/>
    </w:rPr>
  </w:style>
  <w:style w:type="character" w:customStyle="1" w:styleId="BodyTextFirstIndentChar1">
    <w:name w:val="Body Text First Indent Char1"/>
    <w:rsid w:val="007C2379"/>
    <w:rPr>
      <w:rFonts w:ascii=".VnTime" w:eastAsia="Times New Roman" w:hAnsi=".VnTime"/>
      <w:sz w:val="28"/>
    </w:rPr>
  </w:style>
  <w:style w:type="character" w:customStyle="1" w:styleId="BodyTextFirstIndent2Char1">
    <w:name w:val="Body Text First Indent 2 Char1"/>
    <w:rsid w:val="007C2379"/>
    <w:rPr>
      <w:rFonts w:ascii=".VnTime" w:eastAsia="Times New Roman" w:hAnsi=".VnTime"/>
      <w:sz w:val="28"/>
    </w:rPr>
  </w:style>
  <w:style w:type="character" w:customStyle="1" w:styleId="dts-postheadericon">
    <w:name w:val="dts-postheadericon"/>
    <w:uiPriority w:val="99"/>
    <w:rsid w:val="007C2379"/>
    <w:rPr>
      <w:rFonts w:ascii="Times New Roman" w:hAnsi="Times New Roman" w:cs="Times New Roman" w:hint="default"/>
    </w:rPr>
  </w:style>
  <w:style w:type="character" w:customStyle="1" w:styleId="VnbnnidungKhnginm">
    <w:name w:val="Văn b?n n?i dung + Không in đ?m"/>
    <w:uiPriority w:val="99"/>
    <w:rsid w:val="007C2379"/>
    <w:rPr>
      <w:rFonts w:ascii="Times New Roman" w:hAnsi="Times New Roman" w:cs="Times New Roman" w:hint="default"/>
      <w:strike w:val="0"/>
      <w:dstrike w:val="0"/>
      <w:u w:val="none"/>
      <w:effect w:val="none"/>
    </w:rPr>
  </w:style>
  <w:style w:type="character" w:customStyle="1" w:styleId="Vnbnnidung2">
    <w:name w:val="Văn b?n n?i dung"/>
    <w:uiPriority w:val="99"/>
    <w:rsid w:val="007C2379"/>
    <w:rPr>
      <w:rFonts w:ascii="Times New Roman" w:hAnsi="Times New Roman" w:cs="Times New Roman" w:hint="default"/>
      <w:b/>
      <w:bCs/>
      <w:strike w:val="0"/>
      <w:dstrike w:val="0"/>
      <w:u w:val="none"/>
      <w:effect w:val="none"/>
    </w:rPr>
  </w:style>
  <w:style w:type="character" w:customStyle="1" w:styleId="Chthchbng2">
    <w:name w:val="Chú thích b?ng"/>
    <w:uiPriority w:val="99"/>
    <w:rsid w:val="007C2379"/>
    <w:rPr>
      <w:b/>
      <w:bCs/>
      <w:u w:val="single"/>
    </w:rPr>
  </w:style>
  <w:style w:type="character" w:customStyle="1" w:styleId="Vnbnnidung100">
    <w:name w:val="Văn b?n n?i dung + 10"/>
    <w:aliases w:val="5 pt4,Không in đ?m4"/>
    <w:uiPriority w:val="99"/>
    <w:rsid w:val="007C2379"/>
    <w:rPr>
      <w:rFonts w:ascii="Times New Roman" w:hAnsi="Times New Roman" w:cs="Times New Roman" w:hint="default"/>
      <w:strike w:val="0"/>
      <w:dstrike w:val="0"/>
      <w:sz w:val="21"/>
      <w:szCs w:val="21"/>
      <w:u w:val="none"/>
      <w:effect w:val="none"/>
    </w:rPr>
  </w:style>
  <w:style w:type="character" w:customStyle="1" w:styleId="StyleVNI-Times12pt">
    <w:name w:val="Style VNI-Times 12 pt"/>
    <w:rsid w:val="007C2379"/>
    <w:rPr>
      <w:rFonts w:ascii="Times New Roman" w:hAnsi="Times New Roman" w:cs="Times New Roman" w:hint="default"/>
      <w:spacing w:val="8"/>
      <w:position w:val="7"/>
      <w:sz w:val="24"/>
    </w:rPr>
  </w:style>
  <w:style w:type="character" w:customStyle="1" w:styleId="VnbnnidungInnghing">
    <w:name w:val="Văn b?n n?i dung + In nghiêng"/>
    <w:uiPriority w:val="99"/>
    <w:rsid w:val="007C2379"/>
    <w:rPr>
      <w:rFonts w:ascii="Times New Roman" w:hAnsi="Times New Roman" w:cs="Times New Roman" w:hint="default"/>
      <w:i/>
      <w:iCs/>
      <w:strike w:val="0"/>
      <w:dstrike w:val="0"/>
      <w:noProof/>
      <w:sz w:val="23"/>
      <w:szCs w:val="23"/>
      <w:u w:val="none"/>
      <w:effect w:val="none"/>
    </w:rPr>
  </w:style>
  <w:style w:type="character" w:customStyle="1" w:styleId="Vnbnnidung12pt">
    <w:name w:val="Văn b?n n?i dung + 12 pt"/>
    <w:aliases w:val="In đ?m2"/>
    <w:uiPriority w:val="99"/>
    <w:rsid w:val="007C2379"/>
    <w:rPr>
      <w:rFonts w:ascii="Times New Roman" w:hAnsi="Times New Roman" w:cs="Times New Roman" w:hint="default"/>
      <w:b/>
      <w:bCs/>
      <w:strike w:val="0"/>
      <w:dstrike w:val="0"/>
      <w:sz w:val="24"/>
      <w:szCs w:val="24"/>
      <w:u w:val="none"/>
      <w:effect w:val="none"/>
    </w:rPr>
  </w:style>
  <w:style w:type="character" w:customStyle="1" w:styleId="Vnbnnidung12pt1">
    <w:name w:val="Văn b?n n?i dung + 12 pt1"/>
    <w:aliases w:val="In đ?m1"/>
    <w:uiPriority w:val="99"/>
    <w:rsid w:val="007C2379"/>
    <w:rPr>
      <w:rFonts w:ascii="Times New Roman" w:hAnsi="Times New Roman" w:cs="Times New Roman" w:hint="default"/>
      <w:b/>
      <w:bCs/>
      <w:strike w:val="0"/>
      <w:dstrike w:val="0"/>
      <w:noProof/>
      <w:sz w:val="24"/>
      <w:szCs w:val="24"/>
      <w:u w:val="none"/>
      <w:effect w:val="none"/>
    </w:rPr>
  </w:style>
  <w:style w:type="character" w:customStyle="1" w:styleId="SignatureChar1">
    <w:name w:val="Signature Char1"/>
    <w:semiHidden/>
    <w:rsid w:val="007C2379"/>
    <w:rPr>
      <w:rFonts w:ascii=".VnTime" w:eastAsia="Times New Roman" w:hAnsi=".VnTime"/>
      <w:sz w:val="28"/>
    </w:rPr>
  </w:style>
  <w:style w:type="character" w:customStyle="1" w:styleId="MacroTextChar1">
    <w:name w:val="Macro Text Char1"/>
    <w:semiHidden/>
    <w:rsid w:val="007C2379"/>
    <w:rPr>
      <w:rFonts w:ascii="Consolas" w:eastAsia="Times New Roman" w:hAnsi="Consolas" w:cs="Consolas"/>
    </w:rPr>
  </w:style>
  <w:style w:type="character" w:customStyle="1" w:styleId="SalutationChar1">
    <w:name w:val="Salutation Char1"/>
    <w:semiHidden/>
    <w:rsid w:val="007C2379"/>
    <w:rPr>
      <w:rFonts w:ascii=".VnTime" w:eastAsia="Times New Roman" w:hAnsi=".VnTime"/>
      <w:sz w:val="28"/>
    </w:rPr>
  </w:style>
  <w:style w:type="character" w:customStyle="1" w:styleId="Vnbnnidung10pt">
    <w:name w:val="Văn bản nội dung + 10 pt"/>
    <w:rsid w:val="007C237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VnbnnidungKhnginm4">
    <w:name w:val="Văn b?n n?i dung + Không in đ?m4"/>
    <w:uiPriority w:val="99"/>
    <w:rsid w:val="007C2379"/>
    <w:rPr>
      <w:rFonts w:ascii="Times New Roman" w:hAnsi="Times New Roman" w:cs="Times New Roman" w:hint="default"/>
      <w:strike w:val="0"/>
      <w:dstrike w:val="0"/>
      <w:u w:val="none"/>
      <w:effect w:val="none"/>
    </w:rPr>
  </w:style>
  <w:style w:type="character" w:customStyle="1" w:styleId="VnbnnidungGeorgia">
    <w:name w:val="Văn b?n n?i dung + Georgia"/>
    <w:aliases w:val="11,5 pt3,Không in đ?m3"/>
    <w:uiPriority w:val="99"/>
    <w:rsid w:val="007C2379"/>
    <w:rPr>
      <w:rFonts w:ascii="Georgia" w:hAnsi="Georgia" w:cs="Georgia" w:hint="default"/>
      <w:strike w:val="0"/>
      <w:dstrike w:val="0"/>
      <w:noProof/>
      <w:sz w:val="23"/>
      <w:szCs w:val="23"/>
      <w:u w:val="none"/>
      <w:effect w:val="none"/>
    </w:rPr>
  </w:style>
  <w:style w:type="character" w:customStyle="1" w:styleId="VnbnnidungKhnginm3">
    <w:name w:val="Văn b?n n?i dung + Không in đ?m3"/>
    <w:uiPriority w:val="99"/>
    <w:rsid w:val="007C2379"/>
    <w:rPr>
      <w:rFonts w:ascii="Times New Roman" w:hAnsi="Times New Roman" w:cs="Times New Roman" w:hint="default"/>
      <w:strike w:val="0"/>
      <w:dstrike w:val="0"/>
      <w:u w:val="none"/>
      <w:effect w:val="none"/>
    </w:rPr>
  </w:style>
  <w:style w:type="character" w:customStyle="1" w:styleId="VnbnnidungKhnginm2">
    <w:name w:val="Văn b?n n?i dung + Không in đ?m2"/>
    <w:aliases w:val="Gi?n cách 0 pt1"/>
    <w:uiPriority w:val="99"/>
    <w:rsid w:val="007C2379"/>
    <w:rPr>
      <w:rFonts w:ascii="Times New Roman" w:hAnsi="Times New Roman" w:cs="Times New Roman" w:hint="default"/>
      <w:strike w:val="0"/>
      <w:dstrike w:val="0"/>
      <w:spacing w:val="10"/>
      <w:u w:val="none"/>
      <w:effect w:val="none"/>
    </w:rPr>
  </w:style>
  <w:style w:type="character" w:customStyle="1" w:styleId="VnbnnidungKhnginm1">
    <w:name w:val="Văn b?n n?i dung + Không in đ?m1"/>
    <w:aliases w:val="Gi?n cách 1 pt"/>
    <w:uiPriority w:val="99"/>
    <w:rsid w:val="007C2379"/>
    <w:rPr>
      <w:rFonts w:ascii="Times New Roman" w:hAnsi="Times New Roman" w:cs="Times New Roman" w:hint="default"/>
      <w:strike w:val="0"/>
      <w:dstrike w:val="0"/>
      <w:spacing w:val="20"/>
      <w:u w:val="none"/>
      <w:effect w:val="none"/>
    </w:rPr>
  </w:style>
  <w:style w:type="character" w:customStyle="1" w:styleId="TitleChar2">
    <w:name w:val="Title Char2"/>
    <w:locked/>
    <w:rsid w:val="007C2379"/>
    <w:rPr>
      <w:rFonts w:ascii=".VnTimeH" w:hAnsi=".VnTimeH" w:hint="default"/>
      <w:b/>
      <w:bCs w:val="0"/>
      <w:sz w:val="28"/>
      <w:lang w:val="en-US" w:eastAsia="en-US" w:bidi="ar-SA"/>
    </w:rPr>
  </w:style>
  <w:style w:type="character" w:customStyle="1" w:styleId="smcaps1">
    <w:name w:val="smcaps1"/>
    <w:rsid w:val="007C2379"/>
    <w:rPr>
      <w:smallCaps/>
    </w:rPr>
  </w:style>
  <w:style w:type="character" w:customStyle="1" w:styleId="StyleJustifiedBefore3ptAfter3ptLinespacingExactlCharChar">
    <w:name w:val="Style Justified Before:  3 pt After:  3 pt Line spacing:  Exactl... Char Char"/>
    <w:rsid w:val="007C2379"/>
    <w:rPr>
      <w:rFonts w:ascii=".VnTime" w:hAnsi=".VnTime" w:hint="default"/>
      <w:sz w:val="24"/>
      <w:szCs w:val="24"/>
      <w:lang w:val="en-US" w:eastAsia="en-US" w:bidi="ar-SA"/>
    </w:rPr>
  </w:style>
  <w:style w:type="paragraph" w:styleId="Closing">
    <w:name w:val="Closing"/>
    <w:basedOn w:val="Normal"/>
    <w:link w:val="ClosingChar"/>
    <w:unhideWhenUsed/>
    <w:rsid w:val="007C2379"/>
    <w:pPr>
      <w:ind w:left="4320"/>
      <w:jc w:val="left"/>
    </w:pPr>
    <w:rPr>
      <w:rFonts w:ascii=".VnTime" w:eastAsiaTheme="minorHAnsi" w:hAnsi=".VnTime" w:cstheme="minorBidi"/>
      <w:sz w:val="27"/>
      <w:szCs w:val="27"/>
      <w:lang w:val="en-GB"/>
    </w:rPr>
  </w:style>
  <w:style w:type="character" w:customStyle="1" w:styleId="ClosingChar1">
    <w:name w:val="Closing Char1"/>
    <w:basedOn w:val="DefaultParagraphFont"/>
    <w:rsid w:val="007C2379"/>
    <w:rPr>
      <w:rFonts w:ascii="Times New Roman" w:eastAsia="Times New Roman" w:hAnsi="Times New Roman" w:cs="Times New Roman"/>
      <w:sz w:val="24"/>
      <w:szCs w:val="20"/>
    </w:rPr>
  </w:style>
  <w:style w:type="paragraph" w:styleId="E-mailSignature">
    <w:name w:val="E-mail Signature"/>
    <w:basedOn w:val="Normal"/>
    <w:link w:val="E-mailSignatureChar"/>
    <w:unhideWhenUsed/>
    <w:rsid w:val="007C2379"/>
    <w:pPr>
      <w:jc w:val="left"/>
    </w:pPr>
    <w:rPr>
      <w:rFonts w:ascii=".VnTime" w:eastAsiaTheme="minorHAnsi" w:hAnsi=".VnTime" w:cstheme="minorBidi"/>
      <w:sz w:val="27"/>
      <w:szCs w:val="27"/>
      <w:lang w:val="en-GB"/>
    </w:rPr>
  </w:style>
  <w:style w:type="character" w:customStyle="1" w:styleId="E-mailSignatureChar1">
    <w:name w:val="E-mail Signature Char1"/>
    <w:basedOn w:val="DefaultParagraphFont"/>
    <w:rsid w:val="007C2379"/>
    <w:rPr>
      <w:rFonts w:ascii="Times New Roman" w:eastAsia="Times New Roman" w:hAnsi="Times New Roman" w:cs="Times New Roman"/>
      <w:sz w:val="24"/>
      <w:szCs w:val="20"/>
    </w:rPr>
  </w:style>
  <w:style w:type="character" w:customStyle="1" w:styleId="MessageHeaderChar1">
    <w:name w:val="Message Header Char1"/>
    <w:semiHidden/>
    <w:rsid w:val="007C2379"/>
    <w:rPr>
      <w:rFonts w:ascii="Cambria" w:eastAsia="Times New Roman" w:hAnsi="Cambria" w:cs="Times New Roman"/>
      <w:sz w:val="24"/>
      <w:szCs w:val="24"/>
      <w:shd w:val="pct20" w:color="auto" w:fill="auto"/>
    </w:rPr>
  </w:style>
  <w:style w:type="character" w:customStyle="1" w:styleId="NoteHeadingChar1">
    <w:name w:val="Note Heading Char1"/>
    <w:rsid w:val="007C2379"/>
    <w:rPr>
      <w:rFonts w:ascii=".VnTime" w:eastAsia="Times New Roman" w:hAnsi=".VnTime"/>
      <w:sz w:val="28"/>
    </w:rPr>
  </w:style>
  <w:style w:type="character" w:customStyle="1" w:styleId="StyleBold">
    <w:name w:val="Style Bold"/>
    <w:rsid w:val="007C2379"/>
    <w:rPr>
      <w:rFonts w:ascii=".VnTime" w:hAnsi=".VnTime" w:hint="default"/>
      <w:b/>
      <w:bCs/>
      <w:sz w:val="26"/>
      <w:szCs w:val="26"/>
    </w:rPr>
  </w:style>
  <w:style w:type="character" w:customStyle="1" w:styleId="heading3Char0">
    <w:name w:val="heading 3 Char"/>
    <w:locked/>
    <w:rsid w:val="007C2379"/>
    <w:rPr>
      <w:rFonts w:ascii="Times New Roman" w:eastAsia="SimSun" w:hAnsi="Times New Roman" w:cs="Times New Roman" w:hint="default"/>
      <w:b/>
      <w:bCs w:val="0"/>
      <w:color w:val="000000"/>
      <w:sz w:val="26"/>
      <w:szCs w:val="26"/>
    </w:rPr>
  </w:style>
  <w:style w:type="character" w:customStyle="1" w:styleId="heading5Char0">
    <w:name w:val="heading 5 Char"/>
    <w:rsid w:val="007C2379"/>
    <w:rPr>
      <w:rFonts w:ascii="Times New Roman" w:eastAsia="SimSun" w:hAnsi="Times New Roman" w:cs="Times New Roman" w:hint="default"/>
      <w:b/>
      <w:bCs w:val="0"/>
      <w:iCs/>
      <w:sz w:val="26"/>
      <w:szCs w:val="24"/>
    </w:rPr>
  </w:style>
  <w:style w:type="paragraph" w:styleId="Quote">
    <w:name w:val="Quote"/>
    <w:basedOn w:val="Normal"/>
    <w:next w:val="Normal"/>
    <w:link w:val="QuoteChar"/>
    <w:uiPriority w:val="29"/>
    <w:qFormat/>
    <w:rsid w:val="007C2379"/>
    <w:pPr>
      <w:jc w:val="left"/>
    </w:pPr>
    <w:rPr>
      <w:rFonts w:ascii="Arial" w:eastAsiaTheme="minorHAnsi" w:hAnsi="Arial" w:cs="Arial"/>
      <w:i/>
      <w:iCs/>
      <w:sz w:val="22"/>
      <w:szCs w:val="22"/>
    </w:rPr>
  </w:style>
  <w:style w:type="character" w:customStyle="1" w:styleId="QuoteChar1">
    <w:name w:val="Quote Char1"/>
    <w:basedOn w:val="DefaultParagraphFont"/>
    <w:uiPriority w:val="29"/>
    <w:rsid w:val="007C2379"/>
    <w:rPr>
      <w:rFonts w:ascii="Times New Roman" w:eastAsia="Times New Roman" w:hAnsi="Times New Roman" w:cs="Times New Roman"/>
      <w:i/>
      <w:iCs/>
      <w:color w:val="404040" w:themeColor="text1" w:themeTint="BF"/>
      <w:sz w:val="24"/>
      <w:szCs w:val="20"/>
    </w:rPr>
  </w:style>
  <w:style w:type="paragraph" w:styleId="IntenseQuote">
    <w:name w:val="Intense Quote"/>
    <w:basedOn w:val="Normal"/>
    <w:next w:val="Normal"/>
    <w:link w:val="IntenseQuoteChar2"/>
    <w:uiPriority w:val="30"/>
    <w:qFormat/>
    <w:rsid w:val="007C2379"/>
    <w:pPr>
      <w:pBdr>
        <w:bottom w:val="single" w:sz="4" w:space="4" w:color="4F81BD"/>
      </w:pBdr>
      <w:spacing w:before="200" w:after="280"/>
      <w:ind w:left="936" w:right="936"/>
      <w:jc w:val="left"/>
    </w:pPr>
    <w:rPr>
      <w:rFonts w:ascii="Calibri Light" w:eastAsia="SimSun" w:hAnsi="Calibri Light" w:cstheme="minorBidi"/>
      <w:color w:val="5B9BD5"/>
      <w:szCs w:val="24"/>
    </w:rPr>
  </w:style>
  <w:style w:type="character" w:customStyle="1" w:styleId="IntenseQuoteChar">
    <w:name w:val="Intense Quote Char"/>
    <w:basedOn w:val="DefaultParagraphFont"/>
    <w:uiPriority w:val="30"/>
    <w:rsid w:val="007C2379"/>
    <w:rPr>
      <w:rFonts w:ascii="Times New Roman" w:eastAsia="Times New Roman" w:hAnsi="Times New Roman" w:cs="Times New Roman"/>
      <w:i/>
      <w:iCs/>
      <w:color w:val="5B9BD5" w:themeColor="accent1"/>
      <w:sz w:val="24"/>
      <w:szCs w:val="20"/>
    </w:rPr>
  </w:style>
  <w:style w:type="character" w:customStyle="1" w:styleId="IntenseQuoteChar1">
    <w:name w:val="Intense Quote Char1"/>
    <w:uiPriority w:val="30"/>
    <w:rsid w:val="007C2379"/>
    <w:rPr>
      <w:rFonts w:ascii=".VnTime" w:hAnsi=".VnTime"/>
      <w:b/>
      <w:bCs/>
      <w:i/>
      <w:iCs/>
      <w:color w:val="4F81BD"/>
      <w:sz w:val="28"/>
    </w:rPr>
  </w:style>
  <w:style w:type="character" w:customStyle="1" w:styleId="1111CharChar">
    <w:name w:val="1.1.1.1 Char Char"/>
    <w:locked/>
    <w:rsid w:val="007C2379"/>
    <w:rPr>
      <w:rFonts w:ascii="Times New Roman" w:eastAsia="Times New Roman" w:hAnsi="Times New Roman"/>
      <w:b/>
      <w:i/>
      <w:sz w:val="24"/>
    </w:rPr>
  </w:style>
  <w:style w:type="paragraph" w:customStyle="1" w:styleId="BoxConCen9Gray">
    <w:name w:val="BoxCon (Cen 9) Gray"/>
    <w:basedOn w:val="Normal"/>
    <w:link w:val="BoxConCen9GrayCharChar"/>
    <w:qFormat/>
    <w:rsid w:val="007C2379"/>
    <w:pPr>
      <w:jc w:val="left"/>
    </w:pPr>
    <w:rPr>
      <w:rFonts w:ascii=".VnTime" w:hAnsi=".VnTime"/>
      <w:sz w:val="28"/>
    </w:rPr>
  </w:style>
  <w:style w:type="character" w:customStyle="1" w:styleId="BoxConCen9GrayCharChar">
    <w:name w:val="BoxCon (Cen 9) Gray Char Char"/>
    <w:link w:val="BoxConCen9Gray"/>
    <w:locked/>
    <w:rsid w:val="007C2379"/>
    <w:rPr>
      <w:rFonts w:ascii=".VnTime" w:eastAsia="Times New Roman" w:hAnsi=".VnTime" w:cs="Times New Roman"/>
      <w:sz w:val="28"/>
      <w:szCs w:val="20"/>
    </w:rPr>
  </w:style>
  <w:style w:type="character" w:customStyle="1" w:styleId="TITLEChar0">
    <w:name w:val="TITLE Char"/>
    <w:rsid w:val="007C2379"/>
    <w:rPr>
      <w:rFonts w:ascii="Arial" w:eastAsia="Dotum" w:hAnsi="Arial" w:cs="Arial" w:hint="default"/>
      <w:b/>
      <w:bCs w:val="0"/>
      <w:kern w:val="2"/>
      <w:sz w:val="40"/>
      <w:szCs w:val="24"/>
      <w:lang w:val="en-US" w:eastAsia="ko-KR" w:bidi="ar-SA"/>
    </w:rPr>
  </w:style>
  <w:style w:type="character" w:customStyle="1" w:styleId="LIST22">
    <w:name w:val="LIST 22"/>
    <w:rsid w:val="007C2379"/>
    <w:rPr>
      <w:rFonts w:ascii="Arial" w:eastAsia="Dotum" w:hAnsi="Arial" w:cs="Arial" w:hint="default"/>
      <w:b w:val="0"/>
      <w:bCs/>
      <w:kern w:val="2"/>
      <w:sz w:val="44"/>
      <w:szCs w:val="28"/>
      <w:lang w:val="en-US" w:eastAsia="ko-KR" w:bidi="ar-SA"/>
    </w:rPr>
  </w:style>
  <w:style w:type="character" w:customStyle="1" w:styleId="CharChar0">
    <w:name w:val="표목록 Char Char"/>
    <w:rsid w:val="007C2379"/>
    <w:rPr>
      <w:rFonts w:ascii="Arial" w:eastAsia="Dotum" w:hAnsi="Arial" w:cs="Batang" w:hint="default"/>
      <w:b/>
      <w:bCs/>
      <w:kern w:val="2"/>
      <w:sz w:val="18"/>
      <w:lang w:val="en-US" w:eastAsia="ko-KR" w:bidi="ar-SA"/>
    </w:rPr>
  </w:style>
  <w:style w:type="character" w:customStyle="1" w:styleId="1Char2">
    <w:name w:val="표내용(중간1)+회색 Char"/>
    <w:rsid w:val="007C2379"/>
    <w:rPr>
      <w:rFonts w:ascii="Arial" w:eastAsia="Gulim" w:hAnsi="Arial" w:cs="Arial" w:hint="default"/>
      <w:b/>
      <w:bCs w:val="0"/>
      <w:color w:val="808080"/>
      <w:sz w:val="18"/>
      <w:szCs w:val="18"/>
      <w:lang w:val="en-US" w:eastAsia="ko-KR" w:bidi="ar-SA"/>
    </w:rPr>
  </w:style>
  <w:style w:type="character" w:customStyle="1" w:styleId="111CharCharChar">
    <w:name w:val="1.1.1.(내용) Char Char Char"/>
    <w:rsid w:val="007C2379"/>
    <w:rPr>
      <w:rFonts w:ascii="Arial" w:eastAsia="Dotum" w:hAnsi="Arial" w:cs="Batang" w:hint="default"/>
      <w:kern w:val="2"/>
      <w:lang w:val="en-US" w:eastAsia="ko-KR" w:bidi="ar-SA"/>
    </w:rPr>
  </w:style>
  <w:style w:type="character" w:customStyle="1" w:styleId="1CharCharCharCharChar">
    <w:name w:val="1. Char Char Char Char Char"/>
    <w:rsid w:val="007C2379"/>
    <w:rPr>
      <w:rFonts w:ascii="Arial" w:eastAsia="Dotum" w:hAnsi="Arial" w:cs="Arial" w:hint="default"/>
      <w:b/>
      <w:bCs w:val="0"/>
      <w:kern w:val="2"/>
      <w:sz w:val="28"/>
      <w:szCs w:val="28"/>
      <w:lang w:val="en-US" w:eastAsia="ko-KR" w:bidi="ar-SA"/>
    </w:rPr>
  </w:style>
  <w:style w:type="character" w:customStyle="1" w:styleId="fnte094">
    <w:name w:val="fnt_e094"/>
    <w:rsid w:val="007C2379"/>
    <w:rPr>
      <w:rFonts w:ascii="Arial" w:hAnsi="Arial" w:cs="Arial" w:hint="default"/>
      <w:b w:val="0"/>
      <w:bCs w:val="0"/>
      <w:color w:val="000000"/>
      <w:sz w:val="22"/>
      <w:szCs w:val="22"/>
    </w:rPr>
  </w:style>
  <w:style w:type="character" w:customStyle="1" w:styleId="Cover-Head2">
    <w:name w:val="Cover-Head 2"/>
    <w:rsid w:val="007C2379"/>
    <w:rPr>
      <w:b/>
      <w:bCs/>
      <w:sz w:val="26"/>
    </w:rPr>
  </w:style>
  <w:style w:type="character" w:customStyle="1" w:styleId="template16ptbold">
    <w:name w:val="template 16 pt bold"/>
    <w:rsid w:val="007C2379"/>
    <w:rPr>
      <w:b/>
      <w:bCs/>
      <w:sz w:val="32"/>
    </w:rPr>
  </w:style>
  <w:style w:type="character" w:customStyle="1" w:styleId="Phuluc">
    <w:name w:val="Phu luc"/>
    <w:rsid w:val="007C2379"/>
    <w:rPr>
      <w:rFonts w:ascii="Courier New" w:hAnsi="Courier New" w:cs="Courier New" w:hint="default"/>
      <w:color w:val="000000"/>
      <w:sz w:val="14"/>
    </w:rPr>
  </w:style>
  <w:style w:type="character" w:customStyle="1" w:styleId="-CharChar0">
    <w:name w:val=".- Char Char"/>
    <w:rsid w:val="007C2379"/>
    <w:rPr>
      <w:rFonts w:ascii="Times New Roman" w:hAnsi="Times New Roman" w:cs="Times New Roman" w:hint="default"/>
      <w:sz w:val="24"/>
      <w:szCs w:val="24"/>
      <w:lang w:val="en-US" w:eastAsia="en-US"/>
    </w:rPr>
  </w:style>
  <w:style w:type="character" w:customStyle="1" w:styleId="textbodyindentCharChar">
    <w:name w:val="textbody indent Char Char"/>
    <w:locked/>
    <w:rsid w:val="007C2379"/>
    <w:rPr>
      <w:rFonts w:ascii="Arial" w:eastAsia="SimSun" w:hAnsi="Arial" w:cs="Arial" w:hint="default"/>
      <w:sz w:val="22"/>
      <w:szCs w:val="24"/>
      <w:lang w:val="de-DE" w:eastAsia="de-DE" w:bidi="ar-SA"/>
    </w:rPr>
  </w:style>
  <w:style w:type="character" w:customStyle="1" w:styleId="textbody2CharChar">
    <w:name w:val="textbody 2 Char Char"/>
    <w:locked/>
    <w:rsid w:val="007C2379"/>
    <w:rPr>
      <w:rFonts w:ascii="Arial" w:eastAsia="SimSun" w:hAnsi="Arial" w:cs="Arial" w:hint="default"/>
      <w:sz w:val="22"/>
      <w:szCs w:val="24"/>
      <w:lang w:val="de-DE" w:eastAsia="de-DE" w:bidi="ar-SA"/>
    </w:rPr>
  </w:style>
  <w:style w:type="character" w:customStyle="1" w:styleId="noidunggioithieu">
    <w:name w:val="noidung_gioithieu"/>
    <w:rsid w:val="007C2379"/>
  </w:style>
  <w:style w:type="character" w:customStyle="1" w:styleId="ListChar">
    <w:name w:val="List Char"/>
    <w:aliases w:val="Char3 Char"/>
    <w:locked/>
    <w:rsid w:val="007C2379"/>
    <w:rPr>
      <w:sz w:val="26"/>
      <w:szCs w:val="26"/>
      <w:lang w:val="en-US" w:eastAsia="en-US" w:bidi="ar-SA"/>
    </w:rPr>
  </w:style>
  <w:style w:type="character" w:customStyle="1" w:styleId="headlineCharChar">
    <w:name w:val="headline Char Char"/>
    <w:rsid w:val="007C2379"/>
    <w:rPr>
      <w:rFonts w:ascii="Arial" w:hAnsi="Arial" w:cs="Arial" w:hint="default"/>
      <w:b/>
      <w:bCs w:val="0"/>
      <w:sz w:val="18"/>
      <w:szCs w:val="22"/>
      <w:lang w:val="en-US" w:eastAsia="en-US" w:bidi="ar-SA"/>
    </w:rPr>
  </w:style>
  <w:style w:type="table" w:styleId="TableClassic1">
    <w:name w:val="Table Classic 1"/>
    <w:basedOn w:val="TableNormal"/>
    <w:unhideWhenUsed/>
    <w:rsid w:val="007C2379"/>
    <w:pPr>
      <w:spacing w:before="120" w:after="0" w:line="288"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nhideWhenUsed/>
    <w:rsid w:val="007C2379"/>
    <w:pPr>
      <w:spacing w:after="0" w:line="12" w:lineRule="auto"/>
      <w:jc w:val="center"/>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ipro-Tabelle">
    <w:name w:val="ipro-Tabelle"/>
    <w:basedOn w:val="TableNormal"/>
    <w:rsid w:val="007C2379"/>
    <w:pPr>
      <w:spacing w:after="0" w:line="240" w:lineRule="auto"/>
    </w:pPr>
    <w:rPr>
      <w:rFonts w:ascii="Frutiger Cnd" w:eastAsia="Times New Roman" w:hAnsi="Frutiger Cnd"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VNI-Helve-Condense" w:eastAsia="VNI-Helve-Condense" w:hAnsi="VNI-Helve-Condense" w:cs="VNI-Helve-Condense" w:hint="eastAsia"/>
        <w:b/>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Classic11">
    <w:name w:val="Table Classic 11"/>
    <w:basedOn w:val="TableNormal"/>
    <w:rsid w:val="007C2379"/>
    <w:pPr>
      <w:spacing w:before="120" w:after="0" w:line="288"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chuong51">
    <w:name w:val="chuong51"/>
    <w:rsid w:val="007C2379"/>
    <w:pPr>
      <w:numPr>
        <w:numId w:val="258"/>
      </w:numPr>
    </w:pPr>
  </w:style>
  <w:style w:type="numbering" w:customStyle="1" w:styleId="chuong5">
    <w:name w:val="chuong5"/>
    <w:uiPriority w:val="99"/>
    <w:rsid w:val="007C2379"/>
    <w:pPr>
      <w:numPr>
        <w:numId w:val="259"/>
      </w:numPr>
    </w:pPr>
  </w:style>
  <w:style w:type="paragraph" w:styleId="EnvelopeAddress">
    <w:name w:val="envelope address"/>
    <w:basedOn w:val="Normal"/>
    <w:rsid w:val="007C2379"/>
    <w:pPr>
      <w:framePr w:w="7920" w:h="1980" w:hRule="exact" w:hSpace="180" w:wrap="auto" w:hAnchor="page" w:xAlign="center" w:yAlign="bottom"/>
      <w:widowControl w:val="0"/>
      <w:overflowPunct w:val="0"/>
      <w:autoSpaceDE w:val="0"/>
      <w:autoSpaceDN w:val="0"/>
      <w:adjustRightInd w:val="0"/>
      <w:spacing w:before="60" w:after="60" w:line="312" w:lineRule="auto"/>
      <w:ind w:left="2880" w:firstLine="680"/>
      <w:jc w:val="left"/>
      <w:textAlignment w:val="baseline"/>
    </w:pPr>
    <w:rPr>
      <w:rFonts w:ascii="Arial" w:hAnsi="Arial" w:cs="Arial"/>
      <w:szCs w:val="24"/>
      <w:lang w:val="en-GB"/>
    </w:rPr>
  </w:style>
  <w:style w:type="character" w:styleId="HTMLAcronym">
    <w:name w:val="HTML Acronym"/>
    <w:rsid w:val="007C2379"/>
  </w:style>
  <w:style w:type="character" w:styleId="HTMLCite">
    <w:name w:val="HTML Cite"/>
    <w:rsid w:val="007C2379"/>
    <w:rPr>
      <w:i/>
      <w:iCs/>
    </w:rPr>
  </w:style>
  <w:style w:type="character" w:styleId="HTMLDefinition">
    <w:name w:val="HTML Definition"/>
    <w:rsid w:val="007C2379"/>
    <w:rPr>
      <w:i/>
      <w:iCs/>
    </w:rPr>
  </w:style>
  <w:style w:type="character" w:styleId="HTMLVariable">
    <w:name w:val="HTML Variable"/>
    <w:rsid w:val="007C2379"/>
    <w:rPr>
      <w:i/>
      <w:iCs/>
    </w:rPr>
  </w:style>
  <w:style w:type="character" w:customStyle="1" w:styleId="CharChar14">
    <w:name w:val="Char Char14"/>
    <w:locked/>
    <w:rsid w:val="007C2379"/>
    <w:rPr>
      <w:rFonts w:ascii=".VnTimeH" w:hAnsi=".VnTimeH"/>
      <w:b/>
      <w:sz w:val="28"/>
    </w:rPr>
  </w:style>
  <w:style w:type="paragraph" w:customStyle="1" w:styleId="Noidung6">
    <w:name w:val="Noidung"/>
    <w:basedOn w:val="Normal"/>
    <w:link w:val="NoidungChar2"/>
    <w:qFormat/>
    <w:rsid w:val="007C2379"/>
    <w:pPr>
      <w:spacing w:before="80" w:after="80" w:line="264" w:lineRule="auto"/>
    </w:pPr>
    <w:rPr>
      <w:rFonts w:eastAsia="Calibri"/>
      <w:color w:val="0000FF"/>
      <w:sz w:val="26"/>
      <w:szCs w:val="26"/>
      <w:lang w:eastAsia="zh-CN"/>
    </w:rPr>
  </w:style>
  <w:style w:type="character" w:customStyle="1" w:styleId="NoidungChar2">
    <w:name w:val="Noidung Char"/>
    <w:link w:val="Noidung6"/>
    <w:rsid w:val="007C2379"/>
    <w:rPr>
      <w:rFonts w:ascii="Times New Roman" w:eastAsia="Calibri" w:hAnsi="Times New Roman" w:cs="Times New Roman"/>
      <w:color w:val="0000FF"/>
      <w:sz w:val="26"/>
      <w:szCs w:val="26"/>
      <w:lang w:eastAsia="zh-CN"/>
    </w:rPr>
  </w:style>
  <w:style w:type="paragraph" w:customStyle="1" w:styleId="Tung1">
    <w:name w:val="Tung1"/>
    <w:basedOn w:val="Normal"/>
    <w:qFormat/>
    <w:rsid w:val="007C2379"/>
    <w:pPr>
      <w:spacing w:before="40" w:after="40" w:line="288" w:lineRule="auto"/>
      <w:ind w:left="1134" w:right="1134"/>
      <w:jc w:val="center"/>
      <w:outlineLvl w:val="0"/>
    </w:pPr>
    <w:rPr>
      <w:b/>
      <w:color w:val="365F91"/>
      <w:sz w:val="28"/>
      <w:szCs w:val="28"/>
      <w:lang w:val="sv-SE"/>
    </w:rPr>
  </w:style>
  <w:style w:type="paragraph" w:customStyle="1" w:styleId="StyleTung1Left25cmRight25cm">
    <w:name w:val="Style Tung1 + Left:  2.5 cm Right:  2.5 cm"/>
    <w:basedOn w:val="Tung1"/>
    <w:qFormat/>
    <w:rsid w:val="007C2379"/>
    <w:pPr>
      <w:ind w:left="1418" w:right="1418"/>
    </w:pPr>
    <w:rPr>
      <w:bCs/>
      <w:color w:val="auto"/>
      <w:szCs w:val="20"/>
      <w:u w:val="single"/>
    </w:rPr>
  </w:style>
  <w:style w:type="paragraph" w:customStyle="1" w:styleId="StyleTung113ptAutoLeft0cm">
    <w:name w:val="Style Tung1 + 13 pt Auto Left:  0 cm"/>
    <w:basedOn w:val="Tung1"/>
    <w:qFormat/>
    <w:rsid w:val="007C2379"/>
    <w:pPr>
      <w:ind w:left="0" w:right="0"/>
      <w:jc w:val="left"/>
    </w:pPr>
    <w:rPr>
      <w:bCs/>
      <w:color w:val="auto"/>
      <w:sz w:val="26"/>
      <w:szCs w:val="20"/>
    </w:rPr>
  </w:style>
  <w:style w:type="paragraph" w:customStyle="1" w:styleId="StyleHeading4ItalicRedLeft0Firstline05Before">
    <w:name w:val="Style Heading 4 + Italic Red Left:  0&quot; First line:  0.5&quot; Before..."/>
    <w:basedOn w:val="Heading4"/>
    <w:qFormat/>
    <w:rsid w:val="007C2379"/>
    <w:pPr>
      <w:spacing w:before="40" w:after="40" w:line="288" w:lineRule="auto"/>
      <w:ind w:left="288" w:right="0" w:firstLine="720"/>
    </w:pPr>
    <w:rPr>
      <w:iCs/>
      <w:color w:val="FF0000"/>
      <w:sz w:val="26"/>
    </w:rPr>
  </w:style>
  <w:style w:type="paragraph" w:customStyle="1" w:styleId="Style14ptItalicJustifiedBefore2ptAfter2ptLines">
    <w:name w:val="Style 14 pt Italic Justified Before:  2 pt After:  2 pt Line s..."/>
    <w:basedOn w:val="Normal"/>
    <w:qFormat/>
    <w:rsid w:val="007C2379"/>
    <w:pPr>
      <w:spacing w:before="40" w:after="40" w:line="312" w:lineRule="auto"/>
      <w:ind w:left="432"/>
    </w:pPr>
    <w:rPr>
      <w:b/>
      <w:i/>
      <w:iCs/>
      <w:sz w:val="28"/>
    </w:rPr>
  </w:style>
  <w:style w:type="paragraph" w:customStyle="1" w:styleId="Bodytext212">
    <w:name w:val="Body text (2)1"/>
    <w:basedOn w:val="Normal"/>
    <w:uiPriority w:val="99"/>
    <w:qFormat/>
    <w:rsid w:val="007C2379"/>
    <w:pPr>
      <w:widowControl w:val="0"/>
      <w:shd w:val="clear" w:color="auto" w:fill="FFFFFF"/>
      <w:spacing w:before="360" w:after="60" w:line="240" w:lineRule="atLeast"/>
      <w:ind w:hanging="520"/>
      <w:jc w:val="center"/>
    </w:pPr>
    <w:rPr>
      <w:rFonts w:eastAsia="Calibri"/>
      <w:sz w:val="28"/>
      <w:szCs w:val="28"/>
    </w:rPr>
  </w:style>
  <w:style w:type="paragraph" w:customStyle="1" w:styleId="Bodytext121">
    <w:name w:val="Body text (12)1"/>
    <w:basedOn w:val="Normal"/>
    <w:uiPriority w:val="99"/>
    <w:qFormat/>
    <w:rsid w:val="007C2379"/>
    <w:pPr>
      <w:widowControl w:val="0"/>
      <w:shd w:val="clear" w:color="auto" w:fill="FFFFFF"/>
      <w:spacing w:before="420" w:after="240" w:line="240" w:lineRule="atLeast"/>
      <w:jc w:val="left"/>
    </w:pPr>
    <w:rPr>
      <w:rFonts w:eastAsia="Calibri"/>
      <w:b/>
      <w:bCs/>
      <w:sz w:val="28"/>
      <w:szCs w:val="28"/>
    </w:rPr>
  </w:style>
  <w:style w:type="paragraph" w:customStyle="1" w:styleId="Tablecaption1">
    <w:name w:val="Table caption1"/>
    <w:basedOn w:val="Normal"/>
    <w:uiPriority w:val="99"/>
    <w:qFormat/>
    <w:rsid w:val="007C2379"/>
    <w:pPr>
      <w:widowControl w:val="0"/>
      <w:shd w:val="clear" w:color="auto" w:fill="FFFFFF"/>
      <w:spacing w:line="336" w:lineRule="exact"/>
      <w:ind w:hanging="1040"/>
      <w:jc w:val="left"/>
    </w:pPr>
    <w:rPr>
      <w:rFonts w:eastAsia="Calibri"/>
      <w:sz w:val="28"/>
      <w:szCs w:val="28"/>
    </w:rPr>
  </w:style>
  <w:style w:type="character" w:customStyle="1" w:styleId="Bodytext27">
    <w:name w:val="Body text (27)_"/>
    <w:link w:val="Bodytext270"/>
    <w:uiPriority w:val="99"/>
    <w:rsid w:val="007C2379"/>
    <w:rPr>
      <w:rFonts w:ascii="Franklin Gothic Heavy" w:hAnsi="Franklin Gothic Heavy" w:cs="Franklin Gothic Heavy"/>
      <w:sz w:val="8"/>
      <w:szCs w:val="8"/>
      <w:shd w:val="clear" w:color="auto" w:fill="FFFFFF"/>
    </w:rPr>
  </w:style>
  <w:style w:type="paragraph" w:customStyle="1" w:styleId="Bodytext91">
    <w:name w:val="Body text (9)1"/>
    <w:basedOn w:val="Normal"/>
    <w:link w:val="Bodytext9"/>
    <w:qFormat/>
    <w:rsid w:val="007C2379"/>
    <w:pPr>
      <w:widowControl w:val="0"/>
      <w:shd w:val="clear" w:color="auto" w:fill="FFFFFF"/>
      <w:spacing w:before="120" w:line="240" w:lineRule="atLeast"/>
    </w:pPr>
    <w:rPr>
      <w:w w:val="150"/>
      <w:sz w:val="8"/>
      <w:szCs w:val="8"/>
    </w:rPr>
  </w:style>
  <w:style w:type="paragraph" w:customStyle="1" w:styleId="Heading41">
    <w:name w:val="Heading #41"/>
    <w:basedOn w:val="Normal"/>
    <w:link w:val="Heading40"/>
    <w:qFormat/>
    <w:rsid w:val="007C2379"/>
    <w:pPr>
      <w:widowControl w:val="0"/>
      <w:shd w:val="clear" w:color="auto" w:fill="FFFFFF"/>
      <w:spacing w:before="420" w:after="240" w:line="240" w:lineRule="atLeast"/>
      <w:ind w:hanging="360"/>
      <w:outlineLvl w:val="3"/>
    </w:pPr>
    <w:rPr>
      <w:i/>
      <w:iCs/>
      <w:sz w:val="26"/>
      <w:szCs w:val="26"/>
    </w:rPr>
  </w:style>
  <w:style w:type="paragraph" w:customStyle="1" w:styleId="Bodytext270">
    <w:name w:val="Body text (27)"/>
    <w:basedOn w:val="Normal"/>
    <w:link w:val="Bodytext27"/>
    <w:uiPriority w:val="99"/>
    <w:qFormat/>
    <w:rsid w:val="007C2379"/>
    <w:pPr>
      <w:widowControl w:val="0"/>
      <w:shd w:val="clear" w:color="auto" w:fill="FFFFFF"/>
      <w:spacing w:line="240" w:lineRule="atLeast"/>
      <w:jc w:val="left"/>
    </w:pPr>
    <w:rPr>
      <w:rFonts w:ascii="Franklin Gothic Heavy" w:eastAsiaTheme="minorHAnsi" w:hAnsi="Franklin Gothic Heavy" w:cs="Franklin Gothic Heavy"/>
      <w:sz w:val="8"/>
      <w:szCs w:val="8"/>
    </w:rPr>
  </w:style>
  <w:style w:type="character" w:customStyle="1" w:styleId="Bodytext2Italic4">
    <w:name w:val="Body text (2) + Italic4"/>
    <w:uiPriority w:val="99"/>
    <w:rsid w:val="007C2379"/>
    <w:rPr>
      <w:rFonts w:cs="Times New Roman"/>
      <w:i/>
      <w:iCs/>
      <w:sz w:val="28"/>
      <w:szCs w:val="28"/>
      <w:u w:val="none"/>
      <w:shd w:val="clear" w:color="auto" w:fill="FFFFFF"/>
    </w:rPr>
  </w:style>
  <w:style w:type="character" w:customStyle="1" w:styleId="Bodytext112">
    <w:name w:val="Body text (11)_"/>
    <w:link w:val="Bodytext1110"/>
    <w:uiPriority w:val="99"/>
    <w:rsid w:val="007C2379"/>
    <w:rPr>
      <w:i/>
      <w:iCs/>
      <w:sz w:val="28"/>
      <w:szCs w:val="28"/>
      <w:shd w:val="clear" w:color="auto" w:fill="FFFFFF"/>
    </w:rPr>
  </w:style>
  <w:style w:type="paragraph" w:customStyle="1" w:styleId="Bodytext1110">
    <w:name w:val="Body text (11)1"/>
    <w:basedOn w:val="Normal"/>
    <w:link w:val="Bodytext112"/>
    <w:uiPriority w:val="99"/>
    <w:qFormat/>
    <w:rsid w:val="007C2379"/>
    <w:pPr>
      <w:widowControl w:val="0"/>
      <w:shd w:val="clear" w:color="auto" w:fill="FFFFFF"/>
      <w:spacing w:before="1980" w:line="240" w:lineRule="atLeast"/>
      <w:jc w:val="right"/>
    </w:pPr>
    <w:rPr>
      <w:rFonts w:asciiTheme="minorHAnsi" w:eastAsiaTheme="minorHAnsi" w:hAnsiTheme="minorHAnsi" w:cstheme="minorBidi"/>
      <w:i/>
      <w:iCs/>
      <w:sz w:val="28"/>
      <w:szCs w:val="28"/>
    </w:rPr>
  </w:style>
  <w:style w:type="character" w:customStyle="1" w:styleId="Bodytext211pt6">
    <w:name w:val="Body text (2) + 11 pt6"/>
    <w:aliases w:val="Bold99"/>
    <w:uiPriority w:val="99"/>
    <w:rsid w:val="007C2379"/>
    <w:rPr>
      <w:rFonts w:cs="Times New Roman"/>
      <w:b/>
      <w:bCs/>
      <w:sz w:val="22"/>
      <w:szCs w:val="22"/>
      <w:u w:val="none"/>
      <w:shd w:val="clear" w:color="auto" w:fill="FFFFFF"/>
    </w:rPr>
  </w:style>
  <w:style w:type="character" w:customStyle="1" w:styleId="Tablecaption11">
    <w:name w:val="Table caption (11)_"/>
    <w:link w:val="Tablecaption110"/>
    <w:uiPriority w:val="99"/>
    <w:rsid w:val="007C2379"/>
    <w:rPr>
      <w:rFonts w:ascii="Franklin Gothic Heavy" w:hAnsi="Franklin Gothic Heavy" w:cs="Franklin Gothic Heavy"/>
      <w:spacing w:val="670"/>
      <w:sz w:val="8"/>
      <w:szCs w:val="8"/>
      <w:shd w:val="clear" w:color="auto" w:fill="FFFFFF"/>
    </w:rPr>
  </w:style>
  <w:style w:type="character" w:customStyle="1" w:styleId="TablecaptionItalic">
    <w:name w:val="Table caption + Italic"/>
    <w:uiPriority w:val="99"/>
    <w:rsid w:val="007C2379"/>
    <w:rPr>
      <w:rFonts w:ascii="Times New Roman" w:hAnsi="Times New Roman" w:cs="Times New Roman"/>
      <w:i/>
      <w:iCs/>
      <w:sz w:val="28"/>
      <w:szCs w:val="28"/>
      <w:u w:val="none"/>
      <w:shd w:val="clear" w:color="auto" w:fill="FFFFFF"/>
      <w:lang w:val="en-US" w:eastAsia="en-US"/>
    </w:rPr>
  </w:style>
  <w:style w:type="character" w:customStyle="1" w:styleId="Heading4NotBold">
    <w:name w:val="Heading #4 + Not Bold"/>
    <w:uiPriority w:val="99"/>
    <w:rsid w:val="007C2379"/>
    <w:rPr>
      <w:rFonts w:cs="Times New Roman"/>
      <w:b/>
      <w:bCs/>
      <w:sz w:val="28"/>
      <w:szCs w:val="28"/>
      <w:shd w:val="clear" w:color="auto" w:fill="FFFFFF"/>
    </w:rPr>
  </w:style>
  <w:style w:type="paragraph" w:customStyle="1" w:styleId="Tablecaption110">
    <w:name w:val="Table caption (11)"/>
    <w:basedOn w:val="Normal"/>
    <w:link w:val="Tablecaption11"/>
    <w:uiPriority w:val="99"/>
    <w:qFormat/>
    <w:rsid w:val="007C2379"/>
    <w:pPr>
      <w:widowControl w:val="0"/>
      <w:shd w:val="clear" w:color="auto" w:fill="FFFFFF"/>
      <w:spacing w:line="240" w:lineRule="atLeast"/>
    </w:pPr>
    <w:rPr>
      <w:rFonts w:ascii="Franklin Gothic Heavy" w:eastAsiaTheme="minorHAnsi" w:hAnsi="Franklin Gothic Heavy" w:cs="Franklin Gothic Heavy"/>
      <w:spacing w:val="670"/>
      <w:sz w:val="8"/>
      <w:szCs w:val="8"/>
    </w:rPr>
  </w:style>
  <w:style w:type="paragraph" w:customStyle="1" w:styleId="Tablecaption41">
    <w:name w:val="Table caption (4)1"/>
    <w:basedOn w:val="Normal"/>
    <w:link w:val="Tablecaption4"/>
    <w:qFormat/>
    <w:rsid w:val="007C2379"/>
    <w:pPr>
      <w:widowControl w:val="0"/>
      <w:shd w:val="clear" w:color="auto" w:fill="FFFFFF"/>
      <w:spacing w:line="240" w:lineRule="atLeast"/>
      <w:jc w:val="center"/>
    </w:pPr>
    <w:rPr>
      <w:sz w:val="26"/>
      <w:szCs w:val="26"/>
    </w:rPr>
  </w:style>
  <w:style w:type="character" w:customStyle="1" w:styleId="Bodytext220pt12">
    <w:name w:val="Body text (2) + 20 pt12"/>
    <w:aliases w:val="Bold85,Spacing -1 pt6"/>
    <w:uiPriority w:val="99"/>
    <w:rsid w:val="007C2379"/>
    <w:rPr>
      <w:rFonts w:cs="Times New Roman"/>
      <w:b/>
      <w:bCs/>
      <w:spacing w:val="-20"/>
      <w:sz w:val="40"/>
      <w:szCs w:val="40"/>
      <w:u w:val="none"/>
      <w:shd w:val="clear" w:color="auto" w:fill="FFFFFF"/>
    </w:rPr>
  </w:style>
  <w:style w:type="character" w:customStyle="1" w:styleId="Bodytext252">
    <w:name w:val="Body text (2)5"/>
    <w:uiPriority w:val="99"/>
    <w:rsid w:val="007C2379"/>
    <w:rPr>
      <w:rFonts w:cs="Times New Roman"/>
      <w:sz w:val="28"/>
      <w:szCs w:val="28"/>
      <w:u w:val="single"/>
      <w:shd w:val="clear" w:color="auto" w:fill="FFFFFF"/>
    </w:rPr>
  </w:style>
  <w:style w:type="character" w:customStyle="1" w:styleId="Bodytext11NotItalic">
    <w:name w:val="Body text (11) + Not Italic"/>
    <w:uiPriority w:val="99"/>
    <w:rsid w:val="007C2379"/>
    <w:rPr>
      <w:rFonts w:ascii="Times New Roman" w:hAnsi="Times New Roman" w:cs="Times New Roman"/>
      <w:i/>
      <w:iCs/>
      <w:sz w:val="28"/>
      <w:szCs w:val="28"/>
      <w:u w:val="none"/>
      <w:shd w:val="clear" w:color="auto" w:fill="FFFFFF"/>
    </w:rPr>
  </w:style>
  <w:style w:type="character" w:customStyle="1" w:styleId="TablecaptionExact">
    <w:name w:val="Table caption Exact"/>
    <w:uiPriority w:val="99"/>
    <w:rsid w:val="007C2379"/>
    <w:rPr>
      <w:rFonts w:ascii="Times New Roman" w:hAnsi="Times New Roman" w:cs="Times New Roman"/>
      <w:sz w:val="28"/>
      <w:szCs w:val="28"/>
      <w:u w:val="none"/>
    </w:rPr>
  </w:style>
  <w:style w:type="character" w:customStyle="1" w:styleId="Bodytext29">
    <w:name w:val="Body text (29)_"/>
    <w:link w:val="Bodytext291"/>
    <w:uiPriority w:val="99"/>
    <w:rsid w:val="007C2379"/>
    <w:rPr>
      <w:b/>
      <w:bCs/>
      <w:shd w:val="clear" w:color="auto" w:fill="FFFFFF"/>
    </w:rPr>
  </w:style>
  <w:style w:type="character" w:customStyle="1" w:styleId="Bodytext212pt4">
    <w:name w:val="Body text (2) + 12 pt4"/>
    <w:aliases w:val="Bold81"/>
    <w:uiPriority w:val="99"/>
    <w:rsid w:val="007C2379"/>
    <w:rPr>
      <w:rFonts w:cs="Times New Roman"/>
      <w:b/>
      <w:bCs/>
      <w:sz w:val="24"/>
      <w:szCs w:val="24"/>
      <w:u w:val="none"/>
      <w:shd w:val="clear" w:color="auto" w:fill="FFFFFF"/>
    </w:rPr>
  </w:style>
  <w:style w:type="character" w:customStyle="1" w:styleId="Bodytext220pt10">
    <w:name w:val="Body text (2) + 20 pt10"/>
    <w:aliases w:val="Bold80"/>
    <w:uiPriority w:val="99"/>
    <w:rsid w:val="007C2379"/>
    <w:rPr>
      <w:rFonts w:cs="Times New Roman"/>
      <w:b/>
      <w:bCs/>
      <w:sz w:val="40"/>
      <w:szCs w:val="40"/>
      <w:u w:val="none"/>
      <w:shd w:val="clear" w:color="auto" w:fill="FFFFFF"/>
    </w:rPr>
  </w:style>
  <w:style w:type="character" w:customStyle="1" w:styleId="Bodytext2920pt">
    <w:name w:val="Body text (29) + 20 pt"/>
    <w:aliases w:val="Spacing 0 pt51"/>
    <w:uiPriority w:val="99"/>
    <w:rsid w:val="007C2379"/>
    <w:rPr>
      <w:rFonts w:cs="Times New Roman"/>
      <w:b/>
      <w:bCs/>
      <w:spacing w:val="-10"/>
      <w:sz w:val="40"/>
      <w:szCs w:val="40"/>
      <w:shd w:val="clear" w:color="auto" w:fill="FFFFFF"/>
    </w:rPr>
  </w:style>
  <w:style w:type="character" w:customStyle="1" w:styleId="Tablecaption16">
    <w:name w:val="Table caption (16)_"/>
    <w:link w:val="Tablecaption160"/>
    <w:uiPriority w:val="99"/>
    <w:rsid w:val="007C2379"/>
    <w:rPr>
      <w:b/>
      <w:bCs/>
      <w:shd w:val="clear" w:color="auto" w:fill="FFFFFF"/>
    </w:rPr>
  </w:style>
  <w:style w:type="character" w:customStyle="1" w:styleId="Tablecaption1620pt">
    <w:name w:val="Table caption (16) + 20 pt"/>
    <w:uiPriority w:val="99"/>
    <w:rsid w:val="007C2379"/>
    <w:rPr>
      <w:rFonts w:cs="Times New Roman"/>
      <w:b/>
      <w:bCs/>
      <w:spacing w:val="0"/>
      <w:sz w:val="40"/>
      <w:szCs w:val="40"/>
      <w:shd w:val="clear" w:color="auto" w:fill="FFFFFF"/>
    </w:rPr>
  </w:style>
  <w:style w:type="paragraph" w:customStyle="1" w:styleId="Bodytext291">
    <w:name w:val="Body text (29)1"/>
    <w:basedOn w:val="Normal"/>
    <w:link w:val="Bodytext29"/>
    <w:uiPriority w:val="99"/>
    <w:qFormat/>
    <w:rsid w:val="007C2379"/>
    <w:pPr>
      <w:widowControl w:val="0"/>
      <w:shd w:val="clear" w:color="auto" w:fill="FFFFFF"/>
      <w:spacing w:line="240" w:lineRule="atLeast"/>
      <w:jc w:val="center"/>
    </w:pPr>
    <w:rPr>
      <w:rFonts w:asciiTheme="minorHAnsi" w:eastAsiaTheme="minorHAnsi" w:hAnsiTheme="minorHAnsi" w:cstheme="minorBidi"/>
      <w:b/>
      <w:bCs/>
      <w:sz w:val="22"/>
      <w:szCs w:val="22"/>
    </w:rPr>
  </w:style>
  <w:style w:type="paragraph" w:customStyle="1" w:styleId="Tablecaption160">
    <w:name w:val="Table caption (16)"/>
    <w:basedOn w:val="Normal"/>
    <w:link w:val="Tablecaption16"/>
    <w:uiPriority w:val="99"/>
    <w:qFormat/>
    <w:rsid w:val="007C2379"/>
    <w:pPr>
      <w:widowControl w:val="0"/>
      <w:shd w:val="clear" w:color="auto" w:fill="FFFFFF"/>
      <w:spacing w:after="180" w:line="240" w:lineRule="atLeast"/>
      <w:jc w:val="left"/>
    </w:pPr>
    <w:rPr>
      <w:rFonts w:asciiTheme="minorHAnsi" w:eastAsiaTheme="minorHAnsi" w:hAnsiTheme="minorHAnsi" w:cstheme="minorBidi"/>
      <w:b/>
      <w:bCs/>
      <w:sz w:val="22"/>
      <w:szCs w:val="22"/>
    </w:rPr>
  </w:style>
  <w:style w:type="character" w:customStyle="1" w:styleId="Tablecaption16Exact">
    <w:name w:val="Table caption (16) Exact"/>
    <w:uiPriority w:val="99"/>
    <w:rsid w:val="007C2379"/>
    <w:rPr>
      <w:rFonts w:ascii="Times New Roman" w:hAnsi="Times New Roman" w:cs="Times New Roman"/>
      <w:b/>
      <w:bCs/>
      <w:u w:val="none"/>
    </w:rPr>
  </w:style>
  <w:style w:type="character" w:customStyle="1" w:styleId="TablecaptionBoldExact">
    <w:name w:val="Table caption + Bold Exact"/>
    <w:uiPriority w:val="99"/>
    <w:rsid w:val="007C2379"/>
    <w:rPr>
      <w:rFonts w:ascii="Times New Roman" w:hAnsi="Times New Roman" w:cs="Times New Roman"/>
      <w:b/>
      <w:bCs/>
      <w:sz w:val="28"/>
      <w:szCs w:val="28"/>
      <w:u w:val="none"/>
      <w:shd w:val="clear" w:color="auto" w:fill="FFFFFF"/>
    </w:rPr>
  </w:style>
  <w:style w:type="character" w:customStyle="1" w:styleId="Bodytext220pt8">
    <w:name w:val="Body text (2) + 20 pt8"/>
    <w:aliases w:val="Bold77"/>
    <w:uiPriority w:val="99"/>
    <w:rsid w:val="007C2379"/>
    <w:rPr>
      <w:rFonts w:cs="Times New Roman"/>
      <w:b/>
      <w:bCs/>
      <w:sz w:val="40"/>
      <w:szCs w:val="40"/>
      <w:u w:val="none"/>
      <w:shd w:val="clear" w:color="auto" w:fill="FFFFFF"/>
    </w:rPr>
  </w:style>
  <w:style w:type="character" w:customStyle="1" w:styleId="Bodytext220pt7">
    <w:name w:val="Body text (2) + 20 pt7"/>
    <w:aliases w:val="Bold76"/>
    <w:uiPriority w:val="99"/>
    <w:rsid w:val="007C2379"/>
    <w:rPr>
      <w:rFonts w:cs="Times New Roman"/>
      <w:b/>
      <w:bCs/>
      <w:spacing w:val="0"/>
      <w:sz w:val="40"/>
      <w:szCs w:val="40"/>
      <w:u w:val="none"/>
      <w:shd w:val="clear" w:color="auto" w:fill="FFFFFF"/>
    </w:rPr>
  </w:style>
  <w:style w:type="character" w:customStyle="1" w:styleId="Bodytext2920pt1">
    <w:name w:val="Body text (29) + 20 pt1"/>
    <w:uiPriority w:val="99"/>
    <w:rsid w:val="007C2379"/>
    <w:rPr>
      <w:rFonts w:ascii="Times New Roman" w:hAnsi="Times New Roman" w:cs="Times New Roman"/>
      <w:b/>
      <w:bCs/>
      <w:spacing w:val="0"/>
      <w:sz w:val="40"/>
      <w:szCs w:val="40"/>
      <w:u w:val="none"/>
      <w:shd w:val="clear" w:color="auto" w:fill="FFFFFF"/>
    </w:rPr>
  </w:style>
  <w:style w:type="character" w:customStyle="1" w:styleId="Tablecaption20pt2">
    <w:name w:val="Table caption + 20 pt2"/>
    <w:aliases w:val="Bold75"/>
    <w:uiPriority w:val="99"/>
    <w:rsid w:val="007C2379"/>
    <w:rPr>
      <w:rFonts w:ascii="Times New Roman" w:hAnsi="Times New Roman" w:cs="Times New Roman"/>
      <w:b/>
      <w:bCs/>
      <w:sz w:val="40"/>
      <w:szCs w:val="40"/>
      <w:u w:val="single"/>
      <w:shd w:val="clear" w:color="auto" w:fill="FFFFFF"/>
    </w:rPr>
  </w:style>
  <w:style w:type="paragraph" w:customStyle="1" w:styleId="th3">
    <w:name w:val="th3"/>
    <w:basedOn w:val="Normal"/>
    <w:qFormat/>
    <w:rsid w:val="007C2379"/>
    <w:pPr>
      <w:spacing w:line="312" w:lineRule="auto"/>
      <w:jc w:val="left"/>
      <w:outlineLvl w:val="2"/>
    </w:pPr>
    <w:rPr>
      <w:b/>
      <w:sz w:val="26"/>
      <w:szCs w:val="26"/>
      <w:lang w:val="nl-NL"/>
    </w:rPr>
  </w:style>
  <w:style w:type="paragraph" w:customStyle="1" w:styleId="muc0">
    <w:name w:val="muc"/>
    <w:basedOn w:val="Normal"/>
    <w:link w:val="mucChar"/>
    <w:qFormat/>
    <w:rsid w:val="007C2379"/>
    <w:pPr>
      <w:spacing w:before="40" w:after="40" w:line="336" w:lineRule="auto"/>
      <w:jc w:val="center"/>
    </w:pPr>
    <w:rPr>
      <w:rFonts w:eastAsia="Calibri"/>
      <w:b/>
      <w:color w:val="0000FF"/>
      <w:sz w:val="26"/>
      <w:szCs w:val="26"/>
    </w:rPr>
  </w:style>
  <w:style w:type="paragraph" w:customStyle="1" w:styleId="iu">
    <w:name w:val="điêu"/>
    <w:basedOn w:val="XX"/>
    <w:link w:val="iuChar"/>
    <w:qFormat/>
    <w:rsid w:val="007C2379"/>
    <w:pPr>
      <w:numPr>
        <w:ilvl w:val="0"/>
        <w:numId w:val="0"/>
      </w:numPr>
      <w:spacing w:before="40" w:after="40" w:line="336" w:lineRule="auto"/>
      <w:outlineLvl w:val="9"/>
    </w:pPr>
    <w:rPr>
      <w:rFonts w:eastAsia="Calibri" w:cs="Times New Roman"/>
      <w:bCs w:val="0"/>
      <w:color w:val="800000"/>
      <w:szCs w:val="26"/>
    </w:rPr>
  </w:style>
  <w:style w:type="character" w:customStyle="1" w:styleId="mucChar">
    <w:name w:val="muc Char"/>
    <w:link w:val="muc0"/>
    <w:rsid w:val="007C2379"/>
    <w:rPr>
      <w:rFonts w:ascii="Times New Roman" w:eastAsia="Calibri" w:hAnsi="Times New Roman" w:cs="Times New Roman"/>
      <w:b/>
      <w:color w:val="0000FF"/>
      <w:sz w:val="26"/>
      <w:szCs w:val="26"/>
    </w:rPr>
  </w:style>
  <w:style w:type="character" w:customStyle="1" w:styleId="iuChar">
    <w:name w:val="điêu Char"/>
    <w:link w:val="iu"/>
    <w:rsid w:val="007C2379"/>
    <w:rPr>
      <w:rFonts w:ascii="Times New Roman" w:eastAsia="Calibri" w:hAnsi="Times New Roman" w:cs="Times New Roman"/>
      <w:b/>
      <w:color w:val="800000"/>
      <w:sz w:val="26"/>
      <w:szCs w:val="26"/>
    </w:rPr>
  </w:style>
  <w:style w:type="paragraph" w:customStyle="1" w:styleId="Binhthuong0">
    <w:name w:val="Binh thuong"/>
    <w:basedOn w:val="Normal"/>
    <w:qFormat/>
    <w:locked/>
    <w:rsid w:val="007C2379"/>
    <w:pPr>
      <w:ind w:left="284"/>
      <w:jc w:val="left"/>
    </w:pPr>
    <w:rPr>
      <w:sz w:val="26"/>
    </w:rPr>
  </w:style>
  <w:style w:type="paragraph" w:customStyle="1" w:styleId="daucong">
    <w:name w:val="dau cong"/>
    <w:basedOn w:val="Normal"/>
    <w:link w:val="daucongChar"/>
    <w:qFormat/>
    <w:locked/>
    <w:rsid w:val="007C2379"/>
    <w:pPr>
      <w:numPr>
        <w:numId w:val="260"/>
      </w:numPr>
      <w:tabs>
        <w:tab w:val="clear" w:pos="283"/>
      </w:tabs>
      <w:ind w:left="0" w:firstLine="0"/>
      <w:jc w:val="left"/>
    </w:pPr>
    <w:rPr>
      <w:sz w:val="26"/>
      <w:szCs w:val="26"/>
    </w:rPr>
  </w:style>
  <w:style w:type="character" w:customStyle="1" w:styleId="daucongChar">
    <w:name w:val="dau cong Char"/>
    <w:link w:val="daucong"/>
    <w:rsid w:val="007C2379"/>
    <w:rPr>
      <w:rFonts w:ascii="Times New Roman" w:eastAsia="Times New Roman" w:hAnsi="Times New Roman" w:cs="Times New Roman"/>
      <w:sz w:val="26"/>
      <w:szCs w:val="26"/>
    </w:rPr>
  </w:style>
  <w:style w:type="paragraph" w:customStyle="1" w:styleId="mucadiem1">
    <w:name w:val="muc a diem 1"/>
    <w:aliases w:val="pB"/>
    <w:basedOn w:val="Normal"/>
    <w:qFormat/>
    <w:locked/>
    <w:rsid w:val="007C2379"/>
    <w:pPr>
      <w:numPr>
        <w:numId w:val="262"/>
      </w:numPr>
      <w:tabs>
        <w:tab w:val="clear" w:pos="360"/>
      </w:tabs>
      <w:ind w:left="0" w:firstLine="0"/>
      <w:jc w:val="left"/>
    </w:pPr>
    <w:rPr>
      <w:sz w:val="26"/>
    </w:rPr>
  </w:style>
  <w:style w:type="paragraph" w:customStyle="1" w:styleId="StyleStyleGachdaudongBold1Bold">
    <w:name w:val="Style Style Gach dau dong + Bold1 + Bold"/>
    <w:basedOn w:val="Normal"/>
    <w:qFormat/>
    <w:locked/>
    <w:rsid w:val="007C2379"/>
    <w:pPr>
      <w:numPr>
        <w:numId w:val="261"/>
      </w:numPr>
      <w:tabs>
        <w:tab w:val="clear" w:pos="935"/>
      </w:tabs>
      <w:ind w:left="0" w:firstLine="0"/>
      <w:jc w:val="left"/>
    </w:pPr>
    <w:rPr>
      <w:bCs/>
      <w:sz w:val="26"/>
      <w:szCs w:val="26"/>
    </w:rPr>
  </w:style>
  <w:style w:type="paragraph" w:customStyle="1" w:styleId="mucbd1phanB">
    <w:name w:val="muc b d1 phan B"/>
    <w:basedOn w:val="mucadiem1"/>
    <w:qFormat/>
    <w:locked/>
    <w:rsid w:val="007C2379"/>
  </w:style>
  <w:style w:type="character" w:customStyle="1" w:styleId="FontStyle39">
    <w:name w:val="Font Style39"/>
    <w:rsid w:val="007C2379"/>
    <w:rPr>
      <w:rFonts w:ascii="Times New Roman" w:hAnsi="Times New Roman" w:cs="Times New Roman"/>
      <w:b/>
      <w:bCs/>
      <w:i/>
      <w:iCs/>
      <w:color w:val="000000"/>
      <w:sz w:val="38"/>
      <w:szCs w:val="38"/>
    </w:rPr>
  </w:style>
  <w:style w:type="character" w:customStyle="1" w:styleId="FontStyle49">
    <w:name w:val="Font Style49"/>
    <w:rsid w:val="007C2379"/>
    <w:rPr>
      <w:rFonts w:ascii="Times New Roman" w:hAnsi="Times New Roman" w:cs="Times New Roman"/>
      <w:color w:val="000000"/>
      <w:sz w:val="34"/>
      <w:szCs w:val="34"/>
    </w:rPr>
  </w:style>
  <w:style w:type="character" w:customStyle="1" w:styleId="FontStyle40">
    <w:name w:val="Font Style40"/>
    <w:rsid w:val="007C2379"/>
    <w:rPr>
      <w:rFonts w:ascii="Times New Roman" w:hAnsi="Times New Roman" w:cs="Times New Roman"/>
      <w:i/>
      <w:iCs/>
      <w:color w:val="000000"/>
      <w:sz w:val="34"/>
      <w:szCs w:val="34"/>
    </w:rPr>
  </w:style>
  <w:style w:type="character" w:customStyle="1" w:styleId="FontStyle43">
    <w:name w:val="Font Style43"/>
    <w:rsid w:val="007C2379"/>
    <w:rPr>
      <w:rFonts w:ascii="Times New Roman" w:hAnsi="Times New Roman" w:cs="Times New Roman"/>
      <w:b/>
      <w:bCs/>
      <w:i/>
      <w:iCs/>
      <w:color w:val="000000"/>
      <w:spacing w:val="20"/>
      <w:sz w:val="26"/>
      <w:szCs w:val="26"/>
    </w:rPr>
  </w:style>
  <w:style w:type="character" w:customStyle="1" w:styleId="FontStyle42">
    <w:name w:val="Font Style42"/>
    <w:rsid w:val="007C2379"/>
    <w:rPr>
      <w:rFonts w:ascii="Times New Roman" w:hAnsi="Times New Roman" w:cs="Times New Roman"/>
      <w:b/>
      <w:bCs/>
      <w:color w:val="000000"/>
      <w:sz w:val="24"/>
      <w:szCs w:val="24"/>
    </w:rPr>
  </w:style>
  <w:style w:type="character" w:customStyle="1" w:styleId="FontStyle45">
    <w:name w:val="Font Style45"/>
    <w:rsid w:val="007C2379"/>
    <w:rPr>
      <w:rFonts w:ascii="Times New Roman" w:hAnsi="Times New Roman" w:cs="Times New Roman"/>
      <w:color w:val="000000"/>
      <w:sz w:val="54"/>
      <w:szCs w:val="54"/>
    </w:rPr>
  </w:style>
  <w:style w:type="character" w:customStyle="1" w:styleId="FontStyle50">
    <w:name w:val="Font Style50"/>
    <w:rsid w:val="007C2379"/>
    <w:rPr>
      <w:rFonts w:ascii="Times New Roman" w:hAnsi="Times New Roman" w:cs="Times New Roman"/>
      <w:b/>
      <w:bCs/>
      <w:color w:val="000000"/>
      <w:sz w:val="32"/>
      <w:szCs w:val="32"/>
    </w:rPr>
  </w:style>
  <w:style w:type="character" w:customStyle="1" w:styleId="FontStyle510">
    <w:name w:val="Font Style51"/>
    <w:rsid w:val="007C2379"/>
    <w:rPr>
      <w:rFonts w:ascii="Courier New" w:hAnsi="Courier New" w:cs="Courier New"/>
      <w:b/>
      <w:bCs/>
      <w:color w:val="000000"/>
      <w:spacing w:val="1000"/>
      <w:sz w:val="16"/>
      <w:szCs w:val="16"/>
    </w:rPr>
  </w:style>
  <w:style w:type="character" w:customStyle="1" w:styleId="FontStyle48">
    <w:name w:val="Font Style48"/>
    <w:rsid w:val="007C2379"/>
    <w:rPr>
      <w:rFonts w:ascii="Times New Roman" w:hAnsi="Times New Roman" w:cs="Times New Roman"/>
      <w:i/>
      <w:iCs/>
      <w:color w:val="000000"/>
      <w:sz w:val="34"/>
      <w:szCs w:val="34"/>
    </w:rPr>
  </w:style>
  <w:style w:type="character" w:customStyle="1" w:styleId="FontStyle54">
    <w:name w:val="Font Style54"/>
    <w:rsid w:val="007C2379"/>
    <w:rPr>
      <w:rFonts w:ascii="Times New Roman" w:hAnsi="Times New Roman" w:cs="Times New Roman"/>
      <w:color w:val="000000"/>
      <w:spacing w:val="-10"/>
      <w:sz w:val="44"/>
      <w:szCs w:val="44"/>
    </w:rPr>
  </w:style>
  <w:style w:type="character" w:customStyle="1" w:styleId="FontStyle52">
    <w:name w:val="Font Style52"/>
    <w:rsid w:val="007C2379"/>
    <w:rPr>
      <w:rFonts w:ascii="Courier New" w:hAnsi="Courier New" w:cs="Courier New"/>
      <w:b/>
      <w:bCs/>
      <w:i/>
      <w:iCs/>
      <w:color w:val="000000"/>
      <w:spacing w:val="10"/>
      <w:sz w:val="10"/>
      <w:szCs w:val="10"/>
    </w:rPr>
  </w:style>
  <w:style w:type="character" w:customStyle="1" w:styleId="FontStyle28">
    <w:name w:val="Font Style28"/>
    <w:rsid w:val="007C2379"/>
    <w:rPr>
      <w:rFonts w:ascii="Times New Roman" w:hAnsi="Times New Roman" w:cs="Times New Roman"/>
      <w:b/>
      <w:bCs/>
      <w:color w:val="000000"/>
      <w:sz w:val="38"/>
      <w:szCs w:val="38"/>
    </w:rPr>
  </w:style>
  <w:style w:type="character" w:customStyle="1" w:styleId="FontStyle29">
    <w:name w:val="Font Style29"/>
    <w:rsid w:val="007C2379"/>
    <w:rPr>
      <w:rFonts w:ascii="Times New Roman" w:hAnsi="Times New Roman" w:cs="Times New Roman"/>
      <w:b/>
      <w:bCs/>
      <w:i/>
      <w:iCs/>
      <w:color w:val="000000"/>
      <w:spacing w:val="530"/>
      <w:sz w:val="10"/>
      <w:szCs w:val="10"/>
    </w:rPr>
  </w:style>
  <w:style w:type="character" w:customStyle="1" w:styleId="FontStyle310">
    <w:name w:val="Font Style31"/>
    <w:rsid w:val="007C2379"/>
    <w:rPr>
      <w:rFonts w:ascii="Times New Roman" w:hAnsi="Times New Roman" w:cs="Times New Roman"/>
      <w:color w:val="000000"/>
      <w:sz w:val="34"/>
      <w:szCs w:val="34"/>
    </w:rPr>
  </w:style>
  <w:style w:type="character" w:customStyle="1" w:styleId="FontStyle34">
    <w:name w:val="Font Style34"/>
    <w:rsid w:val="007C2379"/>
    <w:rPr>
      <w:rFonts w:ascii="Times New Roman" w:hAnsi="Times New Roman" w:cs="Times New Roman"/>
      <w:i/>
      <w:iCs/>
      <w:color w:val="000000"/>
      <w:sz w:val="34"/>
      <w:szCs w:val="34"/>
    </w:rPr>
  </w:style>
  <w:style w:type="character" w:customStyle="1" w:styleId="FontStyle33">
    <w:name w:val="Font Style33"/>
    <w:rsid w:val="007C2379"/>
    <w:rPr>
      <w:rFonts w:ascii="Times New Roman" w:hAnsi="Times New Roman" w:cs="Times New Roman"/>
      <w:b/>
      <w:bCs/>
      <w:i/>
      <w:iCs/>
      <w:color w:val="000000"/>
      <w:sz w:val="34"/>
      <w:szCs w:val="34"/>
    </w:rPr>
  </w:style>
  <w:style w:type="character" w:customStyle="1" w:styleId="FontStyle38">
    <w:name w:val="Font Style38"/>
    <w:rsid w:val="007C2379"/>
    <w:rPr>
      <w:rFonts w:ascii="Times New Roman" w:hAnsi="Times New Roman" w:cs="Times New Roman"/>
      <w:b/>
      <w:bCs/>
      <w:i/>
      <w:iCs/>
      <w:color w:val="000000"/>
      <w:spacing w:val="20"/>
      <w:sz w:val="26"/>
      <w:szCs w:val="26"/>
    </w:rPr>
  </w:style>
  <w:style w:type="character" w:customStyle="1" w:styleId="FontStyle410">
    <w:name w:val="Font Style41"/>
    <w:rsid w:val="007C2379"/>
    <w:rPr>
      <w:rFonts w:ascii="Times New Roman" w:hAnsi="Times New Roman" w:cs="Times New Roman"/>
      <w:b/>
      <w:bCs/>
      <w:i/>
      <w:iCs/>
      <w:color w:val="000000"/>
      <w:spacing w:val="500"/>
      <w:sz w:val="14"/>
      <w:szCs w:val="14"/>
    </w:rPr>
  </w:style>
  <w:style w:type="character" w:customStyle="1" w:styleId="FontStyle60">
    <w:name w:val="Font Style60"/>
    <w:rsid w:val="007C2379"/>
    <w:rPr>
      <w:rFonts w:ascii="Times New Roman" w:hAnsi="Times New Roman" w:cs="Times New Roman"/>
      <w:color w:val="000000"/>
      <w:sz w:val="42"/>
      <w:szCs w:val="42"/>
    </w:rPr>
  </w:style>
  <w:style w:type="character" w:customStyle="1" w:styleId="FontStyle67">
    <w:name w:val="Font Style67"/>
    <w:rsid w:val="007C2379"/>
    <w:rPr>
      <w:rFonts w:ascii="Times New Roman" w:hAnsi="Times New Roman" w:cs="Times New Roman"/>
      <w:b/>
      <w:bCs/>
      <w:color w:val="000000"/>
      <w:sz w:val="30"/>
      <w:szCs w:val="30"/>
    </w:rPr>
  </w:style>
  <w:style w:type="character" w:customStyle="1" w:styleId="FontStyle47">
    <w:name w:val="Font Style47"/>
    <w:rsid w:val="007C2379"/>
    <w:rPr>
      <w:rFonts w:ascii="Courier New" w:hAnsi="Courier New" w:cs="Courier New"/>
      <w:b/>
      <w:bCs/>
      <w:i/>
      <w:iCs/>
      <w:color w:val="000000"/>
      <w:sz w:val="22"/>
      <w:szCs w:val="22"/>
    </w:rPr>
  </w:style>
  <w:style w:type="character" w:customStyle="1" w:styleId="FontStyle56">
    <w:name w:val="Font Style56"/>
    <w:rsid w:val="007C2379"/>
    <w:rPr>
      <w:rFonts w:ascii="Times New Roman" w:hAnsi="Times New Roman" w:cs="Times New Roman"/>
      <w:i/>
      <w:iCs/>
      <w:color w:val="000000"/>
      <w:spacing w:val="-10"/>
      <w:sz w:val="34"/>
      <w:szCs w:val="34"/>
    </w:rPr>
  </w:style>
  <w:style w:type="character" w:customStyle="1" w:styleId="FontStyle57">
    <w:name w:val="Font Style57"/>
    <w:rsid w:val="007C2379"/>
    <w:rPr>
      <w:rFonts w:ascii="Times New Roman" w:hAnsi="Times New Roman" w:cs="Times New Roman"/>
      <w:i/>
      <w:iCs/>
      <w:color w:val="000000"/>
      <w:sz w:val="32"/>
      <w:szCs w:val="32"/>
    </w:rPr>
  </w:style>
  <w:style w:type="character" w:customStyle="1" w:styleId="FontStyle58">
    <w:name w:val="Font Style58"/>
    <w:rsid w:val="007C2379"/>
    <w:rPr>
      <w:rFonts w:ascii="Times New Roman" w:hAnsi="Times New Roman" w:cs="Times New Roman"/>
      <w:i/>
      <w:iCs/>
      <w:color w:val="000000"/>
      <w:sz w:val="38"/>
      <w:szCs w:val="38"/>
    </w:rPr>
  </w:style>
  <w:style w:type="character" w:customStyle="1" w:styleId="FontStyle61">
    <w:name w:val="Font Style61"/>
    <w:rsid w:val="007C2379"/>
    <w:rPr>
      <w:rFonts w:ascii="Times New Roman" w:hAnsi="Times New Roman" w:cs="Times New Roman"/>
      <w:i/>
      <w:iCs/>
      <w:color w:val="000000"/>
      <w:sz w:val="34"/>
      <w:szCs w:val="34"/>
    </w:rPr>
  </w:style>
  <w:style w:type="character" w:customStyle="1" w:styleId="FontStyle62">
    <w:name w:val="Font Style62"/>
    <w:rsid w:val="007C2379"/>
    <w:rPr>
      <w:rFonts w:ascii="Arial" w:hAnsi="Arial" w:cs="Arial"/>
      <w:color w:val="000000"/>
      <w:sz w:val="50"/>
      <w:szCs w:val="50"/>
    </w:rPr>
  </w:style>
  <w:style w:type="character" w:customStyle="1" w:styleId="FontStyle71">
    <w:name w:val="Font Style71"/>
    <w:rsid w:val="007C2379"/>
    <w:rPr>
      <w:rFonts w:ascii="Times New Roman" w:hAnsi="Times New Roman" w:cs="Times New Roman"/>
      <w:i/>
      <w:iCs/>
      <w:color w:val="000000"/>
      <w:sz w:val="22"/>
      <w:szCs w:val="22"/>
    </w:rPr>
  </w:style>
  <w:style w:type="character" w:customStyle="1" w:styleId="FontStyle70">
    <w:name w:val="Font Style70"/>
    <w:rsid w:val="007C2379"/>
    <w:rPr>
      <w:rFonts w:ascii="Times New Roman" w:hAnsi="Times New Roman" w:cs="Times New Roman"/>
      <w:b/>
      <w:bCs/>
      <w:color w:val="000000"/>
      <w:sz w:val="32"/>
      <w:szCs w:val="32"/>
    </w:rPr>
  </w:style>
  <w:style w:type="character" w:customStyle="1" w:styleId="FontStyle46">
    <w:name w:val="Font Style46"/>
    <w:rsid w:val="007C2379"/>
    <w:rPr>
      <w:rFonts w:ascii="Times New Roman" w:hAnsi="Times New Roman" w:cs="Times New Roman"/>
      <w:b/>
      <w:bCs/>
      <w:i/>
      <w:iCs/>
      <w:color w:val="000000"/>
      <w:spacing w:val="-40"/>
      <w:sz w:val="42"/>
      <w:szCs w:val="42"/>
    </w:rPr>
  </w:style>
  <w:style w:type="paragraph" w:customStyle="1" w:styleId="Style40">
    <w:name w:val="Style40"/>
    <w:basedOn w:val="Normal"/>
    <w:qFormat/>
    <w:rsid w:val="007C2379"/>
    <w:pPr>
      <w:widowControl w:val="0"/>
      <w:autoSpaceDE w:val="0"/>
      <w:autoSpaceDN w:val="0"/>
      <w:adjustRightInd w:val="0"/>
      <w:jc w:val="left"/>
    </w:pPr>
    <w:rPr>
      <w:szCs w:val="24"/>
    </w:rPr>
  </w:style>
  <w:style w:type="character" w:customStyle="1" w:styleId="FontStyle69">
    <w:name w:val="Font Style69"/>
    <w:rsid w:val="007C2379"/>
    <w:rPr>
      <w:rFonts w:ascii="Times New Roman" w:hAnsi="Times New Roman" w:cs="Times New Roman"/>
      <w:color w:val="000000"/>
      <w:sz w:val="34"/>
      <w:szCs w:val="34"/>
    </w:rPr>
  </w:style>
  <w:style w:type="character" w:customStyle="1" w:styleId="FontStyle68">
    <w:name w:val="Font Style68"/>
    <w:rsid w:val="007C2379"/>
    <w:rPr>
      <w:rFonts w:ascii="Arial" w:hAnsi="Arial" w:cs="Arial"/>
      <w:b/>
      <w:bCs/>
      <w:color w:val="000000"/>
      <w:sz w:val="24"/>
      <w:szCs w:val="24"/>
    </w:rPr>
  </w:style>
  <w:style w:type="character" w:customStyle="1" w:styleId="FontStyle65">
    <w:name w:val="Font Style65"/>
    <w:rsid w:val="007C2379"/>
    <w:rPr>
      <w:rFonts w:ascii="Courier New" w:hAnsi="Courier New" w:cs="Courier New"/>
      <w:i/>
      <w:iCs/>
      <w:color w:val="000000"/>
      <w:spacing w:val="1000"/>
      <w:sz w:val="14"/>
      <w:szCs w:val="14"/>
    </w:rPr>
  </w:style>
  <w:style w:type="character" w:customStyle="1" w:styleId="FontStyle81">
    <w:name w:val="Font Style81"/>
    <w:rsid w:val="007C2379"/>
    <w:rPr>
      <w:rFonts w:ascii="Times New Roman" w:hAnsi="Times New Roman" w:cs="Times New Roman"/>
      <w:b/>
      <w:bCs/>
      <w:i/>
      <w:iCs/>
      <w:color w:val="000000"/>
      <w:sz w:val="8"/>
      <w:szCs w:val="8"/>
    </w:rPr>
  </w:style>
  <w:style w:type="paragraph" w:customStyle="1" w:styleId="Style390">
    <w:name w:val="Style39"/>
    <w:basedOn w:val="Normal"/>
    <w:qFormat/>
    <w:rsid w:val="007C2379"/>
    <w:pPr>
      <w:widowControl w:val="0"/>
      <w:autoSpaceDE w:val="0"/>
      <w:autoSpaceDN w:val="0"/>
      <w:adjustRightInd w:val="0"/>
      <w:jc w:val="left"/>
    </w:pPr>
    <w:rPr>
      <w:szCs w:val="24"/>
    </w:rPr>
  </w:style>
  <w:style w:type="paragraph" w:customStyle="1" w:styleId="Style44">
    <w:name w:val="Style44"/>
    <w:basedOn w:val="Normal"/>
    <w:qFormat/>
    <w:rsid w:val="007C2379"/>
    <w:pPr>
      <w:widowControl w:val="0"/>
      <w:autoSpaceDE w:val="0"/>
      <w:autoSpaceDN w:val="0"/>
      <w:adjustRightInd w:val="0"/>
      <w:spacing w:line="430" w:lineRule="exact"/>
      <w:jc w:val="left"/>
    </w:pPr>
    <w:rPr>
      <w:szCs w:val="24"/>
    </w:rPr>
  </w:style>
  <w:style w:type="character" w:customStyle="1" w:styleId="FontStyle75">
    <w:name w:val="Font Style75"/>
    <w:rsid w:val="007C2379"/>
    <w:rPr>
      <w:rFonts w:ascii="Times New Roman" w:hAnsi="Times New Roman" w:cs="Times New Roman"/>
      <w:color w:val="000000"/>
      <w:sz w:val="12"/>
      <w:szCs w:val="12"/>
    </w:rPr>
  </w:style>
  <w:style w:type="character" w:customStyle="1" w:styleId="FontStyle76">
    <w:name w:val="Font Style76"/>
    <w:rsid w:val="007C2379"/>
    <w:rPr>
      <w:rFonts w:ascii="Times New Roman" w:hAnsi="Times New Roman" w:cs="Times New Roman"/>
      <w:b/>
      <w:bCs/>
      <w:color w:val="000000"/>
      <w:sz w:val="38"/>
      <w:szCs w:val="38"/>
    </w:rPr>
  </w:style>
  <w:style w:type="character" w:customStyle="1" w:styleId="FontStyle77">
    <w:name w:val="Font Style77"/>
    <w:rsid w:val="007C2379"/>
    <w:rPr>
      <w:rFonts w:ascii="Times New Roman" w:hAnsi="Times New Roman" w:cs="Times New Roman"/>
      <w:b/>
      <w:bCs/>
      <w:color w:val="000000"/>
      <w:sz w:val="16"/>
      <w:szCs w:val="16"/>
    </w:rPr>
  </w:style>
  <w:style w:type="character" w:customStyle="1" w:styleId="FontStyle83">
    <w:name w:val="Font Style83"/>
    <w:rsid w:val="007C2379"/>
    <w:rPr>
      <w:rFonts w:ascii="Times New Roman" w:hAnsi="Times New Roman" w:cs="Times New Roman"/>
      <w:color w:val="000000"/>
      <w:sz w:val="18"/>
      <w:szCs w:val="18"/>
    </w:rPr>
  </w:style>
  <w:style w:type="character" w:customStyle="1" w:styleId="FontStyle72">
    <w:name w:val="Font Style72"/>
    <w:rsid w:val="007C2379"/>
    <w:rPr>
      <w:rFonts w:ascii="Times New Roman" w:hAnsi="Times New Roman" w:cs="Times New Roman"/>
      <w:b/>
      <w:bCs/>
      <w:i/>
      <w:iCs/>
      <w:color w:val="000000"/>
      <w:sz w:val="16"/>
      <w:szCs w:val="16"/>
    </w:rPr>
  </w:style>
  <w:style w:type="character" w:customStyle="1" w:styleId="FontStyle74">
    <w:name w:val="Font Style74"/>
    <w:rsid w:val="007C2379"/>
    <w:rPr>
      <w:rFonts w:ascii="Times New Roman" w:hAnsi="Times New Roman" w:cs="Times New Roman"/>
      <w:color w:val="000000"/>
      <w:sz w:val="12"/>
      <w:szCs w:val="12"/>
    </w:rPr>
  </w:style>
  <w:style w:type="character" w:customStyle="1" w:styleId="FontStyle78">
    <w:name w:val="Font Style78"/>
    <w:rsid w:val="007C2379"/>
    <w:rPr>
      <w:rFonts w:ascii="Times New Roman" w:hAnsi="Times New Roman" w:cs="Times New Roman"/>
      <w:color w:val="000000"/>
      <w:sz w:val="22"/>
      <w:szCs w:val="22"/>
    </w:rPr>
  </w:style>
  <w:style w:type="character" w:customStyle="1" w:styleId="FontStyle80">
    <w:name w:val="Font Style80"/>
    <w:rsid w:val="007C2379"/>
    <w:rPr>
      <w:rFonts w:ascii="Times New Roman" w:hAnsi="Times New Roman" w:cs="Times New Roman"/>
      <w:b/>
      <w:bCs/>
      <w:color w:val="000000"/>
      <w:sz w:val="38"/>
      <w:szCs w:val="38"/>
    </w:rPr>
  </w:style>
  <w:style w:type="character" w:customStyle="1" w:styleId="FontStyle64">
    <w:name w:val="Font Style64"/>
    <w:rsid w:val="007C2379"/>
    <w:rPr>
      <w:rFonts w:ascii="Times New Roman" w:hAnsi="Times New Roman" w:cs="Times New Roman"/>
      <w:b/>
      <w:bCs/>
      <w:color w:val="000000"/>
      <w:sz w:val="34"/>
      <w:szCs w:val="34"/>
    </w:rPr>
  </w:style>
  <w:style w:type="character" w:customStyle="1" w:styleId="FontStyle23">
    <w:name w:val="Font Style23"/>
    <w:rsid w:val="007C2379"/>
    <w:rPr>
      <w:rFonts w:ascii="Courier New" w:hAnsi="Courier New" w:cs="Courier New"/>
      <w:i/>
      <w:iCs/>
      <w:color w:val="000000"/>
      <w:spacing w:val="880"/>
      <w:sz w:val="10"/>
      <w:szCs w:val="10"/>
    </w:rPr>
  </w:style>
  <w:style w:type="character" w:customStyle="1" w:styleId="FontStyle24">
    <w:name w:val="Font Style24"/>
    <w:rsid w:val="007C2379"/>
    <w:rPr>
      <w:rFonts w:ascii="Times New Roman" w:hAnsi="Times New Roman" w:cs="Times New Roman"/>
      <w:color w:val="000000"/>
      <w:spacing w:val="-10"/>
      <w:sz w:val="36"/>
      <w:szCs w:val="36"/>
    </w:rPr>
  </w:style>
  <w:style w:type="character" w:customStyle="1" w:styleId="FontStyle25">
    <w:name w:val="Font Style25"/>
    <w:rsid w:val="007C2379"/>
    <w:rPr>
      <w:rFonts w:ascii="Times New Roman" w:hAnsi="Times New Roman" w:cs="Times New Roman"/>
      <w:i/>
      <w:iCs/>
      <w:color w:val="000000"/>
      <w:sz w:val="34"/>
      <w:szCs w:val="34"/>
    </w:rPr>
  </w:style>
  <w:style w:type="character" w:customStyle="1" w:styleId="FontStyle27">
    <w:name w:val="Font Style27"/>
    <w:rsid w:val="007C2379"/>
    <w:rPr>
      <w:rFonts w:ascii="Times New Roman" w:hAnsi="Times New Roman" w:cs="Times New Roman"/>
      <w:color w:val="000000"/>
      <w:sz w:val="34"/>
      <w:szCs w:val="34"/>
    </w:rPr>
  </w:style>
  <w:style w:type="character" w:customStyle="1" w:styleId="FontStyle22">
    <w:name w:val="Font Style22"/>
    <w:rsid w:val="007C2379"/>
    <w:rPr>
      <w:rFonts w:ascii="Times New Roman" w:hAnsi="Times New Roman" w:cs="Times New Roman"/>
      <w:b/>
      <w:bCs/>
      <w:i/>
      <w:iCs/>
      <w:color w:val="000000"/>
      <w:spacing w:val="470"/>
      <w:sz w:val="14"/>
      <w:szCs w:val="14"/>
    </w:rPr>
  </w:style>
  <w:style w:type="character" w:customStyle="1" w:styleId="FontStyle32">
    <w:name w:val="Font Style32"/>
    <w:rsid w:val="007C2379"/>
    <w:rPr>
      <w:rFonts w:ascii="Times New Roman" w:hAnsi="Times New Roman" w:cs="Times New Roman"/>
      <w:b/>
      <w:bCs/>
      <w:color w:val="000000"/>
      <w:sz w:val="34"/>
      <w:szCs w:val="34"/>
    </w:rPr>
  </w:style>
  <w:style w:type="character" w:customStyle="1" w:styleId="FontStyle36">
    <w:name w:val="Font Style36"/>
    <w:rsid w:val="007C2379"/>
    <w:rPr>
      <w:rFonts w:ascii="Courier New" w:hAnsi="Courier New" w:cs="Courier New"/>
      <w:color w:val="000000"/>
      <w:spacing w:val="1000"/>
      <w:sz w:val="18"/>
      <w:szCs w:val="18"/>
    </w:rPr>
  </w:style>
  <w:style w:type="character" w:customStyle="1" w:styleId="FontStyle73">
    <w:name w:val="Font Style73"/>
    <w:rsid w:val="007C2379"/>
    <w:rPr>
      <w:rFonts w:ascii="Times New Roman" w:hAnsi="Times New Roman" w:cs="Times New Roman"/>
      <w:b/>
      <w:bCs/>
      <w:i/>
      <w:iCs/>
      <w:color w:val="000000"/>
      <w:sz w:val="34"/>
      <w:szCs w:val="34"/>
    </w:rPr>
  </w:style>
  <w:style w:type="character" w:customStyle="1" w:styleId="FontStyle66">
    <w:name w:val="Font Style66"/>
    <w:rsid w:val="007C2379"/>
    <w:rPr>
      <w:rFonts w:ascii="Times New Roman" w:hAnsi="Times New Roman" w:cs="Times New Roman"/>
      <w:b/>
      <w:bCs/>
      <w:color w:val="000000"/>
      <w:sz w:val="34"/>
      <w:szCs w:val="34"/>
    </w:rPr>
  </w:style>
  <w:style w:type="character" w:customStyle="1" w:styleId="FontStyle26">
    <w:name w:val="Font Style26"/>
    <w:rsid w:val="007C2379"/>
    <w:rPr>
      <w:rFonts w:ascii="Arial" w:hAnsi="Arial" w:cs="Arial"/>
      <w:color w:val="000000"/>
      <w:spacing w:val="-20"/>
      <w:sz w:val="34"/>
      <w:szCs w:val="34"/>
    </w:rPr>
  </w:style>
  <w:style w:type="paragraph" w:customStyle="1" w:styleId="Gachdaudong">
    <w:name w:val="Gach dau dong"/>
    <w:basedOn w:val="Normal"/>
    <w:link w:val="GachdaudongCharChar0"/>
    <w:qFormat/>
    <w:locked/>
    <w:rsid w:val="007C2379"/>
    <w:pPr>
      <w:numPr>
        <w:numId w:val="263"/>
      </w:numPr>
      <w:tabs>
        <w:tab w:val="clear" w:pos="1134"/>
      </w:tabs>
      <w:ind w:left="0" w:firstLine="0"/>
      <w:jc w:val="left"/>
    </w:pPr>
    <w:rPr>
      <w:sz w:val="26"/>
      <w:szCs w:val="26"/>
    </w:rPr>
  </w:style>
  <w:style w:type="character" w:customStyle="1" w:styleId="GachdaudongCharChar0">
    <w:name w:val="Gach dau dong Char Char"/>
    <w:link w:val="Gachdaudong"/>
    <w:rsid w:val="007C2379"/>
    <w:rPr>
      <w:rFonts w:ascii="Times New Roman" w:eastAsia="Times New Roman" w:hAnsi="Times New Roman" w:cs="Times New Roman"/>
      <w:sz w:val="26"/>
      <w:szCs w:val="26"/>
    </w:rPr>
  </w:style>
  <w:style w:type="paragraph" w:customStyle="1" w:styleId="Abc2">
    <w:name w:val="+ Abc"/>
    <w:basedOn w:val="NoSpacing"/>
    <w:link w:val="AbcChar0"/>
    <w:qFormat/>
    <w:rsid w:val="007C2379"/>
    <w:pPr>
      <w:widowControl w:val="0"/>
      <w:spacing w:before="120" w:after="120" w:line="276" w:lineRule="auto"/>
      <w:ind w:left="1134" w:hanging="360"/>
      <w:outlineLvl w:val="4"/>
    </w:pPr>
    <w:rPr>
      <w:rFonts w:cs="Times New Roman"/>
      <w:kern w:val="28"/>
      <w:szCs w:val="20"/>
      <w:lang w:val="en-GB"/>
    </w:rPr>
  </w:style>
  <w:style w:type="character" w:customStyle="1" w:styleId="AbcChar0">
    <w:name w:val="+ Abc Char"/>
    <w:link w:val="Abc2"/>
    <w:rsid w:val="007C2379"/>
    <w:rPr>
      <w:rFonts w:ascii="Times New Roman" w:eastAsia="Times New Roman" w:hAnsi="Times New Roman" w:cs="Times New Roman"/>
      <w:kern w:val="28"/>
      <w:sz w:val="26"/>
      <w:szCs w:val="20"/>
      <w:lang w:val="en-GB"/>
    </w:rPr>
  </w:style>
  <w:style w:type="numbering" w:customStyle="1" w:styleId="Style192">
    <w:name w:val="Style192"/>
    <w:basedOn w:val="NoList"/>
    <w:uiPriority w:val="99"/>
    <w:rsid w:val="007C2379"/>
  </w:style>
  <w:style w:type="numbering" w:customStyle="1" w:styleId="Style212">
    <w:name w:val="Style212"/>
    <w:basedOn w:val="NoList"/>
    <w:uiPriority w:val="99"/>
    <w:rsid w:val="007C2379"/>
  </w:style>
  <w:style w:type="numbering" w:customStyle="1" w:styleId="Style1911">
    <w:name w:val="Style1911"/>
    <w:basedOn w:val="NoList"/>
    <w:uiPriority w:val="99"/>
    <w:rsid w:val="007C2379"/>
    <w:pPr>
      <w:numPr>
        <w:numId w:val="264"/>
      </w:numPr>
    </w:pPr>
  </w:style>
  <w:style w:type="numbering" w:customStyle="1" w:styleId="Style2111">
    <w:name w:val="Style2111"/>
    <w:basedOn w:val="NoList"/>
    <w:uiPriority w:val="99"/>
    <w:rsid w:val="007C2379"/>
    <w:pPr>
      <w:numPr>
        <w:numId w:val="265"/>
      </w:numPr>
    </w:pPr>
  </w:style>
  <w:style w:type="numbering" w:customStyle="1" w:styleId="NoList41">
    <w:name w:val="No List41"/>
    <w:next w:val="NoList"/>
    <w:uiPriority w:val="99"/>
    <w:semiHidden/>
    <w:unhideWhenUsed/>
    <w:rsid w:val="007C2379"/>
  </w:style>
  <w:style w:type="numbering" w:customStyle="1" w:styleId="NoList51">
    <w:name w:val="No List51"/>
    <w:next w:val="NoList"/>
    <w:uiPriority w:val="99"/>
    <w:semiHidden/>
    <w:unhideWhenUsed/>
    <w:rsid w:val="007C2379"/>
  </w:style>
  <w:style w:type="paragraph" w:customStyle="1" w:styleId="CharCharCharCharCharCharChar1">
    <w:name w:val="Char Char Char Char Char Char Char1"/>
    <w:basedOn w:val="Normal"/>
    <w:qFormat/>
    <w:rsid w:val="007C2379"/>
    <w:pPr>
      <w:autoSpaceDE w:val="0"/>
      <w:autoSpaceDN w:val="0"/>
      <w:adjustRightInd w:val="0"/>
      <w:spacing w:before="120" w:after="160" w:line="240" w:lineRule="exact"/>
      <w:jc w:val="left"/>
    </w:pPr>
    <w:rPr>
      <w:rFonts w:ascii="Verdana" w:hAnsi="Verdana"/>
      <w:sz w:val="20"/>
    </w:rPr>
  </w:style>
  <w:style w:type="character" w:customStyle="1" w:styleId="CharChar71">
    <w:name w:val="Char Char71"/>
    <w:rsid w:val="007C2379"/>
    <w:rPr>
      <w:sz w:val="24"/>
      <w:szCs w:val="24"/>
    </w:rPr>
  </w:style>
  <w:style w:type="character" w:customStyle="1" w:styleId="IntenseQuoteChar3">
    <w:name w:val="Intense Quote Char3"/>
    <w:uiPriority w:val="30"/>
    <w:locked/>
    <w:rsid w:val="007C2379"/>
    <w:rPr>
      <w:rFonts w:ascii="Calibri Light" w:eastAsia="SimSun" w:hAnsi="Calibri Light"/>
      <w:color w:val="5B9BD5"/>
      <w:sz w:val="24"/>
      <w:szCs w:val="24"/>
    </w:rPr>
  </w:style>
  <w:style w:type="numbering" w:customStyle="1" w:styleId="Style213">
    <w:name w:val="Style213"/>
    <w:basedOn w:val="NoList"/>
    <w:uiPriority w:val="99"/>
    <w:rsid w:val="007C2379"/>
  </w:style>
  <w:style w:type="character" w:customStyle="1" w:styleId="CharChar161">
    <w:name w:val="Char Char161"/>
    <w:locked/>
    <w:rsid w:val="007C2379"/>
    <w:rPr>
      <w:rFonts w:ascii=".VnTimeH" w:hAnsi=".VnTimeH" w:hint="default"/>
      <w:b/>
      <w:bCs w:val="0"/>
      <w:sz w:val="28"/>
    </w:rPr>
  </w:style>
  <w:style w:type="numbering" w:customStyle="1" w:styleId="Style2143">
    <w:name w:val="Style2143"/>
    <w:basedOn w:val="NoList"/>
    <w:uiPriority w:val="99"/>
    <w:rsid w:val="007C2379"/>
  </w:style>
  <w:style w:type="numbering" w:customStyle="1" w:styleId="Style203">
    <w:name w:val="Style203"/>
    <w:uiPriority w:val="99"/>
    <w:rsid w:val="007C2379"/>
    <w:pPr>
      <w:numPr>
        <w:numId w:val="266"/>
      </w:numPr>
    </w:pPr>
  </w:style>
  <w:style w:type="numbering" w:customStyle="1" w:styleId="Style2031">
    <w:name w:val="Style2031"/>
    <w:uiPriority w:val="99"/>
    <w:rsid w:val="007C2379"/>
    <w:pPr>
      <w:numPr>
        <w:numId w:val="291"/>
      </w:numPr>
    </w:pPr>
  </w:style>
  <w:style w:type="numbering" w:customStyle="1" w:styleId="Style2032">
    <w:name w:val="Style2032"/>
    <w:uiPriority w:val="99"/>
    <w:rsid w:val="007C2379"/>
  </w:style>
  <w:style w:type="numbering" w:customStyle="1" w:styleId="Style2033">
    <w:name w:val="Style2033"/>
    <w:uiPriority w:val="99"/>
    <w:rsid w:val="007C2379"/>
  </w:style>
  <w:style w:type="numbering" w:customStyle="1" w:styleId="Style2034">
    <w:name w:val="Style2034"/>
    <w:uiPriority w:val="99"/>
    <w:rsid w:val="007C2379"/>
  </w:style>
  <w:style w:type="numbering" w:customStyle="1" w:styleId="Style2035">
    <w:name w:val="Style2035"/>
    <w:uiPriority w:val="99"/>
    <w:rsid w:val="007C2379"/>
    <w:pPr>
      <w:numPr>
        <w:numId w:val="125"/>
      </w:numPr>
    </w:pPr>
  </w:style>
  <w:style w:type="numbering" w:customStyle="1" w:styleId="NoList7">
    <w:name w:val="No List7"/>
    <w:next w:val="NoList"/>
    <w:uiPriority w:val="99"/>
    <w:semiHidden/>
    <w:unhideWhenUsed/>
    <w:rsid w:val="007C2379"/>
  </w:style>
  <w:style w:type="table" w:customStyle="1" w:styleId="TableGrid16">
    <w:name w:val="Table Grid16"/>
    <w:basedOn w:val="TableNormal"/>
    <w:next w:val="TableGrid"/>
    <w:uiPriority w:val="39"/>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rsid w:val="007C2379"/>
  </w:style>
  <w:style w:type="numbering" w:customStyle="1" w:styleId="11111111">
    <w:name w:val="1 / 1.1 / 1.1.111"/>
    <w:basedOn w:val="NoList"/>
    <w:next w:val="1111110"/>
    <w:rsid w:val="007C2379"/>
    <w:pPr>
      <w:numPr>
        <w:numId w:val="197"/>
      </w:numPr>
    </w:pPr>
  </w:style>
  <w:style w:type="numbering" w:customStyle="1" w:styleId="1111113">
    <w:name w:val="1 / 1.1 / 1.1.13"/>
    <w:basedOn w:val="NoList"/>
    <w:next w:val="1111110"/>
    <w:unhideWhenUsed/>
    <w:rsid w:val="007C2379"/>
  </w:style>
  <w:style w:type="numbering" w:customStyle="1" w:styleId="ArticleSection2">
    <w:name w:val="Article / Section2"/>
    <w:basedOn w:val="NoList"/>
    <w:next w:val="ArticleSection"/>
    <w:rsid w:val="007C2379"/>
  </w:style>
  <w:style w:type="numbering" w:customStyle="1" w:styleId="CurrentList112">
    <w:name w:val="Current List112"/>
    <w:rsid w:val="007C2379"/>
    <w:pPr>
      <w:numPr>
        <w:numId w:val="152"/>
      </w:numPr>
    </w:pPr>
  </w:style>
  <w:style w:type="table" w:customStyle="1" w:styleId="TableGrid17">
    <w:name w:val="Table Grid17"/>
    <w:basedOn w:val="TableNormal"/>
    <w:next w:val="TableGrid"/>
    <w:rsid w:val="007C2379"/>
    <w:pPr>
      <w:widowControl w:val="0"/>
      <w:spacing w:after="0" w:line="240" w:lineRule="auto"/>
      <w:ind w:left="113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
    <w:name w:val="Current List18"/>
    <w:rsid w:val="007C2379"/>
    <w:pPr>
      <w:numPr>
        <w:numId w:val="157"/>
      </w:numPr>
    </w:pPr>
  </w:style>
  <w:style w:type="numbering" w:customStyle="1" w:styleId="1ai1">
    <w:name w:val="1 / a / i1"/>
    <w:basedOn w:val="NoList"/>
    <w:next w:val="1ai"/>
    <w:unhideWhenUsed/>
    <w:rsid w:val="007C2379"/>
    <w:pPr>
      <w:numPr>
        <w:numId w:val="160"/>
      </w:numPr>
    </w:pPr>
  </w:style>
  <w:style w:type="numbering" w:customStyle="1" w:styleId="StyleOutlinenumbered14pt8">
    <w:name w:val="Style Outline numbered 14 pt8"/>
    <w:rsid w:val="007C2379"/>
    <w:pPr>
      <w:numPr>
        <w:numId w:val="161"/>
      </w:numPr>
    </w:pPr>
  </w:style>
  <w:style w:type="numbering" w:customStyle="1" w:styleId="StyleBulleted72">
    <w:name w:val="Style Bulleted72"/>
    <w:rsid w:val="007C2379"/>
    <w:pPr>
      <w:numPr>
        <w:numId w:val="183"/>
      </w:numPr>
    </w:pPr>
  </w:style>
  <w:style w:type="numbering" w:customStyle="1" w:styleId="StyleBulleted8">
    <w:name w:val="Style Bulleted8"/>
    <w:basedOn w:val="NoList"/>
    <w:rsid w:val="007C2379"/>
  </w:style>
  <w:style w:type="numbering" w:customStyle="1" w:styleId="StyleBulleted12">
    <w:name w:val="Style Bulleted12"/>
    <w:basedOn w:val="NoList"/>
    <w:rsid w:val="007C2379"/>
  </w:style>
  <w:style w:type="numbering" w:customStyle="1" w:styleId="StyleBulleted26">
    <w:name w:val="Style Bulleted26"/>
    <w:basedOn w:val="NoList"/>
    <w:rsid w:val="007C2379"/>
  </w:style>
  <w:style w:type="table" w:customStyle="1" w:styleId="TableGrid113">
    <w:name w:val="Table Grid113"/>
    <w:basedOn w:val="TableNormal"/>
    <w:next w:val="TableGrid"/>
    <w:uiPriority w:val="59"/>
    <w:rsid w:val="007C23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7C23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21">
    <w:name w:val="Current List121"/>
    <w:rsid w:val="007C2379"/>
  </w:style>
  <w:style w:type="numbering" w:customStyle="1" w:styleId="StyleBulleted31">
    <w:name w:val="Style Bulleted31"/>
    <w:basedOn w:val="NoList"/>
    <w:rsid w:val="007C2379"/>
  </w:style>
  <w:style w:type="numbering" w:customStyle="1" w:styleId="StyleOutlinenumbered14pt11">
    <w:name w:val="Style Outline numbered 14 pt11"/>
    <w:basedOn w:val="NoList"/>
    <w:rsid w:val="007C2379"/>
  </w:style>
  <w:style w:type="numbering" w:customStyle="1" w:styleId="StyleBulleted211">
    <w:name w:val="Style Bulleted211"/>
    <w:basedOn w:val="NoList"/>
    <w:rsid w:val="007C2379"/>
  </w:style>
  <w:style w:type="numbering" w:customStyle="1" w:styleId="Style412">
    <w:name w:val="Style412"/>
    <w:rsid w:val="007C2379"/>
    <w:pPr>
      <w:numPr>
        <w:numId w:val="184"/>
      </w:numPr>
    </w:pPr>
  </w:style>
  <w:style w:type="numbering" w:customStyle="1" w:styleId="NoList1112">
    <w:name w:val="No List1112"/>
    <w:next w:val="NoList"/>
    <w:uiPriority w:val="99"/>
    <w:semiHidden/>
    <w:rsid w:val="007C2379"/>
  </w:style>
  <w:style w:type="numbering" w:customStyle="1" w:styleId="CurrentList131">
    <w:name w:val="Current List131"/>
    <w:rsid w:val="007C2379"/>
  </w:style>
  <w:style w:type="numbering" w:customStyle="1" w:styleId="StyleBulleted41">
    <w:name w:val="Style Bulleted41"/>
    <w:basedOn w:val="NoList"/>
    <w:rsid w:val="007C2379"/>
  </w:style>
  <w:style w:type="numbering" w:customStyle="1" w:styleId="StyleBulleted111">
    <w:name w:val="Style Bulleted111"/>
    <w:basedOn w:val="NoList"/>
    <w:rsid w:val="007C2379"/>
  </w:style>
  <w:style w:type="numbering" w:customStyle="1" w:styleId="StyleOutlinenumbered14pt21">
    <w:name w:val="Style Outline numbered 14 pt21"/>
    <w:basedOn w:val="NoList"/>
    <w:rsid w:val="007C2379"/>
  </w:style>
  <w:style w:type="numbering" w:customStyle="1" w:styleId="StyleBulleted221">
    <w:name w:val="Style Bulleted221"/>
    <w:basedOn w:val="NoList"/>
    <w:rsid w:val="007C2379"/>
    <w:pPr>
      <w:numPr>
        <w:numId w:val="186"/>
      </w:numPr>
    </w:pPr>
  </w:style>
  <w:style w:type="numbering" w:customStyle="1" w:styleId="CurrentList1112">
    <w:name w:val="Current List1112"/>
    <w:rsid w:val="007C2379"/>
  </w:style>
  <w:style w:type="table" w:customStyle="1" w:styleId="TableGrid213">
    <w:name w:val="Table Grid213"/>
    <w:basedOn w:val="TableNormal"/>
    <w:next w:val="TableGrid"/>
    <w:uiPriority w:val="59"/>
    <w:rsid w:val="007C23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rsid w:val="007C23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42">
    <w:name w:val="Current List142"/>
    <w:rsid w:val="007C2379"/>
    <w:pPr>
      <w:numPr>
        <w:numId w:val="136"/>
      </w:numPr>
    </w:pPr>
  </w:style>
  <w:style w:type="numbering" w:customStyle="1" w:styleId="StyleBulleted52">
    <w:name w:val="Style Bulleted52"/>
    <w:basedOn w:val="NoList"/>
    <w:rsid w:val="007C2379"/>
    <w:pPr>
      <w:numPr>
        <w:numId w:val="195"/>
      </w:numPr>
    </w:pPr>
  </w:style>
  <w:style w:type="numbering" w:customStyle="1" w:styleId="StyleOutlinenumbered14pt31">
    <w:name w:val="Style Outline numbered 14 pt31"/>
    <w:basedOn w:val="NoList"/>
    <w:rsid w:val="007C2379"/>
    <w:pPr>
      <w:numPr>
        <w:numId w:val="196"/>
      </w:numPr>
    </w:pPr>
  </w:style>
  <w:style w:type="numbering" w:customStyle="1" w:styleId="StyleBulleted232">
    <w:name w:val="Style Bulleted232"/>
    <w:basedOn w:val="NoList"/>
    <w:rsid w:val="007C2379"/>
  </w:style>
  <w:style w:type="numbering" w:customStyle="1" w:styleId="NoList32">
    <w:name w:val="No List32"/>
    <w:next w:val="NoList"/>
    <w:uiPriority w:val="99"/>
    <w:semiHidden/>
    <w:rsid w:val="007C2379"/>
  </w:style>
  <w:style w:type="table" w:customStyle="1" w:styleId="TableGrid51">
    <w:name w:val="Table Grid51"/>
    <w:basedOn w:val="TableNormal"/>
    <w:next w:val="TableGrid"/>
    <w:rsid w:val="007C2379"/>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7C2379"/>
    <w:pPr>
      <w:numPr>
        <w:numId w:val="134"/>
      </w:numPr>
    </w:pPr>
  </w:style>
  <w:style w:type="numbering" w:customStyle="1" w:styleId="111123">
    <w:name w:val="1 / 1.1.123"/>
    <w:basedOn w:val="NoList"/>
    <w:next w:val="1111110"/>
    <w:rsid w:val="007C2379"/>
    <w:pPr>
      <w:numPr>
        <w:numId w:val="174"/>
      </w:numPr>
    </w:pPr>
  </w:style>
  <w:style w:type="numbering" w:customStyle="1" w:styleId="NoList42">
    <w:name w:val="No List42"/>
    <w:next w:val="NoList"/>
    <w:uiPriority w:val="99"/>
    <w:semiHidden/>
    <w:unhideWhenUsed/>
    <w:rsid w:val="007C2379"/>
  </w:style>
  <w:style w:type="table" w:customStyle="1" w:styleId="TableGrid62">
    <w:name w:val="Table Grid62"/>
    <w:basedOn w:val="TableNormal"/>
    <w:next w:val="TableGrid"/>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7C2379"/>
    <w:pPr>
      <w:widowControl w:val="0"/>
      <w:spacing w:after="0" w:line="240" w:lineRule="auto"/>
      <w:ind w:left="113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7C2379"/>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1 / 1.1.1211"/>
    <w:rsid w:val="007C2379"/>
    <w:pPr>
      <w:numPr>
        <w:numId w:val="178"/>
      </w:numPr>
    </w:pPr>
  </w:style>
  <w:style w:type="numbering" w:customStyle="1" w:styleId="11111120">
    <w:name w:val="1 / 1.1.1112"/>
    <w:rsid w:val="007C2379"/>
  </w:style>
  <w:style w:type="numbering" w:customStyle="1" w:styleId="StyleBulleted61">
    <w:name w:val="Style Bulleted61"/>
    <w:rsid w:val="007C2379"/>
  </w:style>
  <w:style w:type="numbering" w:customStyle="1" w:styleId="CurrentList151">
    <w:name w:val="Current List151"/>
    <w:rsid w:val="007C2379"/>
    <w:pPr>
      <w:numPr>
        <w:numId w:val="179"/>
      </w:numPr>
    </w:pPr>
  </w:style>
  <w:style w:type="numbering" w:customStyle="1" w:styleId="111132">
    <w:name w:val="1 / 1.1.132"/>
    <w:basedOn w:val="NoList"/>
    <w:next w:val="1111110"/>
    <w:unhideWhenUsed/>
    <w:rsid w:val="007C2379"/>
    <w:pPr>
      <w:numPr>
        <w:numId w:val="190"/>
      </w:numPr>
    </w:pPr>
  </w:style>
  <w:style w:type="numbering" w:customStyle="1" w:styleId="StyleBulleted241">
    <w:name w:val="Style Bulleted241"/>
    <w:rsid w:val="007C2379"/>
    <w:pPr>
      <w:numPr>
        <w:numId w:val="138"/>
      </w:numPr>
    </w:pPr>
  </w:style>
  <w:style w:type="numbering" w:customStyle="1" w:styleId="StyleOutlinenumbered14pt41">
    <w:name w:val="Style Outline numbered 14 pt41"/>
    <w:rsid w:val="007C2379"/>
    <w:pPr>
      <w:numPr>
        <w:numId w:val="139"/>
      </w:numPr>
    </w:pPr>
  </w:style>
  <w:style w:type="numbering" w:customStyle="1" w:styleId="NoList52">
    <w:name w:val="No List52"/>
    <w:next w:val="NoList"/>
    <w:uiPriority w:val="99"/>
    <w:semiHidden/>
    <w:unhideWhenUsed/>
    <w:rsid w:val="007C2379"/>
  </w:style>
  <w:style w:type="table" w:customStyle="1" w:styleId="TableGrid71">
    <w:name w:val="Table Grid71"/>
    <w:basedOn w:val="TableNormal"/>
    <w:next w:val="TableGrid"/>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7C2379"/>
    <w:pPr>
      <w:widowControl w:val="0"/>
      <w:spacing w:after="0" w:line="240" w:lineRule="auto"/>
      <w:ind w:left="113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7C2379"/>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
    <w:name w:val="Table Grid421"/>
    <w:basedOn w:val="TableNormal"/>
    <w:uiPriority w:val="59"/>
    <w:rsid w:val="007C237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rsid w:val="007C2379"/>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1 / 1.1.1311"/>
    <w:rsid w:val="007C2379"/>
  </w:style>
  <w:style w:type="numbering" w:customStyle="1" w:styleId="StyleBulleted2311">
    <w:name w:val="Style Bulleted2311"/>
    <w:rsid w:val="007C2379"/>
    <w:pPr>
      <w:numPr>
        <w:numId w:val="140"/>
      </w:numPr>
    </w:pPr>
  </w:style>
  <w:style w:type="numbering" w:customStyle="1" w:styleId="CurrentList1411">
    <w:name w:val="Current List1411"/>
    <w:rsid w:val="007C2379"/>
    <w:pPr>
      <w:numPr>
        <w:numId w:val="141"/>
      </w:numPr>
    </w:pPr>
  </w:style>
  <w:style w:type="numbering" w:customStyle="1" w:styleId="StyleBulleted511">
    <w:name w:val="Style Bulleted511"/>
    <w:rsid w:val="007C2379"/>
  </w:style>
  <w:style w:type="numbering" w:customStyle="1" w:styleId="StyleBulleted711">
    <w:name w:val="Style Bulleted711"/>
    <w:rsid w:val="007C2379"/>
    <w:pPr>
      <w:numPr>
        <w:numId w:val="182"/>
      </w:numPr>
    </w:pPr>
  </w:style>
  <w:style w:type="numbering" w:customStyle="1" w:styleId="1111221">
    <w:name w:val="1 / 1.1.1221"/>
    <w:rsid w:val="007C2379"/>
  </w:style>
  <w:style w:type="numbering" w:customStyle="1" w:styleId="CurrentList161">
    <w:name w:val="Current List161"/>
    <w:rsid w:val="007C2379"/>
  </w:style>
  <w:style w:type="numbering" w:customStyle="1" w:styleId="111141">
    <w:name w:val="1 / 1.1.141"/>
    <w:basedOn w:val="NoList"/>
    <w:next w:val="1111110"/>
    <w:unhideWhenUsed/>
    <w:rsid w:val="007C2379"/>
  </w:style>
  <w:style w:type="numbering" w:customStyle="1" w:styleId="Style4112">
    <w:name w:val="Style4112"/>
    <w:rsid w:val="007C2379"/>
  </w:style>
  <w:style w:type="numbering" w:customStyle="1" w:styleId="StyleBulleted251">
    <w:name w:val="Style Bulleted251"/>
    <w:rsid w:val="007C2379"/>
  </w:style>
  <w:style w:type="numbering" w:customStyle="1" w:styleId="StyleOutlinenumbered14pt51">
    <w:name w:val="Style Outline numbered 14 pt51"/>
    <w:rsid w:val="007C2379"/>
  </w:style>
  <w:style w:type="numbering" w:customStyle="1" w:styleId="Style431">
    <w:name w:val="Style431"/>
    <w:rsid w:val="007C2379"/>
    <w:pPr>
      <w:numPr>
        <w:numId w:val="194"/>
      </w:numPr>
    </w:pPr>
  </w:style>
  <w:style w:type="table" w:customStyle="1" w:styleId="TableGrid81">
    <w:name w:val="Table Grid81"/>
    <w:basedOn w:val="TableNormal"/>
    <w:next w:val="TableGrid"/>
    <w:uiPriority w:val="59"/>
    <w:rsid w:val="007C2379"/>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7C237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61">
    <w:name w:val="Style Outline numbered 14 pt61"/>
    <w:rsid w:val="007C2379"/>
    <w:pPr>
      <w:numPr>
        <w:numId w:val="185"/>
      </w:numPr>
    </w:pPr>
  </w:style>
  <w:style w:type="numbering" w:customStyle="1" w:styleId="NoList61">
    <w:name w:val="No List61"/>
    <w:next w:val="NoList"/>
    <w:uiPriority w:val="99"/>
    <w:semiHidden/>
    <w:unhideWhenUsed/>
    <w:rsid w:val="007C2379"/>
  </w:style>
  <w:style w:type="table" w:customStyle="1" w:styleId="TableGrid101">
    <w:name w:val="Table Grid101"/>
    <w:basedOn w:val="TableNormal"/>
    <w:next w:val="TableGrid"/>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7C2379"/>
    <w:pPr>
      <w:widowControl w:val="0"/>
      <w:spacing w:after="0" w:line="240" w:lineRule="auto"/>
      <w:ind w:left="113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1 / 1.1.1121"/>
    <w:rsid w:val="007C2379"/>
  </w:style>
  <w:style w:type="numbering" w:customStyle="1" w:styleId="CurrentList171">
    <w:name w:val="Current List171"/>
    <w:rsid w:val="007C2379"/>
  </w:style>
  <w:style w:type="numbering" w:customStyle="1" w:styleId="111151">
    <w:name w:val="1 / 1.1.151"/>
    <w:basedOn w:val="NoList"/>
    <w:next w:val="1111110"/>
    <w:semiHidden/>
    <w:unhideWhenUsed/>
    <w:rsid w:val="007C2379"/>
  </w:style>
  <w:style w:type="numbering" w:customStyle="1" w:styleId="StyleOutlinenumbered14pt71">
    <w:name w:val="Style Outline numbered 14 pt71"/>
    <w:rsid w:val="007C2379"/>
  </w:style>
  <w:style w:type="numbering" w:customStyle="1" w:styleId="CurrentList124111">
    <w:name w:val="Current List124111"/>
    <w:rsid w:val="007C2379"/>
    <w:pPr>
      <w:numPr>
        <w:numId w:val="147"/>
      </w:numPr>
    </w:pPr>
  </w:style>
  <w:style w:type="table" w:customStyle="1" w:styleId="TableClassic12">
    <w:name w:val="Table Classic 12"/>
    <w:basedOn w:val="TableNormal"/>
    <w:next w:val="TableClassic1"/>
    <w:unhideWhenUsed/>
    <w:rsid w:val="007C2379"/>
    <w:pPr>
      <w:spacing w:before="120" w:after="0" w:line="288"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unhideWhenUsed/>
    <w:rsid w:val="007C2379"/>
    <w:pPr>
      <w:spacing w:after="0" w:line="12" w:lineRule="auto"/>
      <w:jc w:val="center"/>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ipro-Tabelle1">
    <w:name w:val="ipro-Tabelle1"/>
    <w:basedOn w:val="TableNormal"/>
    <w:rsid w:val="007C2379"/>
    <w:pPr>
      <w:spacing w:after="0" w:line="240" w:lineRule="auto"/>
    </w:pPr>
    <w:rPr>
      <w:rFonts w:ascii="Frutiger Cnd" w:eastAsia="Times New Roman" w:hAnsi="Frutiger Cnd"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VNI-Helve-Condense" w:eastAsia="VNI-Helve-Condense" w:hAnsi="VNI-Helve-Condense" w:cs="VNI-Helve-Condense" w:hint="eastAsia"/>
        <w:b/>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Classic111">
    <w:name w:val="Table Classic 111"/>
    <w:basedOn w:val="TableNormal"/>
    <w:rsid w:val="007C2379"/>
    <w:pPr>
      <w:spacing w:before="120" w:after="0" w:line="288"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chuong511">
    <w:name w:val="chuong511"/>
    <w:rsid w:val="007C2379"/>
    <w:pPr>
      <w:numPr>
        <w:numId w:val="205"/>
      </w:numPr>
    </w:pPr>
  </w:style>
  <w:style w:type="numbering" w:customStyle="1" w:styleId="chuong52">
    <w:name w:val="chuong52"/>
    <w:uiPriority w:val="99"/>
    <w:rsid w:val="007C2379"/>
    <w:pPr>
      <w:numPr>
        <w:numId w:val="206"/>
      </w:numPr>
    </w:pPr>
  </w:style>
  <w:style w:type="numbering" w:customStyle="1" w:styleId="Style2021">
    <w:name w:val="Style2021"/>
    <w:uiPriority w:val="99"/>
    <w:rsid w:val="007C2379"/>
    <w:pPr>
      <w:numPr>
        <w:numId w:val="207"/>
      </w:numPr>
    </w:pPr>
  </w:style>
  <w:style w:type="numbering" w:customStyle="1" w:styleId="ArticleSection11">
    <w:name w:val="Article / Section11"/>
    <w:basedOn w:val="NoList"/>
    <w:next w:val="ArticleSection"/>
    <w:rsid w:val="007C2379"/>
  </w:style>
  <w:style w:type="numbering" w:customStyle="1" w:styleId="Style1912">
    <w:name w:val="Style1912"/>
    <w:basedOn w:val="NoList"/>
    <w:uiPriority w:val="99"/>
    <w:rsid w:val="007C2379"/>
    <w:pPr>
      <w:numPr>
        <w:numId w:val="208"/>
      </w:numPr>
    </w:pPr>
  </w:style>
  <w:style w:type="numbering" w:customStyle="1" w:styleId="Style2012">
    <w:name w:val="Style2012"/>
    <w:uiPriority w:val="99"/>
    <w:rsid w:val="007C2379"/>
    <w:pPr>
      <w:numPr>
        <w:numId w:val="209"/>
      </w:numPr>
    </w:pPr>
  </w:style>
  <w:style w:type="numbering" w:customStyle="1" w:styleId="Style2112">
    <w:name w:val="Style2112"/>
    <w:basedOn w:val="NoList"/>
    <w:uiPriority w:val="99"/>
    <w:rsid w:val="007C2379"/>
  </w:style>
  <w:style w:type="numbering" w:customStyle="1" w:styleId="Style1921">
    <w:name w:val="Style1921"/>
    <w:basedOn w:val="NoList"/>
    <w:uiPriority w:val="99"/>
    <w:rsid w:val="007C2379"/>
  </w:style>
  <w:style w:type="numbering" w:customStyle="1" w:styleId="Style2121">
    <w:name w:val="Style2121"/>
    <w:basedOn w:val="NoList"/>
    <w:uiPriority w:val="99"/>
    <w:rsid w:val="007C2379"/>
  </w:style>
  <w:style w:type="numbering" w:customStyle="1" w:styleId="Style19111">
    <w:name w:val="Style19111"/>
    <w:basedOn w:val="NoList"/>
    <w:uiPriority w:val="99"/>
    <w:rsid w:val="007C2379"/>
    <w:pPr>
      <w:numPr>
        <w:numId w:val="212"/>
      </w:numPr>
    </w:pPr>
  </w:style>
  <w:style w:type="numbering" w:customStyle="1" w:styleId="Style20111">
    <w:name w:val="Style20111"/>
    <w:uiPriority w:val="99"/>
    <w:rsid w:val="007C2379"/>
    <w:pPr>
      <w:numPr>
        <w:numId w:val="213"/>
      </w:numPr>
    </w:pPr>
  </w:style>
  <w:style w:type="numbering" w:customStyle="1" w:styleId="Style21111">
    <w:name w:val="Style21111"/>
    <w:basedOn w:val="NoList"/>
    <w:uiPriority w:val="99"/>
    <w:rsid w:val="007C2379"/>
    <w:pPr>
      <w:numPr>
        <w:numId w:val="214"/>
      </w:numPr>
    </w:pPr>
  </w:style>
  <w:style w:type="numbering" w:customStyle="1" w:styleId="NoList212">
    <w:name w:val="No List212"/>
    <w:next w:val="NoList"/>
    <w:uiPriority w:val="99"/>
    <w:semiHidden/>
    <w:unhideWhenUsed/>
    <w:rsid w:val="007C2379"/>
  </w:style>
  <w:style w:type="numbering" w:customStyle="1" w:styleId="NoList311">
    <w:name w:val="No List311"/>
    <w:next w:val="NoList"/>
    <w:uiPriority w:val="99"/>
    <w:semiHidden/>
    <w:unhideWhenUsed/>
    <w:rsid w:val="007C2379"/>
  </w:style>
  <w:style w:type="numbering" w:customStyle="1" w:styleId="NoList411">
    <w:name w:val="No List411"/>
    <w:next w:val="NoList"/>
    <w:uiPriority w:val="99"/>
    <w:semiHidden/>
    <w:unhideWhenUsed/>
    <w:rsid w:val="007C2379"/>
  </w:style>
  <w:style w:type="numbering" w:customStyle="1" w:styleId="NoList511">
    <w:name w:val="No List511"/>
    <w:next w:val="NoList"/>
    <w:uiPriority w:val="99"/>
    <w:semiHidden/>
    <w:unhideWhenUsed/>
    <w:rsid w:val="007C2379"/>
  </w:style>
  <w:style w:type="numbering" w:customStyle="1" w:styleId="Style2131">
    <w:name w:val="Style2131"/>
    <w:basedOn w:val="NoList"/>
    <w:uiPriority w:val="99"/>
    <w:rsid w:val="007C2379"/>
  </w:style>
  <w:style w:type="paragraph" w:customStyle="1" w:styleId="CharCharCharCharCharCharCharCharCharCharCharCharCharCharCharCharCharChar2">
    <w:name w:val="Char Char Char Char Char Char Char Char Char Char Char Char Char Char Char Char Char Char2"/>
    <w:basedOn w:val="Normal"/>
    <w:rsid w:val="007C2379"/>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character" w:customStyle="1" w:styleId="Char5CharChar11">
    <w:name w:val="Char5 Char Char11"/>
    <w:locked/>
    <w:rsid w:val="007C2379"/>
    <w:rPr>
      <w:rFonts w:ascii=".VnTime" w:eastAsia="Times New Roman" w:hAnsi=".VnTime"/>
      <w:sz w:val="28"/>
    </w:rPr>
  </w:style>
  <w:style w:type="paragraph" w:customStyle="1" w:styleId="CharChar4Char1">
    <w:name w:val="Char Char4 Char1"/>
    <w:basedOn w:val="Normal"/>
    <w:next w:val="Normal"/>
    <w:autoRedefine/>
    <w:semiHidden/>
    <w:rsid w:val="007C2379"/>
    <w:pPr>
      <w:spacing w:before="120" w:after="120" w:line="312" w:lineRule="auto"/>
      <w:jc w:val="left"/>
    </w:pPr>
    <w:rPr>
      <w:sz w:val="28"/>
      <w:szCs w:val="28"/>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Heading3"/>
    <w:autoRedefine/>
    <w:rsid w:val="007C237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5CharCharChar2">
    <w:name w:val="Char5 Char Char Char2"/>
    <w:locked/>
    <w:rsid w:val="007C2379"/>
    <w:rPr>
      <w:sz w:val="24"/>
      <w:szCs w:val="24"/>
      <w:lang w:val="en-US" w:eastAsia="en-US" w:bidi="ar-SA"/>
    </w:rPr>
  </w:style>
  <w:style w:type="paragraph" w:customStyle="1" w:styleId="CharChar83">
    <w:name w:val="Char Char83"/>
    <w:basedOn w:val="Normal"/>
    <w:rsid w:val="007C2379"/>
    <w:pPr>
      <w:widowControl w:val="0"/>
      <w:snapToGrid w:val="0"/>
      <w:spacing w:line="360" w:lineRule="auto"/>
      <w:ind w:firstLineChars="200" w:firstLine="200"/>
    </w:pPr>
    <w:rPr>
      <w:rFonts w:eastAsia="FangSong_GB2312"/>
      <w:bCs/>
      <w:kern w:val="2"/>
      <w:szCs w:val="24"/>
      <w:lang w:eastAsia="zh-CN"/>
    </w:rPr>
  </w:style>
  <w:style w:type="paragraph" w:customStyle="1" w:styleId="Heading26">
    <w:name w:val="Heading 26"/>
    <w:basedOn w:val="Normal"/>
    <w:next w:val="Normal"/>
    <w:qFormat/>
    <w:rsid w:val="007C2379"/>
    <w:pPr>
      <w:keepNext/>
      <w:tabs>
        <w:tab w:val="num" w:pos="360"/>
      </w:tabs>
      <w:suppressAutoHyphens/>
      <w:ind w:left="360" w:hanging="360"/>
      <w:jc w:val="center"/>
    </w:pPr>
    <w:rPr>
      <w:szCs w:val="24"/>
      <w:u w:val="single"/>
      <w:lang w:eastAsia="ar-SA"/>
    </w:rPr>
  </w:style>
  <w:style w:type="paragraph" w:customStyle="1" w:styleId="Heading86">
    <w:name w:val="Heading 86"/>
    <w:basedOn w:val="Normal"/>
    <w:next w:val="Normal"/>
    <w:qFormat/>
    <w:rsid w:val="007C2379"/>
    <w:pPr>
      <w:keepNext/>
      <w:tabs>
        <w:tab w:val="num" w:pos="360"/>
      </w:tabs>
      <w:suppressAutoHyphens/>
      <w:spacing w:before="100" w:after="100"/>
      <w:ind w:left="360"/>
      <w:jc w:val="left"/>
      <w:outlineLvl w:val="7"/>
    </w:pPr>
    <w:rPr>
      <w:b/>
      <w:bCs/>
      <w:sz w:val="26"/>
      <w:szCs w:val="26"/>
      <w:lang w:eastAsia="ar-SA"/>
    </w:rPr>
  </w:style>
  <w:style w:type="paragraph" w:customStyle="1" w:styleId="Heading96">
    <w:name w:val="Heading 96"/>
    <w:basedOn w:val="Normal"/>
    <w:next w:val="Normal"/>
    <w:qFormat/>
    <w:rsid w:val="007C2379"/>
    <w:pPr>
      <w:keepNext/>
      <w:tabs>
        <w:tab w:val="num" w:pos="360"/>
      </w:tabs>
      <w:suppressAutoHyphens/>
      <w:spacing w:before="100" w:after="100"/>
      <w:ind w:left="360" w:hanging="360"/>
      <w:outlineLvl w:val="8"/>
    </w:pPr>
    <w:rPr>
      <w:b/>
      <w:bCs/>
      <w:sz w:val="26"/>
      <w:szCs w:val="26"/>
      <w:lang w:eastAsia="ar-SA"/>
    </w:rPr>
  </w:style>
  <w:style w:type="paragraph" w:customStyle="1" w:styleId="Subtitle8">
    <w:name w:val="Subtitle8"/>
    <w:autoRedefine/>
    <w:qFormat/>
    <w:rsid w:val="007C2379"/>
    <w:pPr>
      <w:spacing w:before="120" w:after="240" w:line="240" w:lineRule="auto"/>
    </w:pPr>
    <w:rPr>
      <w:rFonts w:ascii="Times New Roman" w:eastAsia="Times New Roman" w:hAnsi="Times New Roman" w:cs="Times New Roman"/>
      <w:b/>
      <w:sz w:val="28"/>
      <w:szCs w:val="28"/>
    </w:rPr>
  </w:style>
  <w:style w:type="paragraph" w:customStyle="1" w:styleId="CharCharCharCharCharCharCharCharCharChar1">
    <w:name w:val="Char Char Char Char Char Char Char Char Char Char1"/>
    <w:basedOn w:val="Normal"/>
    <w:rsid w:val="007C2379"/>
    <w:pPr>
      <w:spacing w:after="160" w:line="240" w:lineRule="exact"/>
      <w:jc w:val="left"/>
    </w:pPr>
    <w:rPr>
      <w:rFonts w:ascii="Tahoma" w:eastAsia="PMingLiU" w:hAnsi="Tahoma"/>
      <w:sz w:val="20"/>
    </w:rPr>
  </w:style>
  <w:style w:type="paragraph" w:customStyle="1" w:styleId="CharChar1CharCharCharCharCharCharChar1">
    <w:name w:val="Char Char1 Char Char Char Char Char Char Char1"/>
    <w:basedOn w:val="Normal"/>
    <w:rsid w:val="007C2379"/>
    <w:pPr>
      <w:spacing w:after="160" w:line="240" w:lineRule="exact"/>
      <w:jc w:val="left"/>
    </w:pPr>
    <w:rPr>
      <w:rFonts w:ascii="Tahoma" w:eastAsia="PMingLiU" w:hAnsi="Tahoma"/>
      <w:sz w:val="20"/>
    </w:rPr>
  </w:style>
  <w:style w:type="paragraph" w:customStyle="1" w:styleId="BodyText122">
    <w:name w:val="Body Text12"/>
    <w:basedOn w:val="Normal"/>
    <w:qFormat/>
    <w:rsid w:val="007C2379"/>
    <w:pPr>
      <w:spacing w:before="60" w:after="60" w:line="288" w:lineRule="auto"/>
      <w:ind w:firstLine="567"/>
    </w:pPr>
    <w:rPr>
      <w:sz w:val="26"/>
      <w:szCs w:val="26"/>
    </w:rPr>
  </w:style>
  <w:style w:type="paragraph" w:customStyle="1" w:styleId="CharChar2Char1">
    <w:name w:val="Char Char2 Char1"/>
    <w:basedOn w:val="Normal"/>
    <w:rsid w:val="007C2379"/>
    <w:pPr>
      <w:spacing w:after="160" w:line="240" w:lineRule="exact"/>
      <w:jc w:val="left"/>
    </w:pPr>
    <w:rPr>
      <w:rFonts w:eastAsia="SimSun"/>
      <w:sz w:val="20"/>
      <w:lang w:eastAsia="zh-CN"/>
    </w:rPr>
  </w:style>
  <w:style w:type="character" w:customStyle="1" w:styleId="NormalWebChar1">
    <w:name w:val="Normal (Web) Char1"/>
    <w:aliases w:val="표준 (웹) Char2,표준 (웹) Char Char1"/>
    <w:uiPriority w:val="30"/>
    <w:locked/>
    <w:rsid w:val="007C2379"/>
    <w:rPr>
      <w:rFonts w:ascii="Calibri Light" w:eastAsia="SimSun" w:hAnsi="Calibri Light"/>
      <w:color w:val="5B9BD5"/>
      <w:sz w:val="24"/>
      <w:szCs w:val="24"/>
    </w:rPr>
  </w:style>
  <w:style w:type="character" w:customStyle="1" w:styleId="CharChar162">
    <w:name w:val="Char Char162"/>
    <w:locked/>
    <w:rsid w:val="007C2379"/>
    <w:rPr>
      <w:rFonts w:ascii=".VnTimeH" w:hAnsi=".VnTimeH"/>
      <w:b/>
      <w:sz w:val="28"/>
    </w:rPr>
  </w:style>
  <w:style w:type="character" w:customStyle="1" w:styleId="CharChar141">
    <w:name w:val="Char Char141"/>
    <w:locked/>
    <w:rsid w:val="007C2379"/>
    <w:rPr>
      <w:rFonts w:ascii=".VnTimeH" w:hAnsi=".VnTimeH"/>
      <w:b/>
      <w:sz w:val="28"/>
    </w:rPr>
  </w:style>
  <w:style w:type="character" w:customStyle="1" w:styleId="CharChar191">
    <w:name w:val="Char Char191"/>
    <w:rsid w:val="007C2379"/>
    <w:rPr>
      <w:rFonts w:ascii=".VnTime" w:hAnsi=".VnTime"/>
      <w:b/>
      <w:bCs/>
      <w:sz w:val="28"/>
      <w:szCs w:val="24"/>
      <w:lang w:val="en-US" w:eastAsia="en-US" w:bidi="he-IL"/>
    </w:rPr>
  </w:style>
  <w:style w:type="paragraph" w:customStyle="1" w:styleId="CharCharCharCharCharChar3">
    <w:name w:val="Char Char Char Char Char Char3"/>
    <w:basedOn w:val="Normal"/>
    <w:rsid w:val="007C2379"/>
    <w:pPr>
      <w:tabs>
        <w:tab w:val="num" w:pos="720"/>
      </w:tabs>
      <w:spacing w:before="100" w:beforeAutospacing="1" w:after="100" w:afterAutospacing="1" w:line="360" w:lineRule="auto"/>
      <w:ind w:left="697" w:hanging="357"/>
    </w:pPr>
    <w:rPr>
      <w:rFonts w:ascii="Arial" w:eastAsia="SimSun" w:hAnsi="Arial" w:cs="Arial"/>
      <w:b/>
      <w:bCs/>
      <w:i/>
      <w:iCs/>
      <w:sz w:val="26"/>
      <w:szCs w:val="24"/>
    </w:rPr>
  </w:style>
  <w:style w:type="numbering" w:customStyle="1" w:styleId="Style2036">
    <w:name w:val="Style2036"/>
    <w:basedOn w:val="NoList"/>
    <w:uiPriority w:val="99"/>
    <w:rsid w:val="007C2379"/>
    <w:pPr>
      <w:numPr>
        <w:numId w:val="154"/>
      </w:numPr>
    </w:pPr>
  </w:style>
  <w:style w:type="paragraph" w:customStyle="1" w:styleId="StyleHeading3VnTimeH0">
    <w:name w:val="Style Heading 3 +.VnTimeH"/>
    <w:basedOn w:val="Heading3"/>
    <w:qFormat/>
    <w:rsid w:val="007C2379"/>
    <w:pPr>
      <w:keepNext/>
      <w:numPr>
        <w:ilvl w:val="2"/>
      </w:numPr>
      <w:tabs>
        <w:tab w:val="num" w:pos="720"/>
      </w:tabs>
      <w:suppressAutoHyphens w:val="0"/>
      <w:spacing w:before="240" w:after="60" w:line="300" w:lineRule="auto"/>
      <w:ind w:left="720" w:hanging="720"/>
      <w:jc w:val="both"/>
    </w:pPr>
    <w:rPr>
      <w:rFonts w:ascii=".VnTimeH" w:hAnsi=".VnTimeH" w:cs="Arial"/>
      <w:b w:val="0"/>
      <w:bCs/>
      <w:i/>
      <w:szCs w:val="26"/>
    </w:rPr>
  </w:style>
  <w:style w:type="paragraph" w:customStyle="1" w:styleId="bullets">
    <w:name w:val="bullets"/>
    <w:basedOn w:val="Normal"/>
    <w:qFormat/>
    <w:rsid w:val="007C2379"/>
    <w:pPr>
      <w:numPr>
        <w:numId w:val="267"/>
      </w:numPr>
      <w:tabs>
        <w:tab w:val="clear" w:pos="0"/>
      </w:tabs>
      <w:spacing w:before="60" w:after="20" w:line="360" w:lineRule="exact"/>
      <w:ind w:left="0"/>
    </w:pPr>
    <w:rPr>
      <w:rFonts w:ascii=".VnTime" w:hAnsi=".VnTime"/>
      <w:sz w:val="26"/>
      <w:szCs w:val="26"/>
    </w:rPr>
  </w:style>
  <w:style w:type="numbering" w:customStyle="1" w:styleId="Gachdaudong1">
    <w:name w:val="Gach dau dong1"/>
    <w:rsid w:val="007C2379"/>
    <w:pPr>
      <w:numPr>
        <w:numId w:val="268"/>
      </w:numPr>
    </w:pPr>
  </w:style>
  <w:style w:type="character" w:customStyle="1" w:styleId="UnresolvedMention11">
    <w:name w:val="Unresolved Mention11"/>
    <w:uiPriority w:val="99"/>
    <w:semiHidden/>
    <w:unhideWhenUsed/>
    <w:rsid w:val="007C2379"/>
    <w:rPr>
      <w:color w:val="605E5C"/>
      <w:shd w:val="clear" w:color="auto" w:fill="E1DFDD"/>
    </w:rPr>
  </w:style>
  <w:style w:type="character" w:customStyle="1" w:styleId="Vnbnnidung21">
    <w:name w:val="Văn bản nội dung (2)"/>
    <w:rsid w:val="007C237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Chthchbng3">
    <w:name w:val="Chú thích bảng_"/>
    <w:rsid w:val="007C2379"/>
    <w:rPr>
      <w:rFonts w:ascii="Times New Roman" w:eastAsia="Times New Roman" w:hAnsi="Times New Roman" w:cs="Times New Roman"/>
      <w:b w:val="0"/>
      <w:bCs w:val="0"/>
      <w:i w:val="0"/>
      <w:iCs w:val="0"/>
      <w:smallCaps w:val="0"/>
      <w:strike w:val="0"/>
      <w:sz w:val="28"/>
      <w:szCs w:val="28"/>
      <w:u w:val="none"/>
    </w:rPr>
  </w:style>
  <w:style w:type="character" w:customStyle="1" w:styleId="UnresolvedMention2">
    <w:name w:val="Unresolved Mention2"/>
    <w:uiPriority w:val="99"/>
    <w:semiHidden/>
    <w:unhideWhenUsed/>
    <w:rsid w:val="007C2379"/>
    <w:rPr>
      <w:color w:val="605E5C"/>
      <w:shd w:val="clear" w:color="auto" w:fill="E1DFDD"/>
    </w:rPr>
  </w:style>
  <w:style w:type="paragraph" w:customStyle="1" w:styleId="StyleHeading1H113ptLeftLeft0cmFirstline0cmL">
    <w:name w:val="Style Heading 1H1 + 13 pt Left Left:  0 cm First line:  0 cm L..."/>
    <w:basedOn w:val="Heading1"/>
    <w:qFormat/>
    <w:rsid w:val="007C2379"/>
    <w:pPr>
      <w:keepNext/>
      <w:suppressAutoHyphens w:val="0"/>
      <w:spacing w:before="120" w:after="120" w:line="340" w:lineRule="exact"/>
      <w:ind w:left="-902"/>
      <w:jc w:val="left"/>
    </w:pPr>
    <w:rPr>
      <w:rFonts w:ascii="Times New Roman" w:hAnsi="Times New Roman"/>
      <w:bCs/>
      <w:smallCaps w:val="0"/>
      <w:kern w:val="32"/>
      <w:sz w:val="26"/>
    </w:rPr>
  </w:style>
  <w:style w:type="character" w:customStyle="1" w:styleId="UnresolvedMention3">
    <w:name w:val="Unresolved Mention3"/>
    <w:uiPriority w:val="99"/>
    <w:semiHidden/>
    <w:unhideWhenUsed/>
    <w:rsid w:val="007C2379"/>
    <w:rPr>
      <w:color w:val="605E5C"/>
      <w:shd w:val="clear" w:color="auto" w:fill="E1DFDD"/>
    </w:rPr>
  </w:style>
  <w:style w:type="paragraph" w:customStyle="1" w:styleId="V15">
    <w:name w:val="V_15"/>
    <w:basedOn w:val="Normal"/>
    <w:qFormat/>
    <w:rsid w:val="007C2379"/>
    <w:pPr>
      <w:tabs>
        <w:tab w:val="left" w:pos="851"/>
      </w:tabs>
      <w:spacing w:before="180" w:after="60" w:line="276" w:lineRule="auto"/>
      <w:ind w:left="851"/>
    </w:pPr>
    <w:rPr>
      <w:rFonts w:ascii=".VnArial" w:hAnsi=".VnArial" w:cs=".VnTime"/>
      <w:sz w:val="22"/>
      <w:szCs w:val="24"/>
    </w:rPr>
  </w:style>
  <w:style w:type="paragraph" w:customStyle="1" w:styleId="Vlev1">
    <w:name w:val="V_lev1"/>
    <w:basedOn w:val="Normal"/>
    <w:qFormat/>
    <w:rsid w:val="007C2379"/>
    <w:pPr>
      <w:keepNext/>
      <w:numPr>
        <w:numId w:val="269"/>
      </w:numPr>
      <w:tabs>
        <w:tab w:val="left" w:pos="851"/>
      </w:tabs>
      <w:spacing w:before="360" w:after="240" w:line="276" w:lineRule="auto"/>
      <w:ind w:left="0" w:firstLine="0"/>
    </w:pPr>
    <w:rPr>
      <w:rFonts w:ascii=".VnArial" w:hAnsi=".VnArial" w:cs=".VnTime"/>
      <w:b/>
      <w:sz w:val="22"/>
      <w:szCs w:val="24"/>
      <w:lang w:val="nl-NL"/>
    </w:rPr>
  </w:style>
  <w:style w:type="paragraph" w:customStyle="1" w:styleId="VLev2">
    <w:name w:val="V_Lev2"/>
    <w:basedOn w:val="Normal"/>
    <w:qFormat/>
    <w:rsid w:val="007C2379"/>
    <w:pPr>
      <w:keepNext/>
      <w:numPr>
        <w:ilvl w:val="1"/>
        <w:numId w:val="269"/>
      </w:numPr>
      <w:tabs>
        <w:tab w:val="left" w:pos="851"/>
      </w:tabs>
      <w:spacing w:before="360" w:after="240" w:line="276" w:lineRule="auto"/>
      <w:ind w:left="0" w:firstLine="0"/>
    </w:pPr>
    <w:rPr>
      <w:rFonts w:ascii=".VnArial" w:hAnsi=".VnArial" w:cs=".VnTime"/>
      <w:b/>
      <w:sz w:val="22"/>
      <w:szCs w:val="24"/>
      <w:lang w:val="fr-FR"/>
    </w:rPr>
  </w:style>
  <w:style w:type="paragraph" w:customStyle="1" w:styleId="Vlev3">
    <w:name w:val="V_lev3"/>
    <w:basedOn w:val="Normal"/>
    <w:qFormat/>
    <w:rsid w:val="007C2379"/>
    <w:pPr>
      <w:keepNext/>
      <w:numPr>
        <w:ilvl w:val="2"/>
        <w:numId w:val="269"/>
      </w:numPr>
      <w:tabs>
        <w:tab w:val="left" w:pos="851"/>
      </w:tabs>
      <w:spacing w:before="180" w:after="60" w:line="276" w:lineRule="auto"/>
      <w:ind w:left="0" w:firstLine="0"/>
    </w:pPr>
    <w:rPr>
      <w:rFonts w:ascii=".VnArial" w:hAnsi=".VnArial" w:cs=".VnTime"/>
      <w:b/>
      <w:sz w:val="22"/>
      <w:szCs w:val="24"/>
    </w:rPr>
  </w:style>
  <w:style w:type="paragraph" w:customStyle="1" w:styleId="Vlev4">
    <w:name w:val="V_lev4"/>
    <w:basedOn w:val="Normal"/>
    <w:qFormat/>
    <w:rsid w:val="007C2379"/>
    <w:pPr>
      <w:keepNext/>
      <w:numPr>
        <w:ilvl w:val="3"/>
        <w:numId w:val="269"/>
      </w:numPr>
      <w:tabs>
        <w:tab w:val="left" w:pos="851"/>
      </w:tabs>
      <w:spacing w:before="180" w:after="60" w:line="276" w:lineRule="auto"/>
      <w:ind w:left="0" w:firstLine="0"/>
    </w:pPr>
    <w:rPr>
      <w:rFonts w:ascii=".VnArial" w:hAnsi=".VnArial" w:cs=".VnTime"/>
      <w:i/>
      <w:sz w:val="22"/>
      <w:szCs w:val="24"/>
    </w:rPr>
  </w:style>
  <w:style w:type="paragraph" w:customStyle="1" w:styleId="Vlev5">
    <w:name w:val="V_lev5"/>
    <w:basedOn w:val="Normal"/>
    <w:qFormat/>
    <w:rsid w:val="007C2379"/>
    <w:pPr>
      <w:numPr>
        <w:ilvl w:val="4"/>
        <w:numId w:val="269"/>
      </w:numPr>
      <w:tabs>
        <w:tab w:val="left" w:pos="851"/>
      </w:tabs>
      <w:spacing w:before="180" w:after="60" w:line="276" w:lineRule="auto"/>
      <w:ind w:left="0" w:firstLine="0"/>
    </w:pPr>
    <w:rPr>
      <w:rFonts w:ascii=".VnArial" w:hAnsi=".VnArial" w:cs=".VnTime"/>
      <w:sz w:val="22"/>
      <w:szCs w:val="24"/>
    </w:rPr>
  </w:style>
  <w:style w:type="paragraph" w:customStyle="1" w:styleId="Vbu225">
    <w:name w:val="V_bu_22.5"/>
    <w:basedOn w:val="Normal"/>
    <w:qFormat/>
    <w:rsid w:val="007C2379"/>
    <w:pPr>
      <w:numPr>
        <w:numId w:val="270"/>
      </w:numPr>
      <w:tabs>
        <w:tab w:val="left" w:pos="851"/>
        <w:tab w:val="left" w:pos="1701"/>
      </w:tabs>
      <w:spacing w:before="180" w:after="60" w:line="276" w:lineRule="auto"/>
      <w:ind w:left="0" w:firstLine="0"/>
    </w:pPr>
    <w:rPr>
      <w:rFonts w:ascii="Arial" w:hAnsi="Arial"/>
      <w:sz w:val="22"/>
      <w:szCs w:val="24"/>
    </w:rPr>
  </w:style>
  <w:style w:type="paragraph" w:customStyle="1" w:styleId="xl4762">
    <w:name w:val="xl4762"/>
    <w:basedOn w:val="Normal"/>
    <w:qFormat/>
    <w:rsid w:val="007C2379"/>
    <w:pPr>
      <w:spacing w:before="100" w:beforeAutospacing="1" w:after="100" w:afterAutospacing="1"/>
      <w:jc w:val="left"/>
      <w:textAlignment w:val="center"/>
    </w:pPr>
    <w:rPr>
      <w:sz w:val="26"/>
      <w:szCs w:val="26"/>
    </w:rPr>
  </w:style>
  <w:style w:type="paragraph" w:customStyle="1" w:styleId="xl4763">
    <w:name w:val="xl4763"/>
    <w:basedOn w:val="Normal"/>
    <w:qFormat/>
    <w:rsid w:val="007C2379"/>
    <w:pPr>
      <w:spacing w:before="100" w:beforeAutospacing="1" w:after="100" w:afterAutospacing="1"/>
      <w:jc w:val="center"/>
      <w:textAlignment w:val="center"/>
    </w:pPr>
    <w:rPr>
      <w:sz w:val="26"/>
      <w:szCs w:val="26"/>
    </w:rPr>
  </w:style>
  <w:style w:type="paragraph" w:customStyle="1" w:styleId="xl4764">
    <w:name w:val="xl4764"/>
    <w:basedOn w:val="Normal"/>
    <w:qFormat/>
    <w:rsid w:val="007C2379"/>
    <w:pPr>
      <w:spacing w:before="100" w:beforeAutospacing="1" w:after="100" w:afterAutospacing="1"/>
      <w:jc w:val="left"/>
      <w:textAlignment w:val="center"/>
    </w:pPr>
    <w:rPr>
      <w:sz w:val="26"/>
      <w:szCs w:val="26"/>
    </w:rPr>
  </w:style>
  <w:style w:type="paragraph" w:customStyle="1" w:styleId="xl4765">
    <w:name w:val="xl476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66">
    <w:name w:val="xl4766"/>
    <w:basedOn w:val="Normal"/>
    <w:qFormat/>
    <w:rsid w:val="007C2379"/>
    <w:pPr>
      <w:spacing w:before="100" w:beforeAutospacing="1" w:after="100" w:afterAutospacing="1"/>
      <w:jc w:val="center"/>
      <w:textAlignment w:val="center"/>
    </w:pPr>
    <w:rPr>
      <w:b/>
      <w:bCs/>
      <w:sz w:val="26"/>
      <w:szCs w:val="26"/>
    </w:rPr>
  </w:style>
  <w:style w:type="paragraph" w:customStyle="1" w:styleId="xl4767">
    <w:name w:val="xl4767"/>
    <w:basedOn w:val="Normal"/>
    <w:qFormat/>
    <w:rsid w:val="007C2379"/>
    <w:pPr>
      <w:spacing w:before="100" w:beforeAutospacing="1" w:after="100" w:afterAutospacing="1"/>
      <w:jc w:val="center"/>
      <w:textAlignment w:val="center"/>
    </w:pPr>
    <w:rPr>
      <w:b/>
      <w:bCs/>
      <w:sz w:val="26"/>
      <w:szCs w:val="26"/>
    </w:rPr>
  </w:style>
  <w:style w:type="paragraph" w:customStyle="1" w:styleId="xl4768">
    <w:name w:val="xl4768"/>
    <w:basedOn w:val="Normal"/>
    <w:qFormat/>
    <w:rsid w:val="007C2379"/>
    <w:pPr>
      <w:spacing w:before="100" w:beforeAutospacing="1" w:after="100" w:afterAutospacing="1"/>
      <w:jc w:val="center"/>
      <w:textAlignment w:val="center"/>
    </w:pPr>
    <w:rPr>
      <w:sz w:val="26"/>
      <w:szCs w:val="26"/>
    </w:rPr>
  </w:style>
  <w:style w:type="paragraph" w:customStyle="1" w:styleId="xl4769">
    <w:name w:val="xl4769"/>
    <w:basedOn w:val="Normal"/>
    <w:qFormat/>
    <w:rsid w:val="007C2379"/>
    <w:pPr>
      <w:shd w:val="clear" w:color="000000" w:fill="FFFF00"/>
      <w:spacing w:before="100" w:beforeAutospacing="1" w:after="100" w:afterAutospacing="1"/>
      <w:jc w:val="left"/>
      <w:textAlignment w:val="center"/>
    </w:pPr>
    <w:rPr>
      <w:sz w:val="26"/>
      <w:szCs w:val="26"/>
    </w:rPr>
  </w:style>
  <w:style w:type="paragraph" w:customStyle="1" w:styleId="xl4770">
    <w:name w:val="xl4770"/>
    <w:basedOn w:val="Normal"/>
    <w:qFormat/>
    <w:rsid w:val="007C2379"/>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71">
    <w:name w:val="xl4771"/>
    <w:basedOn w:val="Normal"/>
    <w:qFormat/>
    <w:rsid w:val="007C237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72">
    <w:name w:val="xl4772"/>
    <w:basedOn w:val="Normal"/>
    <w:qFormat/>
    <w:rsid w:val="007C237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73">
    <w:name w:val="xl4773"/>
    <w:basedOn w:val="Normal"/>
    <w:qFormat/>
    <w:rsid w:val="007C2379"/>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4774">
    <w:name w:val="xl4774"/>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75">
    <w:name w:val="xl477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776">
    <w:name w:val="xl4776"/>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 w:val="26"/>
      <w:szCs w:val="26"/>
    </w:rPr>
  </w:style>
  <w:style w:type="paragraph" w:customStyle="1" w:styleId="xl4777">
    <w:name w:val="xl4777"/>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778">
    <w:name w:val="xl4778"/>
    <w:basedOn w:val="Normal"/>
    <w:qFormat/>
    <w:rsid w:val="007C237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779">
    <w:name w:val="xl477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80">
    <w:name w:val="xl4780"/>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81">
    <w:name w:val="xl478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82">
    <w:name w:val="xl4782"/>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783">
    <w:name w:val="xl4783"/>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84">
    <w:name w:val="xl4784"/>
    <w:basedOn w:val="Normal"/>
    <w:qFormat/>
    <w:rsid w:val="007C237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785">
    <w:name w:val="xl478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86">
    <w:name w:val="xl4786"/>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4787">
    <w:name w:val="xl478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4788">
    <w:name w:val="xl478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789">
    <w:name w:val="xl4789"/>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4790">
    <w:name w:val="xl4790"/>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791">
    <w:name w:val="xl479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4792">
    <w:name w:val="xl4792"/>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793">
    <w:name w:val="xl4793"/>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794">
    <w:name w:val="xl4794"/>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4795">
    <w:name w:val="xl479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796">
    <w:name w:val="xl4796"/>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4797">
    <w:name w:val="xl479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98">
    <w:name w:val="xl479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799">
    <w:name w:val="xl479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800">
    <w:name w:val="xl4800"/>
    <w:basedOn w:val="Normal"/>
    <w:qFormat/>
    <w:rsid w:val="007C23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801">
    <w:name w:val="xl4801"/>
    <w:basedOn w:val="Normal"/>
    <w:qFormat/>
    <w:rsid w:val="007C237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4802">
    <w:name w:val="xl4802"/>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03">
    <w:name w:val="xl4803"/>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04">
    <w:name w:val="xl4804"/>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05">
    <w:name w:val="xl480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4806">
    <w:name w:val="xl4806"/>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07">
    <w:name w:val="xl480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4808">
    <w:name w:val="xl4808"/>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09">
    <w:name w:val="xl480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4810">
    <w:name w:val="xl4810"/>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11">
    <w:name w:val="xl4811"/>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12">
    <w:name w:val="xl4812"/>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left"/>
    </w:pPr>
    <w:rPr>
      <w:sz w:val="26"/>
      <w:szCs w:val="26"/>
    </w:rPr>
  </w:style>
  <w:style w:type="paragraph" w:customStyle="1" w:styleId="xl4813">
    <w:name w:val="xl4813"/>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814">
    <w:name w:val="xl4814"/>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15">
    <w:name w:val="xl4815"/>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16">
    <w:name w:val="xl4816"/>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17">
    <w:name w:val="xl4817"/>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18">
    <w:name w:val="xl4818"/>
    <w:basedOn w:val="Normal"/>
    <w:qFormat/>
    <w:rsid w:val="007C237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819">
    <w:name w:val="xl4819"/>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4820">
    <w:name w:val="xl4820"/>
    <w:basedOn w:val="Normal"/>
    <w:qFormat/>
    <w:rsid w:val="007C2379"/>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821">
    <w:name w:val="xl4821"/>
    <w:basedOn w:val="Normal"/>
    <w:qFormat/>
    <w:rsid w:val="007C2379"/>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22">
    <w:name w:val="xl4822"/>
    <w:basedOn w:val="Normal"/>
    <w:qFormat/>
    <w:rsid w:val="007C2379"/>
    <w:pPr>
      <w:pBdr>
        <w:top w:val="single" w:sz="4" w:space="0" w:color="auto"/>
        <w:left w:val="single" w:sz="4" w:space="0" w:color="auto"/>
        <w:right w:val="double" w:sz="6" w:space="0" w:color="auto"/>
      </w:pBdr>
      <w:spacing w:before="100" w:beforeAutospacing="1" w:after="100" w:afterAutospacing="1"/>
      <w:jc w:val="left"/>
      <w:textAlignment w:val="center"/>
    </w:pPr>
    <w:rPr>
      <w:sz w:val="26"/>
      <w:szCs w:val="26"/>
    </w:rPr>
  </w:style>
  <w:style w:type="paragraph" w:customStyle="1" w:styleId="xl4823">
    <w:name w:val="xl4823"/>
    <w:basedOn w:val="Normal"/>
    <w:qFormat/>
    <w:rsid w:val="007C237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character" w:customStyle="1" w:styleId="DateChar2">
    <w:name w:val="Date Char2"/>
    <w:locked/>
    <w:rsid w:val="007C2379"/>
    <w:rPr>
      <w:rFonts w:ascii=".VnTime" w:hAnsi=".VnTime"/>
      <w:color w:val="000000"/>
      <w:sz w:val="26"/>
    </w:rPr>
  </w:style>
  <w:style w:type="character" w:customStyle="1" w:styleId="BongchuthichChar1">
    <w:name w:val="Bóng chú thích Char1"/>
    <w:semiHidden/>
    <w:rsid w:val="007C2379"/>
    <w:rPr>
      <w:rFonts w:ascii="Segoe UI" w:hAnsi="Segoe UI" w:cs="Segoe UI"/>
      <w:sz w:val="18"/>
      <w:szCs w:val="18"/>
      <w:lang w:val="en-US" w:eastAsia="en-US"/>
    </w:rPr>
  </w:style>
  <w:style w:type="character" w:customStyle="1" w:styleId="ThnVnbanChar1">
    <w:name w:val="Thân Văn bản Char1"/>
    <w:semiHidden/>
    <w:rsid w:val="007C2379"/>
    <w:rPr>
      <w:sz w:val="26"/>
      <w:lang w:val="en-US" w:eastAsia="en-US"/>
    </w:rPr>
  </w:style>
  <w:style w:type="character" w:customStyle="1" w:styleId="BantailiuChar1">
    <w:name w:val="Bản đồ tài liệu Char1"/>
    <w:semiHidden/>
    <w:rsid w:val="007C2379"/>
    <w:rPr>
      <w:rFonts w:ascii="Segoe UI" w:hAnsi="Segoe UI" w:cs="Segoe UI"/>
      <w:sz w:val="16"/>
      <w:szCs w:val="16"/>
      <w:lang w:val="en-US" w:eastAsia="en-US"/>
    </w:rPr>
  </w:style>
  <w:style w:type="numbering" w:customStyle="1" w:styleId="CurrentList113">
    <w:name w:val="Current List113"/>
    <w:rsid w:val="007C2379"/>
  </w:style>
  <w:style w:type="numbering" w:customStyle="1" w:styleId="ArticleSection3">
    <w:name w:val="Article / Section3"/>
    <w:basedOn w:val="NoList"/>
    <w:next w:val="ArticleSection"/>
    <w:rsid w:val="007C2379"/>
  </w:style>
  <w:style w:type="numbering" w:customStyle="1" w:styleId="ArticleSection12">
    <w:name w:val="Article / Section12"/>
    <w:basedOn w:val="NoList"/>
    <w:next w:val="ArticleSection"/>
    <w:rsid w:val="007C2379"/>
    <w:pPr>
      <w:numPr>
        <w:numId w:val="165"/>
      </w:numPr>
    </w:pPr>
  </w:style>
  <w:style w:type="numbering" w:customStyle="1" w:styleId="CurrentList1113">
    <w:name w:val="Current List1113"/>
    <w:rsid w:val="007C2379"/>
  </w:style>
  <w:style w:type="numbering" w:customStyle="1" w:styleId="Style1913">
    <w:name w:val="Style1913"/>
    <w:basedOn w:val="NoList"/>
    <w:uiPriority w:val="99"/>
    <w:rsid w:val="007C2379"/>
    <w:pPr>
      <w:numPr>
        <w:numId w:val="166"/>
      </w:numPr>
    </w:pPr>
  </w:style>
  <w:style w:type="numbering" w:customStyle="1" w:styleId="Style2013">
    <w:name w:val="Style2013"/>
    <w:uiPriority w:val="99"/>
    <w:rsid w:val="007C2379"/>
    <w:pPr>
      <w:numPr>
        <w:numId w:val="167"/>
      </w:numPr>
    </w:pPr>
  </w:style>
  <w:style w:type="paragraph" w:customStyle="1" w:styleId="Char1CharCharChar2">
    <w:name w:val="Char1 Char Char Char2"/>
    <w:basedOn w:val="Normal"/>
    <w:qFormat/>
    <w:rsid w:val="007C2379"/>
    <w:pPr>
      <w:spacing w:after="160" w:line="240" w:lineRule="exact"/>
      <w:jc w:val="left"/>
    </w:pPr>
    <w:rPr>
      <w:rFonts w:ascii="Verdana" w:hAnsi="Verdana"/>
      <w:sz w:val="20"/>
    </w:rPr>
  </w:style>
  <w:style w:type="numbering" w:customStyle="1" w:styleId="ArticleSection21">
    <w:name w:val="Article / Section21"/>
    <w:basedOn w:val="NoList"/>
    <w:next w:val="ArticleSection"/>
    <w:rsid w:val="007C2379"/>
  </w:style>
  <w:style w:type="numbering" w:customStyle="1" w:styleId="CurrentList1121">
    <w:name w:val="Current List1121"/>
    <w:rsid w:val="007C2379"/>
  </w:style>
  <w:style w:type="paragraph" w:customStyle="1" w:styleId="Char1CharCharChar1">
    <w:name w:val="Char1 Char Char Char1"/>
    <w:basedOn w:val="Normal"/>
    <w:qFormat/>
    <w:rsid w:val="007C2379"/>
    <w:pPr>
      <w:spacing w:after="160" w:line="240" w:lineRule="exact"/>
      <w:jc w:val="left"/>
    </w:pPr>
    <w:rPr>
      <w:rFonts w:ascii="Verdana" w:hAnsi="Verdana"/>
      <w:sz w:val="20"/>
    </w:rPr>
  </w:style>
  <w:style w:type="numbering" w:customStyle="1" w:styleId="Style2022">
    <w:name w:val="Style2022"/>
    <w:uiPriority w:val="99"/>
    <w:rsid w:val="007C2379"/>
    <w:pPr>
      <w:numPr>
        <w:numId w:val="162"/>
      </w:numPr>
    </w:pPr>
  </w:style>
  <w:style w:type="numbering" w:customStyle="1" w:styleId="Style21112">
    <w:name w:val="Style21112"/>
    <w:basedOn w:val="NoList"/>
    <w:uiPriority w:val="99"/>
    <w:rsid w:val="007C2379"/>
    <w:pPr>
      <w:numPr>
        <w:numId w:val="177"/>
      </w:numPr>
    </w:pPr>
  </w:style>
  <w:style w:type="numbering" w:customStyle="1" w:styleId="CurrentList1131">
    <w:name w:val="Current List1131"/>
    <w:rsid w:val="007C2379"/>
  </w:style>
  <w:style w:type="numbering" w:customStyle="1" w:styleId="ArticleSection121">
    <w:name w:val="Article / Section121"/>
    <w:basedOn w:val="NoList"/>
    <w:next w:val="ArticleSection"/>
    <w:rsid w:val="007C2379"/>
  </w:style>
  <w:style w:type="numbering" w:customStyle="1" w:styleId="Style193">
    <w:name w:val="Style193"/>
    <w:basedOn w:val="NoList"/>
    <w:uiPriority w:val="99"/>
    <w:rsid w:val="007C2379"/>
    <w:pPr>
      <w:numPr>
        <w:numId w:val="277"/>
      </w:numPr>
    </w:pPr>
  </w:style>
  <w:style w:type="numbering" w:customStyle="1" w:styleId="Style2037">
    <w:name w:val="Style2037"/>
    <w:uiPriority w:val="99"/>
    <w:rsid w:val="007C2379"/>
    <w:pPr>
      <w:numPr>
        <w:numId w:val="170"/>
      </w:numPr>
    </w:pPr>
  </w:style>
  <w:style w:type="numbering" w:customStyle="1" w:styleId="Style2132">
    <w:name w:val="Style2132"/>
    <w:basedOn w:val="NoList"/>
    <w:uiPriority w:val="99"/>
    <w:rsid w:val="007C2379"/>
    <w:pPr>
      <w:numPr>
        <w:numId w:val="278"/>
      </w:numPr>
    </w:pPr>
  </w:style>
  <w:style w:type="numbering" w:customStyle="1" w:styleId="Style21121">
    <w:name w:val="Style21121"/>
    <w:basedOn w:val="NoList"/>
    <w:uiPriority w:val="99"/>
    <w:rsid w:val="007C2379"/>
    <w:pPr>
      <w:numPr>
        <w:numId w:val="168"/>
      </w:numPr>
    </w:pPr>
  </w:style>
  <w:style w:type="table" w:customStyle="1" w:styleId="TableGrid25">
    <w:name w:val="Table Grid25"/>
    <w:basedOn w:val="TableNormal"/>
    <w:next w:val="TableGrid"/>
    <w:rsid w:val="007C23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9112">
    <w:name w:val="Style19112"/>
    <w:basedOn w:val="NoList"/>
    <w:uiPriority w:val="99"/>
    <w:rsid w:val="007C2379"/>
    <w:pPr>
      <w:numPr>
        <w:numId w:val="175"/>
      </w:numPr>
    </w:pPr>
  </w:style>
  <w:style w:type="numbering" w:customStyle="1" w:styleId="Style20112">
    <w:name w:val="Style20112"/>
    <w:uiPriority w:val="99"/>
    <w:rsid w:val="007C2379"/>
    <w:pPr>
      <w:numPr>
        <w:numId w:val="135"/>
      </w:numPr>
    </w:pPr>
  </w:style>
  <w:style w:type="numbering" w:customStyle="1" w:styleId="CurrentList114">
    <w:name w:val="Current List114"/>
    <w:rsid w:val="007C2379"/>
    <w:pPr>
      <w:numPr>
        <w:numId w:val="292"/>
      </w:numPr>
    </w:pPr>
  </w:style>
  <w:style w:type="numbering" w:customStyle="1" w:styleId="ArticleSection13">
    <w:name w:val="Article / Section13"/>
    <w:basedOn w:val="NoList"/>
    <w:next w:val="ArticleSection"/>
    <w:rsid w:val="007C2379"/>
  </w:style>
  <w:style w:type="numbering" w:customStyle="1" w:styleId="Style194">
    <w:name w:val="Style194"/>
    <w:basedOn w:val="NoList"/>
    <w:uiPriority w:val="99"/>
    <w:rsid w:val="007C2379"/>
    <w:pPr>
      <w:numPr>
        <w:numId w:val="280"/>
      </w:numPr>
    </w:pPr>
  </w:style>
  <w:style w:type="numbering" w:customStyle="1" w:styleId="Style204">
    <w:name w:val="Style204"/>
    <w:uiPriority w:val="99"/>
    <w:rsid w:val="007C2379"/>
    <w:pPr>
      <w:numPr>
        <w:numId w:val="281"/>
      </w:numPr>
    </w:pPr>
  </w:style>
  <w:style w:type="numbering" w:customStyle="1" w:styleId="Style214">
    <w:name w:val="Style214"/>
    <w:basedOn w:val="NoList"/>
    <w:uiPriority w:val="99"/>
    <w:rsid w:val="007C2379"/>
    <w:pPr>
      <w:numPr>
        <w:numId w:val="282"/>
      </w:numPr>
    </w:pPr>
  </w:style>
  <w:style w:type="numbering" w:customStyle="1" w:styleId="Style2113">
    <w:name w:val="Style2113"/>
    <w:basedOn w:val="NoList"/>
    <w:uiPriority w:val="99"/>
    <w:rsid w:val="007C2379"/>
    <w:pPr>
      <w:numPr>
        <w:numId w:val="279"/>
      </w:numPr>
    </w:pPr>
  </w:style>
  <w:style w:type="numbering" w:customStyle="1" w:styleId="CurrentList11311">
    <w:name w:val="Current List11311"/>
    <w:rsid w:val="007C2379"/>
    <w:pPr>
      <w:numPr>
        <w:numId w:val="275"/>
      </w:numPr>
    </w:pPr>
  </w:style>
  <w:style w:type="numbering" w:customStyle="1" w:styleId="ArticleSection1211">
    <w:name w:val="Article / Section1211"/>
    <w:basedOn w:val="NoList"/>
    <w:next w:val="ArticleSection"/>
    <w:rsid w:val="007C2379"/>
    <w:pPr>
      <w:numPr>
        <w:numId w:val="273"/>
      </w:numPr>
    </w:pPr>
  </w:style>
  <w:style w:type="numbering" w:customStyle="1" w:styleId="CurrentList11121">
    <w:name w:val="Current List11121"/>
    <w:rsid w:val="007C2379"/>
    <w:pPr>
      <w:numPr>
        <w:numId w:val="274"/>
      </w:numPr>
    </w:pPr>
  </w:style>
  <w:style w:type="numbering" w:customStyle="1" w:styleId="11111112">
    <w:name w:val="1 / 1.1 / 1.1.112"/>
    <w:basedOn w:val="NoList"/>
    <w:next w:val="1111110"/>
    <w:rsid w:val="007C2379"/>
    <w:pPr>
      <w:numPr>
        <w:numId w:val="288"/>
      </w:numPr>
    </w:pPr>
  </w:style>
  <w:style w:type="numbering" w:customStyle="1" w:styleId="CurrentList19">
    <w:name w:val="Current List19"/>
    <w:rsid w:val="007C2379"/>
    <w:pPr>
      <w:numPr>
        <w:numId w:val="202"/>
      </w:numPr>
    </w:pPr>
  </w:style>
  <w:style w:type="numbering" w:customStyle="1" w:styleId="1ai2">
    <w:name w:val="1 / a / i2"/>
    <w:basedOn w:val="NoList"/>
    <w:next w:val="1ai"/>
    <w:unhideWhenUsed/>
    <w:rsid w:val="007C2379"/>
    <w:pPr>
      <w:numPr>
        <w:numId w:val="203"/>
      </w:numPr>
    </w:pPr>
  </w:style>
  <w:style w:type="numbering" w:customStyle="1" w:styleId="StyleOutlinenumbered14pt9">
    <w:name w:val="Style Outline numbered 14 pt9"/>
    <w:rsid w:val="007C2379"/>
    <w:pPr>
      <w:numPr>
        <w:numId w:val="204"/>
      </w:numPr>
    </w:pPr>
  </w:style>
  <w:style w:type="character" w:customStyle="1" w:styleId="cpChagiiquyt1">
    <w:name w:val="Đề cập Chưa giải quyết1"/>
    <w:uiPriority w:val="99"/>
    <w:semiHidden/>
    <w:unhideWhenUsed/>
    <w:rsid w:val="007C2379"/>
    <w:rPr>
      <w:color w:val="605E5C"/>
      <w:shd w:val="clear" w:color="auto" w:fill="E1DFDD"/>
    </w:rPr>
  </w:style>
  <w:style w:type="table" w:customStyle="1" w:styleId="TableGrid32">
    <w:name w:val="Table Grid32"/>
    <w:basedOn w:val="TableNormal"/>
    <w:next w:val="TableGrid"/>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NoList"/>
    <w:next w:val="1111110"/>
    <w:rsid w:val="007C2379"/>
  </w:style>
  <w:style w:type="numbering" w:customStyle="1" w:styleId="11111121">
    <w:name w:val="1 / 1.1 / 1.1.121"/>
    <w:basedOn w:val="NoList"/>
    <w:next w:val="1111110"/>
    <w:unhideWhenUsed/>
    <w:rsid w:val="007C2379"/>
    <w:pPr>
      <w:numPr>
        <w:numId w:val="210"/>
      </w:numPr>
    </w:pPr>
  </w:style>
  <w:style w:type="numbering" w:customStyle="1" w:styleId="ArticleSection4">
    <w:name w:val="Article / Section4"/>
    <w:basedOn w:val="NoList"/>
    <w:next w:val="ArticleSection"/>
    <w:rsid w:val="007C2379"/>
  </w:style>
  <w:style w:type="numbering" w:customStyle="1" w:styleId="CurrentList115">
    <w:name w:val="Current List115"/>
    <w:rsid w:val="007C2379"/>
  </w:style>
  <w:style w:type="numbering" w:customStyle="1" w:styleId="Style413">
    <w:name w:val="Style413"/>
    <w:rsid w:val="007C2379"/>
    <w:pPr>
      <w:numPr>
        <w:numId w:val="211"/>
      </w:numPr>
    </w:pPr>
  </w:style>
  <w:style w:type="numbering" w:customStyle="1" w:styleId="1ai11">
    <w:name w:val="1 / a / i11"/>
    <w:basedOn w:val="NoList"/>
    <w:next w:val="1ai"/>
    <w:unhideWhenUsed/>
    <w:rsid w:val="007C2379"/>
  </w:style>
  <w:style w:type="numbering" w:customStyle="1" w:styleId="StyleOutlinenumbered14pt12">
    <w:name w:val="Style Outline numbered 14 pt12"/>
    <w:rsid w:val="007C2379"/>
    <w:pPr>
      <w:numPr>
        <w:numId w:val="129"/>
      </w:numPr>
    </w:pPr>
  </w:style>
  <w:style w:type="numbering" w:customStyle="1" w:styleId="Style195">
    <w:name w:val="Style195"/>
    <w:basedOn w:val="NoList"/>
    <w:uiPriority w:val="99"/>
    <w:rsid w:val="007C2379"/>
  </w:style>
  <w:style w:type="numbering" w:customStyle="1" w:styleId="Style205">
    <w:name w:val="Style205"/>
    <w:uiPriority w:val="99"/>
    <w:rsid w:val="007C2379"/>
  </w:style>
  <w:style w:type="numbering" w:customStyle="1" w:styleId="Style215">
    <w:name w:val="Style215"/>
    <w:basedOn w:val="NoList"/>
    <w:uiPriority w:val="99"/>
    <w:rsid w:val="007C2379"/>
    <w:pPr>
      <w:numPr>
        <w:numId w:val="144"/>
      </w:numPr>
    </w:pPr>
  </w:style>
  <w:style w:type="numbering" w:customStyle="1" w:styleId="ArticleSection14">
    <w:name w:val="Article / Section14"/>
    <w:basedOn w:val="NoList"/>
    <w:next w:val="ArticleSection"/>
    <w:rsid w:val="007C2379"/>
    <w:pPr>
      <w:numPr>
        <w:numId w:val="124"/>
      </w:numPr>
    </w:pPr>
  </w:style>
  <w:style w:type="numbering" w:customStyle="1" w:styleId="CurrentList1114">
    <w:name w:val="Current List1114"/>
    <w:rsid w:val="007C2379"/>
  </w:style>
  <w:style w:type="numbering" w:customStyle="1" w:styleId="Style19121">
    <w:name w:val="Style19121"/>
    <w:basedOn w:val="NoList"/>
    <w:uiPriority w:val="99"/>
    <w:rsid w:val="007C2379"/>
  </w:style>
  <w:style w:type="numbering" w:customStyle="1" w:styleId="Style20121">
    <w:name w:val="Style20121"/>
    <w:uiPriority w:val="99"/>
    <w:rsid w:val="007C2379"/>
  </w:style>
  <w:style w:type="numbering" w:customStyle="1" w:styleId="Style2114">
    <w:name w:val="Style2114"/>
    <w:basedOn w:val="NoList"/>
    <w:uiPriority w:val="99"/>
    <w:rsid w:val="007C2379"/>
  </w:style>
  <w:style w:type="table" w:customStyle="1" w:styleId="TableGrid214">
    <w:name w:val="Table Grid214"/>
    <w:basedOn w:val="TableNormal"/>
    <w:next w:val="TableGrid"/>
    <w:uiPriority w:val="59"/>
    <w:rsid w:val="007C23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0211">
    <w:name w:val="Style20211"/>
    <w:uiPriority w:val="99"/>
    <w:rsid w:val="007C2379"/>
  </w:style>
  <w:style w:type="numbering" w:customStyle="1" w:styleId="Style191111">
    <w:name w:val="Style191111"/>
    <w:basedOn w:val="NoList"/>
    <w:uiPriority w:val="99"/>
    <w:rsid w:val="007C2379"/>
  </w:style>
  <w:style w:type="numbering" w:customStyle="1" w:styleId="Style201111">
    <w:name w:val="Style201111"/>
    <w:uiPriority w:val="99"/>
    <w:rsid w:val="007C2379"/>
  </w:style>
  <w:style w:type="numbering" w:customStyle="1" w:styleId="Style211111">
    <w:name w:val="Style211111"/>
    <w:basedOn w:val="NoList"/>
    <w:uiPriority w:val="99"/>
    <w:rsid w:val="007C2379"/>
  </w:style>
  <w:style w:type="numbering" w:customStyle="1" w:styleId="NoList8">
    <w:name w:val="No List8"/>
    <w:next w:val="NoList"/>
    <w:uiPriority w:val="99"/>
    <w:semiHidden/>
    <w:unhideWhenUsed/>
    <w:rsid w:val="007C2379"/>
  </w:style>
  <w:style w:type="table" w:customStyle="1" w:styleId="TableGrid44">
    <w:name w:val="Table Grid44"/>
    <w:basedOn w:val="TableNormal"/>
    <w:next w:val="TableGrid"/>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1 / 1.1 / 1.1.1121"/>
    <w:basedOn w:val="NoList"/>
    <w:next w:val="1111110"/>
    <w:rsid w:val="007C2379"/>
  </w:style>
  <w:style w:type="numbering" w:customStyle="1" w:styleId="11111131">
    <w:name w:val="1 / 1.1 / 1.1.131"/>
    <w:basedOn w:val="NoList"/>
    <w:next w:val="1111110"/>
    <w:unhideWhenUsed/>
    <w:rsid w:val="007C2379"/>
  </w:style>
  <w:style w:type="numbering" w:customStyle="1" w:styleId="ArticleSection5">
    <w:name w:val="Article / Section5"/>
    <w:basedOn w:val="NoList"/>
    <w:next w:val="ArticleSection"/>
    <w:rsid w:val="007C2379"/>
  </w:style>
  <w:style w:type="numbering" w:customStyle="1" w:styleId="CurrentList116">
    <w:name w:val="Current List116"/>
    <w:rsid w:val="007C2379"/>
  </w:style>
  <w:style w:type="numbering" w:customStyle="1" w:styleId="Style422">
    <w:name w:val="Style422"/>
    <w:rsid w:val="007C2379"/>
  </w:style>
  <w:style w:type="numbering" w:customStyle="1" w:styleId="NoList14">
    <w:name w:val="No List14"/>
    <w:next w:val="NoList"/>
    <w:uiPriority w:val="99"/>
    <w:semiHidden/>
    <w:unhideWhenUsed/>
    <w:rsid w:val="007C2379"/>
  </w:style>
  <w:style w:type="numbering" w:customStyle="1" w:styleId="CurrentList132">
    <w:name w:val="Current List132"/>
    <w:rsid w:val="007C2379"/>
    <w:pPr>
      <w:numPr>
        <w:numId w:val="164"/>
      </w:numPr>
    </w:pPr>
  </w:style>
  <w:style w:type="numbering" w:customStyle="1" w:styleId="1ai21">
    <w:name w:val="1 / a / i21"/>
    <w:basedOn w:val="NoList"/>
    <w:next w:val="1ai"/>
    <w:semiHidden/>
    <w:unhideWhenUsed/>
    <w:rsid w:val="007C2379"/>
    <w:pPr>
      <w:numPr>
        <w:numId w:val="128"/>
      </w:numPr>
    </w:pPr>
  </w:style>
  <w:style w:type="numbering" w:customStyle="1" w:styleId="StyleOutlinenumbered14pt22">
    <w:name w:val="Style Outline numbered 14 pt22"/>
    <w:rsid w:val="007C2379"/>
    <w:pPr>
      <w:numPr>
        <w:numId w:val="171"/>
      </w:numPr>
    </w:pPr>
  </w:style>
  <w:style w:type="numbering" w:customStyle="1" w:styleId="Style196">
    <w:name w:val="Style196"/>
    <w:basedOn w:val="NoList"/>
    <w:uiPriority w:val="99"/>
    <w:rsid w:val="007C2379"/>
  </w:style>
  <w:style w:type="numbering" w:customStyle="1" w:styleId="Style206">
    <w:name w:val="Style206"/>
    <w:uiPriority w:val="99"/>
    <w:rsid w:val="007C2379"/>
    <w:pPr>
      <w:numPr>
        <w:numId w:val="143"/>
      </w:numPr>
    </w:pPr>
  </w:style>
  <w:style w:type="numbering" w:customStyle="1" w:styleId="Style216">
    <w:name w:val="Style216"/>
    <w:basedOn w:val="NoList"/>
    <w:uiPriority w:val="99"/>
    <w:rsid w:val="007C2379"/>
    <w:pPr>
      <w:numPr>
        <w:numId w:val="192"/>
      </w:numPr>
    </w:pPr>
  </w:style>
  <w:style w:type="numbering" w:customStyle="1" w:styleId="ArticleSection15">
    <w:name w:val="Article / Section15"/>
    <w:basedOn w:val="NoList"/>
    <w:next w:val="ArticleSection"/>
    <w:rsid w:val="007C2379"/>
    <w:pPr>
      <w:numPr>
        <w:numId w:val="163"/>
      </w:numPr>
    </w:pPr>
  </w:style>
  <w:style w:type="numbering" w:customStyle="1" w:styleId="CurrentList1115">
    <w:name w:val="Current List1115"/>
    <w:rsid w:val="007C2379"/>
  </w:style>
  <w:style w:type="numbering" w:customStyle="1" w:styleId="Style19131">
    <w:name w:val="Style19131"/>
    <w:basedOn w:val="NoList"/>
    <w:uiPriority w:val="99"/>
    <w:rsid w:val="007C2379"/>
    <w:pPr>
      <w:numPr>
        <w:numId w:val="145"/>
      </w:numPr>
    </w:pPr>
  </w:style>
  <w:style w:type="numbering" w:customStyle="1" w:styleId="Style20131">
    <w:name w:val="Style20131"/>
    <w:uiPriority w:val="99"/>
    <w:rsid w:val="007C2379"/>
    <w:pPr>
      <w:numPr>
        <w:numId w:val="146"/>
      </w:numPr>
    </w:pPr>
  </w:style>
  <w:style w:type="numbering" w:customStyle="1" w:styleId="Style2115">
    <w:name w:val="Style2115"/>
    <w:basedOn w:val="NoList"/>
    <w:uiPriority w:val="99"/>
    <w:rsid w:val="007C2379"/>
  </w:style>
  <w:style w:type="numbering" w:customStyle="1" w:styleId="NoList33">
    <w:name w:val="No List33"/>
    <w:next w:val="NoList"/>
    <w:uiPriority w:val="99"/>
    <w:semiHidden/>
    <w:unhideWhenUsed/>
    <w:rsid w:val="007C2379"/>
  </w:style>
  <w:style w:type="numbering" w:customStyle="1" w:styleId="NoList43">
    <w:name w:val="No List43"/>
    <w:next w:val="NoList"/>
    <w:uiPriority w:val="99"/>
    <w:semiHidden/>
    <w:unhideWhenUsed/>
    <w:rsid w:val="007C2379"/>
  </w:style>
  <w:style w:type="numbering" w:customStyle="1" w:styleId="NoList53">
    <w:name w:val="No List53"/>
    <w:next w:val="NoList"/>
    <w:uiPriority w:val="99"/>
    <w:semiHidden/>
    <w:unhideWhenUsed/>
    <w:rsid w:val="007C2379"/>
  </w:style>
  <w:style w:type="numbering" w:customStyle="1" w:styleId="NoList62">
    <w:name w:val="No List62"/>
    <w:next w:val="NoList"/>
    <w:uiPriority w:val="99"/>
    <w:semiHidden/>
    <w:unhideWhenUsed/>
    <w:rsid w:val="007C2379"/>
  </w:style>
  <w:style w:type="numbering" w:customStyle="1" w:styleId="Style1922">
    <w:name w:val="Style1922"/>
    <w:basedOn w:val="NoList"/>
    <w:uiPriority w:val="99"/>
    <w:rsid w:val="007C2379"/>
  </w:style>
  <w:style w:type="numbering" w:customStyle="1" w:styleId="Style20221">
    <w:name w:val="Style20221"/>
    <w:uiPriority w:val="99"/>
    <w:rsid w:val="007C2379"/>
  </w:style>
  <w:style w:type="numbering" w:customStyle="1" w:styleId="Style2122">
    <w:name w:val="Style2122"/>
    <w:basedOn w:val="NoList"/>
    <w:uiPriority w:val="99"/>
    <w:rsid w:val="007C2379"/>
  </w:style>
  <w:style w:type="numbering" w:customStyle="1" w:styleId="Style191121">
    <w:name w:val="Style191121"/>
    <w:basedOn w:val="NoList"/>
    <w:uiPriority w:val="99"/>
    <w:rsid w:val="007C2379"/>
    <w:pPr>
      <w:numPr>
        <w:numId w:val="148"/>
      </w:numPr>
    </w:pPr>
  </w:style>
  <w:style w:type="numbering" w:customStyle="1" w:styleId="Style201121">
    <w:name w:val="Style201121"/>
    <w:uiPriority w:val="99"/>
    <w:rsid w:val="007C2379"/>
  </w:style>
  <w:style w:type="numbering" w:customStyle="1" w:styleId="Style211121">
    <w:name w:val="Style211121"/>
    <w:basedOn w:val="NoList"/>
    <w:uiPriority w:val="99"/>
    <w:rsid w:val="007C2379"/>
    <w:pPr>
      <w:numPr>
        <w:numId w:val="149"/>
      </w:numPr>
    </w:pPr>
  </w:style>
  <w:style w:type="numbering" w:customStyle="1" w:styleId="NoList122">
    <w:name w:val="No List122"/>
    <w:next w:val="NoList"/>
    <w:uiPriority w:val="99"/>
    <w:semiHidden/>
    <w:unhideWhenUsed/>
    <w:rsid w:val="007C2379"/>
  </w:style>
  <w:style w:type="numbering" w:customStyle="1" w:styleId="NoList312">
    <w:name w:val="No List312"/>
    <w:next w:val="NoList"/>
    <w:uiPriority w:val="99"/>
    <w:semiHidden/>
    <w:unhideWhenUsed/>
    <w:rsid w:val="007C2379"/>
  </w:style>
  <w:style w:type="numbering" w:customStyle="1" w:styleId="NoList412">
    <w:name w:val="No List412"/>
    <w:next w:val="NoList"/>
    <w:uiPriority w:val="99"/>
    <w:semiHidden/>
    <w:unhideWhenUsed/>
    <w:rsid w:val="007C2379"/>
  </w:style>
  <w:style w:type="numbering" w:customStyle="1" w:styleId="NoList512">
    <w:name w:val="No List512"/>
    <w:next w:val="NoList"/>
    <w:uiPriority w:val="99"/>
    <w:semiHidden/>
    <w:unhideWhenUsed/>
    <w:rsid w:val="007C2379"/>
  </w:style>
  <w:style w:type="numbering" w:customStyle="1" w:styleId="NoList9">
    <w:name w:val="No List9"/>
    <w:next w:val="NoList"/>
    <w:uiPriority w:val="99"/>
    <w:semiHidden/>
    <w:unhideWhenUsed/>
    <w:rsid w:val="007C2379"/>
  </w:style>
  <w:style w:type="table" w:customStyle="1" w:styleId="TableGrid52">
    <w:name w:val="Table Grid52"/>
    <w:basedOn w:val="TableNormal"/>
    <w:next w:val="TableGrid"/>
    <w:rsid w:val="007C23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NoList"/>
    <w:next w:val="1111110"/>
    <w:rsid w:val="007C2379"/>
  </w:style>
  <w:style w:type="numbering" w:customStyle="1" w:styleId="1111114">
    <w:name w:val="1 / 1.1 / 1.1.14"/>
    <w:basedOn w:val="NoList"/>
    <w:next w:val="1111110"/>
    <w:unhideWhenUsed/>
    <w:rsid w:val="007C2379"/>
  </w:style>
  <w:style w:type="numbering" w:customStyle="1" w:styleId="Style432">
    <w:name w:val="Style432"/>
    <w:rsid w:val="007C2379"/>
    <w:pPr>
      <w:numPr>
        <w:numId w:val="155"/>
      </w:numPr>
    </w:pPr>
  </w:style>
  <w:style w:type="numbering" w:customStyle="1" w:styleId="NoList15">
    <w:name w:val="No List15"/>
    <w:next w:val="NoList"/>
    <w:uiPriority w:val="99"/>
    <w:semiHidden/>
    <w:unhideWhenUsed/>
    <w:rsid w:val="007C2379"/>
  </w:style>
  <w:style w:type="numbering" w:customStyle="1" w:styleId="NoList114">
    <w:name w:val="No List114"/>
    <w:next w:val="NoList"/>
    <w:uiPriority w:val="99"/>
    <w:semiHidden/>
    <w:rsid w:val="007C2379"/>
  </w:style>
  <w:style w:type="numbering" w:customStyle="1" w:styleId="CurrentList143">
    <w:name w:val="Current List143"/>
    <w:rsid w:val="007C2379"/>
  </w:style>
  <w:style w:type="numbering" w:customStyle="1" w:styleId="StyleOutlinenumbered14pt32">
    <w:name w:val="Style Outline numbered 14 pt32"/>
    <w:rsid w:val="007C2379"/>
    <w:pPr>
      <w:numPr>
        <w:numId w:val="283"/>
      </w:numPr>
    </w:pPr>
  </w:style>
  <w:style w:type="numbering" w:customStyle="1" w:styleId="Style197">
    <w:name w:val="Style197"/>
    <w:basedOn w:val="NoList"/>
    <w:uiPriority w:val="99"/>
    <w:rsid w:val="007C2379"/>
    <w:pPr>
      <w:numPr>
        <w:numId w:val="142"/>
      </w:numPr>
    </w:pPr>
  </w:style>
  <w:style w:type="numbering" w:customStyle="1" w:styleId="Style207">
    <w:name w:val="Style207"/>
    <w:uiPriority w:val="99"/>
    <w:rsid w:val="007C2379"/>
    <w:pPr>
      <w:numPr>
        <w:numId w:val="191"/>
      </w:numPr>
    </w:pPr>
  </w:style>
  <w:style w:type="numbering" w:customStyle="1" w:styleId="Style217">
    <w:name w:val="Style217"/>
    <w:basedOn w:val="NoList"/>
    <w:uiPriority w:val="99"/>
    <w:rsid w:val="007C2379"/>
    <w:pPr>
      <w:numPr>
        <w:numId w:val="286"/>
      </w:numPr>
    </w:pPr>
  </w:style>
  <w:style w:type="numbering" w:customStyle="1" w:styleId="ArticleSection16">
    <w:name w:val="Article / Section16"/>
    <w:basedOn w:val="NoList"/>
    <w:next w:val="ArticleSection"/>
    <w:rsid w:val="007C2379"/>
  </w:style>
  <w:style w:type="numbering" w:customStyle="1" w:styleId="CurrentList1116">
    <w:name w:val="Current List1116"/>
    <w:rsid w:val="007C2379"/>
  </w:style>
  <w:style w:type="numbering" w:customStyle="1" w:styleId="Style1914">
    <w:name w:val="Style1914"/>
    <w:basedOn w:val="NoList"/>
    <w:uiPriority w:val="99"/>
    <w:rsid w:val="007C2379"/>
    <w:pPr>
      <w:numPr>
        <w:numId w:val="287"/>
      </w:numPr>
    </w:pPr>
  </w:style>
  <w:style w:type="numbering" w:customStyle="1" w:styleId="Style2014">
    <w:name w:val="Style2014"/>
    <w:uiPriority w:val="99"/>
    <w:rsid w:val="007C2379"/>
    <w:pPr>
      <w:numPr>
        <w:numId w:val="193"/>
      </w:numPr>
    </w:pPr>
  </w:style>
  <w:style w:type="numbering" w:customStyle="1" w:styleId="Style2116">
    <w:name w:val="Style2116"/>
    <w:basedOn w:val="NoList"/>
    <w:uiPriority w:val="99"/>
    <w:rsid w:val="007C2379"/>
  </w:style>
  <w:style w:type="numbering" w:customStyle="1" w:styleId="NoList24">
    <w:name w:val="No List24"/>
    <w:next w:val="NoList"/>
    <w:uiPriority w:val="99"/>
    <w:semiHidden/>
    <w:unhideWhenUsed/>
    <w:rsid w:val="007C2379"/>
  </w:style>
  <w:style w:type="numbering" w:customStyle="1" w:styleId="NoList34">
    <w:name w:val="No List34"/>
    <w:next w:val="NoList"/>
    <w:uiPriority w:val="99"/>
    <w:semiHidden/>
    <w:unhideWhenUsed/>
    <w:rsid w:val="007C2379"/>
  </w:style>
  <w:style w:type="numbering" w:customStyle="1" w:styleId="NoList44">
    <w:name w:val="No List44"/>
    <w:next w:val="NoList"/>
    <w:uiPriority w:val="99"/>
    <w:semiHidden/>
    <w:unhideWhenUsed/>
    <w:rsid w:val="007C2379"/>
  </w:style>
  <w:style w:type="numbering" w:customStyle="1" w:styleId="NoList54">
    <w:name w:val="No List54"/>
    <w:next w:val="NoList"/>
    <w:uiPriority w:val="99"/>
    <w:semiHidden/>
    <w:unhideWhenUsed/>
    <w:rsid w:val="007C2379"/>
  </w:style>
  <w:style w:type="numbering" w:customStyle="1" w:styleId="NoList63">
    <w:name w:val="No List63"/>
    <w:next w:val="NoList"/>
    <w:uiPriority w:val="99"/>
    <w:semiHidden/>
    <w:unhideWhenUsed/>
    <w:rsid w:val="007C2379"/>
  </w:style>
  <w:style w:type="numbering" w:customStyle="1" w:styleId="Style1923">
    <w:name w:val="Style1923"/>
    <w:basedOn w:val="NoList"/>
    <w:uiPriority w:val="99"/>
    <w:rsid w:val="007C2379"/>
  </w:style>
  <w:style w:type="numbering" w:customStyle="1" w:styleId="Style2023">
    <w:name w:val="Style2023"/>
    <w:uiPriority w:val="99"/>
    <w:rsid w:val="007C2379"/>
  </w:style>
  <w:style w:type="numbering" w:customStyle="1" w:styleId="Style2123">
    <w:name w:val="Style2123"/>
    <w:basedOn w:val="NoList"/>
    <w:uiPriority w:val="99"/>
    <w:rsid w:val="007C2379"/>
  </w:style>
  <w:style w:type="numbering" w:customStyle="1" w:styleId="Style19113">
    <w:name w:val="Style19113"/>
    <w:basedOn w:val="NoList"/>
    <w:uiPriority w:val="99"/>
    <w:rsid w:val="007C2379"/>
    <w:pPr>
      <w:numPr>
        <w:numId w:val="198"/>
      </w:numPr>
    </w:pPr>
  </w:style>
  <w:style w:type="numbering" w:customStyle="1" w:styleId="Style20113">
    <w:name w:val="Style20113"/>
    <w:uiPriority w:val="99"/>
    <w:rsid w:val="007C2379"/>
    <w:pPr>
      <w:numPr>
        <w:numId w:val="199"/>
      </w:numPr>
    </w:pPr>
  </w:style>
  <w:style w:type="numbering" w:customStyle="1" w:styleId="Style21113">
    <w:name w:val="Style21113"/>
    <w:basedOn w:val="NoList"/>
    <w:uiPriority w:val="99"/>
    <w:rsid w:val="007C2379"/>
    <w:pPr>
      <w:numPr>
        <w:numId w:val="200"/>
      </w:numPr>
    </w:pPr>
  </w:style>
  <w:style w:type="numbering" w:customStyle="1" w:styleId="NoList123">
    <w:name w:val="No List123"/>
    <w:next w:val="NoList"/>
    <w:uiPriority w:val="99"/>
    <w:semiHidden/>
    <w:unhideWhenUsed/>
    <w:rsid w:val="007C2379"/>
  </w:style>
  <w:style w:type="numbering" w:customStyle="1" w:styleId="NoList1113">
    <w:name w:val="No List1113"/>
    <w:next w:val="NoList"/>
    <w:uiPriority w:val="99"/>
    <w:semiHidden/>
    <w:unhideWhenUsed/>
    <w:rsid w:val="007C2379"/>
  </w:style>
  <w:style w:type="numbering" w:customStyle="1" w:styleId="NoList213">
    <w:name w:val="No List213"/>
    <w:next w:val="NoList"/>
    <w:uiPriority w:val="99"/>
    <w:semiHidden/>
    <w:unhideWhenUsed/>
    <w:rsid w:val="007C2379"/>
  </w:style>
  <w:style w:type="numbering" w:customStyle="1" w:styleId="NoList313">
    <w:name w:val="No List313"/>
    <w:next w:val="NoList"/>
    <w:uiPriority w:val="99"/>
    <w:semiHidden/>
    <w:unhideWhenUsed/>
    <w:rsid w:val="007C2379"/>
  </w:style>
  <w:style w:type="numbering" w:customStyle="1" w:styleId="NoList413">
    <w:name w:val="No List413"/>
    <w:next w:val="NoList"/>
    <w:uiPriority w:val="99"/>
    <w:semiHidden/>
    <w:unhideWhenUsed/>
    <w:rsid w:val="007C2379"/>
  </w:style>
  <w:style w:type="numbering" w:customStyle="1" w:styleId="NoList513">
    <w:name w:val="No List513"/>
    <w:next w:val="NoList"/>
    <w:uiPriority w:val="99"/>
    <w:semiHidden/>
    <w:unhideWhenUsed/>
    <w:rsid w:val="007C2379"/>
  </w:style>
  <w:style w:type="numbering" w:customStyle="1" w:styleId="111114">
    <w:name w:val="1 / 1.1.114"/>
    <w:rsid w:val="007C2379"/>
    <w:pPr>
      <w:numPr>
        <w:numId w:val="215"/>
      </w:numPr>
    </w:pPr>
  </w:style>
  <w:style w:type="numbering" w:customStyle="1" w:styleId="11111130">
    <w:name w:val="1 / 1.1.1113"/>
    <w:rsid w:val="007C2379"/>
  </w:style>
  <w:style w:type="numbering" w:customStyle="1" w:styleId="1111122">
    <w:name w:val="1 / 1.1.1122"/>
    <w:rsid w:val="007C2379"/>
  </w:style>
  <w:style w:type="numbering" w:customStyle="1" w:styleId="NoList10">
    <w:name w:val="No List10"/>
    <w:next w:val="NoList"/>
    <w:uiPriority w:val="99"/>
    <w:semiHidden/>
    <w:unhideWhenUsed/>
    <w:rsid w:val="007C2379"/>
  </w:style>
  <w:style w:type="numbering" w:customStyle="1" w:styleId="11111114">
    <w:name w:val="1 / 1.1 / 1.1.114"/>
    <w:basedOn w:val="NoList"/>
    <w:next w:val="1111110"/>
    <w:rsid w:val="007C2379"/>
  </w:style>
  <w:style w:type="numbering" w:customStyle="1" w:styleId="1111115">
    <w:name w:val="1 / 1.1 / 1.1.15"/>
    <w:basedOn w:val="NoList"/>
    <w:next w:val="1111110"/>
    <w:unhideWhenUsed/>
    <w:rsid w:val="007C2379"/>
    <w:pPr>
      <w:numPr>
        <w:numId w:val="151"/>
      </w:numPr>
    </w:pPr>
  </w:style>
  <w:style w:type="numbering" w:customStyle="1" w:styleId="ArticleSection7">
    <w:name w:val="Article / Section7"/>
    <w:basedOn w:val="NoList"/>
    <w:next w:val="ArticleSection"/>
    <w:rsid w:val="007C2379"/>
    <w:pPr>
      <w:numPr>
        <w:numId w:val="271"/>
      </w:numPr>
    </w:pPr>
  </w:style>
  <w:style w:type="numbering" w:customStyle="1" w:styleId="CurrentList118">
    <w:name w:val="Current List118"/>
    <w:rsid w:val="007C2379"/>
    <w:pPr>
      <w:numPr>
        <w:numId w:val="272"/>
      </w:numPr>
    </w:pPr>
  </w:style>
  <w:style w:type="numbering" w:customStyle="1" w:styleId="NoList16">
    <w:name w:val="No List16"/>
    <w:next w:val="NoList"/>
    <w:uiPriority w:val="99"/>
    <w:semiHidden/>
    <w:unhideWhenUsed/>
    <w:rsid w:val="007C2379"/>
  </w:style>
  <w:style w:type="numbering" w:customStyle="1" w:styleId="NoList115">
    <w:name w:val="No List115"/>
    <w:next w:val="NoList"/>
    <w:uiPriority w:val="99"/>
    <w:semiHidden/>
    <w:rsid w:val="007C2379"/>
  </w:style>
  <w:style w:type="table" w:customStyle="1" w:styleId="TableGrid142">
    <w:name w:val="Table Grid142"/>
    <w:basedOn w:val="TableNormal"/>
    <w:next w:val="TableGrid"/>
    <w:uiPriority w:val="59"/>
    <w:rsid w:val="007C2379"/>
    <w:pPr>
      <w:widowControl w:val="0"/>
      <w:spacing w:after="0" w:line="240" w:lineRule="auto"/>
      <w:ind w:left="113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2">
    <w:name w:val="Current List152"/>
    <w:rsid w:val="007C2379"/>
    <w:pPr>
      <w:numPr>
        <w:numId w:val="159"/>
      </w:numPr>
    </w:pPr>
  </w:style>
  <w:style w:type="numbering" w:customStyle="1" w:styleId="1ai4">
    <w:name w:val="1 / a / i4"/>
    <w:basedOn w:val="NoList"/>
    <w:next w:val="1ai"/>
    <w:unhideWhenUsed/>
    <w:rsid w:val="007C2379"/>
    <w:pPr>
      <w:numPr>
        <w:numId w:val="276"/>
      </w:numPr>
    </w:pPr>
  </w:style>
  <w:style w:type="numbering" w:customStyle="1" w:styleId="StyleOutlinenumbered14pt42">
    <w:name w:val="Style Outline numbered 14 pt42"/>
    <w:rsid w:val="007C2379"/>
    <w:pPr>
      <w:numPr>
        <w:numId w:val="169"/>
      </w:numPr>
    </w:pPr>
  </w:style>
  <w:style w:type="numbering" w:customStyle="1" w:styleId="Style198">
    <w:name w:val="Style198"/>
    <w:basedOn w:val="NoList"/>
    <w:uiPriority w:val="99"/>
    <w:rsid w:val="007C2379"/>
    <w:pPr>
      <w:numPr>
        <w:numId w:val="176"/>
      </w:numPr>
    </w:pPr>
  </w:style>
  <w:style w:type="numbering" w:customStyle="1" w:styleId="Style208">
    <w:name w:val="Style208"/>
    <w:uiPriority w:val="99"/>
    <w:rsid w:val="007C2379"/>
    <w:pPr>
      <w:numPr>
        <w:numId w:val="284"/>
      </w:numPr>
    </w:pPr>
  </w:style>
  <w:style w:type="numbering" w:customStyle="1" w:styleId="Style218">
    <w:name w:val="Style218"/>
    <w:basedOn w:val="NoList"/>
    <w:uiPriority w:val="99"/>
    <w:rsid w:val="007C2379"/>
    <w:pPr>
      <w:numPr>
        <w:numId w:val="285"/>
      </w:numPr>
    </w:pPr>
  </w:style>
  <w:style w:type="numbering" w:customStyle="1" w:styleId="CurrentList1117">
    <w:name w:val="Current List1117"/>
    <w:rsid w:val="007C2379"/>
  </w:style>
  <w:style w:type="numbering" w:customStyle="1" w:styleId="Style1915">
    <w:name w:val="Style1915"/>
    <w:basedOn w:val="NoList"/>
    <w:uiPriority w:val="99"/>
    <w:rsid w:val="007C2379"/>
    <w:pPr>
      <w:numPr>
        <w:numId w:val="180"/>
      </w:numPr>
    </w:pPr>
  </w:style>
  <w:style w:type="numbering" w:customStyle="1" w:styleId="Style2015">
    <w:name w:val="Style2015"/>
    <w:uiPriority w:val="99"/>
    <w:rsid w:val="007C2379"/>
    <w:pPr>
      <w:numPr>
        <w:numId w:val="181"/>
      </w:numPr>
    </w:pPr>
  </w:style>
  <w:style w:type="numbering" w:customStyle="1" w:styleId="Style2117">
    <w:name w:val="Style2117"/>
    <w:basedOn w:val="NoList"/>
    <w:uiPriority w:val="99"/>
    <w:rsid w:val="007C2379"/>
  </w:style>
  <w:style w:type="numbering" w:customStyle="1" w:styleId="NoList25">
    <w:name w:val="No List25"/>
    <w:next w:val="NoList"/>
    <w:uiPriority w:val="99"/>
    <w:semiHidden/>
    <w:unhideWhenUsed/>
    <w:rsid w:val="007C2379"/>
  </w:style>
  <w:style w:type="numbering" w:customStyle="1" w:styleId="NoList35">
    <w:name w:val="No List35"/>
    <w:next w:val="NoList"/>
    <w:uiPriority w:val="99"/>
    <w:semiHidden/>
    <w:unhideWhenUsed/>
    <w:rsid w:val="007C2379"/>
  </w:style>
  <w:style w:type="numbering" w:customStyle="1" w:styleId="NoList45">
    <w:name w:val="No List45"/>
    <w:next w:val="NoList"/>
    <w:uiPriority w:val="99"/>
    <w:semiHidden/>
    <w:unhideWhenUsed/>
    <w:rsid w:val="007C2379"/>
  </w:style>
  <w:style w:type="numbering" w:customStyle="1" w:styleId="NoList55">
    <w:name w:val="No List55"/>
    <w:next w:val="NoList"/>
    <w:uiPriority w:val="99"/>
    <w:semiHidden/>
    <w:unhideWhenUsed/>
    <w:rsid w:val="007C2379"/>
  </w:style>
  <w:style w:type="numbering" w:customStyle="1" w:styleId="NoList64">
    <w:name w:val="No List64"/>
    <w:next w:val="NoList"/>
    <w:uiPriority w:val="99"/>
    <w:semiHidden/>
    <w:unhideWhenUsed/>
    <w:rsid w:val="007C2379"/>
  </w:style>
  <w:style w:type="numbering" w:customStyle="1" w:styleId="Style1924">
    <w:name w:val="Style1924"/>
    <w:basedOn w:val="NoList"/>
    <w:uiPriority w:val="99"/>
    <w:rsid w:val="007C2379"/>
  </w:style>
  <w:style w:type="numbering" w:customStyle="1" w:styleId="Style2024">
    <w:name w:val="Style2024"/>
    <w:uiPriority w:val="99"/>
    <w:rsid w:val="007C2379"/>
  </w:style>
  <w:style w:type="numbering" w:customStyle="1" w:styleId="Style2124">
    <w:name w:val="Style2124"/>
    <w:basedOn w:val="NoList"/>
    <w:uiPriority w:val="99"/>
    <w:rsid w:val="007C2379"/>
  </w:style>
  <w:style w:type="numbering" w:customStyle="1" w:styleId="Style19114">
    <w:name w:val="Style19114"/>
    <w:basedOn w:val="NoList"/>
    <w:uiPriority w:val="99"/>
    <w:rsid w:val="007C2379"/>
    <w:pPr>
      <w:numPr>
        <w:numId w:val="187"/>
      </w:numPr>
    </w:pPr>
  </w:style>
  <w:style w:type="numbering" w:customStyle="1" w:styleId="Style20114">
    <w:name w:val="Style20114"/>
    <w:uiPriority w:val="99"/>
    <w:rsid w:val="007C2379"/>
    <w:pPr>
      <w:numPr>
        <w:numId w:val="188"/>
      </w:numPr>
    </w:pPr>
  </w:style>
  <w:style w:type="numbering" w:customStyle="1" w:styleId="Style21114">
    <w:name w:val="Style21114"/>
    <w:basedOn w:val="NoList"/>
    <w:uiPriority w:val="99"/>
    <w:rsid w:val="007C2379"/>
    <w:pPr>
      <w:numPr>
        <w:numId w:val="189"/>
      </w:numPr>
    </w:pPr>
  </w:style>
  <w:style w:type="numbering" w:customStyle="1" w:styleId="NoList124">
    <w:name w:val="No List124"/>
    <w:next w:val="NoList"/>
    <w:uiPriority w:val="99"/>
    <w:semiHidden/>
    <w:unhideWhenUsed/>
    <w:rsid w:val="007C2379"/>
  </w:style>
  <w:style w:type="numbering" w:customStyle="1" w:styleId="NoList1114">
    <w:name w:val="No List1114"/>
    <w:next w:val="NoList"/>
    <w:uiPriority w:val="99"/>
    <w:semiHidden/>
    <w:unhideWhenUsed/>
    <w:rsid w:val="007C2379"/>
  </w:style>
  <w:style w:type="numbering" w:customStyle="1" w:styleId="NoList214">
    <w:name w:val="No List214"/>
    <w:next w:val="NoList"/>
    <w:uiPriority w:val="99"/>
    <w:semiHidden/>
    <w:unhideWhenUsed/>
    <w:rsid w:val="007C2379"/>
  </w:style>
  <w:style w:type="numbering" w:customStyle="1" w:styleId="NoList314">
    <w:name w:val="No List314"/>
    <w:next w:val="NoList"/>
    <w:uiPriority w:val="99"/>
    <w:semiHidden/>
    <w:unhideWhenUsed/>
    <w:rsid w:val="007C2379"/>
  </w:style>
  <w:style w:type="numbering" w:customStyle="1" w:styleId="NoList414">
    <w:name w:val="No List414"/>
    <w:next w:val="NoList"/>
    <w:uiPriority w:val="99"/>
    <w:semiHidden/>
    <w:unhideWhenUsed/>
    <w:rsid w:val="007C2379"/>
  </w:style>
  <w:style w:type="numbering" w:customStyle="1" w:styleId="NoList514">
    <w:name w:val="No List514"/>
    <w:next w:val="NoList"/>
    <w:uiPriority w:val="99"/>
    <w:semiHidden/>
    <w:unhideWhenUsed/>
    <w:rsid w:val="007C2379"/>
  </w:style>
  <w:style w:type="numbering" w:customStyle="1" w:styleId="NoList71">
    <w:name w:val="No List71"/>
    <w:next w:val="NoList"/>
    <w:uiPriority w:val="99"/>
    <w:semiHidden/>
    <w:unhideWhenUsed/>
    <w:rsid w:val="007C2379"/>
  </w:style>
  <w:style w:type="numbering" w:customStyle="1" w:styleId="NoList131">
    <w:name w:val="No List131"/>
    <w:next w:val="NoList"/>
    <w:uiPriority w:val="99"/>
    <w:semiHidden/>
    <w:unhideWhenUsed/>
    <w:rsid w:val="007C2379"/>
  </w:style>
  <w:style w:type="numbering" w:customStyle="1" w:styleId="NoList1121">
    <w:name w:val="No List1121"/>
    <w:next w:val="NoList"/>
    <w:uiPriority w:val="99"/>
    <w:semiHidden/>
    <w:rsid w:val="007C2379"/>
  </w:style>
  <w:style w:type="numbering" w:customStyle="1" w:styleId="CurrentList11111">
    <w:name w:val="Current List11111"/>
    <w:rsid w:val="007C2379"/>
  </w:style>
  <w:style w:type="numbering" w:customStyle="1" w:styleId="Style211211">
    <w:name w:val="Style211211"/>
    <w:basedOn w:val="NoList"/>
    <w:uiPriority w:val="99"/>
    <w:rsid w:val="007C2379"/>
  </w:style>
  <w:style w:type="numbering" w:customStyle="1" w:styleId="NoList321">
    <w:name w:val="No List321"/>
    <w:next w:val="NoList"/>
    <w:uiPriority w:val="99"/>
    <w:semiHidden/>
    <w:unhideWhenUsed/>
    <w:rsid w:val="007C2379"/>
  </w:style>
  <w:style w:type="numbering" w:customStyle="1" w:styleId="NoList421">
    <w:name w:val="No List421"/>
    <w:next w:val="NoList"/>
    <w:uiPriority w:val="99"/>
    <w:semiHidden/>
    <w:unhideWhenUsed/>
    <w:rsid w:val="007C2379"/>
  </w:style>
  <w:style w:type="numbering" w:customStyle="1" w:styleId="NoList521">
    <w:name w:val="No List521"/>
    <w:next w:val="NoList"/>
    <w:uiPriority w:val="99"/>
    <w:semiHidden/>
    <w:unhideWhenUsed/>
    <w:rsid w:val="007C2379"/>
  </w:style>
  <w:style w:type="numbering" w:customStyle="1" w:styleId="NoList611">
    <w:name w:val="No List611"/>
    <w:next w:val="NoList"/>
    <w:uiPriority w:val="99"/>
    <w:semiHidden/>
    <w:unhideWhenUsed/>
    <w:rsid w:val="007C2379"/>
  </w:style>
  <w:style w:type="numbering" w:customStyle="1" w:styleId="Style19211">
    <w:name w:val="Style19211"/>
    <w:basedOn w:val="NoList"/>
    <w:uiPriority w:val="99"/>
    <w:rsid w:val="007C2379"/>
  </w:style>
  <w:style w:type="numbering" w:customStyle="1" w:styleId="Style202111">
    <w:name w:val="Style202111"/>
    <w:uiPriority w:val="99"/>
    <w:rsid w:val="007C2379"/>
    <w:pPr>
      <w:numPr>
        <w:numId w:val="290"/>
      </w:numPr>
    </w:pPr>
  </w:style>
  <w:style w:type="numbering" w:customStyle="1" w:styleId="Style21211">
    <w:name w:val="Style21211"/>
    <w:basedOn w:val="NoList"/>
    <w:uiPriority w:val="99"/>
    <w:rsid w:val="007C2379"/>
  </w:style>
  <w:style w:type="numbering" w:customStyle="1" w:styleId="NoList1211">
    <w:name w:val="No List1211"/>
    <w:next w:val="NoList"/>
    <w:uiPriority w:val="99"/>
    <w:semiHidden/>
    <w:unhideWhenUsed/>
    <w:rsid w:val="007C2379"/>
  </w:style>
  <w:style w:type="numbering" w:customStyle="1" w:styleId="NoList11111">
    <w:name w:val="No List11111"/>
    <w:next w:val="NoList"/>
    <w:uiPriority w:val="99"/>
    <w:semiHidden/>
    <w:unhideWhenUsed/>
    <w:rsid w:val="007C2379"/>
  </w:style>
  <w:style w:type="numbering" w:customStyle="1" w:styleId="NoList2111">
    <w:name w:val="No List2111"/>
    <w:next w:val="NoList"/>
    <w:uiPriority w:val="99"/>
    <w:semiHidden/>
    <w:unhideWhenUsed/>
    <w:rsid w:val="007C2379"/>
  </w:style>
  <w:style w:type="numbering" w:customStyle="1" w:styleId="NoList3111">
    <w:name w:val="No List3111"/>
    <w:next w:val="NoList"/>
    <w:uiPriority w:val="99"/>
    <w:semiHidden/>
    <w:unhideWhenUsed/>
    <w:rsid w:val="007C2379"/>
  </w:style>
  <w:style w:type="numbering" w:customStyle="1" w:styleId="NoList4111">
    <w:name w:val="No List4111"/>
    <w:next w:val="NoList"/>
    <w:uiPriority w:val="99"/>
    <w:semiHidden/>
    <w:unhideWhenUsed/>
    <w:rsid w:val="007C2379"/>
  </w:style>
  <w:style w:type="numbering" w:customStyle="1" w:styleId="NoList5111">
    <w:name w:val="No List5111"/>
    <w:next w:val="NoList"/>
    <w:uiPriority w:val="99"/>
    <w:semiHidden/>
    <w:unhideWhenUsed/>
    <w:rsid w:val="007C2379"/>
  </w:style>
  <w:style w:type="character" w:customStyle="1" w:styleId="producttitle">
    <w:name w:val="product_title"/>
    <w:rsid w:val="007C2379"/>
  </w:style>
  <w:style w:type="character" w:customStyle="1" w:styleId="egptext">
    <w:name w:val="egp_text"/>
    <w:rsid w:val="007C2379"/>
  </w:style>
  <w:style w:type="paragraph" w:customStyle="1" w:styleId="Ch1">
    <w:name w:val="Ch1"/>
    <w:basedOn w:val="Normal"/>
    <w:qFormat/>
    <w:rsid w:val="007C2379"/>
    <w:pPr>
      <w:spacing w:before="40" w:after="40" w:line="288" w:lineRule="auto"/>
      <w:ind w:left="1134" w:right="1134"/>
      <w:jc w:val="center"/>
      <w:outlineLvl w:val="0"/>
    </w:pPr>
    <w:rPr>
      <w:b/>
      <w:sz w:val="26"/>
      <w:szCs w:val="26"/>
      <w:lang w:val="sv-SE"/>
    </w:rPr>
  </w:style>
  <w:style w:type="character" w:customStyle="1" w:styleId="bangTChar">
    <w:name w:val="bangT Char"/>
    <w:rsid w:val="007C2379"/>
    <w:rPr>
      <w:b/>
      <w:bCs/>
      <w:snapToGrid w:val="0"/>
      <w:sz w:val="26"/>
      <w:szCs w:val="26"/>
      <w:lang w:val="pt-BR" w:eastAsia="en-US" w:bidi="ar-SA"/>
    </w:rPr>
  </w:style>
  <w:style w:type="paragraph" w:customStyle="1" w:styleId="Binhthuong1">
    <w:name w:val="Binhthuong"/>
    <w:basedOn w:val="Normal"/>
    <w:uiPriority w:val="99"/>
    <w:qFormat/>
    <w:rsid w:val="007C2379"/>
    <w:pPr>
      <w:spacing w:before="40" w:after="40" w:line="300" w:lineRule="auto"/>
      <w:ind w:firstLine="567"/>
    </w:pPr>
    <w:rPr>
      <w:rFonts w:eastAsia="Calibri"/>
      <w:color w:val="0070C0"/>
      <w:sz w:val="26"/>
      <w:szCs w:val="22"/>
      <w:lang w:val="sv-SE"/>
    </w:rPr>
  </w:style>
  <w:style w:type="paragraph" w:customStyle="1" w:styleId="CharChar21CharCharCharCharCharCharCharChar">
    <w:name w:val="Char Char21 Char Char Char Char Char Char Char Char"/>
    <w:basedOn w:val="Normal"/>
    <w:uiPriority w:val="99"/>
    <w:semiHidden/>
    <w:qFormat/>
    <w:rsid w:val="007C2379"/>
    <w:pPr>
      <w:autoSpaceDE w:val="0"/>
      <w:autoSpaceDN w:val="0"/>
      <w:adjustRightInd w:val="0"/>
      <w:spacing w:before="120" w:after="160" w:line="240" w:lineRule="exact"/>
      <w:jc w:val="left"/>
    </w:pPr>
    <w:rPr>
      <w:rFonts w:ascii="Verdana" w:hAnsi="Verdana"/>
      <w:sz w:val="20"/>
    </w:rPr>
  </w:style>
  <w:style w:type="paragraph" w:customStyle="1" w:styleId="Bngbiu">
    <w:name w:val="Bảng biểu"/>
    <w:basedOn w:val="Normal"/>
    <w:uiPriority w:val="99"/>
    <w:qFormat/>
    <w:rsid w:val="007C2379"/>
    <w:pPr>
      <w:spacing w:before="60" w:after="60" w:line="288" w:lineRule="auto"/>
      <w:jc w:val="center"/>
    </w:pPr>
    <w:rPr>
      <w:b/>
      <w:sz w:val="26"/>
      <w:szCs w:val="28"/>
      <w:lang w:val="fr-FR"/>
    </w:rPr>
  </w:style>
  <w:style w:type="paragraph" w:customStyle="1" w:styleId="bang10">
    <w:name w:val="bang 1"/>
    <w:basedOn w:val="TOC1"/>
    <w:uiPriority w:val="99"/>
    <w:qFormat/>
    <w:rsid w:val="007C2379"/>
    <w:pPr>
      <w:tabs>
        <w:tab w:val="clear" w:pos="9000"/>
        <w:tab w:val="left" w:pos="567"/>
        <w:tab w:val="left" w:pos="1760"/>
        <w:tab w:val="right" w:leader="dot" w:pos="9062"/>
        <w:tab w:val="right" w:leader="dot" w:pos="9628"/>
      </w:tabs>
      <w:suppressAutoHyphens w:val="0"/>
      <w:spacing w:before="0" w:line="288" w:lineRule="auto"/>
      <w:ind w:left="0" w:right="0" w:firstLine="0"/>
      <w:jc w:val="center"/>
    </w:pPr>
    <w:rPr>
      <w:b w:val="0"/>
      <w:noProof/>
      <w:color w:val="000000"/>
      <w:sz w:val="26"/>
      <w:szCs w:val="24"/>
    </w:rPr>
  </w:style>
  <w:style w:type="paragraph" w:customStyle="1" w:styleId="xl597">
    <w:name w:val="xl597"/>
    <w:basedOn w:val="Normal"/>
    <w:uiPriority w:val="99"/>
    <w:qFormat/>
    <w:rsid w:val="007C2379"/>
    <w:pPr>
      <w:spacing w:before="100" w:beforeAutospacing="1" w:after="100" w:afterAutospacing="1"/>
      <w:jc w:val="center"/>
      <w:textAlignment w:val="center"/>
    </w:pPr>
    <w:rPr>
      <w:sz w:val="28"/>
      <w:szCs w:val="28"/>
    </w:rPr>
  </w:style>
  <w:style w:type="paragraph" w:customStyle="1" w:styleId="xl598">
    <w:name w:val="xl598"/>
    <w:basedOn w:val="Normal"/>
    <w:uiPriority w:val="99"/>
    <w:qFormat/>
    <w:rsid w:val="007C2379"/>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uiPriority w:val="99"/>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uiPriority w:val="99"/>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7C2379"/>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7C2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uiPriority w:val="99"/>
    <w:qFormat/>
    <w:rsid w:val="007C23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uiPriority w:val="99"/>
    <w:qFormat/>
    <w:rsid w:val="007C237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uiPriority w:val="99"/>
    <w:qFormat/>
    <w:rsid w:val="007C237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uiPriority w:val="99"/>
    <w:qFormat/>
    <w:rsid w:val="007C2379"/>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uiPriority w:val="99"/>
    <w:qFormat/>
    <w:rsid w:val="007C237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uiPriority w:val="99"/>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uiPriority w:val="99"/>
    <w:qFormat/>
    <w:rsid w:val="007C2379"/>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7C2379"/>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7C2379"/>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7C2379"/>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uiPriority w:val="99"/>
    <w:qFormat/>
    <w:rsid w:val="007C2379"/>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uiPriority w:val="99"/>
    <w:qFormat/>
    <w:rsid w:val="007C2379"/>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uiPriority w:val="99"/>
    <w:qFormat/>
    <w:rsid w:val="007C2379"/>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uiPriority w:val="99"/>
    <w:qFormat/>
    <w:rsid w:val="007C2379"/>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uiPriority w:val="99"/>
    <w:qFormat/>
    <w:rsid w:val="007C2379"/>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heading1-1">
    <w:name w:val="heading 1-1"/>
    <w:basedOn w:val="Normal"/>
    <w:next w:val="Normal"/>
    <w:autoRedefine/>
    <w:uiPriority w:val="99"/>
    <w:qFormat/>
    <w:rsid w:val="007C2379"/>
    <w:pPr>
      <w:spacing w:before="40" w:after="40" w:line="288" w:lineRule="auto"/>
      <w:ind w:left="245"/>
      <w:jc w:val="left"/>
      <w:outlineLvl w:val="1"/>
    </w:pPr>
    <w:rPr>
      <w:b/>
      <w:bCs/>
      <w:iCs/>
      <w:sz w:val="26"/>
      <w:szCs w:val="26"/>
      <w:lang w:val="sv-SE"/>
    </w:rPr>
  </w:style>
  <w:style w:type="character" w:customStyle="1" w:styleId="Bodytext27pt">
    <w:name w:val="Body text (2) + 7 pt"/>
    <w:uiPriority w:val="99"/>
    <w:rsid w:val="007C2379"/>
    <w:rPr>
      <w:rFonts w:ascii="Times New Roman" w:hAnsi="Times New Roman" w:cs="Times New Roman"/>
      <w:sz w:val="14"/>
      <w:szCs w:val="14"/>
      <w:u w:val="none"/>
      <w:shd w:val="clear" w:color="auto" w:fill="FFFFFF"/>
    </w:rPr>
  </w:style>
  <w:style w:type="paragraph" w:customStyle="1" w:styleId="Headerorfooter1">
    <w:name w:val="Header or footer1"/>
    <w:basedOn w:val="Normal"/>
    <w:link w:val="Headerorfooter"/>
    <w:qFormat/>
    <w:rsid w:val="007C2379"/>
    <w:pPr>
      <w:widowControl w:val="0"/>
      <w:shd w:val="clear" w:color="auto" w:fill="FFFFFF"/>
      <w:spacing w:line="178" w:lineRule="exact"/>
      <w:jc w:val="left"/>
    </w:pPr>
    <w:rPr>
      <w:sz w:val="22"/>
      <w:szCs w:val="22"/>
    </w:rPr>
  </w:style>
  <w:style w:type="character" w:customStyle="1" w:styleId="Bodytext211pt9">
    <w:name w:val="Body text (2) + 11 pt9"/>
    <w:uiPriority w:val="99"/>
    <w:rsid w:val="007C2379"/>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rsid w:val="007C2379"/>
    <w:rPr>
      <w:rFonts w:ascii="Times New Roman" w:hAnsi="Times New Roman" w:cs="Times New Roman"/>
      <w:i w:val="0"/>
      <w:iCs w:val="0"/>
      <w:sz w:val="26"/>
      <w:szCs w:val="26"/>
      <w:u w:val="none"/>
      <w:shd w:val="clear" w:color="auto" w:fill="FFFFFF"/>
    </w:rPr>
  </w:style>
  <w:style w:type="character" w:customStyle="1" w:styleId="TOC2Char">
    <w:name w:val="TOC 2 Char"/>
    <w:link w:val="TOC2"/>
    <w:uiPriority w:val="39"/>
    <w:rsid w:val="007C2379"/>
    <w:rPr>
      <w:rFonts w:ascii="Times New Roman" w:eastAsia="Times New Roman" w:hAnsi="Times New Roman" w:cs="Times New Roman"/>
      <w:sz w:val="24"/>
      <w:szCs w:val="20"/>
    </w:rPr>
  </w:style>
  <w:style w:type="character" w:customStyle="1" w:styleId="HeaderorfooterTahoma">
    <w:name w:val="Header or footer + Tahoma"/>
    <w:uiPriority w:val="99"/>
    <w:rsid w:val="007C2379"/>
    <w:rPr>
      <w:rFonts w:ascii="Tahoma" w:hAnsi="Tahoma" w:cs="Tahoma"/>
      <w:sz w:val="15"/>
      <w:szCs w:val="15"/>
      <w:u w:val="none"/>
      <w:shd w:val="clear" w:color="auto" w:fill="FFFFFF"/>
    </w:rPr>
  </w:style>
  <w:style w:type="character" w:customStyle="1" w:styleId="Bodytext211pt8">
    <w:name w:val="Body text (2) + 11 pt8"/>
    <w:aliases w:val="Bold5,Italic5"/>
    <w:uiPriority w:val="99"/>
    <w:rsid w:val="007C2379"/>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7C2379"/>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7C2379"/>
    <w:rPr>
      <w:rFonts w:ascii="Times New Roman" w:hAnsi="Times New Roman" w:cs="Times New Roman"/>
      <w:sz w:val="14"/>
      <w:szCs w:val="14"/>
      <w:u w:val="none"/>
      <w:shd w:val="clear" w:color="auto" w:fill="FFFFFF"/>
    </w:rPr>
  </w:style>
  <w:style w:type="character" w:customStyle="1" w:styleId="Bodytext47pt">
    <w:name w:val="Body text (4) + 7 pt"/>
    <w:uiPriority w:val="99"/>
    <w:rsid w:val="007C2379"/>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7C2379"/>
    <w:rPr>
      <w:rFonts w:ascii="Times New Roman" w:hAnsi="Times New Roman" w:cs="Times New Roman"/>
      <w:i/>
      <w:iCs/>
      <w:sz w:val="14"/>
      <w:szCs w:val="14"/>
      <w:u w:val="none"/>
      <w:shd w:val="clear" w:color="auto" w:fill="FFFFFF"/>
    </w:rPr>
  </w:style>
  <w:style w:type="character" w:customStyle="1" w:styleId="Bodytext102">
    <w:name w:val="Body text (10)_"/>
    <w:rsid w:val="007C2379"/>
    <w:rPr>
      <w:i/>
      <w:iCs/>
      <w:sz w:val="22"/>
      <w:shd w:val="clear" w:color="auto" w:fill="FFFFFF"/>
    </w:rPr>
  </w:style>
  <w:style w:type="character" w:customStyle="1" w:styleId="Bodytext511pt">
    <w:name w:val="Body text (5) + 11 pt"/>
    <w:uiPriority w:val="99"/>
    <w:rsid w:val="007C2379"/>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rsid w:val="007C2379"/>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7C2379"/>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2) + Arial2,9 pt1,9 pt3,Body text (2) + Arial3,Body text (5) + Arial1"/>
    <w:uiPriority w:val="99"/>
    <w:rsid w:val="007C2379"/>
    <w:rPr>
      <w:rFonts w:ascii="Times New Roman" w:hAnsi="Times New Roman" w:cs="Times New Roman"/>
      <w:b/>
      <w:bCs/>
      <w:sz w:val="20"/>
      <w:szCs w:val="20"/>
      <w:u w:val="none"/>
      <w:shd w:val="clear" w:color="auto" w:fill="FFFFFF"/>
    </w:rPr>
  </w:style>
  <w:style w:type="character" w:customStyle="1" w:styleId="HeaderorfooterFrankRuehl1">
    <w:name w:val="Header or footer + FrankRuehl1"/>
    <w:aliases w:val="14 pt1"/>
    <w:uiPriority w:val="99"/>
    <w:rsid w:val="007C2379"/>
    <w:rPr>
      <w:rFonts w:ascii="FrankRuehl" w:cs="FrankRuehl"/>
      <w:sz w:val="28"/>
      <w:szCs w:val="28"/>
      <w:u w:val="none"/>
      <w:shd w:val="clear" w:color="auto" w:fill="FFFFFF"/>
    </w:rPr>
  </w:style>
  <w:style w:type="character" w:customStyle="1" w:styleId="Bodytext211pt5">
    <w:name w:val="Body text (2) + 11 pt5"/>
    <w:uiPriority w:val="99"/>
    <w:rsid w:val="007C2379"/>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7C2379"/>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7C2379"/>
    <w:rPr>
      <w:rFonts w:ascii="Tahoma" w:hAnsi="Tahoma" w:cs="Tahoma"/>
      <w:sz w:val="15"/>
      <w:szCs w:val="15"/>
      <w:u w:val="none"/>
      <w:shd w:val="clear" w:color="auto" w:fill="FFFFFF"/>
    </w:rPr>
  </w:style>
  <w:style w:type="character" w:customStyle="1" w:styleId="Bodytext211pt3">
    <w:name w:val="Body text (2) + 11 pt3"/>
    <w:aliases w:val="Bold2,Italic3,Body text (2) + 9 pt1,Body text (5) + 9 pt1"/>
    <w:uiPriority w:val="99"/>
    <w:rsid w:val="007C2379"/>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7C2379"/>
    <w:rPr>
      <w:rFonts w:ascii="Times New Roman" w:hAnsi="Times New Roman" w:cs="Times New Roman"/>
      <w:smallCaps/>
      <w:sz w:val="21"/>
      <w:szCs w:val="21"/>
      <w:u w:val="none"/>
      <w:shd w:val="clear" w:color="auto" w:fill="FFFFFF"/>
    </w:rPr>
  </w:style>
  <w:style w:type="character" w:customStyle="1" w:styleId="Bodytext211pt1">
    <w:name w:val="Body text (2) + 11 pt1"/>
    <w:aliases w:val="Italic1"/>
    <w:uiPriority w:val="99"/>
    <w:rsid w:val="007C2379"/>
    <w:rPr>
      <w:rFonts w:ascii="Times New Roman" w:hAnsi="Times New Roman" w:cs="Times New Roman"/>
      <w:i/>
      <w:iCs/>
      <w:sz w:val="22"/>
      <w:szCs w:val="22"/>
      <w:u w:val="none"/>
      <w:shd w:val="clear" w:color="auto" w:fill="FFFFFF"/>
    </w:rPr>
  </w:style>
  <w:style w:type="character" w:customStyle="1" w:styleId="Bodytext7Spacing0pt">
    <w:name w:val="Body text (7) + Spacing 0 pt"/>
    <w:uiPriority w:val="99"/>
    <w:rsid w:val="007C2379"/>
    <w:rPr>
      <w:rFonts w:ascii="Tahoma" w:hAnsi="Tahoma" w:cs="Tahoma"/>
      <w:b/>
      <w:bCs/>
      <w:spacing w:val="10"/>
      <w:shd w:val="clear" w:color="auto" w:fill="FFFFFF"/>
    </w:rPr>
  </w:style>
  <w:style w:type="character" w:customStyle="1" w:styleId="Bodytext2105pt2">
    <w:name w:val="Body text (2) + 10.5 pt2"/>
    <w:uiPriority w:val="99"/>
    <w:rsid w:val="007C2379"/>
    <w:rPr>
      <w:rFonts w:ascii="Times New Roman" w:hAnsi="Times New Roman" w:cs="Times New Roman"/>
      <w:sz w:val="21"/>
      <w:szCs w:val="21"/>
      <w:u w:val="none"/>
      <w:shd w:val="clear" w:color="auto" w:fill="FFFFFF"/>
    </w:rPr>
  </w:style>
  <w:style w:type="paragraph" w:customStyle="1" w:styleId="Bodytext311">
    <w:name w:val="Body text (3)1"/>
    <w:basedOn w:val="Normal"/>
    <w:uiPriority w:val="99"/>
    <w:qFormat/>
    <w:rsid w:val="007C2379"/>
    <w:pPr>
      <w:widowControl w:val="0"/>
      <w:shd w:val="clear" w:color="auto" w:fill="FFFFFF"/>
      <w:spacing w:line="240" w:lineRule="atLeast"/>
      <w:ind w:hanging="560"/>
      <w:jc w:val="center"/>
    </w:pPr>
    <w:rPr>
      <w:rFonts w:eastAsia="Arial Unicode MS"/>
      <w:b/>
      <w:bCs/>
      <w:sz w:val="26"/>
      <w:szCs w:val="26"/>
      <w:lang w:val="vi-VN"/>
    </w:rPr>
  </w:style>
  <w:style w:type="character" w:customStyle="1" w:styleId="StyleTimesNewRoman13pt">
    <w:name w:val="Style Times New Roman 13 pt"/>
    <w:rsid w:val="007C2379"/>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uiPriority w:val="99"/>
    <w:qFormat/>
    <w:rsid w:val="007C2379"/>
    <w:pPr>
      <w:numPr>
        <w:numId w:val="289"/>
      </w:numPr>
      <w:tabs>
        <w:tab w:val="left" w:pos="926"/>
      </w:tabs>
      <w:spacing w:before="120" w:after="120"/>
      <w:ind w:left="0" w:firstLine="0"/>
      <w:jc w:val="left"/>
    </w:pPr>
    <w:rPr>
      <w:rFonts w:ascii="VNI-Times" w:hAnsi="VNI-Times" w:cs="Arial"/>
      <w:sz w:val="26"/>
      <w:szCs w:val="26"/>
    </w:rPr>
  </w:style>
  <w:style w:type="paragraph" w:customStyle="1" w:styleId="Bodytext1a">
    <w:name w:val="Body text1"/>
    <w:basedOn w:val="Normal"/>
    <w:uiPriority w:val="99"/>
    <w:qFormat/>
    <w:rsid w:val="007C2379"/>
    <w:pPr>
      <w:widowControl w:val="0"/>
      <w:shd w:val="clear" w:color="auto" w:fill="FFFFFF"/>
      <w:spacing w:before="180" w:after="180" w:line="298" w:lineRule="exact"/>
      <w:ind w:hanging="400"/>
    </w:pPr>
    <w:rPr>
      <w:color w:val="000000"/>
      <w:szCs w:val="24"/>
      <w:lang w:val="vi-VN"/>
    </w:rPr>
  </w:style>
  <w:style w:type="character" w:customStyle="1" w:styleId="VnbnnidungExact">
    <w:name w:val="Văn bản nội dung Exact"/>
    <w:rsid w:val="007C2379"/>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7C2379"/>
    <w:rPr>
      <w:b/>
      <w:bCs/>
      <w:sz w:val="23"/>
      <w:szCs w:val="23"/>
      <w:shd w:val="clear" w:color="auto" w:fill="FFFFFF"/>
    </w:rPr>
  </w:style>
  <w:style w:type="paragraph" w:customStyle="1" w:styleId="Tiu30">
    <w:name w:val="Tiêu đề #3"/>
    <w:basedOn w:val="Normal"/>
    <w:link w:val="Tiu3"/>
    <w:qFormat/>
    <w:rsid w:val="007C2379"/>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Chthchnh5Exact">
    <w:name w:val="Chú thích ảnh (5) Exact"/>
    <w:link w:val="Chthchnh5"/>
    <w:rsid w:val="007C2379"/>
    <w:rPr>
      <w:rFonts w:ascii="Arial" w:eastAsia="Arial" w:hAnsi="Arial" w:cs="Arial"/>
      <w:i/>
      <w:iCs/>
      <w:sz w:val="10"/>
      <w:szCs w:val="10"/>
      <w:shd w:val="clear" w:color="auto" w:fill="FFFFFF"/>
    </w:rPr>
  </w:style>
  <w:style w:type="character" w:customStyle="1" w:styleId="Chthchnh6Exact">
    <w:name w:val="Chú thích ảnh (6) Exact"/>
    <w:link w:val="Chthchnh6"/>
    <w:rsid w:val="007C2379"/>
    <w:rPr>
      <w:i/>
      <w:iCs/>
      <w:spacing w:val="-6"/>
      <w:sz w:val="16"/>
      <w:szCs w:val="16"/>
      <w:shd w:val="clear" w:color="auto" w:fill="FFFFFF"/>
    </w:rPr>
  </w:style>
  <w:style w:type="paragraph" w:customStyle="1" w:styleId="Chthchnh5">
    <w:name w:val="Chú thích ảnh (5)"/>
    <w:basedOn w:val="Normal"/>
    <w:link w:val="Chthchnh5Exact"/>
    <w:qFormat/>
    <w:rsid w:val="007C2379"/>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qFormat/>
    <w:rsid w:val="007C2379"/>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7C2379"/>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7C2379"/>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xl4824">
    <w:name w:val="xl4824"/>
    <w:basedOn w:val="Normal"/>
    <w:uiPriority w:val="99"/>
    <w:qFormat/>
    <w:rsid w:val="007C2379"/>
    <w:pPr>
      <w:spacing w:before="100" w:beforeAutospacing="1" w:after="100" w:afterAutospacing="1"/>
      <w:jc w:val="center"/>
      <w:textAlignment w:val="center"/>
    </w:pPr>
    <w:rPr>
      <w:sz w:val="26"/>
      <w:szCs w:val="26"/>
    </w:rPr>
  </w:style>
  <w:style w:type="paragraph" w:customStyle="1" w:styleId="xl4825">
    <w:name w:val="xl4825"/>
    <w:basedOn w:val="Normal"/>
    <w:uiPriority w:val="99"/>
    <w:qFormat/>
    <w:rsid w:val="007C237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826">
    <w:name w:val="xl4826"/>
    <w:basedOn w:val="Normal"/>
    <w:uiPriority w:val="99"/>
    <w:qFormat/>
    <w:rsid w:val="007C2379"/>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827">
    <w:name w:val="xl4827"/>
    <w:basedOn w:val="Normal"/>
    <w:uiPriority w:val="99"/>
    <w:qFormat/>
    <w:rsid w:val="007C237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ythuatx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28</Pages>
  <Words>6770</Words>
  <Characters>38590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61</cp:revision>
  <dcterms:created xsi:type="dcterms:W3CDTF">2022-10-05T06:04:00Z</dcterms:created>
  <dcterms:modified xsi:type="dcterms:W3CDTF">2025-09-10T02:23:00Z</dcterms:modified>
</cp:coreProperties>
</file>